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973" w:rsidRPr="00933973" w:rsidRDefault="00933973" w:rsidP="00933973">
      <w:pPr>
        <w:widowControl/>
        <w:autoSpaceDE w:val="0"/>
        <w:autoSpaceDN w:val="0"/>
        <w:adjustRightInd w:val="0"/>
        <w:jc w:val="center"/>
        <w:rPr>
          <w:b/>
          <w:bCs/>
          <w:color w:val="000000"/>
          <w:sz w:val="28"/>
          <w:szCs w:val="28"/>
          <w:lang w:eastAsia="en-US"/>
        </w:rPr>
      </w:pPr>
      <w:bookmarkStart w:id="0" w:name="_GoBack"/>
      <w:bookmarkEnd w:id="0"/>
      <w:r w:rsidRPr="00933973">
        <w:rPr>
          <w:b/>
          <w:bCs/>
          <w:color w:val="000000"/>
          <w:sz w:val="28"/>
          <w:szCs w:val="28"/>
          <w:lang w:eastAsia="en-US"/>
        </w:rPr>
        <w:t>ИЗВЕЩЕНИЕ</w:t>
      </w:r>
    </w:p>
    <w:p w:rsidR="00933973" w:rsidRPr="00933973" w:rsidRDefault="00933973" w:rsidP="00933973">
      <w:pPr>
        <w:widowControl/>
        <w:autoSpaceDE w:val="0"/>
        <w:autoSpaceDN w:val="0"/>
        <w:adjustRightInd w:val="0"/>
        <w:jc w:val="center"/>
        <w:rPr>
          <w:rFonts w:eastAsia="Times New Roman"/>
          <w:b/>
          <w:color w:val="000000"/>
          <w:sz w:val="28"/>
          <w:szCs w:val="28"/>
        </w:rPr>
      </w:pPr>
      <w:r w:rsidRPr="00933973">
        <w:rPr>
          <w:rFonts w:eastAsia="Times New Roman"/>
          <w:b/>
          <w:color w:val="000000"/>
          <w:sz w:val="28"/>
          <w:szCs w:val="28"/>
        </w:rPr>
        <w:t xml:space="preserve">о проведении аукциона на право </w:t>
      </w:r>
    </w:p>
    <w:p w:rsidR="00933973" w:rsidRPr="00933973" w:rsidRDefault="00933973" w:rsidP="00933973">
      <w:pPr>
        <w:widowControl/>
        <w:autoSpaceDE w:val="0"/>
        <w:autoSpaceDN w:val="0"/>
        <w:adjustRightInd w:val="0"/>
        <w:jc w:val="center"/>
        <w:rPr>
          <w:rFonts w:eastAsia="Times New Roman"/>
          <w:b/>
          <w:color w:val="000000"/>
          <w:sz w:val="28"/>
          <w:szCs w:val="28"/>
        </w:rPr>
      </w:pPr>
      <w:r w:rsidRPr="00933973">
        <w:rPr>
          <w:rFonts w:eastAsia="Times New Roman"/>
          <w:b/>
          <w:color w:val="000000"/>
          <w:sz w:val="28"/>
          <w:szCs w:val="28"/>
        </w:rPr>
        <w:t xml:space="preserve">заключения договоров аренды земельных участков, </w:t>
      </w:r>
    </w:p>
    <w:p w:rsidR="00933973" w:rsidRPr="00933973" w:rsidRDefault="00933973" w:rsidP="00933973">
      <w:pPr>
        <w:widowControl/>
        <w:autoSpaceDE w:val="0"/>
        <w:autoSpaceDN w:val="0"/>
        <w:adjustRightInd w:val="0"/>
        <w:jc w:val="center"/>
        <w:rPr>
          <w:rFonts w:eastAsia="Times New Roman"/>
          <w:b/>
          <w:color w:val="000000"/>
          <w:sz w:val="28"/>
          <w:szCs w:val="28"/>
        </w:rPr>
      </w:pPr>
      <w:r w:rsidRPr="00933973">
        <w:rPr>
          <w:rFonts w:eastAsia="Times New Roman"/>
          <w:b/>
          <w:color w:val="000000"/>
          <w:sz w:val="28"/>
          <w:szCs w:val="28"/>
        </w:rPr>
        <w:t>находящихся в государственной собственности</w:t>
      </w:r>
    </w:p>
    <w:p w:rsidR="00933973" w:rsidRPr="00933973" w:rsidRDefault="00933973" w:rsidP="00933973">
      <w:pPr>
        <w:widowControl/>
        <w:autoSpaceDE w:val="0"/>
        <w:autoSpaceDN w:val="0"/>
        <w:adjustRightInd w:val="0"/>
        <w:jc w:val="center"/>
        <w:rPr>
          <w:rFonts w:ascii="Trebuchet MS" w:eastAsia="Times New Roman" w:hAnsi="Trebuchet MS"/>
          <w:color w:val="000000"/>
          <w:sz w:val="26"/>
          <w:szCs w:val="26"/>
        </w:rPr>
      </w:pPr>
    </w:p>
    <w:p w:rsidR="00933973" w:rsidRPr="00933973" w:rsidRDefault="00933973" w:rsidP="00933973">
      <w:pPr>
        <w:autoSpaceDE w:val="0"/>
        <w:autoSpaceDN w:val="0"/>
        <w:adjustRightInd w:val="0"/>
        <w:ind w:firstLine="708"/>
        <w:jc w:val="both"/>
        <w:rPr>
          <w:rFonts w:eastAsia="Times New Roman" w:cs="Arial"/>
          <w:sz w:val="28"/>
          <w:szCs w:val="28"/>
        </w:rPr>
      </w:pPr>
      <w:r w:rsidRPr="00933973">
        <w:rPr>
          <w:rFonts w:eastAsia="Times New Roman" w:cs="Arial"/>
          <w:color w:val="000000"/>
          <w:sz w:val="28"/>
          <w:szCs w:val="28"/>
        </w:rPr>
        <w:t xml:space="preserve">Администрация муниципального образования Щербиновский район, являющаяся уполномоченным органом и организатором по проведению аукциона, именуемая далее «Организатор аукциона» сообщает о проведении аукциона </w:t>
      </w:r>
      <w:r w:rsidRPr="00933973">
        <w:rPr>
          <w:rFonts w:eastAsia="Times New Roman" w:cs="Arial"/>
          <w:sz w:val="28"/>
          <w:szCs w:val="28"/>
        </w:rPr>
        <w:t xml:space="preserve">открытого по составу участников </w:t>
      </w:r>
      <w:r w:rsidRPr="00933973">
        <w:rPr>
          <w:rFonts w:eastAsia="Times New Roman" w:cs="Arial"/>
          <w:color w:val="000000"/>
          <w:sz w:val="28"/>
          <w:szCs w:val="28"/>
        </w:rPr>
        <w:t>на право заключения договоров аренды земельных участков, находящихся в государственной собственности (далее – аукциона), на основании постановлений администрации муниципального образования Щербиновский район от 8 декабря 2021 года № 852 «</w:t>
      </w:r>
      <w:r w:rsidRPr="00933973">
        <w:rPr>
          <w:rFonts w:eastAsia="Times New Roman"/>
          <w:sz w:val="28"/>
          <w:szCs w:val="28"/>
        </w:rPr>
        <w:t>О проведении аукциона на право заключения договора аренды земельного участка с кадастровым номером 23:36:0602004:553»,</w:t>
      </w:r>
      <w:r w:rsidRPr="00933973">
        <w:rPr>
          <w:rFonts w:eastAsia="Times New Roman" w:cs="Arial"/>
          <w:sz w:val="28"/>
          <w:szCs w:val="28"/>
        </w:rPr>
        <w:t xml:space="preserve"> </w:t>
      </w:r>
      <w:r w:rsidRPr="00933973">
        <w:rPr>
          <w:rFonts w:eastAsia="Times New Roman" w:cs="Arial"/>
          <w:color w:val="000000"/>
          <w:sz w:val="28"/>
          <w:szCs w:val="28"/>
        </w:rPr>
        <w:t>от 17 августа 2021 года № 535 «</w:t>
      </w:r>
      <w:r w:rsidRPr="00933973">
        <w:rPr>
          <w:rFonts w:eastAsia="Times New Roman" w:cs="Arial"/>
          <w:sz w:val="28"/>
          <w:szCs w:val="28"/>
        </w:rPr>
        <w:t xml:space="preserve">О проведении аукциона на право заключения договора аренды земельного участка с кадастровым номером 23:36:0702000:355», </w:t>
      </w:r>
      <w:r w:rsidRPr="00933973">
        <w:rPr>
          <w:rFonts w:eastAsia="Times New Roman" w:cs="Arial"/>
          <w:color w:val="000000"/>
          <w:sz w:val="28"/>
          <w:szCs w:val="28"/>
        </w:rPr>
        <w:t>от 13 сентября 2021 года № 594 «</w:t>
      </w:r>
      <w:r w:rsidRPr="00933973">
        <w:rPr>
          <w:rFonts w:eastAsia="Times New Roman" w:cs="Arial"/>
          <w:sz w:val="28"/>
          <w:szCs w:val="28"/>
        </w:rPr>
        <w:t>О проведении аукциона на право заключения договора аренды земельного участка с кадастровым номером 23:36:0301000:706».</w:t>
      </w:r>
    </w:p>
    <w:p w:rsidR="00933973" w:rsidRPr="00933973" w:rsidRDefault="00933973" w:rsidP="00933973">
      <w:pPr>
        <w:autoSpaceDE w:val="0"/>
        <w:autoSpaceDN w:val="0"/>
        <w:adjustRightInd w:val="0"/>
        <w:ind w:firstLine="720"/>
        <w:rPr>
          <w:rFonts w:eastAsia="Times New Roman"/>
          <w:sz w:val="28"/>
          <w:szCs w:val="28"/>
        </w:rPr>
      </w:pPr>
    </w:p>
    <w:p w:rsidR="00933973" w:rsidRPr="00933973" w:rsidRDefault="00933973" w:rsidP="00933973">
      <w:pPr>
        <w:widowControl/>
        <w:shd w:val="clear" w:color="auto" w:fill="FFFFFF"/>
        <w:jc w:val="center"/>
        <w:rPr>
          <w:rFonts w:eastAsia="Times New Roman"/>
          <w:b/>
          <w:bCs/>
          <w:color w:val="000000"/>
          <w:sz w:val="28"/>
          <w:szCs w:val="28"/>
        </w:rPr>
      </w:pPr>
      <w:r w:rsidRPr="00933973">
        <w:rPr>
          <w:rFonts w:eastAsia="Times New Roman"/>
          <w:b/>
          <w:bCs/>
          <w:color w:val="000000"/>
          <w:sz w:val="28"/>
          <w:szCs w:val="28"/>
        </w:rPr>
        <w:t>Предметы аукциона</w:t>
      </w:r>
    </w:p>
    <w:p w:rsidR="00933973" w:rsidRPr="00933973" w:rsidRDefault="00933973" w:rsidP="00933973">
      <w:pPr>
        <w:widowControl/>
        <w:shd w:val="clear" w:color="auto" w:fill="FFFFFF"/>
        <w:ind w:firstLine="709"/>
        <w:jc w:val="center"/>
        <w:rPr>
          <w:rFonts w:eastAsia="Times New Roman"/>
          <w:color w:val="000000"/>
          <w:sz w:val="28"/>
          <w:szCs w:val="28"/>
        </w:rPr>
      </w:pPr>
    </w:p>
    <w:p w:rsidR="00933973" w:rsidRPr="00933973" w:rsidRDefault="00933973" w:rsidP="00933973">
      <w:pPr>
        <w:widowControl/>
        <w:shd w:val="clear" w:color="auto" w:fill="FFFFFF"/>
        <w:jc w:val="center"/>
        <w:rPr>
          <w:rFonts w:eastAsia="Times New Roman"/>
          <w:b/>
          <w:bCs/>
          <w:color w:val="000000"/>
          <w:sz w:val="28"/>
          <w:szCs w:val="28"/>
        </w:rPr>
      </w:pPr>
      <w:r w:rsidRPr="00933973">
        <w:rPr>
          <w:rFonts w:eastAsia="Times New Roman"/>
          <w:b/>
          <w:bCs/>
          <w:color w:val="000000"/>
          <w:sz w:val="28"/>
          <w:szCs w:val="28"/>
        </w:rPr>
        <w:t>Лот № 3</w:t>
      </w:r>
    </w:p>
    <w:p w:rsidR="00933973" w:rsidRPr="00933973" w:rsidRDefault="00933973" w:rsidP="00933973">
      <w:pPr>
        <w:widowControl/>
        <w:shd w:val="clear" w:color="auto" w:fill="FFFFFF"/>
        <w:jc w:val="center"/>
        <w:rPr>
          <w:rFonts w:eastAsia="Times New Roman"/>
          <w:color w:val="000000"/>
          <w:sz w:val="28"/>
          <w:szCs w:val="28"/>
        </w:rPr>
      </w:pPr>
      <w:r w:rsidRPr="00933973">
        <w:rPr>
          <w:rFonts w:eastAsia="Times New Roman"/>
          <w:color w:val="000000"/>
          <w:sz w:val="28"/>
          <w:szCs w:val="28"/>
        </w:rPr>
        <w:tab/>
      </w:r>
    </w:p>
    <w:p w:rsidR="00933973" w:rsidRPr="00933973" w:rsidRDefault="00933973" w:rsidP="00933973">
      <w:pPr>
        <w:widowControl/>
        <w:autoSpaceDE w:val="0"/>
        <w:autoSpaceDN w:val="0"/>
        <w:adjustRightInd w:val="0"/>
        <w:ind w:firstLine="708"/>
        <w:jc w:val="both"/>
        <w:rPr>
          <w:sz w:val="28"/>
          <w:szCs w:val="28"/>
          <w:lang w:eastAsia="en-US"/>
        </w:rPr>
      </w:pPr>
      <w:r w:rsidRPr="00933973">
        <w:rPr>
          <w:sz w:val="28"/>
          <w:szCs w:val="28"/>
        </w:rPr>
        <w:t xml:space="preserve">Право на заключение договора аренды земельного участка, находящегося в государственной собственности из земель сельскохозяйственного назначения с кадастровым номером </w:t>
      </w:r>
      <w:r w:rsidRPr="00933973">
        <w:rPr>
          <w:sz w:val="28"/>
          <w:szCs w:val="28"/>
          <w:lang w:eastAsia="en-US"/>
        </w:rPr>
        <w:t>23:36:0301000:706, площадью 130967 квадратных метров, расположенного по адресу: Краснодарский край, Щербиновский район, в границах кадастрового квартала 23:36:0301000, вид разрешенного использования – выращивание зерновых и иных сельскохозяйственных культур.</w:t>
      </w:r>
    </w:p>
    <w:p w:rsidR="00933973" w:rsidRPr="00933973" w:rsidRDefault="00933973" w:rsidP="00933973">
      <w:pPr>
        <w:widowControl/>
        <w:shd w:val="clear" w:color="auto" w:fill="FFFFFF"/>
        <w:ind w:firstLine="709"/>
        <w:jc w:val="both"/>
        <w:rPr>
          <w:rFonts w:eastAsia="Times New Roman"/>
          <w:color w:val="FF0000"/>
          <w:sz w:val="28"/>
          <w:szCs w:val="28"/>
        </w:rPr>
      </w:pPr>
      <w:r w:rsidRPr="00933973">
        <w:rPr>
          <w:rFonts w:eastAsia="Times New Roman"/>
          <w:color w:val="000000"/>
          <w:sz w:val="28"/>
          <w:szCs w:val="28"/>
        </w:rPr>
        <w:t xml:space="preserve">Земельный участок свободен от прав третьих лиц и расположенных на нём </w:t>
      </w:r>
      <w:r w:rsidRPr="00933973">
        <w:rPr>
          <w:sz w:val="28"/>
          <w:szCs w:val="28"/>
          <w:lang w:eastAsia="en-US"/>
        </w:rPr>
        <w:t>зданий, сооружений, объектов незавершенного строительства, принадлежащих гражданам или юридическим лицам,</w:t>
      </w:r>
      <w:r w:rsidRPr="00933973">
        <w:rPr>
          <w:rFonts w:eastAsia="Times New Roman"/>
          <w:color w:val="000000"/>
          <w:sz w:val="28"/>
          <w:szCs w:val="28"/>
        </w:rPr>
        <w:t xml:space="preserve">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выданной Филиалом ФГБУ «Федеральная кадастровая палата Федеральной службы государственной регистрации, кадастра и картографии» по Краснодарскому краю.</w:t>
      </w:r>
      <w:r w:rsidRPr="00933973">
        <w:rPr>
          <w:sz w:val="28"/>
          <w:szCs w:val="28"/>
          <w:lang w:eastAsia="en-US"/>
        </w:rPr>
        <w:t xml:space="preserve"> </w:t>
      </w:r>
    </w:p>
    <w:p w:rsidR="00933973" w:rsidRPr="00933973" w:rsidRDefault="00933973" w:rsidP="00933973">
      <w:pPr>
        <w:widowControl/>
        <w:ind w:firstLine="708"/>
        <w:jc w:val="both"/>
        <w:rPr>
          <w:rFonts w:eastAsia="Times New Roman"/>
          <w:bCs/>
          <w:color w:val="000000"/>
          <w:sz w:val="28"/>
          <w:szCs w:val="28"/>
        </w:rPr>
      </w:pPr>
      <w:r w:rsidRPr="00933973">
        <w:rPr>
          <w:rFonts w:eastAsia="Times New Roman"/>
          <w:bCs/>
          <w:color w:val="000000"/>
          <w:sz w:val="28"/>
          <w:szCs w:val="28"/>
        </w:rPr>
        <w:t>Фактическое состояние участка соответствует условиям договора и целевому назначению участка (рекомендуется заинтересованным лицам ознакомиться с фактическим состоянием участка).</w:t>
      </w:r>
    </w:p>
    <w:p w:rsidR="00933973" w:rsidRPr="00933973" w:rsidRDefault="00933973" w:rsidP="00933973">
      <w:pPr>
        <w:ind w:firstLine="708"/>
        <w:jc w:val="both"/>
        <w:rPr>
          <w:rFonts w:eastAsia="Times New Roman"/>
          <w:sz w:val="28"/>
          <w:szCs w:val="28"/>
          <w:lang w:eastAsia="ar-SA"/>
        </w:rPr>
      </w:pPr>
      <w:r w:rsidRPr="00933973">
        <w:rPr>
          <w:rFonts w:eastAsia="Times New Roman"/>
          <w:sz w:val="28"/>
          <w:szCs w:val="28"/>
          <w:lang w:eastAsia="ar-SA"/>
        </w:rPr>
        <w:t>На часть Участка с кадастровым номером 23:36:0301000:706, наложены ограничения прав в соответствии со статьей 56, 56.1 Земельного кодекса Российской Федерации, Постановлением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33973" w:rsidRPr="00933973" w:rsidRDefault="00933973" w:rsidP="00933973">
      <w:pPr>
        <w:ind w:firstLine="851"/>
        <w:jc w:val="both"/>
        <w:rPr>
          <w:rFonts w:eastAsia="Times New Roman"/>
          <w:bCs/>
          <w:color w:val="000000"/>
          <w:sz w:val="28"/>
          <w:szCs w:val="28"/>
        </w:rPr>
      </w:pPr>
      <w:r w:rsidRPr="00933973">
        <w:rPr>
          <w:rFonts w:eastAsia="Times New Roman"/>
          <w:sz w:val="28"/>
          <w:szCs w:val="28"/>
          <w:lang w:eastAsia="ar-SA"/>
        </w:rPr>
        <w:lastRenderedPageBreak/>
        <w:t xml:space="preserve">общей площадью 5094 квадратных метра, границы охранной зоны </w:t>
      </w:r>
      <w:r w:rsidRPr="00933973">
        <w:rPr>
          <w:rFonts w:eastAsia="Times New Roman"/>
          <w:color w:val="000000"/>
          <w:sz w:val="28"/>
          <w:szCs w:val="28"/>
        </w:rPr>
        <w:t>воздушной линии электропередач ВЛ-10 кВ ЕУ-5 от ПС-35/10 кВ                        «Ей-Укрепление», с прилегающими ВЛ и ТП, зона с особыми условиями использования территорий № 000230016, индекс: Краснодарский край, Щербиновский район, реестровый номер границы: 23:36-6.60, Карта (план)                  № 12-29/14-6092 от 13.01.2014 г..</w:t>
      </w:r>
    </w:p>
    <w:p w:rsidR="00933973" w:rsidRPr="00933973" w:rsidRDefault="00933973" w:rsidP="00933973">
      <w:pPr>
        <w:widowControl/>
        <w:ind w:firstLine="708"/>
        <w:jc w:val="both"/>
        <w:rPr>
          <w:sz w:val="28"/>
          <w:szCs w:val="28"/>
          <w:lang w:eastAsia="en-US"/>
        </w:rPr>
      </w:pPr>
      <w:r w:rsidRPr="00933973">
        <w:rPr>
          <w:b/>
          <w:sz w:val="28"/>
          <w:szCs w:val="28"/>
        </w:rPr>
        <w:t>Начальный размер стоимости права на заключение договора аренды</w:t>
      </w:r>
      <w:r w:rsidRPr="00933973">
        <w:rPr>
          <w:sz w:val="28"/>
          <w:szCs w:val="28"/>
        </w:rPr>
        <w:t xml:space="preserve"> составляет 207 132</w:t>
      </w:r>
      <w:r w:rsidRPr="00933973">
        <w:rPr>
          <w:sz w:val="28"/>
          <w:szCs w:val="28"/>
          <w:lang w:eastAsia="en-US"/>
        </w:rPr>
        <w:t xml:space="preserve"> (двести семь тысяч сто тридцать два) рубля 00 копеек.</w:t>
      </w:r>
    </w:p>
    <w:p w:rsidR="00933973" w:rsidRPr="00933973" w:rsidRDefault="00933973" w:rsidP="00933973">
      <w:pPr>
        <w:widowControl/>
        <w:ind w:firstLine="708"/>
        <w:jc w:val="both"/>
        <w:rPr>
          <w:sz w:val="28"/>
          <w:szCs w:val="28"/>
          <w:lang w:eastAsia="en-US"/>
        </w:rPr>
      </w:pPr>
      <w:r w:rsidRPr="00933973">
        <w:rPr>
          <w:b/>
          <w:sz w:val="28"/>
          <w:szCs w:val="28"/>
        </w:rPr>
        <w:t xml:space="preserve">Размер задатка за участие в аукционе </w:t>
      </w:r>
      <w:r w:rsidRPr="00933973">
        <w:rPr>
          <w:sz w:val="28"/>
          <w:szCs w:val="28"/>
        </w:rPr>
        <w:t>составляет 207 132</w:t>
      </w:r>
      <w:r w:rsidRPr="00933973">
        <w:rPr>
          <w:sz w:val="28"/>
          <w:szCs w:val="28"/>
          <w:lang w:eastAsia="en-US"/>
        </w:rPr>
        <w:t xml:space="preserve"> (двести семь тысяч сто тридцать два) рубля 00 копеек.</w:t>
      </w:r>
    </w:p>
    <w:p w:rsidR="00933973" w:rsidRPr="00933973" w:rsidRDefault="00933973" w:rsidP="00933973">
      <w:pPr>
        <w:widowControl/>
        <w:ind w:firstLine="708"/>
        <w:jc w:val="both"/>
        <w:rPr>
          <w:rFonts w:eastAsia="Times New Roman"/>
          <w:bCs/>
          <w:color w:val="000000"/>
          <w:sz w:val="28"/>
          <w:szCs w:val="28"/>
        </w:rPr>
      </w:pPr>
      <w:r w:rsidRPr="00933973">
        <w:rPr>
          <w:rFonts w:eastAsia="Times New Roman"/>
          <w:b/>
          <w:bCs/>
          <w:color w:val="000000"/>
          <w:sz w:val="28"/>
          <w:szCs w:val="28"/>
        </w:rPr>
        <w:t>«Шаг аукциона»</w:t>
      </w:r>
      <w:r w:rsidRPr="00933973">
        <w:rPr>
          <w:rFonts w:eastAsia="Times New Roman"/>
          <w:bCs/>
          <w:color w:val="000000"/>
          <w:sz w:val="28"/>
          <w:szCs w:val="28"/>
        </w:rPr>
        <w:t xml:space="preserve"> составляет 6 213 (шесть тысяч двести тринадцать) рублей 96 копеек.</w:t>
      </w:r>
    </w:p>
    <w:p w:rsidR="00933973" w:rsidRPr="00933973" w:rsidRDefault="00933973" w:rsidP="00933973">
      <w:pPr>
        <w:widowControl/>
        <w:shd w:val="clear" w:color="auto" w:fill="FFFFFF"/>
        <w:jc w:val="center"/>
        <w:rPr>
          <w:rFonts w:eastAsia="Times New Roman"/>
          <w:b/>
          <w:bCs/>
          <w:color w:val="000000"/>
          <w:sz w:val="28"/>
          <w:szCs w:val="28"/>
        </w:rPr>
      </w:pPr>
    </w:p>
    <w:p w:rsidR="00933973" w:rsidRPr="00933973" w:rsidRDefault="00933973" w:rsidP="00933973">
      <w:pPr>
        <w:widowControl/>
        <w:shd w:val="clear" w:color="auto" w:fill="FFFFFF"/>
        <w:ind w:firstLine="709"/>
        <w:jc w:val="both"/>
        <w:rPr>
          <w:rFonts w:eastAsia="Times New Roman"/>
          <w:bCs/>
          <w:color w:val="000000"/>
          <w:sz w:val="28"/>
          <w:szCs w:val="28"/>
        </w:rPr>
      </w:pPr>
      <w:r w:rsidRPr="00933973">
        <w:rPr>
          <w:rFonts w:eastAsia="Times New Roman"/>
          <w:b/>
          <w:bCs/>
          <w:sz w:val="28"/>
          <w:szCs w:val="28"/>
        </w:rPr>
        <w:t xml:space="preserve">Осмотр земельных участков на местности </w:t>
      </w:r>
      <w:r w:rsidRPr="00933973">
        <w:rPr>
          <w:rFonts w:eastAsia="Times New Roman"/>
          <w:bCs/>
          <w:sz w:val="28"/>
          <w:szCs w:val="28"/>
        </w:rPr>
        <w:t xml:space="preserve">осуществляется претендентами самостоятельно. В случае если претендент не может определить местоположение земельных участков на местности, тогда ему необходимо обратиться, до срока окончания приема заявок, </w:t>
      </w:r>
      <w:r w:rsidRPr="00933973">
        <w:rPr>
          <w:sz w:val="28"/>
          <w:szCs w:val="28"/>
        </w:rPr>
        <w:t xml:space="preserve">по адресу: 353620, </w:t>
      </w:r>
      <w:r w:rsidRPr="00933973">
        <w:rPr>
          <w:sz w:val="28"/>
          <w:szCs w:val="28"/>
          <w:lang w:eastAsia="en-US"/>
        </w:rPr>
        <w:t>Краснодарский край, Щербиновский район, станица Старощербиновская, улица Советов, дом 68,</w:t>
      </w:r>
      <w:r w:rsidRPr="00933973">
        <w:rPr>
          <w:sz w:val="28"/>
          <w:szCs w:val="28"/>
        </w:rPr>
        <w:t xml:space="preserve"> в </w:t>
      </w:r>
      <w:r w:rsidRPr="00933973">
        <w:rPr>
          <w:sz w:val="28"/>
          <w:szCs w:val="28"/>
          <w:lang w:eastAsia="en-US"/>
        </w:rPr>
        <w:t xml:space="preserve">кабинете 209 отдела по распоряжению муниципальным имуществом администрации муниципального образования Щербиновский район, с просьбой о проведении осмотра </w:t>
      </w:r>
      <w:r w:rsidRPr="00933973">
        <w:rPr>
          <w:rFonts w:eastAsia="Times New Roman"/>
          <w:bCs/>
          <w:sz w:val="28"/>
          <w:szCs w:val="28"/>
        </w:rPr>
        <w:t>земельного участка с указанием даты и времени осмотра.</w:t>
      </w:r>
      <w:r w:rsidRPr="00933973">
        <w:rPr>
          <w:sz w:val="28"/>
          <w:szCs w:val="28"/>
          <w:lang w:eastAsia="en-US"/>
        </w:rPr>
        <w:t xml:space="preserve"> </w:t>
      </w:r>
    </w:p>
    <w:p w:rsidR="00933973" w:rsidRPr="00933973" w:rsidRDefault="00933973" w:rsidP="00933973">
      <w:pPr>
        <w:widowControl/>
        <w:shd w:val="clear" w:color="auto" w:fill="FFFFFF"/>
        <w:ind w:firstLine="709"/>
        <w:jc w:val="both"/>
        <w:rPr>
          <w:rFonts w:eastAsia="Times New Roman"/>
          <w:b/>
          <w:bCs/>
          <w:sz w:val="28"/>
          <w:szCs w:val="28"/>
        </w:rPr>
      </w:pPr>
    </w:p>
    <w:p w:rsidR="00933973" w:rsidRPr="00933973" w:rsidRDefault="00933973" w:rsidP="00933973">
      <w:pPr>
        <w:widowControl/>
        <w:shd w:val="clear" w:color="auto" w:fill="FFFFFF"/>
        <w:ind w:firstLine="709"/>
        <w:jc w:val="both"/>
        <w:rPr>
          <w:rFonts w:eastAsia="Times New Roman"/>
          <w:b/>
          <w:sz w:val="28"/>
          <w:szCs w:val="28"/>
          <w:u w:val="single"/>
        </w:rPr>
      </w:pPr>
      <w:r w:rsidRPr="00933973">
        <w:rPr>
          <w:rFonts w:eastAsia="Times New Roman"/>
          <w:b/>
          <w:bCs/>
          <w:sz w:val="28"/>
          <w:szCs w:val="28"/>
        </w:rPr>
        <w:t>Дата начала приема заявок на участие в аукционе</w:t>
      </w:r>
      <w:r w:rsidRPr="00933973">
        <w:rPr>
          <w:rFonts w:eastAsia="Times New Roman"/>
          <w:sz w:val="28"/>
          <w:szCs w:val="28"/>
        </w:rPr>
        <w:t xml:space="preserve"> – </w:t>
      </w:r>
      <w:r w:rsidRPr="00933973">
        <w:rPr>
          <w:rFonts w:eastAsia="Times New Roman"/>
          <w:b/>
          <w:sz w:val="28"/>
          <w:szCs w:val="28"/>
          <w:u w:val="single"/>
        </w:rPr>
        <w:t>14 декабря      2021 года.</w:t>
      </w:r>
    </w:p>
    <w:p w:rsidR="00933973" w:rsidRPr="00933973" w:rsidRDefault="00933973" w:rsidP="00933973">
      <w:pPr>
        <w:widowControl/>
        <w:shd w:val="clear" w:color="auto" w:fill="FFFFFF"/>
        <w:ind w:firstLine="709"/>
        <w:jc w:val="both"/>
        <w:rPr>
          <w:rFonts w:eastAsia="Times New Roman"/>
          <w:sz w:val="28"/>
          <w:szCs w:val="28"/>
          <w:u w:val="single"/>
        </w:rPr>
      </w:pPr>
      <w:r w:rsidRPr="00933973">
        <w:rPr>
          <w:rFonts w:eastAsia="Times New Roman"/>
          <w:b/>
          <w:bCs/>
          <w:sz w:val="28"/>
          <w:szCs w:val="28"/>
        </w:rPr>
        <w:t xml:space="preserve">Дата окончания приема заявок на участие в аукционе – </w:t>
      </w:r>
      <w:r w:rsidRPr="00933973">
        <w:rPr>
          <w:rFonts w:eastAsia="Times New Roman"/>
          <w:b/>
          <w:bCs/>
          <w:sz w:val="28"/>
          <w:szCs w:val="28"/>
          <w:u w:val="single"/>
        </w:rPr>
        <w:t>25 января              2</w:t>
      </w:r>
      <w:r w:rsidRPr="00933973">
        <w:rPr>
          <w:rFonts w:eastAsia="Times New Roman"/>
          <w:b/>
          <w:sz w:val="28"/>
          <w:szCs w:val="28"/>
          <w:u w:val="single"/>
        </w:rPr>
        <w:t>022 года.</w:t>
      </w:r>
    </w:p>
    <w:p w:rsidR="00933973" w:rsidRPr="00933973" w:rsidRDefault="00933973" w:rsidP="00933973">
      <w:pPr>
        <w:widowControl/>
        <w:ind w:firstLine="708"/>
        <w:jc w:val="both"/>
        <w:rPr>
          <w:b/>
          <w:bCs/>
          <w:sz w:val="28"/>
          <w:szCs w:val="28"/>
        </w:rPr>
      </w:pPr>
    </w:p>
    <w:p w:rsidR="00933973" w:rsidRPr="00933973" w:rsidRDefault="00933973" w:rsidP="00933973">
      <w:pPr>
        <w:widowControl/>
        <w:shd w:val="clear" w:color="auto" w:fill="FFFFFF"/>
        <w:ind w:firstLine="709"/>
        <w:jc w:val="both"/>
        <w:rPr>
          <w:bCs/>
          <w:strike/>
          <w:sz w:val="28"/>
          <w:szCs w:val="28"/>
          <w:lang w:eastAsia="en-US"/>
        </w:rPr>
      </w:pPr>
      <w:r w:rsidRPr="00933973">
        <w:rPr>
          <w:b/>
          <w:bCs/>
          <w:sz w:val="28"/>
          <w:szCs w:val="28"/>
        </w:rPr>
        <w:t>Прием заявок на участие в аукционе </w:t>
      </w:r>
      <w:r w:rsidRPr="00933973">
        <w:rPr>
          <w:sz w:val="28"/>
          <w:szCs w:val="28"/>
        </w:rPr>
        <w:t>и документов от заявителей производится администрацией муниципального образования Щербиновский район в рабочие дни с 8 </w:t>
      </w:r>
      <w:r w:rsidRPr="00933973">
        <w:rPr>
          <w:sz w:val="28"/>
          <w:szCs w:val="28"/>
          <w:vertAlign w:val="superscript"/>
        </w:rPr>
        <w:t>00 </w:t>
      </w:r>
      <w:r w:rsidRPr="00933973">
        <w:rPr>
          <w:sz w:val="28"/>
          <w:szCs w:val="28"/>
        </w:rPr>
        <w:t>до 12 </w:t>
      </w:r>
      <w:r w:rsidRPr="00933973">
        <w:rPr>
          <w:sz w:val="28"/>
          <w:szCs w:val="28"/>
          <w:vertAlign w:val="superscript"/>
        </w:rPr>
        <w:t>00</w:t>
      </w:r>
      <w:r w:rsidRPr="00933973">
        <w:rPr>
          <w:sz w:val="28"/>
          <w:szCs w:val="28"/>
        </w:rPr>
        <w:t> и с 13 </w:t>
      </w:r>
      <w:r w:rsidRPr="00933973">
        <w:rPr>
          <w:sz w:val="28"/>
          <w:szCs w:val="28"/>
          <w:vertAlign w:val="superscript"/>
        </w:rPr>
        <w:t>00 </w:t>
      </w:r>
      <w:r w:rsidRPr="00933973">
        <w:rPr>
          <w:sz w:val="28"/>
          <w:szCs w:val="28"/>
        </w:rPr>
        <w:t>до 16 </w:t>
      </w:r>
      <w:r w:rsidRPr="00933973">
        <w:rPr>
          <w:sz w:val="28"/>
          <w:szCs w:val="28"/>
          <w:vertAlign w:val="superscript"/>
        </w:rPr>
        <w:t xml:space="preserve">12   </w:t>
      </w:r>
      <w:r w:rsidRPr="00933973">
        <w:rPr>
          <w:sz w:val="28"/>
          <w:szCs w:val="28"/>
        </w:rPr>
        <w:t>, в пятницу с 8 </w:t>
      </w:r>
      <w:r w:rsidRPr="00933973">
        <w:rPr>
          <w:sz w:val="28"/>
          <w:szCs w:val="28"/>
          <w:vertAlign w:val="superscript"/>
        </w:rPr>
        <w:t>00 </w:t>
      </w:r>
      <w:r w:rsidRPr="00933973">
        <w:rPr>
          <w:sz w:val="28"/>
          <w:szCs w:val="28"/>
        </w:rPr>
        <w:t>до 12 </w:t>
      </w:r>
      <w:r w:rsidRPr="00933973">
        <w:rPr>
          <w:sz w:val="28"/>
          <w:szCs w:val="28"/>
          <w:vertAlign w:val="superscript"/>
        </w:rPr>
        <w:t>00</w:t>
      </w:r>
      <w:r w:rsidRPr="00933973">
        <w:rPr>
          <w:sz w:val="28"/>
          <w:szCs w:val="28"/>
        </w:rPr>
        <w:t> и с 13 </w:t>
      </w:r>
      <w:r w:rsidRPr="00933973">
        <w:rPr>
          <w:sz w:val="28"/>
          <w:szCs w:val="28"/>
          <w:vertAlign w:val="superscript"/>
        </w:rPr>
        <w:t>00 </w:t>
      </w:r>
      <w:r w:rsidRPr="00933973">
        <w:rPr>
          <w:sz w:val="28"/>
          <w:szCs w:val="28"/>
        </w:rPr>
        <w:t>до 15 </w:t>
      </w:r>
      <w:r w:rsidRPr="00933973">
        <w:rPr>
          <w:sz w:val="28"/>
          <w:szCs w:val="28"/>
          <w:vertAlign w:val="superscript"/>
        </w:rPr>
        <w:t xml:space="preserve">12 </w:t>
      </w:r>
      <w:r w:rsidRPr="00933973">
        <w:rPr>
          <w:sz w:val="28"/>
          <w:szCs w:val="28"/>
        </w:rPr>
        <w:t xml:space="preserve">, </w:t>
      </w:r>
      <w:r w:rsidRPr="00933973">
        <w:rPr>
          <w:sz w:val="28"/>
          <w:szCs w:val="28"/>
          <w:lang w:eastAsia="en-US"/>
        </w:rPr>
        <w:t xml:space="preserve">в последний день приема заявок с </w:t>
      </w:r>
      <w:r w:rsidRPr="00933973">
        <w:rPr>
          <w:sz w:val="28"/>
          <w:szCs w:val="28"/>
        </w:rPr>
        <w:t>8 </w:t>
      </w:r>
      <w:r w:rsidRPr="00933973">
        <w:rPr>
          <w:sz w:val="28"/>
          <w:szCs w:val="28"/>
          <w:vertAlign w:val="superscript"/>
        </w:rPr>
        <w:t>00 </w:t>
      </w:r>
      <w:r w:rsidRPr="00933973">
        <w:rPr>
          <w:sz w:val="28"/>
          <w:szCs w:val="28"/>
        </w:rPr>
        <w:t>до 10 </w:t>
      </w:r>
      <w:r w:rsidRPr="00933973">
        <w:rPr>
          <w:sz w:val="28"/>
          <w:szCs w:val="28"/>
          <w:vertAlign w:val="superscript"/>
        </w:rPr>
        <w:t>00</w:t>
      </w:r>
      <w:r w:rsidRPr="00933973">
        <w:rPr>
          <w:sz w:val="28"/>
          <w:szCs w:val="28"/>
        </w:rPr>
        <w:t xml:space="preserve"> по адресу: 353620, </w:t>
      </w:r>
      <w:r w:rsidRPr="00933973">
        <w:rPr>
          <w:sz w:val="28"/>
          <w:szCs w:val="28"/>
          <w:lang w:eastAsia="en-US"/>
        </w:rPr>
        <w:t>Краснодарский край, Щербиновский район, станица Старощербиновская, улица Советов, дом 68,</w:t>
      </w:r>
      <w:r w:rsidRPr="00933973">
        <w:rPr>
          <w:sz w:val="28"/>
          <w:szCs w:val="28"/>
        </w:rPr>
        <w:t xml:space="preserve"> в </w:t>
      </w:r>
      <w:r w:rsidRPr="00933973">
        <w:rPr>
          <w:sz w:val="28"/>
          <w:szCs w:val="28"/>
          <w:lang w:eastAsia="en-US"/>
        </w:rPr>
        <w:t>кабинете 209 отдела по распоряжению муниципальным имуществом администрации муниципального образования Щербиновский район,</w:t>
      </w:r>
      <w:r w:rsidRPr="00933973">
        <w:rPr>
          <w:sz w:val="28"/>
          <w:szCs w:val="28"/>
        </w:rPr>
        <w:t xml:space="preserve"> телефон (86151) 7-76-75. </w:t>
      </w:r>
    </w:p>
    <w:p w:rsidR="00933973" w:rsidRPr="00933973" w:rsidRDefault="00933973" w:rsidP="00933973">
      <w:pPr>
        <w:widowControl/>
        <w:shd w:val="clear" w:color="auto" w:fill="FFFFFF"/>
        <w:ind w:firstLine="709"/>
        <w:jc w:val="both"/>
        <w:rPr>
          <w:rFonts w:eastAsia="Times New Roman"/>
          <w:sz w:val="28"/>
          <w:szCs w:val="28"/>
        </w:rPr>
      </w:pPr>
      <w:r w:rsidRPr="00933973">
        <w:rPr>
          <w:rFonts w:eastAsia="Times New Roman"/>
          <w:sz w:val="28"/>
          <w:szCs w:val="28"/>
        </w:rPr>
        <w:t>Для участия в аукционе заявители представляют в установленный в извещении о проведении аукциона срок следующие документы:</w:t>
      </w:r>
    </w:p>
    <w:p w:rsidR="00933973" w:rsidRPr="00933973" w:rsidRDefault="00933973" w:rsidP="00933973">
      <w:pPr>
        <w:widowControl/>
        <w:shd w:val="clear" w:color="auto" w:fill="FFFFFF"/>
        <w:ind w:firstLine="709"/>
        <w:jc w:val="both"/>
        <w:rPr>
          <w:rFonts w:eastAsia="Times New Roman"/>
          <w:sz w:val="28"/>
          <w:szCs w:val="28"/>
        </w:rPr>
      </w:pPr>
      <w:r w:rsidRPr="00933973">
        <w:rPr>
          <w:rFonts w:eastAsia="Times New Roman"/>
          <w:sz w:val="28"/>
          <w:szCs w:val="28"/>
        </w:rPr>
        <w:t>1) заявка на участие в аукционе по установленной в настоящем извещении о проведении аукциона форме с указанием банковских реквизитов счета для возврата задатка (Приложение № 1);</w:t>
      </w:r>
    </w:p>
    <w:p w:rsidR="00933973" w:rsidRPr="00933973" w:rsidRDefault="00933973" w:rsidP="00933973">
      <w:pPr>
        <w:widowControl/>
        <w:shd w:val="clear" w:color="auto" w:fill="FFFFFF"/>
        <w:ind w:firstLine="709"/>
        <w:jc w:val="both"/>
        <w:rPr>
          <w:rFonts w:eastAsia="Times New Roman"/>
          <w:sz w:val="28"/>
          <w:szCs w:val="28"/>
        </w:rPr>
      </w:pPr>
      <w:r w:rsidRPr="00933973">
        <w:rPr>
          <w:rFonts w:eastAsia="Times New Roman"/>
          <w:sz w:val="28"/>
          <w:szCs w:val="28"/>
        </w:rPr>
        <w:t>2) копии документов, удостоверяющих личность заявителя (для граждан);</w:t>
      </w:r>
    </w:p>
    <w:p w:rsidR="00933973" w:rsidRPr="00933973" w:rsidRDefault="00933973" w:rsidP="00933973">
      <w:pPr>
        <w:widowControl/>
        <w:shd w:val="clear" w:color="auto" w:fill="FFFFFF"/>
        <w:ind w:firstLine="709"/>
        <w:jc w:val="both"/>
        <w:rPr>
          <w:rFonts w:eastAsia="Times New Roman"/>
          <w:sz w:val="28"/>
          <w:szCs w:val="28"/>
        </w:rPr>
      </w:pPr>
      <w:r w:rsidRPr="00933973">
        <w:rPr>
          <w:rFonts w:eastAsia="Times New Roman"/>
          <w:sz w:val="28"/>
          <w:szCs w:val="28"/>
        </w:rPr>
        <w:t xml:space="preserve">3) надлежащим образом заверенный перевод на русский язык документов о государственной регистрации юридического лица в соответствии с </w:t>
      </w:r>
      <w:r w:rsidRPr="00933973">
        <w:rPr>
          <w:rFonts w:eastAsia="Times New Roman"/>
          <w:sz w:val="28"/>
          <w:szCs w:val="28"/>
        </w:rPr>
        <w:lastRenderedPageBreak/>
        <w:t>законодательством иностранного государства в случае, если заявителем является иностранное юридическое лицо;</w:t>
      </w:r>
    </w:p>
    <w:p w:rsidR="00933973" w:rsidRPr="00933973" w:rsidRDefault="00933973" w:rsidP="00933973">
      <w:pPr>
        <w:widowControl/>
        <w:shd w:val="clear" w:color="auto" w:fill="FFFFFF"/>
        <w:ind w:firstLine="709"/>
        <w:jc w:val="both"/>
        <w:rPr>
          <w:rFonts w:eastAsia="Times New Roman"/>
          <w:sz w:val="28"/>
          <w:szCs w:val="28"/>
        </w:rPr>
      </w:pPr>
      <w:r w:rsidRPr="00933973">
        <w:rPr>
          <w:rFonts w:eastAsia="Times New Roman"/>
          <w:sz w:val="28"/>
          <w:szCs w:val="28"/>
        </w:rPr>
        <w:t>4) документы, подтверждающие внесение задатка.</w:t>
      </w:r>
    </w:p>
    <w:p w:rsidR="00933973" w:rsidRPr="00933973" w:rsidRDefault="00933973" w:rsidP="00933973">
      <w:pPr>
        <w:widowControl/>
        <w:shd w:val="clear" w:color="auto" w:fill="FFFFFF"/>
        <w:ind w:firstLine="709"/>
        <w:jc w:val="both"/>
        <w:rPr>
          <w:rFonts w:eastAsia="Times New Roman"/>
          <w:sz w:val="28"/>
          <w:szCs w:val="28"/>
        </w:rPr>
      </w:pPr>
      <w:r w:rsidRPr="00933973">
        <w:rPr>
          <w:rFonts w:eastAsia="Times New Roman"/>
          <w:sz w:val="28"/>
          <w:szCs w:val="28"/>
        </w:rPr>
        <w:t xml:space="preserve">Заявка с полным пакетом необходимых документов подается лично заинтересованным лицом на бумажном носителе или посредством почтового отправления по вышеуказанному адресу. </w:t>
      </w:r>
    </w:p>
    <w:p w:rsidR="00933973" w:rsidRPr="00933973" w:rsidRDefault="00933973" w:rsidP="00933973">
      <w:pPr>
        <w:widowControl/>
        <w:shd w:val="clear" w:color="auto" w:fill="FFFFFF"/>
        <w:ind w:firstLine="709"/>
        <w:jc w:val="both"/>
        <w:rPr>
          <w:rFonts w:eastAsia="Times New Roman"/>
          <w:sz w:val="28"/>
          <w:szCs w:val="28"/>
        </w:rPr>
      </w:pPr>
      <w:r w:rsidRPr="00933973">
        <w:rPr>
          <w:rFonts w:eastAsia="Times New Roman"/>
          <w:sz w:val="28"/>
          <w:szCs w:val="28"/>
        </w:rPr>
        <w:t>Заявка и опись документов составляются в двух экземплярах, один из которых остается у организатора торгов, другой - у заявителя.</w:t>
      </w:r>
    </w:p>
    <w:p w:rsidR="00933973" w:rsidRPr="00933973" w:rsidRDefault="00933973" w:rsidP="00933973">
      <w:pPr>
        <w:widowControl/>
        <w:shd w:val="clear" w:color="auto" w:fill="FFFFFF"/>
        <w:ind w:firstLine="709"/>
        <w:jc w:val="both"/>
        <w:rPr>
          <w:rFonts w:eastAsia="Times New Roman"/>
          <w:sz w:val="28"/>
          <w:szCs w:val="28"/>
        </w:rPr>
      </w:pPr>
      <w:r w:rsidRPr="00933973">
        <w:rPr>
          <w:rFonts w:eastAsia="Times New Roman"/>
          <w:sz w:val="28"/>
          <w:szCs w:val="28"/>
        </w:rPr>
        <w:t>Представление документов, подтверждающих внесение задатка, признается заключением соглашения о задатке.</w:t>
      </w:r>
    </w:p>
    <w:p w:rsidR="00933973" w:rsidRPr="00933973" w:rsidRDefault="00933973" w:rsidP="00933973">
      <w:pPr>
        <w:widowControl/>
        <w:shd w:val="clear" w:color="auto" w:fill="FFFFFF"/>
        <w:ind w:firstLine="708"/>
        <w:jc w:val="both"/>
        <w:rPr>
          <w:rFonts w:eastAsia="Times New Roman"/>
          <w:sz w:val="28"/>
          <w:szCs w:val="28"/>
        </w:rPr>
      </w:pPr>
      <w:r w:rsidRPr="00933973">
        <w:rPr>
          <w:rFonts w:eastAsia="Times New Roman"/>
          <w:sz w:val="28"/>
          <w:szCs w:val="28"/>
        </w:rPr>
        <w:t>Заявитель вправе подать по одному лоту только одну заявку на участие в аукционе.</w:t>
      </w:r>
    </w:p>
    <w:p w:rsidR="00933973" w:rsidRPr="00933973" w:rsidRDefault="00933973" w:rsidP="00933973">
      <w:pPr>
        <w:widowControl/>
        <w:shd w:val="clear" w:color="auto" w:fill="FFFFFF"/>
        <w:ind w:firstLine="709"/>
        <w:jc w:val="both"/>
        <w:rPr>
          <w:rFonts w:eastAsia="Times New Roman"/>
          <w:sz w:val="28"/>
          <w:szCs w:val="28"/>
        </w:rPr>
      </w:pPr>
      <w:r w:rsidRPr="00933973">
        <w:rPr>
          <w:rFonts w:eastAsia="Times New Roman"/>
          <w:sz w:val="28"/>
          <w:szCs w:val="28"/>
        </w:rPr>
        <w:t>Заявка на участие в аукционе, поступившая по истечении срока приема заявок, возвращается заявителю в день ее поступления.</w:t>
      </w:r>
    </w:p>
    <w:p w:rsidR="00933973" w:rsidRPr="00933973" w:rsidRDefault="00933973" w:rsidP="00933973">
      <w:pPr>
        <w:widowControl/>
        <w:shd w:val="clear" w:color="auto" w:fill="FFFFFF"/>
        <w:ind w:firstLine="709"/>
        <w:jc w:val="both"/>
        <w:rPr>
          <w:rFonts w:eastAsia="Times New Roman"/>
          <w:sz w:val="28"/>
          <w:szCs w:val="28"/>
        </w:rPr>
      </w:pPr>
      <w:r w:rsidRPr="00933973">
        <w:rPr>
          <w:rFonts w:eastAsia="Times New Roman"/>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33973" w:rsidRPr="00933973" w:rsidRDefault="00933973" w:rsidP="00933973">
      <w:pPr>
        <w:widowControl/>
        <w:shd w:val="clear" w:color="auto" w:fill="FFFFFF"/>
        <w:ind w:firstLine="709"/>
        <w:jc w:val="both"/>
        <w:rPr>
          <w:rFonts w:eastAsia="Times New Roman"/>
          <w:sz w:val="28"/>
          <w:szCs w:val="28"/>
        </w:rPr>
      </w:pPr>
      <w:r w:rsidRPr="00933973">
        <w:rPr>
          <w:rFonts w:eastAsia="Times New Roman"/>
          <w:sz w:val="28"/>
          <w:szCs w:val="28"/>
        </w:rPr>
        <w:t>Заявитель не допускается к участию в аукционе в следующих случаях:</w:t>
      </w:r>
    </w:p>
    <w:p w:rsidR="00933973" w:rsidRPr="00933973" w:rsidRDefault="00933973" w:rsidP="00933973">
      <w:pPr>
        <w:widowControl/>
        <w:shd w:val="clear" w:color="auto" w:fill="FFFFFF"/>
        <w:ind w:firstLine="709"/>
        <w:jc w:val="both"/>
        <w:rPr>
          <w:rFonts w:eastAsia="Times New Roman"/>
          <w:sz w:val="28"/>
          <w:szCs w:val="28"/>
        </w:rPr>
      </w:pPr>
      <w:r w:rsidRPr="00933973">
        <w:rPr>
          <w:rFonts w:eastAsia="Times New Roman"/>
          <w:sz w:val="28"/>
          <w:szCs w:val="28"/>
        </w:rPr>
        <w:t>1) непредставление необходимых для участия в аукционе документов или представление недостоверных сведений;</w:t>
      </w:r>
    </w:p>
    <w:p w:rsidR="00933973" w:rsidRPr="00933973" w:rsidRDefault="00933973" w:rsidP="00933973">
      <w:pPr>
        <w:widowControl/>
        <w:shd w:val="clear" w:color="auto" w:fill="FFFFFF"/>
        <w:ind w:firstLine="709"/>
        <w:jc w:val="both"/>
        <w:rPr>
          <w:rFonts w:eastAsia="Times New Roman"/>
          <w:sz w:val="28"/>
          <w:szCs w:val="28"/>
        </w:rPr>
      </w:pPr>
      <w:r w:rsidRPr="00933973">
        <w:rPr>
          <w:rFonts w:eastAsia="Times New Roman"/>
          <w:sz w:val="28"/>
          <w:szCs w:val="28"/>
        </w:rPr>
        <w:t>2) не поступление задатка на дату рассмотрения заявок на участие в аукционе;</w:t>
      </w:r>
    </w:p>
    <w:p w:rsidR="00933973" w:rsidRPr="00933973" w:rsidRDefault="00933973" w:rsidP="00933973">
      <w:pPr>
        <w:widowControl/>
        <w:shd w:val="clear" w:color="auto" w:fill="FFFFFF"/>
        <w:ind w:firstLine="709"/>
        <w:jc w:val="both"/>
        <w:rPr>
          <w:rFonts w:eastAsia="Times New Roman"/>
          <w:sz w:val="28"/>
          <w:szCs w:val="28"/>
        </w:rPr>
      </w:pPr>
      <w:r w:rsidRPr="00933973">
        <w:rPr>
          <w:rFonts w:eastAsia="Times New Roman"/>
          <w:sz w:val="28"/>
          <w:szCs w:val="28"/>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аукциона или приобрести земельный участок в аренду;</w:t>
      </w:r>
    </w:p>
    <w:p w:rsidR="00933973" w:rsidRPr="00933973" w:rsidRDefault="00933973" w:rsidP="00933973">
      <w:pPr>
        <w:widowControl/>
        <w:shd w:val="clear" w:color="auto" w:fill="FFFFFF"/>
        <w:ind w:firstLine="709"/>
        <w:jc w:val="both"/>
        <w:rPr>
          <w:rFonts w:eastAsia="Times New Roman"/>
          <w:sz w:val="28"/>
          <w:szCs w:val="28"/>
        </w:rPr>
      </w:pPr>
      <w:r w:rsidRPr="00933973">
        <w:rPr>
          <w:rFonts w:eastAsia="Times New Roman"/>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Земельным кодексом Российской Федерации реестре недобросовестных участников аукциона.</w:t>
      </w:r>
    </w:p>
    <w:p w:rsidR="00933973" w:rsidRPr="00933973" w:rsidRDefault="00933973" w:rsidP="00933973">
      <w:pPr>
        <w:widowControl/>
        <w:shd w:val="clear" w:color="auto" w:fill="FFFFFF"/>
        <w:ind w:firstLine="709"/>
        <w:jc w:val="both"/>
        <w:rPr>
          <w:rFonts w:eastAsia="Times New Roman"/>
          <w:b/>
          <w:bCs/>
          <w:sz w:val="28"/>
          <w:szCs w:val="28"/>
        </w:rPr>
      </w:pPr>
    </w:p>
    <w:p w:rsidR="00933973" w:rsidRPr="00933973" w:rsidRDefault="00933973" w:rsidP="00933973">
      <w:pPr>
        <w:widowControl/>
        <w:shd w:val="clear" w:color="auto" w:fill="FFFFFF"/>
        <w:ind w:firstLine="709"/>
        <w:jc w:val="both"/>
        <w:rPr>
          <w:rFonts w:eastAsia="Times New Roman"/>
          <w:b/>
          <w:bCs/>
          <w:sz w:val="28"/>
          <w:szCs w:val="28"/>
        </w:rPr>
      </w:pPr>
      <w:r w:rsidRPr="00933973">
        <w:rPr>
          <w:rFonts w:eastAsia="Times New Roman"/>
          <w:b/>
          <w:bCs/>
          <w:sz w:val="28"/>
          <w:szCs w:val="28"/>
        </w:rPr>
        <w:t>Задаток перечисляется по следующим банковским реквизитам:</w:t>
      </w:r>
    </w:p>
    <w:p w:rsidR="00933973" w:rsidRPr="00933973" w:rsidRDefault="00933973" w:rsidP="00933973">
      <w:pPr>
        <w:widowControl/>
        <w:ind w:firstLine="708"/>
        <w:jc w:val="both"/>
        <w:rPr>
          <w:sz w:val="28"/>
          <w:szCs w:val="28"/>
          <w:lang w:eastAsia="en-US"/>
        </w:rPr>
      </w:pPr>
      <w:r w:rsidRPr="00933973">
        <w:rPr>
          <w:sz w:val="28"/>
          <w:szCs w:val="28"/>
        </w:rPr>
        <w:t xml:space="preserve">получатель: УФК по Краснодарскому краю (Администрация муниципального образования Щербиновский район), </w:t>
      </w:r>
      <w:r w:rsidRPr="00933973">
        <w:rPr>
          <w:sz w:val="28"/>
          <w:szCs w:val="28"/>
          <w:lang w:eastAsia="en-US"/>
        </w:rPr>
        <w:t>л/с 902.42.001.0, Т.С. 300100, ОКТМО 03659000, ИНН 2358001380, КПП 235801001, р/счет 03232643036590001800 в Южное ГУ Банка России/УФК по Краснодарскому краю г. Краснодар, БИК 010349101, ЕКС 40102810945370000010,                   КБК 90200000000000000510.</w:t>
      </w:r>
    </w:p>
    <w:p w:rsidR="00933973" w:rsidRPr="00933973" w:rsidRDefault="00933973" w:rsidP="00933973">
      <w:pPr>
        <w:widowControl/>
        <w:shd w:val="clear" w:color="auto" w:fill="FFFFFF"/>
        <w:ind w:firstLine="709"/>
        <w:jc w:val="both"/>
        <w:rPr>
          <w:rFonts w:eastAsia="Times New Roman"/>
          <w:sz w:val="28"/>
          <w:szCs w:val="28"/>
        </w:rPr>
      </w:pPr>
      <w:r w:rsidRPr="00933973">
        <w:rPr>
          <w:rFonts w:eastAsia="Times New Roman"/>
          <w:sz w:val="28"/>
          <w:szCs w:val="28"/>
        </w:rPr>
        <w:t xml:space="preserve">В платежном поручении в назначении платежа указать: «Задаток по лоту № ____ за участие в аукционе на право заключения договора аренды </w:t>
      </w:r>
      <w:r w:rsidRPr="00933973">
        <w:rPr>
          <w:rFonts w:eastAsia="Times New Roman"/>
          <w:sz w:val="28"/>
          <w:szCs w:val="28"/>
        </w:rPr>
        <w:lastRenderedPageBreak/>
        <w:t>земельного участка с кадастровым номером_____________________». Документом, подтверждающим поступление задатка, является выписка с этого счета.</w:t>
      </w:r>
    </w:p>
    <w:p w:rsidR="00933973" w:rsidRPr="00933973" w:rsidRDefault="00933973" w:rsidP="00933973">
      <w:pPr>
        <w:widowControl/>
        <w:shd w:val="clear" w:color="auto" w:fill="FFFFFF"/>
        <w:ind w:firstLine="709"/>
        <w:jc w:val="both"/>
        <w:rPr>
          <w:rFonts w:eastAsia="Times New Roman"/>
          <w:sz w:val="28"/>
          <w:szCs w:val="28"/>
        </w:rPr>
      </w:pPr>
      <w:r w:rsidRPr="00933973">
        <w:rPr>
          <w:rFonts w:eastAsia="Times New Roman"/>
          <w:sz w:val="28"/>
          <w:szCs w:val="28"/>
        </w:rPr>
        <w:t>Задатки заявителям возвращаются в соответствии с реквизитами, указанными в заявке. Риск негативных последствий несвоевременного уведомления организатора аукциона об изменении реквизитов для возврата задатка возлагается на заявителя.</w:t>
      </w:r>
    </w:p>
    <w:p w:rsidR="00933973" w:rsidRPr="00933973" w:rsidRDefault="00933973" w:rsidP="00933973">
      <w:pPr>
        <w:widowControl/>
        <w:shd w:val="clear" w:color="auto" w:fill="FFFFFF"/>
        <w:ind w:firstLine="709"/>
        <w:jc w:val="both"/>
        <w:rPr>
          <w:rFonts w:eastAsia="Times New Roman"/>
          <w:sz w:val="28"/>
          <w:szCs w:val="28"/>
        </w:rPr>
      </w:pPr>
      <w:r w:rsidRPr="00933973">
        <w:rPr>
          <w:rFonts w:eastAsia="Times New Roman"/>
          <w:sz w:val="28"/>
          <w:szCs w:val="28"/>
        </w:rPr>
        <w:t xml:space="preserve">В случае принятия организатором аукциона решения об отказе в проведении аукциона задатки возвращаются участникам аукциона в трехдневный срок </w:t>
      </w:r>
      <w:r w:rsidRPr="00933973">
        <w:rPr>
          <w:rFonts w:eastAsia="Times New Roman"/>
          <w:color w:val="000000"/>
          <w:sz w:val="28"/>
          <w:szCs w:val="28"/>
        </w:rPr>
        <w:t>со дня принятия такого решения</w:t>
      </w:r>
      <w:r w:rsidRPr="00933973">
        <w:rPr>
          <w:rFonts w:eastAsia="Times New Roman"/>
          <w:sz w:val="28"/>
          <w:szCs w:val="28"/>
        </w:rPr>
        <w:t>.</w:t>
      </w:r>
    </w:p>
    <w:p w:rsidR="00933973" w:rsidRPr="00933973" w:rsidRDefault="00933973" w:rsidP="00933973">
      <w:pPr>
        <w:widowControl/>
        <w:shd w:val="clear" w:color="auto" w:fill="FFFFFF"/>
        <w:ind w:firstLine="709"/>
        <w:jc w:val="both"/>
        <w:rPr>
          <w:rFonts w:eastAsia="Times New Roman"/>
          <w:sz w:val="28"/>
          <w:szCs w:val="28"/>
        </w:rPr>
      </w:pPr>
      <w:r w:rsidRPr="00933973">
        <w:rPr>
          <w:rFonts w:eastAsia="Times New Roman"/>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33973" w:rsidRPr="00933973" w:rsidRDefault="00933973" w:rsidP="00933973">
      <w:pPr>
        <w:widowControl/>
        <w:shd w:val="clear" w:color="auto" w:fill="FFFFFF"/>
        <w:ind w:firstLine="709"/>
        <w:jc w:val="both"/>
        <w:rPr>
          <w:rFonts w:eastAsia="Times New Roman"/>
          <w:sz w:val="28"/>
          <w:szCs w:val="28"/>
        </w:rPr>
      </w:pPr>
      <w:r w:rsidRPr="00933973">
        <w:rPr>
          <w:rFonts w:eastAsia="Times New Roman"/>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933973" w:rsidRPr="00933973" w:rsidRDefault="00933973" w:rsidP="00933973">
      <w:pPr>
        <w:widowControl/>
        <w:shd w:val="clear" w:color="auto" w:fill="FFFFFF"/>
        <w:ind w:firstLine="709"/>
        <w:jc w:val="both"/>
        <w:rPr>
          <w:rFonts w:eastAsia="Times New Roman"/>
          <w:sz w:val="28"/>
          <w:szCs w:val="28"/>
        </w:rPr>
      </w:pPr>
      <w:r w:rsidRPr="00933973">
        <w:rPr>
          <w:rFonts w:eastAsia="Times New Roman"/>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9" w:anchor="sub_391213" w:history="1">
        <w:r w:rsidRPr="00933973">
          <w:rPr>
            <w:rFonts w:eastAsia="Times New Roman"/>
            <w:sz w:val="28"/>
            <w:szCs w:val="28"/>
          </w:rPr>
          <w:t>пунктом 13</w:t>
        </w:r>
      </w:hyperlink>
      <w:r w:rsidRPr="00933973">
        <w:rPr>
          <w:rFonts w:eastAsia="Times New Roman"/>
          <w:sz w:val="28"/>
          <w:szCs w:val="28"/>
        </w:rPr>
        <w:t>, </w:t>
      </w:r>
      <w:hyperlink r:id="rId10" w:anchor="sub_391214" w:history="1">
        <w:r w:rsidRPr="00933973">
          <w:rPr>
            <w:rFonts w:eastAsia="Times New Roman"/>
            <w:sz w:val="28"/>
            <w:szCs w:val="28"/>
          </w:rPr>
          <w:t>14</w:t>
        </w:r>
      </w:hyperlink>
      <w:r w:rsidRPr="00933973">
        <w:rPr>
          <w:rFonts w:eastAsia="Times New Roman"/>
          <w:sz w:val="28"/>
          <w:szCs w:val="28"/>
        </w:rPr>
        <w:t> или </w:t>
      </w:r>
      <w:hyperlink r:id="rId11" w:anchor="sub_391220" w:history="1">
        <w:r w:rsidRPr="00933973">
          <w:rPr>
            <w:rFonts w:eastAsia="Times New Roman"/>
            <w:sz w:val="28"/>
            <w:szCs w:val="28"/>
          </w:rPr>
          <w:t>20 </w:t>
        </w:r>
      </w:hyperlink>
      <w:r w:rsidRPr="00933973">
        <w:rPr>
          <w:rFonts w:eastAsia="Times New Roman"/>
          <w:sz w:val="28"/>
          <w:szCs w:val="28"/>
        </w:rPr>
        <w:t>статьи 39.12 Земельного кодекса Российской Федерации, засчитывается в счет арендной платы за земельный участок. Задатки, внесенные этими лицами, не заключившими в установленном Земельным кодексом Российской Федерации порядке договор аренды земельного участка вследствие уклонения от заключения договора аренды, не возвращаются.</w:t>
      </w:r>
    </w:p>
    <w:p w:rsidR="00933973" w:rsidRPr="00933973" w:rsidRDefault="00933973" w:rsidP="00933973">
      <w:pPr>
        <w:widowControl/>
        <w:shd w:val="clear" w:color="auto" w:fill="FFFFFF"/>
        <w:ind w:firstLine="709"/>
        <w:jc w:val="both"/>
        <w:rPr>
          <w:rFonts w:eastAsia="Times New Roman"/>
          <w:b/>
          <w:bCs/>
          <w:sz w:val="28"/>
          <w:szCs w:val="28"/>
        </w:rPr>
      </w:pPr>
    </w:p>
    <w:p w:rsidR="00933973" w:rsidRPr="00933973" w:rsidRDefault="00933973" w:rsidP="00933973">
      <w:pPr>
        <w:widowControl/>
        <w:shd w:val="clear" w:color="auto" w:fill="FFFFFF"/>
        <w:ind w:firstLine="709"/>
        <w:jc w:val="both"/>
        <w:rPr>
          <w:sz w:val="28"/>
          <w:szCs w:val="28"/>
          <w:lang w:eastAsia="en-US"/>
        </w:rPr>
      </w:pPr>
      <w:r w:rsidRPr="00933973">
        <w:rPr>
          <w:rFonts w:eastAsia="Times New Roman"/>
          <w:b/>
          <w:bCs/>
          <w:sz w:val="28"/>
          <w:szCs w:val="28"/>
        </w:rPr>
        <w:t xml:space="preserve">Дата, время и место проведения аукциона </w:t>
      </w:r>
      <w:r w:rsidRPr="00933973">
        <w:rPr>
          <w:rFonts w:eastAsia="Times New Roman"/>
          <w:bCs/>
          <w:sz w:val="28"/>
          <w:szCs w:val="28"/>
        </w:rPr>
        <w:t xml:space="preserve">– </w:t>
      </w:r>
      <w:r w:rsidRPr="00933973">
        <w:rPr>
          <w:rFonts w:eastAsia="Times New Roman"/>
          <w:b/>
          <w:bCs/>
          <w:sz w:val="28"/>
          <w:szCs w:val="28"/>
          <w:u w:val="single"/>
        </w:rPr>
        <w:t>31 января</w:t>
      </w:r>
      <w:r w:rsidRPr="00933973">
        <w:rPr>
          <w:rFonts w:eastAsia="Times New Roman"/>
          <w:b/>
          <w:color w:val="FF0000"/>
          <w:sz w:val="28"/>
          <w:szCs w:val="28"/>
          <w:u w:val="single"/>
        </w:rPr>
        <w:t xml:space="preserve"> </w:t>
      </w:r>
      <w:r w:rsidRPr="00933973">
        <w:rPr>
          <w:rFonts w:eastAsia="Times New Roman"/>
          <w:b/>
          <w:sz w:val="28"/>
          <w:szCs w:val="28"/>
          <w:u w:val="single"/>
        </w:rPr>
        <w:t xml:space="preserve">2022 года </w:t>
      </w:r>
      <w:r w:rsidRPr="00933973">
        <w:rPr>
          <w:rFonts w:eastAsia="Times New Roman"/>
          <w:b/>
          <w:sz w:val="28"/>
          <w:szCs w:val="28"/>
        </w:rPr>
        <w:t>в      10.00</w:t>
      </w:r>
      <w:r w:rsidRPr="00933973">
        <w:rPr>
          <w:rFonts w:eastAsia="Times New Roman"/>
          <w:sz w:val="28"/>
          <w:szCs w:val="28"/>
        </w:rPr>
        <w:t xml:space="preserve"> </w:t>
      </w:r>
      <w:r w:rsidRPr="00933973">
        <w:rPr>
          <w:sz w:val="28"/>
          <w:szCs w:val="28"/>
        </w:rPr>
        <w:t xml:space="preserve">по адресу: 353620, </w:t>
      </w:r>
      <w:r w:rsidRPr="00933973">
        <w:rPr>
          <w:sz w:val="28"/>
          <w:szCs w:val="28"/>
          <w:lang w:eastAsia="en-US"/>
        </w:rPr>
        <w:t>Краснодарский край, Щербиновский район, станица Старощербиновская, улица Советов, дом 68,</w:t>
      </w:r>
      <w:r w:rsidRPr="00933973">
        <w:rPr>
          <w:sz w:val="28"/>
          <w:szCs w:val="28"/>
        </w:rPr>
        <w:t xml:space="preserve"> 3</w:t>
      </w:r>
      <w:r w:rsidRPr="00933973">
        <w:rPr>
          <w:sz w:val="28"/>
          <w:szCs w:val="28"/>
          <w:lang w:eastAsia="en-US"/>
        </w:rPr>
        <w:t xml:space="preserve"> этаж, актовый зал администрации муниципального образования Щербиновский район.</w:t>
      </w:r>
    </w:p>
    <w:p w:rsidR="00933973" w:rsidRPr="00933973" w:rsidRDefault="00933973" w:rsidP="00933973">
      <w:pPr>
        <w:widowControl/>
        <w:shd w:val="clear" w:color="auto" w:fill="FFFFFF"/>
        <w:ind w:firstLine="709"/>
        <w:jc w:val="both"/>
        <w:rPr>
          <w:rFonts w:eastAsia="Times New Roman"/>
          <w:sz w:val="28"/>
          <w:szCs w:val="28"/>
        </w:rPr>
      </w:pPr>
      <w:r w:rsidRPr="00933973">
        <w:rPr>
          <w:rFonts w:eastAsia="Times New Roman"/>
          <w:sz w:val="28"/>
          <w:szCs w:val="28"/>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933973" w:rsidRPr="00933973" w:rsidRDefault="00933973" w:rsidP="00933973">
      <w:pPr>
        <w:widowControl/>
        <w:shd w:val="clear" w:color="auto" w:fill="FFFFFF"/>
        <w:ind w:firstLine="709"/>
        <w:jc w:val="both"/>
        <w:rPr>
          <w:rFonts w:eastAsia="Times New Roman"/>
          <w:sz w:val="28"/>
          <w:szCs w:val="28"/>
        </w:rPr>
      </w:pPr>
      <w:r w:rsidRPr="00933973">
        <w:rPr>
          <w:rFonts w:eastAsia="Times New Roman"/>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933973" w:rsidRPr="00933973" w:rsidRDefault="00933973" w:rsidP="00933973">
      <w:pPr>
        <w:widowControl/>
        <w:shd w:val="clear" w:color="auto" w:fill="FFFFFF"/>
        <w:ind w:firstLine="709"/>
        <w:jc w:val="both"/>
        <w:rPr>
          <w:rFonts w:eastAsia="Times New Roman"/>
          <w:sz w:val="28"/>
          <w:szCs w:val="28"/>
        </w:rPr>
      </w:pPr>
      <w:r w:rsidRPr="00933973">
        <w:rPr>
          <w:rFonts w:eastAsia="Times New Roman"/>
          <w:sz w:val="28"/>
          <w:szCs w:val="28"/>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указанным в извещении о проведении </w:t>
      </w:r>
      <w:r w:rsidRPr="00933973">
        <w:rPr>
          <w:rFonts w:eastAsia="Times New Roman"/>
          <w:sz w:val="28"/>
          <w:szCs w:val="28"/>
        </w:rPr>
        <w:lastRenderedPageBreak/>
        <w:t>аукциона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933973" w:rsidRPr="00933973" w:rsidRDefault="00933973" w:rsidP="00933973">
      <w:pPr>
        <w:widowControl/>
        <w:shd w:val="clear" w:color="auto" w:fill="FFFFFF"/>
        <w:ind w:firstLine="709"/>
        <w:jc w:val="both"/>
        <w:rPr>
          <w:rFonts w:eastAsia="Times New Roman"/>
          <w:sz w:val="28"/>
          <w:szCs w:val="28"/>
        </w:rPr>
      </w:pPr>
      <w:bookmarkStart w:id="1" w:name="dst689"/>
      <w:bookmarkStart w:id="2" w:name="dst690"/>
      <w:bookmarkEnd w:id="1"/>
      <w:bookmarkEnd w:id="2"/>
      <w:r w:rsidRPr="00933973">
        <w:rPr>
          <w:rFonts w:eastAsia="Times New Roman"/>
          <w:b/>
          <w:bCs/>
          <w:sz w:val="28"/>
          <w:szCs w:val="28"/>
        </w:rPr>
        <w:t>Порядок проведения аукциона и определения его победителя: </w:t>
      </w:r>
      <w:r w:rsidRPr="00933973">
        <w:rPr>
          <w:rFonts w:eastAsia="Times New Roman"/>
          <w:sz w:val="28"/>
          <w:szCs w:val="28"/>
        </w:rPr>
        <w:t>в соответствии с действующим законодательством.</w:t>
      </w:r>
    </w:p>
    <w:p w:rsidR="00933973" w:rsidRPr="00933973" w:rsidRDefault="00933973" w:rsidP="00933973">
      <w:pPr>
        <w:widowControl/>
        <w:shd w:val="clear" w:color="auto" w:fill="FFFFFF"/>
        <w:ind w:firstLine="709"/>
        <w:jc w:val="both"/>
        <w:rPr>
          <w:rFonts w:eastAsia="Times New Roman"/>
          <w:sz w:val="28"/>
          <w:szCs w:val="28"/>
        </w:rPr>
      </w:pPr>
      <w:r w:rsidRPr="00933973">
        <w:rPr>
          <w:rFonts w:eastAsia="Times New Roman"/>
          <w:sz w:val="28"/>
          <w:szCs w:val="28"/>
        </w:rPr>
        <w:t>Участникам аукциона выдаются пронумерованные билеты.</w:t>
      </w:r>
    </w:p>
    <w:p w:rsidR="00933973" w:rsidRPr="00933973" w:rsidRDefault="00933973" w:rsidP="00933973">
      <w:pPr>
        <w:widowControl/>
        <w:shd w:val="clear" w:color="auto" w:fill="FFFFFF"/>
        <w:ind w:firstLine="709"/>
        <w:jc w:val="both"/>
        <w:rPr>
          <w:rFonts w:eastAsia="Times New Roman"/>
          <w:sz w:val="28"/>
          <w:szCs w:val="28"/>
        </w:rPr>
      </w:pPr>
      <w:r w:rsidRPr="00933973">
        <w:rPr>
          <w:rFonts w:eastAsia="Times New Roman"/>
          <w:sz w:val="28"/>
          <w:szCs w:val="28"/>
        </w:rPr>
        <w:t>Аукцион начинается с оглашения наименования предмета аукциона, начальной цены предмета аукциона (начального размера арендной платы), «шага аукциона» и порядка проведения аукциона.</w:t>
      </w:r>
    </w:p>
    <w:p w:rsidR="00933973" w:rsidRPr="00933973" w:rsidRDefault="00933973" w:rsidP="00933973">
      <w:pPr>
        <w:widowControl/>
        <w:shd w:val="clear" w:color="auto" w:fill="FFFFFF"/>
        <w:ind w:firstLine="709"/>
        <w:jc w:val="both"/>
        <w:rPr>
          <w:rFonts w:eastAsia="Times New Roman"/>
          <w:sz w:val="28"/>
          <w:szCs w:val="28"/>
        </w:rPr>
      </w:pPr>
      <w:r w:rsidRPr="00933973">
        <w:rPr>
          <w:rFonts w:eastAsia="Times New Roman"/>
          <w:sz w:val="28"/>
          <w:szCs w:val="28"/>
        </w:rPr>
        <w:t>«Шаг аукциона» не изменяется в течение всего аукциона.</w:t>
      </w:r>
    </w:p>
    <w:p w:rsidR="00933973" w:rsidRPr="00933973" w:rsidRDefault="00933973" w:rsidP="00933973">
      <w:pPr>
        <w:widowControl/>
        <w:shd w:val="clear" w:color="auto" w:fill="FFFFFF"/>
        <w:ind w:firstLine="709"/>
        <w:jc w:val="both"/>
        <w:rPr>
          <w:rFonts w:eastAsia="Times New Roman"/>
          <w:sz w:val="28"/>
          <w:szCs w:val="28"/>
        </w:rPr>
      </w:pPr>
      <w:r w:rsidRPr="00933973">
        <w:rPr>
          <w:rFonts w:eastAsia="Times New Roman"/>
          <w:sz w:val="28"/>
          <w:szCs w:val="28"/>
        </w:rPr>
        <w:t>После оглашения организатором аукциона начальной цены участникам предлагается заявлять свои предложения по цене, превышающей начальную цену. Каждая последующая цена, превышающая предыдущую цену на «шаг аукциона», заявляется участниками путем поднятия билета.</w:t>
      </w:r>
    </w:p>
    <w:p w:rsidR="00933973" w:rsidRPr="00933973" w:rsidRDefault="00933973" w:rsidP="00933973">
      <w:pPr>
        <w:widowControl/>
        <w:shd w:val="clear" w:color="auto" w:fill="FFFFFF"/>
        <w:ind w:firstLine="709"/>
        <w:jc w:val="both"/>
        <w:rPr>
          <w:rFonts w:eastAsia="Times New Roman"/>
          <w:sz w:val="28"/>
          <w:szCs w:val="28"/>
        </w:rPr>
      </w:pPr>
      <w:r w:rsidRPr="00933973">
        <w:rPr>
          <w:rFonts w:eastAsia="Times New Roman"/>
          <w:sz w:val="28"/>
          <w:szCs w:val="28"/>
        </w:rPr>
        <w:t>Организатор аукциона называет номер билета участника, который первым заявил последующую цену, указывает на этого участника и объявляет заявленную цену как цену продажи. При отсутствии предложений на повышение цены со стороны иных участников аукциона председатель аукционной комиссии повторяет эту цену три раза. Если до третьего повторения заявленной цены ни один из участников аукциона не поднял билет и не заявил последующую цену, аукцион завершается.</w:t>
      </w:r>
    </w:p>
    <w:p w:rsidR="00933973" w:rsidRPr="00933973" w:rsidRDefault="00933973" w:rsidP="00933973">
      <w:pPr>
        <w:widowControl/>
        <w:shd w:val="clear" w:color="auto" w:fill="FFFFFF"/>
        <w:ind w:firstLine="709"/>
        <w:jc w:val="both"/>
        <w:rPr>
          <w:rFonts w:eastAsia="Times New Roman"/>
          <w:sz w:val="28"/>
          <w:szCs w:val="28"/>
        </w:rPr>
      </w:pPr>
      <w:r w:rsidRPr="00933973">
        <w:rPr>
          <w:rFonts w:eastAsia="Times New Roman"/>
          <w:sz w:val="28"/>
          <w:szCs w:val="28"/>
        </w:rPr>
        <w:t>По результатам аукциона на право заключения договора аренды земельного участка определяется ежегодный размер арендной платы.</w:t>
      </w:r>
    </w:p>
    <w:p w:rsidR="00933973" w:rsidRPr="00933973" w:rsidRDefault="00933973" w:rsidP="00933973">
      <w:pPr>
        <w:widowControl/>
        <w:shd w:val="clear" w:color="auto" w:fill="FFFFFF"/>
        <w:ind w:firstLine="709"/>
        <w:jc w:val="both"/>
        <w:rPr>
          <w:rFonts w:eastAsia="Times New Roman"/>
          <w:sz w:val="28"/>
          <w:szCs w:val="28"/>
        </w:rPr>
      </w:pPr>
      <w:r w:rsidRPr="00933973">
        <w:rPr>
          <w:rFonts w:eastAsia="Times New Roman"/>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933973" w:rsidRPr="00933973" w:rsidRDefault="00933973" w:rsidP="00933973">
      <w:pPr>
        <w:widowControl/>
        <w:shd w:val="clear" w:color="auto" w:fill="FFFFFF"/>
        <w:ind w:firstLine="709"/>
        <w:jc w:val="both"/>
        <w:rPr>
          <w:rFonts w:eastAsia="Times New Roman"/>
          <w:b/>
          <w:bCs/>
          <w:sz w:val="28"/>
          <w:szCs w:val="28"/>
        </w:rPr>
      </w:pPr>
      <w:bookmarkStart w:id="3" w:name="sub_391219"/>
      <w:r w:rsidRPr="00933973">
        <w:rPr>
          <w:rFonts w:eastAsia="Times New Roman"/>
          <w:sz w:val="28"/>
          <w:szCs w:val="28"/>
        </w:rPr>
        <w:t>По завершении аукциона организатор аукциона объявляет об окончании проведения аукциона на право заключения договора аренды земельного участка, называет цену размера ежегодной арендной платы за земельный участок и номер билета победителя аукциона</w:t>
      </w:r>
      <w:r w:rsidRPr="00933973">
        <w:rPr>
          <w:rFonts w:eastAsia="Times New Roman"/>
          <w:b/>
          <w:bCs/>
          <w:sz w:val="28"/>
          <w:szCs w:val="28"/>
        </w:rPr>
        <w:t>.</w:t>
      </w:r>
      <w:bookmarkEnd w:id="3"/>
    </w:p>
    <w:p w:rsidR="00933973" w:rsidRPr="00933973" w:rsidRDefault="00933973" w:rsidP="00933973">
      <w:pPr>
        <w:widowControl/>
        <w:shd w:val="clear" w:color="auto" w:fill="FFFFFF"/>
        <w:ind w:firstLine="709"/>
        <w:jc w:val="both"/>
        <w:rPr>
          <w:rFonts w:eastAsia="Times New Roman"/>
          <w:sz w:val="28"/>
          <w:szCs w:val="28"/>
        </w:rPr>
      </w:pPr>
      <w:r w:rsidRPr="00933973">
        <w:rPr>
          <w:rFonts w:eastAsia="Times New Roman"/>
          <w:sz w:val="28"/>
          <w:szCs w:val="28"/>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33973" w:rsidRPr="00933973" w:rsidRDefault="00933973" w:rsidP="00933973">
      <w:pPr>
        <w:widowControl/>
        <w:shd w:val="clear" w:color="auto" w:fill="FFFFFF"/>
        <w:ind w:firstLine="709"/>
        <w:jc w:val="both"/>
        <w:rPr>
          <w:rFonts w:eastAsia="Times New Roman"/>
          <w:sz w:val="28"/>
          <w:szCs w:val="28"/>
        </w:rPr>
      </w:pPr>
      <w:r w:rsidRPr="00933973">
        <w:rPr>
          <w:rFonts w:eastAsia="Times New Roman"/>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933973" w:rsidRPr="00933973" w:rsidRDefault="00933973" w:rsidP="00933973">
      <w:pPr>
        <w:widowControl/>
        <w:shd w:val="clear" w:color="auto" w:fill="FFFFFF"/>
        <w:ind w:firstLine="709"/>
        <w:jc w:val="both"/>
        <w:rPr>
          <w:rFonts w:eastAsia="Times New Roman"/>
          <w:sz w:val="28"/>
          <w:szCs w:val="28"/>
        </w:rPr>
      </w:pPr>
      <w:r w:rsidRPr="00933973">
        <w:rPr>
          <w:rFonts w:eastAsia="Times New Roman"/>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w:t>
      </w:r>
      <w:r w:rsidRPr="00933973">
        <w:rPr>
          <w:rFonts w:eastAsia="Times New Roman"/>
          <w:sz w:val="28"/>
          <w:szCs w:val="28"/>
        </w:rPr>
        <w:lastRenderedPageBreak/>
        <w:t>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w:t>
      </w:r>
      <w:hyperlink r:id="rId12" w:history="1">
        <w:r w:rsidRPr="00933973">
          <w:rPr>
            <w:rFonts w:eastAsia="Times New Roman"/>
            <w:sz w:val="28"/>
            <w:szCs w:val="28"/>
          </w:rPr>
          <w:t>официальном сайте</w:t>
        </w:r>
      </w:hyperlink>
      <w:r w:rsidRPr="00933973">
        <w:rPr>
          <w:rFonts w:ascii="Calibri" w:hAnsi="Calibri"/>
          <w:sz w:val="22"/>
          <w:szCs w:val="22"/>
          <w:lang w:eastAsia="en-US"/>
        </w:rPr>
        <w:t xml:space="preserve"> </w:t>
      </w:r>
      <w:r w:rsidRPr="00933973">
        <w:rPr>
          <w:sz w:val="28"/>
          <w:szCs w:val="28"/>
          <w:lang w:eastAsia="en-US"/>
        </w:rPr>
        <w:t xml:space="preserve">Российской Федерации в информационно-телекоммуникационной сети «Интернет» для размещения информации о проведении аукциона, определенном Правительством Российской Федерации, </w:t>
      </w:r>
      <w:r w:rsidRPr="00933973">
        <w:rPr>
          <w:sz w:val="28"/>
          <w:szCs w:val="28"/>
          <w:lang w:val="en-US" w:eastAsia="en-US"/>
        </w:rPr>
        <w:t>www</w:t>
      </w:r>
      <w:r w:rsidRPr="00933973">
        <w:rPr>
          <w:sz w:val="28"/>
          <w:szCs w:val="28"/>
          <w:lang w:eastAsia="en-US"/>
        </w:rPr>
        <w:t>.</w:t>
      </w:r>
      <w:r w:rsidRPr="00933973">
        <w:rPr>
          <w:sz w:val="28"/>
          <w:szCs w:val="28"/>
          <w:lang w:val="en-US" w:eastAsia="en-US"/>
        </w:rPr>
        <w:t>torgi</w:t>
      </w:r>
      <w:r w:rsidRPr="00933973">
        <w:rPr>
          <w:sz w:val="28"/>
          <w:szCs w:val="28"/>
          <w:lang w:eastAsia="en-US"/>
        </w:rPr>
        <w:t>.</w:t>
      </w:r>
      <w:r w:rsidRPr="00933973">
        <w:rPr>
          <w:sz w:val="28"/>
          <w:szCs w:val="28"/>
          <w:lang w:val="en-US" w:eastAsia="en-US"/>
        </w:rPr>
        <w:t>gov</w:t>
      </w:r>
      <w:r w:rsidRPr="00933973">
        <w:rPr>
          <w:sz w:val="28"/>
          <w:szCs w:val="28"/>
          <w:lang w:eastAsia="en-US"/>
        </w:rPr>
        <w:t>.</w:t>
      </w:r>
      <w:r w:rsidRPr="00933973">
        <w:rPr>
          <w:sz w:val="28"/>
          <w:szCs w:val="28"/>
          <w:lang w:val="en-US" w:eastAsia="en-US"/>
        </w:rPr>
        <w:t>ru</w:t>
      </w:r>
      <w:r w:rsidRPr="00933973">
        <w:rPr>
          <w:rFonts w:eastAsia="Times New Roman"/>
          <w:sz w:val="28"/>
          <w:szCs w:val="28"/>
        </w:rPr>
        <w:t>.</w:t>
      </w:r>
    </w:p>
    <w:p w:rsidR="00933973" w:rsidRPr="00933973" w:rsidRDefault="00933973" w:rsidP="00933973">
      <w:pPr>
        <w:widowControl/>
        <w:shd w:val="clear" w:color="auto" w:fill="FFFFFF"/>
        <w:ind w:firstLine="709"/>
        <w:jc w:val="both"/>
        <w:rPr>
          <w:rFonts w:eastAsia="Times New Roman"/>
          <w:sz w:val="28"/>
          <w:szCs w:val="28"/>
        </w:rPr>
      </w:pPr>
      <w:r w:rsidRPr="00933973">
        <w:rPr>
          <w:rFonts w:eastAsia="Times New Roman"/>
          <w:b/>
          <w:bCs/>
          <w:sz w:val="28"/>
          <w:szCs w:val="28"/>
        </w:rPr>
        <w:t>Существенные условия договоров аренды земельных участков:</w:t>
      </w:r>
    </w:p>
    <w:p w:rsidR="00933973" w:rsidRPr="00933973" w:rsidRDefault="00933973" w:rsidP="00933973">
      <w:pPr>
        <w:widowControl/>
        <w:shd w:val="clear" w:color="auto" w:fill="FFFFFF"/>
        <w:ind w:firstLine="709"/>
        <w:jc w:val="both"/>
        <w:rPr>
          <w:rFonts w:eastAsia="Times New Roman"/>
          <w:sz w:val="28"/>
          <w:szCs w:val="28"/>
        </w:rPr>
      </w:pPr>
      <w:r w:rsidRPr="00933973">
        <w:rPr>
          <w:rFonts w:eastAsia="Times New Roman"/>
          <w:sz w:val="28"/>
          <w:szCs w:val="28"/>
        </w:rPr>
        <w:t xml:space="preserve">1. Срок договора аренды: </w:t>
      </w:r>
    </w:p>
    <w:p w:rsidR="00933973" w:rsidRPr="00933973" w:rsidRDefault="00933973" w:rsidP="00933973">
      <w:pPr>
        <w:widowControl/>
        <w:ind w:firstLine="708"/>
        <w:rPr>
          <w:sz w:val="28"/>
          <w:szCs w:val="28"/>
        </w:rPr>
      </w:pPr>
      <w:r w:rsidRPr="00933973">
        <w:rPr>
          <w:sz w:val="28"/>
          <w:szCs w:val="28"/>
        </w:rPr>
        <w:t>лот № 3 – 5 лет с момента государственной регистрации договора аренды.</w:t>
      </w:r>
    </w:p>
    <w:p w:rsidR="00933973" w:rsidRPr="00933973" w:rsidRDefault="00933973" w:rsidP="00933973">
      <w:pPr>
        <w:widowControl/>
        <w:shd w:val="clear" w:color="auto" w:fill="FFFFFF"/>
        <w:ind w:firstLine="709"/>
        <w:jc w:val="both"/>
        <w:rPr>
          <w:rFonts w:eastAsia="Times New Roman"/>
          <w:sz w:val="28"/>
          <w:szCs w:val="28"/>
        </w:rPr>
      </w:pPr>
      <w:r w:rsidRPr="00933973">
        <w:rPr>
          <w:rFonts w:eastAsia="Times New Roman"/>
          <w:sz w:val="28"/>
          <w:szCs w:val="28"/>
        </w:rPr>
        <w:t>2. Размер ежегодной арендной платы за Участок определяется по результатам аукциона.</w:t>
      </w:r>
    </w:p>
    <w:p w:rsidR="00933973" w:rsidRPr="00933973" w:rsidRDefault="00933973" w:rsidP="00933973">
      <w:pPr>
        <w:widowControl/>
        <w:shd w:val="clear" w:color="auto" w:fill="FFFFFF"/>
        <w:ind w:firstLine="709"/>
        <w:jc w:val="both"/>
        <w:rPr>
          <w:sz w:val="28"/>
          <w:szCs w:val="28"/>
          <w:lang w:eastAsia="en-US"/>
        </w:rPr>
      </w:pPr>
      <w:r w:rsidRPr="00933973">
        <w:rPr>
          <w:rFonts w:eastAsia="Times New Roman"/>
          <w:sz w:val="28"/>
          <w:szCs w:val="28"/>
        </w:rPr>
        <w:t>3. Арендная плата, подлежащая уплате, исчисляется</w:t>
      </w:r>
      <w:r w:rsidRPr="00933973">
        <w:rPr>
          <w:sz w:val="28"/>
          <w:szCs w:val="28"/>
          <w:lang w:eastAsia="en-US"/>
        </w:rPr>
        <w:t xml:space="preserve"> от размера ежегодной арендной платы за каждый день с даты, указанной в пункте 1.3 Договора. </w:t>
      </w:r>
    </w:p>
    <w:p w:rsidR="00933973" w:rsidRPr="00933973" w:rsidRDefault="00933973" w:rsidP="00933973">
      <w:pPr>
        <w:widowControl/>
        <w:shd w:val="clear" w:color="auto" w:fill="FFFFFF"/>
        <w:ind w:firstLine="709"/>
        <w:jc w:val="both"/>
        <w:rPr>
          <w:rFonts w:eastAsia="Times New Roman"/>
          <w:sz w:val="28"/>
          <w:szCs w:val="28"/>
        </w:rPr>
      </w:pPr>
      <w:r w:rsidRPr="00933973">
        <w:rPr>
          <w:rFonts w:eastAsia="Times New Roman"/>
          <w:sz w:val="28"/>
          <w:szCs w:val="28"/>
        </w:rPr>
        <w:t>4. Внесенный победителем аукциона задаток перечисляется в счет уплаты арендной платы за Участок.</w:t>
      </w:r>
    </w:p>
    <w:p w:rsidR="00933973" w:rsidRPr="00933973" w:rsidRDefault="00933973" w:rsidP="00933973">
      <w:pPr>
        <w:widowControl/>
        <w:shd w:val="clear" w:color="auto" w:fill="FFFFFF"/>
        <w:ind w:firstLine="709"/>
        <w:jc w:val="both"/>
        <w:rPr>
          <w:rFonts w:eastAsia="Times New Roman"/>
          <w:sz w:val="28"/>
          <w:szCs w:val="28"/>
        </w:rPr>
      </w:pPr>
    </w:p>
    <w:p w:rsidR="00933973" w:rsidRPr="00933973" w:rsidRDefault="00933973" w:rsidP="00933973">
      <w:pPr>
        <w:widowControl/>
        <w:shd w:val="clear" w:color="auto" w:fill="FFFFFF"/>
        <w:jc w:val="right"/>
        <w:rPr>
          <w:rFonts w:eastAsia="Times New Roman"/>
          <w:sz w:val="28"/>
          <w:szCs w:val="28"/>
        </w:rPr>
      </w:pPr>
      <w:r w:rsidRPr="00933973">
        <w:rPr>
          <w:rFonts w:eastAsia="Times New Roman"/>
          <w:sz w:val="28"/>
          <w:szCs w:val="28"/>
        </w:rPr>
        <w:t>Приложение № 1</w:t>
      </w:r>
    </w:p>
    <w:p w:rsidR="00933973" w:rsidRPr="00933973" w:rsidRDefault="00933973" w:rsidP="00933973">
      <w:pPr>
        <w:widowControl/>
        <w:shd w:val="clear" w:color="auto" w:fill="FFFFFF"/>
        <w:jc w:val="center"/>
        <w:rPr>
          <w:rFonts w:eastAsia="Times New Roman"/>
          <w:sz w:val="28"/>
          <w:szCs w:val="28"/>
        </w:rPr>
      </w:pPr>
      <w:r w:rsidRPr="00933973">
        <w:rPr>
          <w:rFonts w:eastAsia="Times New Roman"/>
          <w:sz w:val="28"/>
          <w:szCs w:val="28"/>
        </w:rPr>
        <w:t>Заявка на участие в аукционе</w:t>
      </w:r>
    </w:p>
    <w:p w:rsidR="00933973" w:rsidRPr="00933973" w:rsidRDefault="00933973" w:rsidP="00933973">
      <w:pPr>
        <w:widowControl/>
        <w:shd w:val="clear" w:color="auto" w:fill="FFFFFF"/>
        <w:jc w:val="center"/>
        <w:rPr>
          <w:rFonts w:eastAsia="Times New Roman"/>
          <w:sz w:val="28"/>
          <w:szCs w:val="28"/>
        </w:rPr>
      </w:pPr>
      <w:r w:rsidRPr="00933973">
        <w:rPr>
          <w:rFonts w:eastAsia="Times New Roman"/>
          <w:sz w:val="28"/>
          <w:szCs w:val="28"/>
        </w:rPr>
        <w:t xml:space="preserve">на право заключения договора аренды земельного участка, </w:t>
      </w:r>
    </w:p>
    <w:p w:rsidR="00933973" w:rsidRPr="00933973" w:rsidRDefault="00933973" w:rsidP="00933973">
      <w:pPr>
        <w:widowControl/>
        <w:autoSpaceDE w:val="0"/>
        <w:autoSpaceDN w:val="0"/>
        <w:adjustRightInd w:val="0"/>
        <w:jc w:val="center"/>
        <w:rPr>
          <w:rFonts w:eastAsia="Times New Roman"/>
          <w:color w:val="000000"/>
          <w:sz w:val="28"/>
          <w:szCs w:val="28"/>
        </w:rPr>
      </w:pPr>
      <w:r w:rsidRPr="00933973">
        <w:rPr>
          <w:rFonts w:eastAsia="Times New Roman"/>
          <w:sz w:val="28"/>
          <w:szCs w:val="28"/>
        </w:rPr>
        <w:t xml:space="preserve">находящегося </w:t>
      </w:r>
      <w:r w:rsidRPr="00933973">
        <w:rPr>
          <w:rFonts w:eastAsia="Times New Roman"/>
          <w:color w:val="000000"/>
          <w:sz w:val="28"/>
          <w:szCs w:val="28"/>
        </w:rPr>
        <w:t>в государственной собственности</w:t>
      </w:r>
    </w:p>
    <w:p w:rsidR="00933973" w:rsidRPr="00933973" w:rsidRDefault="00933973" w:rsidP="00933973">
      <w:pPr>
        <w:widowControl/>
        <w:shd w:val="clear" w:color="auto" w:fill="FFFFFF"/>
        <w:jc w:val="center"/>
        <w:rPr>
          <w:rFonts w:eastAsia="Times New Roman"/>
          <w:sz w:val="28"/>
          <w:szCs w:val="28"/>
        </w:rPr>
      </w:pPr>
    </w:p>
    <w:p w:rsidR="00933973" w:rsidRPr="00933973" w:rsidRDefault="00933973" w:rsidP="00933973">
      <w:pPr>
        <w:widowControl/>
        <w:shd w:val="clear" w:color="auto" w:fill="FFFFFF"/>
        <w:jc w:val="both"/>
        <w:rPr>
          <w:rFonts w:eastAsia="Times New Roman"/>
          <w:sz w:val="28"/>
          <w:szCs w:val="28"/>
        </w:rPr>
      </w:pPr>
      <w:r w:rsidRPr="00933973">
        <w:rPr>
          <w:rFonts w:eastAsia="Times New Roman"/>
          <w:sz w:val="28"/>
          <w:szCs w:val="28"/>
        </w:rPr>
        <w:t xml:space="preserve">станица  Старощербиновская                                 «____» ______________ 20__г.                                                    </w:t>
      </w:r>
    </w:p>
    <w:p w:rsidR="00933973" w:rsidRPr="00933973" w:rsidRDefault="00933973" w:rsidP="00933973">
      <w:pPr>
        <w:widowControl/>
        <w:shd w:val="clear" w:color="auto" w:fill="FFFFFF"/>
        <w:ind w:firstLine="708"/>
        <w:jc w:val="both"/>
        <w:rPr>
          <w:rFonts w:eastAsia="Times New Roman"/>
          <w:sz w:val="28"/>
          <w:szCs w:val="28"/>
        </w:rPr>
      </w:pPr>
    </w:p>
    <w:p w:rsidR="00933973" w:rsidRPr="00933973" w:rsidRDefault="00933973" w:rsidP="00933973">
      <w:pPr>
        <w:widowControl/>
        <w:shd w:val="clear" w:color="auto" w:fill="FFFFFF"/>
        <w:ind w:firstLine="708"/>
        <w:jc w:val="both"/>
        <w:rPr>
          <w:rFonts w:eastAsia="Times New Roman"/>
          <w:color w:val="FF0000"/>
          <w:sz w:val="28"/>
          <w:szCs w:val="28"/>
        </w:rPr>
      </w:pPr>
      <w:r w:rsidRPr="00933973">
        <w:rPr>
          <w:rFonts w:eastAsia="Times New Roman"/>
          <w:sz w:val="28"/>
          <w:szCs w:val="28"/>
        </w:rPr>
        <w:t>Заявитель ___________________________________________________</w:t>
      </w:r>
    </w:p>
    <w:p w:rsidR="00933973" w:rsidRPr="00933973" w:rsidRDefault="00933973" w:rsidP="00933973">
      <w:pPr>
        <w:widowControl/>
        <w:shd w:val="clear" w:color="auto" w:fill="FFFFFF"/>
        <w:jc w:val="both"/>
        <w:rPr>
          <w:rFonts w:eastAsia="Times New Roman"/>
          <w:sz w:val="28"/>
          <w:szCs w:val="28"/>
        </w:rPr>
      </w:pPr>
      <w:r w:rsidRPr="00933973">
        <w:rPr>
          <w:rFonts w:eastAsia="Times New Roman"/>
          <w:sz w:val="28"/>
          <w:szCs w:val="28"/>
        </w:rPr>
        <w:t>____________________________________________________________________</w:t>
      </w:r>
    </w:p>
    <w:p w:rsidR="00933973" w:rsidRPr="00933973" w:rsidRDefault="00933973" w:rsidP="00933973">
      <w:pPr>
        <w:widowControl/>
        <w:shd w:val="clear" w:color="auto" w:fill="FFFFFF"/>
        <w:jc w:val="both"/>
        <w:rPr>
          <w:rFonts w:eastAsia="Times New Roman"/>
          <w:sz w:val="28"/>
          <w:szCs w:val="28"/>
        </w:rPr>
      </w:pPr>
      <w:r w:rsidRPr="00933973">
        <w:rPr>
          <w:rFonts w:eastAsia="Times New Roman"/>
          <w:sz w:val="28"/>
          <w:szCs w:val="28"/>
        </w:rPr>
        <w:t>__________________________________________________________________</w:t>
      </w:r>
    </w:p>
    <w:p w:rsidR="00933973" w:rsidRPr="00933973" w:rsidRDefault="00933973" w:rsidP="00933973">
      <w:pPr>
        <w:widowControl/>
        <w:shd w:val="clear" w:color="auto" w:fill="FFFFFF"/>
        <w:jc w:val="center"/>
        <w:rPr>
          <w:rFonts w:eastAsia="Times New Roman"/>
          <w:szCs w:val="24"/>
        </w:rPr>
      </w:pPr>
      <w:r w:rsidRPr="00933973">
        <w:rPr>
          <w:rFonts w:eastAsia="Times New Roman"/>
          <w:szCs w:val="24"/>
        </w:rPr>
        <w:t xml:space="preserve">(фамилия, имя, отчество и паспортные данные физического лица, подающего заявку, </w:t>
      </w:r>
    </w:p>
    <w:p w:rsidR="00933973" w:rsidRPr="00933973" w:rsidRDefault="00933973" w:rsidP="00933973">
      <w:pPr>
        <w:widowControl/>
        <w:shd w:val="clear" w:color="auto" w:fill="FFFFFF"/>
        <w:jc w:val="center"/>
        <w:rPr>
          <w:rFonts w:eastAsia="Times New Roman"/>
          <w:szCs w:val="24"/>
        </w:rPr>
      </w:pPr>
      <w:r w:rsidRPr="00933973">
        <w:rPr>
          <w:rFonts w:eastAsia="Times New Roman"/>
          <w:szCs w:val="24"/>
        </w:rPr>
        <w:t>наименование юридического лица, ОГРН, ИНН)</w:t>
      </w:r>
    </w:p>
    <w:p w:rsidR="00933973" w:rsidRPr="00933973" w:rsidRDefault="00933973" w:rsidP="00933973">
      <w:pPr>
        <w:widowControl/>
        <w:shd w:val="clear" w:color="auto" w:fill="FFFFFF"/>
        <w:jc w:val="both"/>
        <w:rPr>
          <w:rFonts w:eastAsia="Times New Roman"/>
          <w:sz w:val="28"/>
          <w:szCs w:val="28"/>
        </w:rPr>
      </w:pPr>
      <w:r w:rsidRPr="00933973">
        <w:rPr>
          <w:rFonts w:eastAsia="Times New Roman"/>
          <w:sz w:val="28"/>
          <w:szCs w:val="28"/>
        </w:rPr>
        <w:t>в лице _____________________________________________________________,</w:t>
      </w:r>
    </w:p>
    <w:p w:rsidR="00933973" w:rsidRPr="00933973" w:rsidRDefault="00933973" w:rsidP="00933973">
      <w:pPr>
        <w:widowControl/>
        <w:shd w:val="clear" w:color="auto" w:fill="FFFFFF"/>
        <w:jc w:val="center"/>
        <w:rPr>
          <w:rFonts w:eastAsia="Times New Roman"/>
          <w:szCs w:val="24"/>
        </w:rPr>
      </w:pPr>
      <w:r w:rsidRPr="00933973">
        <w:rPr>
          <w:rFonts w:eastAsia="Times New Roman"/>
          <w:szCs w:val="24"/>
        </w:rPr>
        <w:t>(должность, фамилия, имя, отчество)</w:t>
      </w:r>
    </w:p>
    <w:p w:rsidR="00933973" w:rsidRPr="00933973" w:rsidRDefault="00933973" w:rsidP="00933973">
      <w:pPr>
        <w:widowControl/>
        <w:shd w:val="clear" w:color="auto" w:fill="FFFFFF"/>
        <w:jc w:val="both"/>
        <w:rPr>
          <w:rFonts w:eastAsia="Times New Roman"/>
          <w:sz w:val="28"/>
          <w:szCs w:val="28"/>
        </w:rPr>
      </w:pPr>
      <w:r w:rsidRPr="00933973">
        <w:rPr>
          <w:rFonts w:eastAsia="Times New Roman"/>
          <w:sz w:val="28"/>
          <w:szCs w:val="28"/>
        </w:rPr>
        <w:t>действующего на основании ___________________________________________,</w:t>
      </w:r>
    </w:p>
    <w:p w:rsidR="00933973" w:rsidRPr="00933973" w:rsidRDefault="00933973" w:rsidP="00933973">
      <w:pPr>
        <w:widowControl/>
        <w:shd w:val="clear" w:color="auto" w:fill="FFFFFF"/>
        <w:jc w:val="center"/>
        <w:rPr>
          <w:rFonts w:eastAsia="Times New Roman"/>
          <w:szCs w:val="24"/>
        </w:rPr>
      </w:pPr>
      <w:r w:rsidRPr="00933973">
        <w:rPr>
          <w:rFonts w:eastAsia="Times New Roman"/>
          <w:szCs w:val="24"/>
        </w:rPr>
        <w:t xml:space="preserve">                                              (наименование документа)</w:t>
      </w:r>
    </w:p>
    <w:p w:rsidR="00933973" w:rsidRPr="00933973" w:rsidRDefault="00933973" w:rsidP="00933973">
      <w:pPr>
        <w:widowControl/>
        <w:shd w:val="clear" w:color="auto" w:fill="FFFFFF"/>
        <w:jc w:val="both"/>
        <w:rPr>
          <w:rFonts w:eastAsia="Times New Roman"/>
          <w:sz w:val="28"/>
          <w:szCs w:val="28"/>
        </w:rPr>
      </w:pPr>
      <w:r w:rsidRPr="00933973">
        <w:rPr>
          <w:rFonts w:eastAsia="Times New Roman"/>
          <w:sz w:val="28"/>
          <w:szCs w:val="28"/>
        </w:rPr>
        <w:t>именуемый далее - Заявитель, ознакомившись с публикацией извещения о проведении аукциона на право заключения договора аренды земельного участка, находящегося в государственной собственности на официальном сайте Российской Федерации</w:t>
      </w:r>
      <w:r w:rsidRPr="00933973">
        <w:rPr>
          <w:rFonts w:eastAsia="Times New Roman"/>
          <w:color w:val="FF0000"/>
          <w:sz w:val="28"/>
          <w:szCs w:val="28"/>
        </w:rPr>
        <w:t xml:space="preserve"> </w:t>
      </w:r>
      <w:r w:rsidRPr="00933973">
        <w:rPr>
          <w:rFonts w:eastAsia="Times New Roman"/>
          <w:sz w:val="28"/>
          <w:szCs w:val="28"/>
        </w:rPr>
        <w:t xml:space="preserve">в информационно-телекоммуникационной сети «Интернет» для размещения информации о проведении аукциона, определенном Правительством Российской Федерации www.torgi.gov.ru (далее – официальный сайт) и (или) в порядке, установленном для официального опубликования (обнародования) муниципальных правовых актов </w:t>
      </w:r>
      <w:r w:rsidRPr="00933973">
        <w:rPr>
          <w:rFonts w:eastAsia="Times New Roman"/>
          <w:sz w:val="28"/>
          <w:szCs w:val="28"/>
        </w:rPr>
        <w:lastRenderedPageBreak/>
        <w:t>(периодическое печатное издание «Информационный бюллетень органов местного самоуправления муниципального образования Щербиновский район» № ________________ от _______________), просит допустить к участию в аукционе на право заключения договора аренды земельного участка, находящегося в государственной собственности, лот          № ______, и обязуется:</w:t>
      </w:r>
    </w:p>
    <w:p w:rsidR="00933973" w:rsidRPr="00933973" w:rsidRDefault="00933973" w:rsidP="00933973">
      <w:pPr>
        <w:widowControl/>
        <w:shd w:val="clear" w:color="auto" w:fill="FFFFFF"/>
        <w:ind w:firstLine="708"/>
        <w:jc w:val="both"/>
        <w:rPr>
          <w:rFonts w:eastAsia="Times New Roman"/>
          <w:sz w:val="28"/>
          <w:szCs w:val="28"/>
        </w:rPr>
      </w:pPr>
      <w:r w:rsidRPr="00933973">
        <w:rPr>
          <w:rFonts w:eastAsia="Times New Roman"/>
          <w:sz w:val="28"/>
          <w:szCs w:val="28"/>
        </w:rPr>
        <w:t>1) соблюдать порядок проведения аукциона;</w:t>
      </w:r>
    </w:p>
    <w:p w:rsidR="00933973" w:rsidRPr="00933973" w:rsidRDefault="00933973" w:rsidP="00933973">
      <w:pPr>
        <w:widowControl/>
        <w:shd w:val="clear" w:color="auto" w:fill="FFFFFF"/>
        <w:ind w:firstLine="708"/>
        <w:jc w:val="both"/>
        <w:rPr>
          <w:rFonts w:eastAsia="Times New Roman"/>
          <w:sz w:val="28"/>
          <w:szCs w:val="28"/>
        </w:rPr>
      </w:pPr>
      <w:r w:rsidRPr="00933973">
        <w:rPr>
          <w:rFonts w:eastAsia="Times New Roman"/>
          <w:sz w:val="28"/>
          <w:szCs w:val="28"/>
        </w:rPr>
        <w:t>2) в случае признания победителем аукциона заключить с администрацией муниципального образования Щербиновский район договор аренды земельного участка, в сроки, установленные Земельным Кодексом Российской Федерации.</w:t>
      </w:r>
    </w:p>
    <w:p w:rsidR="00933973" w:rsidRPr="00933973" w:rsidRDefault="00933973" w:rsidP="00933973">
      <w:pPr>
        <w:widowControl/>
        <w:shd w:val="clear" w:color="auto" w:fill="FFFFFF"/>
        <w:ind w:firstLine="708"/>
        <w:jc w:val="both"/>
        <w:rPr>
          <w:rFonts w:eastAsia="Times New Roman"/>
          <w:sz w:val="28"/>
          <w:szCs w:val="28"/>
        </w:rPr>
      </w:pPr>
      <w:r w:rsidRPr="00933973">
        <w:rPr>
          <w:rFonts w:eastAsia="Times New Roman"/>
          <w:sz w:val="28"/>
          <w:szCs w:val="28"/>
        </w:rPr>
        <w:t>Почтовый адрес заявителя: ____________________________________</w:t>
      </w:r>
    </w:p>
    <w:p w:rsidR="00933973" w:rsidRPr="00933973" w:rsidRDefault="00933973" w:rsidP="00933973">
      <w:pPr>
        <w:widowControl/>
        <w:shd w:val="clear" w:color="auto" w:fill="FFFFFF"/>
        <w:jc w:val="both"/>
        <w:rPr>
          <w:rFonts w:eastAsia="Times New Roman"/>
          <w:sz w:val="28"/>
          <w:szCs w:val="28"/>
        </w:rPr>
      </w:pPr>
      <w:r w:rsidRPr="00933973">
        <w:rPr>
          <w:rFonts w:eastAsia="Times New Roman"/>
          <w:sz w:val="28"/>
          <w:szCs w:val="28"/>
        </w:rPr>
        <w:t>________________________________________________________________</w:t>
      </w:r>
    </w:p>
    <w:p w:rsidR="00933973" w:rsidRPr="00933973" w:rsidRDefault="00933973" w:rsidP="00933973">
      <w:pPr>
        <w:widowControl/>
        <w:shd w:val="clear" w:color="auto" w:fill="FFFFFF"/>
        <w:jc w:val="both"/>
        <w:rPr>
          <w:rFonts w:eastAsia="Times New Roman"/>
          <w:sz w:val="28"/>
          <w:szCs w:val="28"/>
        </w:rPr>
      </w:pPr>
      <w:r w:rsidRPr="00933973">
        <w:rPr>
          <w:rFonts w:eastAsia="Times New Roman"/>
          <w:sz w:val="28"/>
          <w:szCs w:val="28"/>
        </w:rPr>
        <w:tab/>
        <w:t>Электронный адрес заявителя для направления уведомления о принятых решениях в отношении заявителя: ____________________________________</w:t>
      </w:r>
    </w:p>
    <w:p w:rsidR="00933973" w:rsidRPr="00933973" w:rsidRDefault="00933973" w:rsidP="00933973">
      <w:pPr>
        <w:widowControl/>
        <w:shd w:val="clear" w:color="auto" w:fill="FFFFFF"/>
        <w:jc w:val="both"/>
        <w:rPr>
          <w:rFonts w:eastAsia="Times New Roman"/>
          <w:sz w:val="28"/>
          <w:szCs w:val="28"/>
        </w:rPr>
      </w:pPr>
      <w:r w:rsidRPr="00933973">
        <w:rPr>
          <w:rFonts w:eastAsia="Times New Roman"/>
          <w:sz w:val="28"/>
          <w:szCs w:val="28"/>
        </w:rPr>
        <w:tab/>
        <w:t>Телефон ____________________________________________________</w:t>
      </w:r>
    </w:p>
    <w:p w:rsidR="00933973" w:rsidRPr="00933973" w:rsidRDefault="00933973" w:rsidP="00933973">
      <w:pPr>
        <w:widowControl/>
        <w:shd w:val="clear" w:color="auto" w:fill="FFFFFF"/>
        <w:ind w:firstLine="708"/>
        <w:jc w:val="both"/>
        <w:rPr>
          <w:rFonts w:eastAsia="Times New Roman"/>
          <w:sz w:val="28"/>
          <w:szCs w:val="28"/>
        </w:rPr>
      </w:pPr>
      <w:r w:rsidRPr="00933973">
        <w:rPr>
          <w:rFonts w:eastAsia="Times New Roman"/>
          <w:sz w:val="28"/>
          <w:szCs w:val="28"/>
        </w:rPr>
        <w:t>Банковские реквизиты заявителя:</w:t>
      </w:r>
    </w:p>
    <w:p w:rsidR="00933973" w:rsidRPr="00933973" w:rsidRDefault="00933973" w:rsidP="00933973">
      <w:pPr>
        <w:widowControl/>
        <w:shd w:val="clear" w:color="auto" w:fill="FFFFFF"/>
        <w:jc w:val="both"/>
        <w:rPr>
          <w:rFonts w:eastAsia="Times New Roman"/>
          <w:sz w:val="28"/>
          <w:szCs w:val="28"/>
        </w:rPr>
      </w:pPr>
      <w:r w:rsidRPr="00933973">
        <w:rPr>
          <w:rFonts w:eastAsia="Times New Roman"/>
          <w:sz w:val="28"/>
          <w:szCs w:val="28"/>
        </w:rPr>
        <w:t>________________________________________________________________</w:t>
      </w:r>
    </w:p>
    <w:p w:rsidR="00933973" w:rsidRPr="00933973" w:rsidRDefault="00933973" w:rsidP="00933973">
      <w:pPr>
        <w:widowControl/>
        <w:shd w:val="clear" w:color="auto" w:fill="FFFFFF"/>
        <w:ind w:firstLine="708"/>
        <w:jc w:val="center"/>
        <w:rPr>
          <w:rFonts w:eastAsia="Times New Roman"/>
          <w:szCs w:val="24"/>
        </w:rPr>
      </w:pPr>
      <w:r w:rsidRPr="00933973">
        <w:rPr>
          <w:rFonts w:eastAsia="Times New Roman"/>
          <w:szCs w:val="24"/>
        </w:rPr>
        <w:t>(идентификационный номер заявителя (ИНН), платежные реквизиты заявителя, счет в банке, на который перечисляется сумма возвращаемого задатка)</w:t>
      </w:r>
    </w:p>
    <w:p w:rsidR="00933973" w:rsidRPr="00933973" w:rsidRDefault="00933973" w:rsidP="00933973">
      <w:pPr>
        <w:widowControl/>
        <w:shd w:val="clear" w:color="auto" w:fill="FFFFFF"/>
        <w:jc w:val="both"/>
        <w:rPr>
          <w:rFonts w:eastAsia="Times New Roman"/>
          <w:sz w:val="28"/>
          <w:szCs w:val="28"/>
        </w:rPr>
      </w:pPr>
      <w:r w:rsidRPr="00933973">
        <w:rPr>
          <w:rFonts w:eastAsia="Times New Roman"/>
          <w:sz w:val="28"/>
          <w:szCs w:val="28"/>
        </w:rPr>
        <w:t>________________________________________________________________________________________________________________________________________</w:t>
      </w:r>
    </w:p>
    <w:p w:rsidR="00933973" w:rsidRPr="00933973" w:rsidRDefault="00933973" w:rsidP="00933973">
      <w:pPr>
        <w:widowControl/>
        <w:shd w:val="clear" w:color="auto" w:fill="FFFFFF"/>
        <w:jc w:val="both"/>
        <w:rPr>
          <w:rFonts w:eastAsia="Times New Roman"/>
          <w:sz w:val="28"/>
          <w:szCs w:val="28"/>
        </w:rPr>
      </w:pPr>
      <w:r w:rsidRPr="00933973">
        <w:rPr>
          <w:rFonts w:eastAsia="Times New Roman"/>
          <w:sz w:val="28"/>
          <w:szCs w:val="28"/>
        </w:rPr>
        <w:t>_________________________________________________________________</w:t>
      </w:r>
    </w:p>
    <w:p w:rsidR="00933973" w:rsidRPr="00933973" w:rsidRDefault="00933973" w:rsidP="00933973">
      <w:pPr>
        <w:widowControl/>
        <w:shd w:val="clear" w:color="auto" w:fill="FFFFFF"/>
        <w:jc w:val="both"/>
        <w:rPr>
          <w:rFonts w:eastAsia="Times New Roman"/>
          <w:sz w:val="28"/>
          <w:szCs w:val="28"/>
        </w:rPr>
      </w:pPr>
      <w:r w:rsidRPr="00933973">
        <w:rPr>
          <w:rFonts w:eastAsia="Times New Roman"/>
          <w:sz w:val="28"/>
          <w:szCs w:val="28"/>
        </w:rPr>
        <w:t>_________________________________________________________________</w:t>
      </w:r>
    </w:p>
    <w:p w:rsidR="00933973" w:rsidRPr="00933973" w:rsidRDefault="00933973" w:rsidP="00933973">
      <w:pPr>
        <w:widowControl/>
        <w:shd w:val="clear" w:color="auto" w:fill="FFFFFF"/>
        <w:jc w:val="both"/>
        <w:rPr>
          <w:rFonts w:eastAsia="Times New Roman"/>
          <w:sz w:val="28"/>
          <w:szCs w:val="28"/>
        </w:rPr>
      </w:pPr>
      <w:r w:rsidRPr="00933973">
        <w:rPr>
          <w:rFonts w:eastAsia="Times New Roman"/>
          <w:sz w:val="28"/>
          <w:szCs w:val="28"/>
        </w:rPr>
        <w:t>К заявке прилагаются документы на _______ листах в соответствии  с описью.</w:t>
      </w:r>
    </w:p>
    <w:p w:rsidR="00933973" w:rsidRPr="00933973" w:rsidRDefault="00933973" w:rsidP="00933973">
      <w:pPr>
        <w:widowControl/>
        <w:shd w:val="clear" w:color="auto" w:fill="FFFFFF"/>
        <w:jc w:val="both"/>
        <w:rPr>
          <w:rFonts w:eastAsia="Times New Roman"/>
          <w:sz w:val="28"/>
          <w:szCs w:val="28"/>
        </w:rPr>
      </w:pPr>
    </w:p>
    <w:p w:rsidR="00933973" w:rsidRPr="00933973" w:rsidRDefault="00933973" w:rsidP="00933973">
      <w:pPr>
        <w:widowControl/>
        <w:shd w:val="clear" w:color="auto" w:fill="FFFFFF"/>
        <w:jc w:val="both"/>
        <w:rPr>
          <w:rFonts w:eastAsia="Times New Roman"/>
          <w:sz w:val="28"/>
          <w:szCs w:val="28"/>
        </w:rPr>
      </w:pPr>
      <w:r w:rsidRPr="00933973">
        <w:rPr>
          <w:rFonts w:eastAsia="Times New Roman"/>
          <w:sz w:val="28"/>
          <w:szCs w:val="28"/>
        </w:rPr>
        <w:t xml:space="preserve">_______________________ </w:t>
      </w:r>
      <w:r w:rsidRPr="00933973">
        <w:rPr>
          <w:rFonts w:eastAsia="Times New Roman"/>
          <w:sz w:val="28"/>
          <w:szCs w:val="28"/>
        </w:rPr>
        <w:tab/>
      </w:r>
      <w:r w:rsidRPr="00933973">
        <w:rPr>
          <w:rFonts w:eastAsia="Times New Roman"/>
          <w:sz w:val="28"/>
          <w:szCs w:val="28"/>
        </w:rPr>
        <w:tab/>
      </w:r>
      <w:r w:rsidRPr="00933973">
        <w:rPr>
          <w:rFonts w:eastAsia="Times New Roman"/>
          <w:sz w:val="28"/>
          <w:szCs w:val="28"/>
        </w:rPr>
        <w:tab/>
      </w:r>
    </w:p>
    <w:p w:rsidR="00933973" w:rsidRPr="00933973" w:rsidRDefault="00933973" w:rsidP="00933973">
      <w:pPr>
        <w:widowControl/>
        <w:shd w:val="clear" w:color="auto" w:fill="FFFFFF"/>
        <w:jc w:val="both"/>
        <w:rPr>
          <w:rFonts w:eastAsia="Times New Roman"/>
          <w:sz w:val="28"/>
          <w:szCs w:val="28"/>
        </w:rPr>
      </w:pPr>
      <w:r w:rsidRPr="00933973">
        <w:rPr>
          <w:rFonts w:eastAsia="Times New Roman"/>
          <w:sz w:val="28"/>
          <w:szCs w:val="28"/>
        </w:rPr>
        <w:t xml:space="preserve">Подпись Заявителя                       </w:t>
      </w:r>
      <w:r w:rsidRPr="00933973">
        <w:rPr>
          <w:rFonts w:eastAsia="Times New Roman"/>
          <w:sz w:val="28"/>
          <w:szCs w:val="28"/>
        </w:rPr>
        <w:tab/>
      </w:r>
      <w:r w:rsidRPr="00933973">
        <w:rPr>
          <w:rFonts w:eastAsia="Times New Roman"/>
          <w:sz w:val="28"/>
          <w:szCs w:val="28"/>
        </w:rPr>
        <w:tab/>
      </w:r>
    </w:p>
    <w:p w:rsidR="00933973" w:rsidRPr="00933973" w:rsidRDefault="00933973" w:rsidP="00933973">
      <w:pPr>
        <w:widowControl/>
        <w:shd w:val="clear" w:color="auto" w:fill="FFFFFF"/>
        <w:jc w:val="both"/>
        <w:rPr>
          <w:rFonts w:eastAsia="Times New Roman"/>
          <w:szCs w:val="24"/>
        </w:rPr>
      </w:pPr>
      <w:r w:rsidRPr="00933973">
        <w:rPr>
          <w:rFonts w:eastAsia="Times New Roman"/>
          <w:szCs w:val="24"/>
        </w:rPr>
        <w:t xml:space="preserve">(его полномочного представителя)            </w:t>
      </w:r>
    </w:p>
    <w:p w:rsidR="00933973" w:rsidRPr="00933973" w:rsidRDefault="00933973" w:rsidP="00933973">
      <w:pPr>
        <w:widowControl/>
        <w:shd w:val="clear" w:color="auto" w:fill="FFFFFF"/>
        <w:jc w:val="both"/>
        <w:rPr>
          <w:rFonts w:eastAsia="Times New Roman"/>
          <w:sz w:val="28"/>
          <w:szCs w:val="28"/>
        </w:rPr>
      </w:pPr>
    </w:p>
    <w:p w:rsidR="00933973" w:rsidRPr="00933973" w:rsidRDefault="00933973" w:rsidP="00933973">
      <w:pPr>
        <w:widowControl/>
        <w:shd w:val="clear" w:color="auto" w:fill="FFFFFF"/>
        <w:jc w:val="both"/>
        <w:rPr>
          <w:rFonts w:eastAsia="Times New Roman"/>
          <w:sz w:val="28"/>
          <w:szCs w:val="28"/>
        </w:rPr>
      </w:pPr>
      <w:r w:rsidRPr="00933973">
        <w:rPr>
          <w:rFonts w:eastAsia="Times New Roman"/>
          <w:sz w:val="28"/>
          <w:szCs w:val="28"/>
        </w:rPr>
        <w:t>Отметка о принятии заявки организатором аукциона:</w:t>
      </w:r>
    </w:p>
    <w:p w:rsidR="00933973" w:rsidRPr="00933973" w:rsidRDefault="00933973" w:rsidP="00933973">
      <w:pPr>
        <w:widowControl/>
        <w:shd w:val="clear" w:color="auto" w:fill="FFFFFF"/>
        <w:jc w:val="both"/>
        <w:rPr>
          <w:rFonts w:eastAsia="Times New Roman"/>
          <w:sz w:val="28"/>
          <w:szCs w:val="28"/>
        </w:rPr>
      </w:pPr>
      <w:r w:rsidRPr="00933973">
        <w:rPr>
          <w:rFonts w:eastAsia="Times New Roman"/>
          <w:sz w:val="28"/>
          <w:szCs w:val="28"/>
        </w:rPr>
        <w:t>____час. __ мин. «__» ___________ 20__ г. за № __</w:t>
      </w:r>
    </w:p>
    <w:p w:rsidR="00933973" w:rsidRPr="00933973" w:rsidRDefault="00933973" w:rsidP="00933973">
      <w:pPr>
        <w:widowControl/>
        <w:shd w:val="clear" w:color="auto" w:fill="FFFFFF"/>
        <w:jc w:val="both"/>
        <w:rPr>
          <w:rFonts w:eastAsia="Times New Roman"/>
          <w:sz w:val="28"/>
          <w:szCs w:val="28"/>
        </w:rPr>
      </w:pPr>
      <w:r w:rsidRPr="00933973">
        <w:rPr>
          <w:rFonts w:eastAsia="Times New Roman"/>
          <w:sz w:val="28"/>
          <w:szCs w:val="28"/>
        </w:rPr>
        <w:t xml:space="preserve">  </w:t>
      </w:r>
    </w:p>
    <w:p w:rsidR="00933973" w:rsidRPr="00933973" w:rsidRDefault="00933973" w:rsidP="00933973">
      <w:pPr>
        <w:widowControl/>
        <w:shd w:val="clear" w:color="auto" w:fill="FFFFFF"/>
        <w:jc w:val="both"/>
        <w:rPr>
          <w:rFonts w:eastAsia="Times New Roman"/>
          <w:sz w:val="28"/>
          <w:szCs w:val="28"/>
        </w:rPr>
      </w:pPr>
      <w:r w:rsidRPr="00933973">
        <w:rPr>
          <w:rFonts w:eastAsia="Times New Roman"/>
          <w:sz w:val="28"/>
          <w:szCs w:val="28"/>
        </w:rPr>
        <w:t xml:space="preserve"> М.П.         «__» ___________ 20____ г.</w:t>
      </w:r>
    </w:p>
    <w:p w:rsidR="00933973" w:rsidRPr="00933973" w:rsidRDefault="00933973" w:rsidP="00933973">
      <w:pPr>
        <w:widowControl/>
        <w:shd w:val="clear" w:color="auto" w:fill="FFFFFF"/>
        <w:jc w:val="both"/>
        <w:rPr>
          <w:rFonts w:eastAsia="Times New Roman"/>
          <w:sz w:val="28"/>
          <w:szCs w:val="28"/>
        </w:rPr>
      </w:pPr>
    </w:p>
    <w:p w:rsidR="00933973" w:rsidRPr="00933973" w:rsidRDefault="00933973" w:rsidP="00933973">
      <w:pPr>
        <w:widowControl/>
        <w:shd w:val="clear" w:color="auto" w:fill="FFFFFF"/>
        <w:jc w:val="both"/>
        <w:rPr>
          <w:rFonts w:eastAsia="Times New Roman"/>
          <w:sz w:val="28"/>
          <w:szCs w:val="28"/>
        </w:rPr>
      </w:pPr>
      <w:r w:rsidRPr="00933973">
        <w:rPr>
          <w:rFonts w:eastAsia="Times New Roman"/>
          <w:sz w:val="28"/>
          <w:szCs w:val="28"/>
        </w:rPr>
        <w:t>____________________________</w:t>
      </w:r>
    </w:p>
    <w:p w:rsidR="00933973" w:rsidRPr="00933973" w:rsidRDefault="00933973" w:rsidP="00933973">
      <w:pPr>
        <w:widowControl/>
        <w:shd w:val="clear" w:color="auto" w:fill="FFFFFF"/>
        <w:jc w:val="both"/>
        <w:rPr>
          <w:rFonts w:eastAsia="Times New Roman"/>
          <w:sz w:val="28"/>
          <w:szCs w:val="28"/>
        </w:rPr>
      </w:pPr>
      <w:r w:rsidRPr="00933973">
        <w:rPr>
          <w:rFonts w:eastAsia="Times New Roman"/>
          <w:sz w:val="28"/>
          <w:szCs w:val="28"/>
        </w:rPr>
        <w:t>Подпись уполномоченного лица</w:t>
      </w:r>
    </w:p>
    <w:p w:rsidR="00933973" w:rsidRPr="00933973" w:rsidRDefault="00933973" w:rsidP="00933973">
      <w:pPr>
        <w:widowControl/>
        <w:shd w:val="clear" w:color="auto" w:fill="FFFFFF"/>
        <w:jc w:val="both"/>
        <w:rPr>
          <w:rFonts w:eastAsia="Times New Roman"/>
          <w:sz w:val="28"/>
          <w:szCs w:val="28"/>
        </w:rPr>
      </w:pPr>
    </w:p>
    <w:p w:rsidR="00933973" w:rsidRPr="00933973" w:rsidRDefault="00933973" w:rsidP="00933973">
      <w:pPr>
        <w:widowControl/>
        <w:shd w:val="clear" w:color="auto" w:fill="FFFFFF"/>
        <w:jc w:val="both"/>
        <w:rPr>
          <w:rFonts w:eastAsia="Times New Roman"/>
          <w:sz w:val="28"/>
          <w:szCs w:val="28"/>
        </w:rPr>
      </w:pPr>
      <w:r w:rsidRPr="00933973">
        <w:rPr>
          <w:rFonts w:eastAsia="Times New Roman"/>
          <w:sz w:val="28"/>
          <w:szCs w:val="28"/>
        </w:rPr>
        <w:t>--------------------------------</w:t>
      </w:r>
    </w:p>
    <w:p w:rsidR="00933973" w:rsidRPr="00933973" w:rsidRDefault="00933973" w:rsidP="00933973">
      <w:pPr>
        <w:widowControl/>
        <w:shd w:val="clear" w:color="auto" w:fill="FFFFFF"/>
        <w:jc w:val="both"/>
        <w:rPr>
          <w:rFonts w:eastAsia="Times New Roman"/>
          <w:sz w:val="28"/>
          <w:szCs w:val="28"/>
        </w:rPr>
      </w:pPr>
      <w:r w:rsidRPr="00933973">
        <w:rPr>
          <w:rFonts w:eastAsia="Times New Roman"/>
          <w:sz w:val="28"/>
          <w:szCs w:val="28"/>
        </w:rPr>
        <w:t>&lt;*&gt; Заявка и опись документов составляются в 2-х экземплярах, один из которых остается у организатора аукциона, другой - у заявителя.</w:t>
      </w:r>
    </w:p>
    <w:p w:rsidR="00933973" w:rsidRDefault="00933973" w:rsidP="00933973">
      <w:pPr>
        <w:widowControl/>
        <w:shd w:val="clear" w:color="auto" w:fill="FFFFFF"/>
        <w:jc w:val="both"/>
        <w:rPr>
          <w:rFonts w:eastAsia="Times New Roman"/>
          <w:color w:val="FF0000"/>
          <w:sz w:val="28"/>
          <w:szCs w:val="28"/>
        </w:rPr>
      </w:pPr>
    </w:p>
    <w:p w:rsidR="00933973" w:rsidRPr="00933973" w:rsidRDefault="00933973" w:rsidP="00933973">
      <w:pPr>
        <w:widowControl/>
        <w:shd w:val="clear" w:color="auto" w:fill="FFFFFF"/>
        <w:jc w:val="both"/>
        <w:rPr>
          <w:rFonts w:eastAsia="Times New Roman"/>
          <w:color w:val="FF0000"/>
          <w:sz w:val="28"/>
          <w:szCs w:val="28"/>
        </w:rPr>
      </w:pPr>
    </w:p>
    <w:p w:rsidR="00933973" w:rsidRPr="00933973" w:rsidRDefault="00933973" w:rsidP="00933973">
      <w:pPr>
        <w:widowControl/>
        <w:shd w:val="clear" w:color="auto" w:fill="FFFFFF"/>
        <w:ind w:firstLine="709"/>
        <w:jc w:val="right"/>
        <w:rPr>
          <w:rFonts w:eastAsia="Times New Roman"/>
          <w:sz w:val="28"/>
          <w:szCs w:val="28"/>
        </w:rPr>
      </w:pPr>
      <w:r w:rsidRPr="00933973">
        <w:rPr>
          <w:rFonts w:eastAsia="Times New Roman"/>
          <w:sz w:val="28"/>
          <w:szCs w:val="28"/>
        </w:rPr>
        <w:t>Приложение № 2</w:t>
      </w:r>
    </w:p>
    <w:p w:rsidR="00933973" w:rsidRPr="00933973" w:rsidRDefault="00933973" w:rsidP="00933973">
      <w:pPr>
        <w:widowControl/>
        <w:shd w:val="clear" w:color="auto" w:fill="FFFFFF"/>
        <w:ind w:firstLine="709"/>
        <w:jc w:val="right"/>
        <w:rPr>
          <w:rFonts w:eastAsia="Times New Roman"/>
          <w:b/>
          <w:sz w:val="28"/>
          <w:szCs w:val="28"/>
        </w:rPr>
      </w:pPr>
      <w:r w:rsidRPr="00933973">
        <w:rPr>
          <w:rFonts w:eastAsia="Times New Roman"/>
          <w:b/>
          <w:sz w:val="28"/>
          <w:szCs w:val="28"/>
        </w:rPr>
        <w:t>Проект договора для лота № 3</w:t>
      </w:r>
    </w:p>
    <w:p w:rsidR="00933973" w:rsidRPr="00933973" w:rsidRDefault="00933973" w:rsidP="00933973">
      <w:pPr>
        <w:widowControl/>
        <w:shd w:val="clear" w:color="auto" w:fill="FFFFFF"/>
        <w:ind w:firstLine="709"/>
        <w:jc w:val="center"/>
        <w:rPr>
          <w:rFonts w:eastAsia="Times New Roman"/>
          <w:b/>
          <w:sz w:val="28"/>
          <w:szCs w:val="28"/>
        </w:rPr>
      </w:pPr>
    </w:p>
    <w:p w:rsidR="00933973" w:rsidRPr="00933973" w:rsidRDefault="00933973" w:rsidP="00933973">
      <w:pPr>
        <w:widowControl/>
        <w:shd w:val="clear" w:color="auto" w:fill="FFFFFF"/>
        <w:ind w:firstLine="709"/>
        <w:jc w:val="center"/>
        <w:rPr>
          <w:rFonts w:eastAsia="Times New Roman"/>
          <w:b/>
          <w:sz w:val="28"/>
          <w:szCs w:val="28"/>
        </w:rPr>
      </w:pPr>
      <w:r w:rsidRPr="00933973">
        <w:rPr>
          <w:rFonts w:eastAsia="Times New Roman"/>
          <w:b/>
          <w:sz w:val="28"/>
          <w:szCs w:val="28"/>
        </w:rPr>
        <w:t>Договор</w:t>
      </w:r>
    </w:p>
    <w:p w:rsidR="00933973" w:rsidRPr="00933973" w:rsidRDefault="00933973" w:rsidP="00933973">
      <w:pPr>
        <w:widowControl/>
        <w:shd w:val="clear" w:color="auto" w:fill="FFFFFF"/>
        <w:ind w:firstLine="709"/>
        <w:jc w:val="center"/>
        <w:rPr>
          <w:rFonts w:eastAsia="Times New Roman"/>
          <w:b/>
          <w:sz w:val="28"/>
          <w:szCs w:val="28"/>
        </w:rPr>
      </w:pPr>
      <w:r w:rsidRPr="00933973">
        <w:rPr>
          <w:rFonts w:eastAsia="Times New Roman"/>
          <w:b/>
          <w:sz w:val="28"/>
          <w:szCs w:val="28"/>
        </w:rPr>
        <w:t xml:space="preserve">аренды земельного участка, </w:t>
      </w:r>
    </w:p>
    <w:p w:rsidR="00933973" w:rsidRPr="00933973" w:rsidRDefault="00933973" w:rsidP="00933973">
      <w:pPr>
        <w:widowControl/>
        <w:shd w:val="clear" w:color="auto" w:fill="FFFFFF"/>
        <w:ind w:firstLine="709"/>
        <w:jc w:val="center"/>
        <w:rPr>
          <w:rFonts w:eastAsia="Times New Roman"/>
          <w:b/>
          <w:sz w:val="28"/>
          <w:szCs w:val="28"/>
        </w:rPr>
      </w:pPr>
      <w:r w:rsidRPr="00933973">
        <w:rPr>
          <w:rFonts w:eastAsia="Times New Roman"/>
          <w:b/>
          <w:sz w:val="28"/>
          <w:szCs w:val="28"/>
        </w:rPr>
        <w:t>сельскохозяйственного назначения, находящегося в государственной собственности, заключенный по результатам аукциона</w:t>
      </w:r>
    </w:p>
    <w:p w:rsidR="00933973" w:rsidRPr="00933973" w:rsidRDefault="00933973" w:rsidP="00933973">
      <w:pPr>
        <w:widowControl/>
        <w:shd w:val="clear" w:color="auto" w:fill="FFFFFF"/>
        <w:ind w:firstLine="709"/>
        <w:jc w:val="center"/>
        <w:rPr>
          <w:rFonts w:eastAsia="Times New Roman"/>
          <w:sz w:val="28"/>
          <w:szCs w:val="28"/>
        </w:rPr>
      </w:pPr>
      <w:r w:rsidRPr="00933973">
        <w:rPr>
          <w:rFonts w:eastAsia="Times New Roman"/>
          <w:sz w:val="28"/>
          <w:szCs w:val="28"/>
        </w:rPr>
        <w:t>№ __________________</w:t>
      </w:r>
    </w:p>
    <w:p w:rsidR="00933973" w:rsidRPr="00933973" w:rsidRDefault="00933973" w:rsidP="00933973">
      <w:pPr>
        <w:widowControl/>
        <w:shd w:val="clear" w:color="auto" w:fill="FFFFFF"/>
        <w:jc w:val="both"/>
        <w:rPr>
          <w:rFonts w:eastAsia="Times New Roman"/>
          <w:sz w:val="28"/>
          <w:szCs w:val="28"/>
        </w:rPr>
      </w:pPr>
    </w:p>
    <w:p w:rsidR="00933973" w:rsidRPr="00933973" w:rsidRDefault="00933973" w:rsidP="00933973">
      <w:pPr>
        <w:widowControl/>
        <w:shd w:val="clear" w:color="auto" w:fill="FFFFFF"/>
        <w:jc w:val="both"/>
        <w:rPr>
          <w:rFonts w:eastAsia="Times New Roman"/>
          <w:sz w:val="28"/>
          <w:szCs w:val="28"/>
        </w:rPr>
      </w:pPr>
      <w:r w:rsidRPr="00933973">
        <w:rPr>
          <w:rFonts w:eastAsia="Times New Roman"/>
          <w:sz w:val="28"/>
          <w:szCs w:val="28"/>
        </w:rPr>
        <w:t>«___» _____________ 20___ года</w:t>
      </w:r>
      <w:r w:rsidRPr="00933973">
        <w:rPr>
          <w:rFonts w:eastAsia="Times New Roman"/>
          <w:sz w:val="28"/>
          <w:szCs w:val="28"/>
        </w:rPr>
        <w:tab/>
        <w:t xml:space="preserve">                          станица Старощербиновская</w:t>
      </w:r>
    </w:p>
    <w:p w:rsidR="00933973" w:rsidRPr="00933973" w:rsidRDefault="00933973" w:rsidP="00933973">
      <w:pPr>
        <w:widowControl/>
        <w:shd w:val="clear" w:color="auto" w:fill="FFFFFF"/>
        <w:ind w:firstLine="709"/>
        <w:jc w:val="both"/>
        <w:rPr>
          <w:rFonts w:eastAsia="Times New Roman"/>
          <w:sz w:val="28"/>
          <w:szCs w:val="28"/>
        </w:rPr>
      </w:pPr>
    </w:p>
    <w:p w:rsidR="00933973" w:rsidRPr="00933973" w:rsidRDefault="00933973" w:rsidP="00933973">
      <w:pPr>
        <w:widowControl/>
        <w:shd w:val="clear" w:color="auto" w:fill="FFFFFF"/>
        <w:ind w:firstLine="709"/>
        <w:jc w:val="both"/>
        <w:rPr>
          <w:rFonts w:eastAsia="Times New Roman"/>
          <w:sz w:val="28"/>
          <w:szCs w:val="28"/>
        </w:rPr>
      </w:pPr>
      <w:r w:rsidRPr="00933973">
        <w:rPr>
          <w:rFonts w:eastAsia="Times New Roman"/>
          <w:b/>
          <w:sz w:val="28"/>
          <w:szCs w:val="28"/>
        </w:rPr>
        <w:t xml:space="preserve">Администрация муниципального образования Щербиновский район  </w:t>
      </w:r>
      <w:r w:rsidRPr="00933973">
        <w:rPr>
          <w:rFonts w:eastAsia="Times New Roman"/>
          <w:sz w:val="28"/>
          <w:szCs w:val="28"/>
        </w:rPr>
        <w:t>(свидетельство о внесении записи в Единый государственный реестр юридических лиц о юридическом лице, зарегистрированном до 1 июля 2002 года серия 23 № 007996027, выдано 31 декабря 2002 года, ОГРН 1022305031781,           ИНН 2358001380, КПП 235801001), в лице ____________________________</w:t>
      </w:r>
    </w:p>
    <w:p w:rsidR="00933973" w:rsidRPr="00933973" w:rsidRDefault="00933973" w:rsidP="00933973">
      <w:pPr>
        <w:widowControl/>
        <w:shd w:val="clear" w:color="auto" w:fill="FFFFFF"/>
        <w:jc w:val="both"/>
        <w:rPr>
          <w:rFonts w:eastAsia="Times New Roman"/>
          <w:sz w:val="28"/>
          <w:szCs w:val="28"/>
        </w:rPr>
      </w:pPr>
      <w:r w:rsidRPr="00933973">
        <w:rPr>
          <w:rFonts w:eastAsia="Times New Roman"/>
          <w:sz w:val="28"/>
          <w:szCs w:val="28"/>
        </w:rPr>
        <w:t>________________________________________________________________, действующего на основании___________________________________________</w:t>
      </w:r>
    </w:p>
    <w:p w:rsidR="00933973" w:rsidRPr="00933973" w:rsidRDefault="00933973" w:rsidP="00933973">
      <w:pPr>
        <w:widowControl/>
        <w:shd w:val="clear" w:color="auto" w:fill="FFFFFF"/>
        <w:jc w:val="both"/>
        <w:rPr>
          <w:rFonts w:eastAsia="Times New Roman"/>
          <w:bCs/>
          <w:sz w:val="28"/>
          <w:szCs w:val="28"/>
        </w:rPr>
      </w:pPr>
      <w:r w:rsidRPr="00933973">
        <w:rPr>
          <w:rFonts w:eastAsia="Times New Roman"/>
          <w:sz w:val="28"/>
          <w:szCs w:val="28"/>
        </w:rPr>
        <w:t xml:space="preserve">_________________________________________________________________,, именуемая в дальнейшем </w:t>
      </w:r>
      <w:r w:rsidRPr="00933973">
        <w:rPr>
          <w:rFonts w:eastAsia="Times New Roman"/>
          <w:b/>
          <w:sz w:val="28"/>
          <w:szCs w:val="28"/>
        </w:rPr>
        <w:t xml:space="preserve">«Арендодатель» </w:t>
      </w:r>
      <w:r w:rsidRPr="00933973">
        <w:rPr>
          <w:rFonts w:eastAsia="Times New Roman"/>
          <w:sz w:val="28"/>
          <w:szCs w:val="28"/>
        </w:rPr>
        <w:t xml:space="preserve">с одной стороны, </w:t>
      </w:r>
      <w:r w:rsidRPr="00933973">
        <w:rPr>
          <w:rFonts w:eastAsia="Times New Roman"/>
          <w:bCs/>
          <w:sz w:val="28"/>
          <w:szCs w:val="28"/>
        </w:rPr>
        <w:t>и___________________________________________________________________</w:t>
      </w:r>
    </w:p>
    <w:p w:rsidR="00933973" w:rsidRPr="00933973" w:rsidRDefault="00933973" w:rsidP="00933973">
      <w:pPr>
        <w:widowControl/>
        <w:shd w:val="clear" w:color="auto" w:fill="FFFFFF"/>
        <w:jc w:val="center"/>
        <w:rPr>
          <w:rFonts w:eastAsia="Times New Roman"/>
          <w:bCs/>
          <w:szCs w:val="24"/>
        </w:rPr>
      </w:pPr>
      <w:r w:rsidRPr="00933973">
        <w:rPr>
          <w:rFonts w:eastAsia="Times New Roman"/>
          <w:bCs/>
          <w:szCs w:val="24"/>
        </w:rPr>
        <w:t>(фамилия, имя, отчество гражданина/наименование юридического лица, ОГРН,ИНН)</w:t>
      </w:r>
    </w:p>
    <w:p w:rsidR="00933973" w:rsidRPr="00933973" w:rsidRDefault="00933973" w:rsidP="00933973">
      <w:pPr>
        <w:widowControl/>
        <w:shd w:val="clear" w:color="auto" w:fill="FFFFFF"/>
        <w:jc w:val="both"/>
        <w:rPr>
          <w:rFonts w:eastAsia="Times New Roman"/>
          <w:bCs/>
          <w:sz w:val="28"/>
          <w:szCs w:val="28"/>
        </w:rPr>
      </w:pPr>
      <w:r w:rsidRPr="00933973">
        <w:rPr>
          <w:rFonts w:eastAsia="Times New Roman"/>
          <w:bCs/>
          <w:sz w:val="28"/>
          <w:szCs w:val="28"/>
        </w:rPr>
        <w:t>________________________________________________________________________________________________________________________________________</w:t>
      </w:r>
    </w:p>
    <w:p w:rsidR="00933973" w:rsidRPr="00933973" w:rsidRDefault="00933973" w:rsidP="00933973">
      <w:pPr>
        <w:widowControl/>
        <w:shd w:val="clear" w:color="auto" w:fill="FFFFFF"/>
        <w:ind w:firstLine="709"/>
        <w:jc w:val="center"/>
        <w:rPr>
          <w:rFonts w:eastAsia="Times New Roman"/>
          <w:bCs/>
          <w:szCs w:val="24"/>
        </w:rPr>
      </w:pPr>
      <w:r w:rsidRPr="00933973">
        <w:rPr>
          <w:rFonts w:eastAsia="Times New Roman"/>
          <w:bCs/>
          <w:szCs w:val="24"/>
        </w:rPr>
        <w:t>(дата рождения, место рождения, гражданство, пол, паспортные данные, кем и когда выдан паспорт, код подразделения, СНИЛС, ИНН)</w:t>
      </w:r>
    </w:p>
    <w:p w:rsidR="00933973" w:rsidRPr="00933973" w:rsidRDefault="00933973" w:rsidP="00933973">
      <w:pPr>
        <w:widowControl/>
        <w:shd w:val="clear" w:color="auto" w:fill="FFFFFF"/>
        <w:jc w:val="both"/>
        <w:rPr>
          <w:rFonts w:eastAsia="Times New Roman"/>
          <w:bCs/>
          <w:sz w:val="28"/>
          <w:szCs w:val="28"/>
        </w:rPr>
      </w:pPr>
      <w:r w:rsidRPr="00933973">
        <w:rPr>
          <w:rFonts w:eastAsia="Times New Roman"/>
          <w:bCs/>
          <w:sz w:val="28"/>
          <w:szCs w:val="28"/>
        </w:rPr>
        <w:t>зарегистрированный (ная) по адресу: _________________________________</w:t>
      </w:r>
    </w:p>
    <w:p w:rsidR="00933973" w:rsidRPr="00933973" w:rsidRDefault="00933973" w:rsidP="00933973">
      <w:pPr>
        <w:widowControl/>
        <w:shd w:val="clear" w:color="auto" w:fill="FFFFFF"/>
        <w:jc w:val="both"/>
        <w:rPr>
          <w:rFonts w:eastAsia="Times New Roman"/>
          <w:bCs/>
          <w:sz w:val="28"/>
          <w:szCs w:val="28"/>
        </w:rPr>
      </w:pPr>
      <w:r w:rsidRPr="00933973">
        <w:rPr>
          <w:rFonts w:eastAsia="Times New Roman"/>
          <w:bCs/>
          <w:sz w:val="28"/>
          <w:szCs w:val="28"/>
        </w:rPr>
        <w:t>________________________________________________________________,</w:t>
      </w:r>
    </w:p>
    <w:p w:rsidR="00933973" w:rsidRPr="00933973" w:rsidRDefault="00933973" w:rsidP="00933973">
      <w:pPr>
        <w:widowControl/>
        <w:shd w:val="clear" w:color="auto" w:fill="FFFFFF"/>
        <w:jc w:val="both"/>
        <w:rPr>
          <w:rFonts w:eastAsia="Times New Roman"/>
          <w:bCs/>
          <w:sz w:val="28"/>
          <w:szCs w:val="28"/>
        </w:rPr>
      </w:pPr>
      <w:r w:rsidRPr="00933973">
        <w:rPr>
          <w:rFonts w:eastAsia="Times New Roman"/>
          <w:bCs/>
          <w:sz w:val="28"/>
          <w:szCs w:val="28"/>
        </w:rPr>
        <w:t>в лице _____________________________________________________________</w:t>
      </w:r>
    </w:p>
    <w:p w:rsidR="00933973" w:rsidRPr="00933973" w:rsidRDefault="00933973" w:rsidP="00933973">
      <w:pPr>
        <w:widowControl/>
        <w:shd w:val="clear" w:color="auto" w:fill="FFFFFF"/>
        <w:jc w:val="both"/>
        <w:rPr>
          <w:rFonts w:eastAsia="Times New Roman"/>
          <w:bCs/>
          <w:sz w:val="28"/>
          <w:szCs w:val="28"/>
        </w:rPr>
      </w:pPr>
      <w:r w:rsidRPr="00933973">
        <w:rPr>
          <w:rFonts w:eastAsia="Times New Roman"/>
          <w:bCs/>
          <w:sz w:val="28"/>
          <w:szCs w:val="28"/>
        </w:rPr>
        <w:t xml:space="preserve">________________________________________________________________, </w:t>
      </w:r>
    </w:p>
    <w:p w:rsidR="00933973" w:rsidRPr="00933973" w:rsidRDefault="00933973" w:rsidP="00933973">
      <w:pPr>
        <w:widowControl/>
        <w:shd w:val="clear" w:color="auto" w:fill="FFFFFF"/>
        <w:ind w:firstLine="709"/>
        <w:jc w:val="center"/>
        <w:rPr>
          <w:rFonts w:eastAsia="Times New Roman"/>
          <w:bCs/>
          <w:szCs w:val="24"/>
        </w:rPr>
      </w:pPr>
      <w:r w:rsidRPr="00933973">
        <w:rPr>
          <w:rFonts w:eastAsia="Times New Roman"/>
          <w:bCs/>
          <w:szCs w:val="24"/>
        </w:rPr>
        <w:t>(должность, фамилия, имя, отчество гражданина)</w:t>
      </w:r>
    </w:p>
    <w:p w:rsidR="00933973" w:rsidRPr="00933973" w:rsidRDefault="00933973" w:rsidP="00933973">
      <w:pPr>
        <w:widowControl/>
        <w:shd w:val="clear" w:color="auto" w:fill="FFFFFF"/>
        <w:jc w:val="both"/>
        <w:rPr>
          <w:rFonts w:eastAsia="Times New Roman"/>
          <w:bCs/>
          <w:sz w:val="28"/>
          <w:szCs w:val="28"/>
        </w:rPr>
      </w:pPr>
      <w:r w:rsidRPr="00933973">
        <w:rPr>
          <w:rFonts w:eastAsia="Times New Roman"/>
          <w:bCs/>
          <w:sz w:val="28"/>
          <w:szCs w:val="28"/>
        </w:rPr>
        <w:t>действующего на основании __________________________________________,</w:t>
      </w:r>
    </w:p>
    <w:p w:rsidR="00933973" w:rsidRPr="00933973" w:rsidRDefault="00933973" w:rsidP="00933973">
      <w:pPr>
        <w:widowControl/>
        <w:shd w:val="clear" w:color="auto" w:fill="FFFFFF"/>
        <w:ind w:firstLine="709"/>
        <w:jc w:val="both"/>
        <w:rPr>
          <w:rFonts w:eastAsia="Times New Roman"/>
          <w:bCs/>
          <w:szCs w:val="24"/>
        </w:rPr>
      </w:pPr>
      <w:r w:rsidRPr="00933973">
        <w:rPr>
          <w:rFonts w:eastAsia="Times New Roman"/>
          <w:bCs/>
          <w:szCs w:val="24"/>
        </w:rPr>
        <w:t xml:space="preserve">                                                (название документа, удостоверяющего полномочия</w:t>
      </w:r>
    </w:p>
    <w:p w:rsidR="00933973" w:rsidRPr="00933973" w:rsidRDefault="00933973" w:rsidP="00933973">
      <w:pPr>
        <w:widowControl/>
        <w:shd w:val="clear" w:color="auto" w:fill="FFFFFF"/>
        <w:ind w:firstLine="709"/>
        <w:jc w:val="center"/>
        <w:rPr>
          <w:rFonts w:eastAsia="Times New Roman"/>
          <w:bCs/>
          <w:szCs w:val="24"/>
        </w:rPr>
      </w:pPr>
      <w:r w:rsidRPr="00933973">
        <w:rPr>
          <w:rFonts w:eastAsia="Times New Roman"/>
          <w:bCs/>
          <w:szCs w:val="24"/>
        </w:rPr>
        <w:t>представителя)</w:t>
      </w:r>
    </w:p>
    <w:p w:rsidR="00933973" w:rsidRPr="00933973" w:rsidRDefault="00933973" w:rsidP="00933973">
      <w:pPr>
        <w:widowControl/>
        <w:shd w:val="clear" w:color="auto" w:fill="FFFFFF"/>
        <w:jc w:val="both"/>
        <w:rPr>
          <w:rFonts w:eastAsia="Times New Roman"/>
          <w:bCs/>
          <w:szCs w:val="24"/>
        </w:rPr>
      </w:pPr>
      <w:r w:rsidRPr="00933973">
        <w:rPr>
          <w:rFonts w:eastAsia="Times New Roman"/>
          <w:bCs/>
          <w:szCs w:val="24"/>
        </w:rPr>
        <w:t>________________________________________________________________________________</w:t>
      </w:r>
    </w:p>
    <w:p w:rsidR="00933973" w:rsidRPr="00933973" w:rsidRDefault="00933973" w:rsidP="00933973">
      <w:pPr>
        <w:widowControl/>
        <w:shd w:val="clear" w:color="auto" w:fill="FFFFFF"/>
        <w:jc w:val="both"/>
        <w:rPr>
          <w:rFonts w:eastAsia="Times New Roman"/>
          <w:sz w:val="28"/>
          <w:szCs w:val="28"/>
        </w:rPr>
      </w:pPr>
      <w:r w:rsidRPr="00933973">
        <w:rPr>
          <w:rFonts w:eastAsia="Times New Roman"/>
          <w:bCs/>
          <w:sz w:val="28"/>
          <w:szCs w:val="28"/>
        </w:rPr>
        <w:t xml:space="preserve">именуемый в дальнейшем </w:t>
      </w:r>
      <w:r w:rsidRPr="00933973">
        <w:rPr>
          <w:rFonts w:eastAsia="Times New Roman"/>
          <w:b/>
          <w:bCs/>
          <w:sz w:val="28"/>
          <w:szCs w:val="28"/>
        </w:rPr>
        <w:t>«Арендатор»</w:t>
      </w:r>
      <w:r w:rsidRPr="00933973">
        <w:rPr>
          <w:rFonts w:eastAsia="Times New Roman"/>
          <w:bCs/>
          <w:sz w:val="28"/>
          <w:szCs w:val="28"/>
        </w:rPr>
        <w:t>, с другой стороны</w:t>
      </w:r>
      <w:r w:rsidRPr="00933973">
        <w:rPr>
          <w:rFonts w:eastAsia="Times New Roman"/>
          <w:sz w:val="28"/>
          <w:szCs w:val="28"/>
        </w:rPr>
        <w:t>, на основании ____________________________________________________________________________________________________________________________________</w:t>
      </w:r>
    </w:p>
    <w:p w:rsidR="00933973" w:rsidRPr="00933973" w:rsidRDefault="00933973" w:rsidP="00933973">
      <w:pPr>
        <w:widowControl/>
        <w:shd w:val="clear" w:color="auto" w:fill="FFFFFF"/>
        <w:ind w:firstLine="709"/>
        <w:jc w:val="center"/>
        <w:rPr>
          <w:rFonts w:eastAsia="Times New Roman"/>
          <w:szCs w:val="24"/>
        </w:rPr>
      </w:pPr>
      <w:r w:rsidRPr="00933973">
        <w:rPr>
          <w:rFonts w:eastAsia="Times New Roman"/>
          <w:szCs w:val="24"/>
        </w:rPr>
        <w:t>(дата, номер и наименование протокола )</w:t>
      </w:r>
    </w:p>
    <w:p w:rsidR="00933973" w:rsidRPr="00933973" w:rsidRDefault="00933973" w:rsidP="00933973">
      <w:pPr>
        <w:widowControl/>
        <w:shd w:val="clear" w:color="auto" w:fill="FFFFFF"/>
        <w:jc w:val="both"/>
        <w:rPr>
          <w:rFonts w:eastAsia="Times New Roman"/>
          <w:b/>
          <w:sz w:val="28"/>
          <w:szCs w:val="28"/>
        </w:rPr>
      </w:pPr>
      <w:r w:rsidRPr="00933973">
        <w:rPr>
          <w:rFonts w:eastAsia="Times New Roman"/>
          <w:bCs/>
          <w:sz w:val="28"/>
          <w:szCs w:val="28"/>
        </w:rPr>
        <w:t xml:space="preserve">именуемые в дальнейшем </w:t>
      </w:r>
      <w:r w:rsidRPr="00933973">
        <w:rPr>
          <w:rFonts w:eastAsia="Times New Roman"/>
          <w:b/>
          <w:bCs/>
          <w:sz w:val="28"/>
          <w:szCs w:val="28"/>
        </w:rPr>
        <w:t>«Стороны»</w:t>
      </w:r>
      <w:r w:rsidRPr="00933973">
        <w:rPr>
          <w:rFonts w:eastAsia="Times New Roman"/>
          <w:bCs/>
          <w:sz w:val="28"/>
          <w:szCs w:val="28"/>
        </w:rPr>
        <w:t xml:space="preserve"> </w:t>
      </w:r>
      <w:r w:rsidRPr="00933973">
        <w:rPr>
          <w:rFonts w:eastAsia="Times New Roman"/>
          <w:sz w:val="28"/>
          <w:szCs w:val="28"/>
        </w:rPr>
        <w:t>заключили настоящий договор (далее – Договор) о нижеследующем</w:t>
      </w:r>
      <w:r w:rsidRPr="00933973">
        <w:rPr>
          <w:rFonts w:eastAsia="Times New Roman"/>
          <w:b/>
          <w:sz w:val="28"/>
          <w:szCs w:val="28"/>
        </w:rPr>
        <w:t>:</w:t>
      </w:r>
    </w:p>
    <w:p w:rsidR="00933973" w:rsidRDefault="00933973" w:rsidP="00933973">
      <w:pPr>
        <w:widowControl/>
        <w:shd w:val="clear" w:color="auto" w:fill="FFFFFF"/>
        <w:ind w:firstLine="709"/>
        <w:jc w:val="both"/>
        <w:rPr>
          <w:rFonts w:eastAsia="Times New Roman"/>
          <w:sz w:val="28"/>
          <w:szCs w:val="28"/>
        </w:rPr>
      </w:pPr>
    </w:p>
    <w:p w:rsidR="00933973" w:rsidRDefault="00933973" w:rsidP="00933973">
      <w:pPr>
        <w:widowControl/>
        <w:shd w:val="clear" w:color="auto" w:fill="FFFFFF"/>
        <w:ind w:firstLine="709"/>
        <w:jc w:val="both"/>
        <w:rPr>
          <w:rFonts w:eastAsia="Times New Roman"/>
          <w:sz w:val="28"/>
          <w:szCs w:val="28"/>
        </w:rPr>
      </w:pPr>
    </w:p>
    <w:p w:rsidR="00933973" w:rsidRDefault="00933973" w:rsidP="00933973">
      <w:pPr>
        <w:widowControl/>
        <w:shd w:val="clear" w:color="auto" w:fill="FFFFFF"/>
        <w:ind w:firstLine="709"/>
        <w:jc w:val="both"/>
        <w:rPr>
          <w:rFonts w:eastAsia="Times New Roman"/>
          <w:sz w:val="28"/>
          <w:szCs w:val="28"/>
        </w:rPr>
      </w:pPr>
    </w:p>
    <w:p w:rsidR="00933973" w:rsidRPr="00933973" w:rsidRDefault="00933973" w:rsidP="00933973">
      <w:pPr>
        <w:widowControl/>
        <w:shd w:val="clear" w:color="auto" w:fill="FFFFFF"/>
        <w:ind w:firstLine="709"/>
        <w:jc w:val="both"/>
        <w:rPr>
          <w:rFonts w:eastAsia="Times New Roman"/>
          <w:sz w:val="28"/>
          <w:szCs w:val="28"/>
        </w:rPr>
      </w:pPr>
    </w:p>
    <w:p w:rsidR="00933973" w:rsidRPr="00933973" w:rsidRDefault="00933973" w:rsidP="00933973">
      <w:pPr>
        <w:widowControl/>
        <w:shd w:val="clear" w:color="auto" w:fill="FFFFFF"/>
        <w:ind w:firstLine="709"/>
        <w:jc w:val="center"/>
        <w:rPr>
          <w:rFonts w:eastAsia="Times New Roman"/>
          <w:b/>
          <w:bCs/>
          <w:sz w:val="28"/>
          <w:szCs w:val="28"/>
        </w:rPr>
      </w:pPr>
      <w:r w:rsidRPr="00933973">
        <w:rPr>
          <w:rFonts w:eastAsia="Times New Roman"/>
          <w:b/>
          <w:bCs/>
          <w:sz w:val="28"/>
          <w:szCs w:val="28"/>
        </w:rPr>
        <w:t>1. Предмет договора</w:t>
      </w:r>
    </w:p>
    <w:p w:rsidR="00933973" w:rsidRPr="00933973" w:rsidRDefault="00933973" w:rsidP="00933973">
      <w:pPr>
        <w:widowControl/>
        <w:shd w:val="clear" w:color="auto" w:fill="FFFFFF"/>
        <w:ind w:firstLine="709"/>
        <w:jc w:val="both"/>
        <w:rPr>
          <w:rFonts w:eastAsia="Times New Roman"/>
          <w:sz w:val="28"/>
          <w:szCs w:val="28"/>
        </w:rPr>
      </w:pPr>
    </w:p>
    <w:p w:rsidR="00933973" w:rsidRPr="00933973" w:rsidRDefault="00933973" w:rsidP="00933973">
      <w:pPr>
        <w:widowControl/>
        <w:shd w:val="clear" w:color="auto" w:fill="FFFFFF"/>
        <w:ind w:firstLine="709"/>
        <w:jc w:val="both"/>
        <w:rPr>
          <w:rFonts w:eastAsia="Times New Roman"/>
          <w:sz w:val="28"/>
          <w:szCs w:val="28"/>
        </w:rPr>
      </w:pPr>
      <w:r w:rsidRPr="00933973">
        <w:rPr>
          <w:rFonts w:eastAsia="Times New Roman"/>
          <w:bCs/>
          <w:sz w:val="28"/>
          <w:szCs w:val="28"/>
        </w:rPr>
        <w:lastRenderedPageBreak/>
        <w:t>1.1.</w:t>
      </w:r>
      <w:r w:rsidRPr="00933973">
        <w:rPr>
          <w:rFonts w:eastAsia="Times New Roman"/>
          <w:sz w:val="28"/>
          <w:szCs w:val="28"/>
        </w:rPr>
        <w:t>Арендодатель обязуется предоставить во временное владение и пользование, а Арендатор принять на условиях настоящего Договора земельный участок __________________________________________________________</w:t>
      </w:r>
      <w:r>
        <w:rPr>
          <w:rFonts w:eastAsia="Times New Roman"/>
          <w:sz w:val="28"/>
          <w:szCs w:val="28"/>
        </w:rPr>
        <w:t>__________</w:t>
      </w:r>
    </w:p>
    <w:p w:rsidR="00933973" w:rsidRPr="00933973" w:rsidRDefault="00933973" w:rsidP="00933973">
      <w:pPr>
        <w:widowControl/>
        <w:shd w:val="clear" w:color="auto" w:fill="FFFFFF"/>
        <w:jc w:val="both"/>
        <w:rPr>
          <w:rFonts w:eastAsia="Times New Roman"/>
          <w:bCs/>
          <w:sz w:val="28"/>
          <w:szCs w:val="28"/>
        </w:rPr>
      </w:pPr>
      <w:r w:rsidRPr="00933973">
        <w:rPr>
          <w:rFonts w:eastAsia="Times New Roman"/>
          <w:sz w:val="28"/>
          <w:szCs w:val="28"/>
        </w:rPr>
        <w:t>___________________________________________________________________________________________________________________________________________________________________(далее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Участка, прилагаемой к настоящему Договору и являющейся его неотъемлемой частью предназначенный</w:t>
      </w:r>
      <w:r w:rsidRPr="00933973">
        <w:rPr>
          <w:rFonts w:eastAsia="Times New Roman"/>
          <w:bCs/>
          <w:sz w:val="28"/>
          <w:szCs w:val="28"/>
        </w:rPr>
        <w:t xml:space="preserve"> для _____________________________________________</w:t>
      </w:r>
      <w:r>
        <w:rPr>
          <w:rFonts w:eastAsia="Times New Roman"/>
          <w:bCs/>
          <w:sz w:val="28"/>
          <w:szCs w:val="28"/>
        </w:rPr>
        <w:t>_______________________</w:t>
      </w:r>
    </w:p>
    <w:p w:rsidR="00933973" w:rsidRPr="00933973" w:rsidRDefault="00933973" w:rsidP="00933973">
      <w:pPr>
        <w:widowControl/>
        <w:shd w:val="clear" w:color="auto" w:fill="FFFFFF"/>
        <w:jc w:val="both"/>
        <w:rPr>
          <w:rFonts w:eastAsia="Times New Roman"/>
          <w:bCs/>
          <w:sz w:val="28"/>
          <w:szCs w:val="28"/>
        </w:rPr>
      </w:pPr>
      <w:r w:rsidRPr="00933973">
        <w:rPr>
          <w:rFonts w:eastAsia="Times New Roman"/>
          <w:bCs/>
          <w:sz w:val="28"/>
          <w:szCs w:val="28"/>
        </w:rPr>
        <w:t>___________________________________________________________________.</w:t>
      </w:r>
    </w:p>
    <w:p w:rsidR="00933973" w:rsidRPr="00933973" w:rsidRDefault="00933973" w:rsidP="00933973">
      <w:pPr>
        <w:widowControl/>
        <w:shd w:val="clear" w:color="auto" w:fill="FFFFFF"/>
        <w:ind w:firstLine="709"/>
        <w:jc w:val="both"/>
        <w:rPr>
          <w:rFonts w:eastAsia="Times New Roman"/>
          <w:sz w:val="28"/>
          <w:szCs w:val="28"/>
        </w:rPr>
      </w:pPr>
      <w:r w:rsidRPr="00933973">
        <w:rPr>
          <w:rFonts w:eastAsia="Times New Roman"/>
          <w:bCs/>
          <w:sz w:val="28"/>
          <w:szCs w:val="28"/>
        </w:rPr>
        <w:t>1.2.</w:t>
      </w:r>
      <w:r w:rsidRPr="00933973">
        <w:rPr>
          <w:rFonts w:eastAsia="Times New Roman"/>
          <w:sz w:val="28"/>
          <w:szCs w:val="28"/>
        </w:rPr>
        <w:t> Фактическое состояние Участка соответствует условиям Договора и целевому назначению Участка.</w:t>
      </w:r>
    </w:p>
    <w:p w:rsidR="00933973" w:rsidRPr="00933973" w:rsidRDefault="00933973" w:rsidP="00933973">
      <w:pPr>
        <w:widowControl/>
        <w:shd w:val="clear" w:color="auto" w:fill="FFFFFF"/>
        <w:ind w:firstLine="709"/>
        <w:jc w:val="both"/>
        <w:rPr>
          <w:rFonts w:eastAsia="Times New Roman"/>
          <w:bCs/>
          <w:sz w:val="28"/>
          <w:szCs w:val="28"/>
        </w:rPr>
      </w:pPr>
      <w:r w:rsidRPr="00933973">
        <w:rPr>
          <w:rFonts w:eastAsia="Times New Roman"/>
          <w:bCs/>
          <w:sz w:val="28"/>
          <w:szCs w:val="28"/>
        </w:rPr>
        <w:t>1.3. Настоящий Договор является единственным документом, подтверждающим передачу Участка от Арендодателя Арендатору с ____  ________________ 20___ года.</w:t>
      </w:r>
    </w:p>
    <w:p w:rsidR="00933973" w:rsidRPr="00933973" w:rsidRDefault="00933973" w:rsidP="00933973">
      <w:pPr>
        <w:widowControl/>
        <w:shd w:val="clear" w:color="auto" w:fill="FFFFFF"/>
        <w:ind w:firstLine="709"/>
        <w:jc w:val="both"/>
        <w:rPr>
          <w:rFonts w:eastAsia="Times New Roman"/>
          <w:b/>
          <w:bCs/>
          <w:sz w:val="28"/>
          <w:szCs w:val="28"/>
        </w:rPr>
      </w:pPr>
    </w:p>
    <w:p w:rsidR="00933973" w:rsidRPr="00933973" w:rsidRDefault="00933973" w:rsidP="00933973">
      <w:pPr>
        <w:widowControl/>
        <w:shd w:val="clear" w:color="auto" w:fill="FFFFFF"/>
        <w:ind w:firstLine="709"/>
        <w:jc w:val="center"/>
        <w:rPr>
          <w:rFonts w:eastAsia="Times New Roman"/>
          <w:b/>
          <w:bCs/>
          <w:sz w:val="28"/>
          <w:szCs w:val="28"/>
        </w:rPr>
      </w:pPr>
      <w:r w:rsidRPr="00933973">
        <w:rPr>
          <w:rFonts w:eastAsia="Times New Roman"/>
          <w:b/>
          <w:bCs/>
          <w:sz w:val="28"/>
          <w:szCs w:val="28"/>
        </w:rPr>
        <w:t>2. Размер и условия внесения арендной платы</w:t>
      </w:r>
    </w:p>
    <w:p w:rsidR="00933973" w:rsidRPr="00933973" w:rsidRDefault="00933973" w:rsidP="00933973">
      <w:pPr>
        <w:widowControl/>
        <w:shd w:val="clear" w:color="auto" w:fill="FFFFFF"/>
        <w:ind w:firstLine="709"/>
        <w:jc w:val="both"/>
        <w:rPr>
          <w:rFonts w:eastAsia="Times New Roman"/>
          <w:sz w:val="28"/>
          <w:szCs w:val="28"/>
        </w:rPr>
      </w:pPr>
    </w:p>
    <w:p w:rsidR="00933973" w:rsidRPr="00933973" w:rsidRDefault="00933973" w:rsidP="00933973">
      <w:pPr>
        <w:widowControl/>
        <w:shd w:val="clear" w:color="auto" w:fill="FFFFFF"/>
        <w:ind w:firstLine="709"/>
        <w:jc w:val="both"/>
        <w:rPr>
          <w:rFonts w:eastAsia="Times New Roman"/>
          <w:sz w:val="28"/>
          <w:szCs w:val="28"/>
        </w:rPr>
      </w:pPr>
      <w:r w:rsidRPr="00933973">
        <w:rPr>
          <w:rFonts w:eastAsia="Times New Roman"/>
          <w:bCs/>
          <w:sz w:val="28"/>
          <w:szCs w:val="28"/>
        </w:rPr>
        <w:t>2.1.</w:t>
      </w:r>
      <w:r w:rsidRPr="00933973">
        <w:rPr>
          <w:rFonts w:eastAsia="Times New Roman"/>
          <w:b/>
          <w:bCs/>
          <w:sz w:val="28"/>
          <w:szCs w:val="28"/>
        </w:rPr>
        <w:t> </w:t>
      </w:r>
      <w:r w:rsidRPr="00933973">
        <w:rPr>
          <w:rFonts w:eastAsia="Times New Roman"/>
          <w:sz w:val="28"/>
          <w:szCs w:val="28"/>
        </w:rPr>
        <w:t>Размер ежегодной арендной платы за Участок устанавливается по результатам проведения аукциона, в соответствии с протоколом _____________</w:t>
      </w:r>
    </w:p>
    <w:p w:rsidR="00933973" w:rsidRPr="00933973" w:rsidRDefault="00933973" w:rsidP="00933973">
      <w:pPr>
        <w:widowControl/>
        <w:shd w:val="clear" w:color="auto" w:fill="FFFFFF"/>
        <w:jc w:val="both"/>
        <w:rPr>
          <w:rFonts w:eastAsia="Times New Roman"/>
          <w:sz w:val="28"/>
          <w:szCs w:val="28"/>
        </w:rPr>
      </w:pPr>
      <w:r w:rsidRPr="00933973">
        <w:rPr>
          <w:rFonts w:eastAsia="Times New Roman"/>
          <w:sz w:val="28"/>
          <w:szCs w:val="28"/>
        </w:rPr>
        <w:t>___________________________________________________________________, и составляет _______________ (______________________________________</w:t>
      </w:r>
    </w:p>
    <w:p w:rsidR="00933973" w:rsidRPr="00933973" w:rsidRDefault="00933973" w:rsidP="00933973">
      <w:pPr>
        <w:widowControl/>
        <w:shd w:val="clear" w:color="auto" w:fill="FFFFFF"/>
        <w:jc w:val="both"/>
        <w:rPr>
          <w:rFonts w:eastAsia="Times New Roman"/>
          <w:sz w:val="28"/>
          <w:szCs w:val="28"/>
        </w:rPr>
      </w:pPr>
      <w:r w:rsidRPr="00933973">
        <w:rPr>
          <w:rFonts w:eastAsia="Times New Roman"/>
          <w:sz w:val="28"/>
          <w:szCs w:val="28"/>
        </w:rPr>
        <w:t>___________________________________) рублей ___ копеек. Сумма задатка, перечисленная Арендатором для участия в аукционе на право заключения договора аренды земельного участка, засчитывается в счет арендной платы по Договору.</w:t>
      </w:r>
    </w:p>
    <w:p w:rsidR="00933973" w:rsidRPr="00933973" w:rsidRDefault="00933973" w:rsidP="00933973">
      <w:pPr>
        <w:widowControl/>
        <w:shd w:val="clear" w:color="auto" w:fill="FFFFFF"/>
        <w:ind w:firstLine="709"/>
        <w:jc w:val="both"/>
        <w:rPr>
          <w:rFonts w:eastAsia="Times New Roman"/>
          <w:sz w:val="28"/>
          <w:szCs w:val="28"/>
        </w:rPr>
      </w:pPr>
      <w:r w:rsidRPr="00933973">
        <w:rPr>
          <w:rFonts w:eastAsia="Times New Roman"/>
          <w:bCs/>
          <w:sz w:val="28"/>
          <w:szCs w:val="28"/>
        </w:rPr>
        <w:t>2.2. Арендная плата, подлежащая уплате, исчисляется от размера ежегодной арендной платы за Участок со дня передачи Участка, указанного в п. 1.3 Договора, за каждый день использования и вносится Арендатором после государственной регистрации Договора за каждый день использования в два срока: за первое полугодие не позднее 15 сентября текущего года, за второе полугодие не позднее 15 ноября текущего года.</w:t>
      </w:r>
      <w:r w:rsidRPr="00933973">
        <w:rPr>
          <w:rFonts w:eastAsia="Times New Roman"/>
          <w:sz w:val="28"/>
          <w:szCs w:val="28"/>
        </w:rPr>
        <w:t xml:space="preserve"> </w:t>
      </w:r>
    </w:p>
    <w:p w:rsidR="00933973" w:rsidRPr="00933973" w:rsidRDefault="00933973" w:rsidP="00933973">
      <w:pPr>
        <w:widowControl/>
        <w:shd w:val="clear" w:color="auto" w:fill="FFFFFF"/>
        <w:ind w:firstLine="709"/>
        <w:jc w:val="both"/>
        <w:rPr>
          <w:rFonts w:eastAsia="Times New Roman"/>
          <w:bCs/>
          <w:color w:val="000000"/>
          <w:sz w:val="28"/>
          <w:szCs w:val="28"/>
        </w:rPr>
      </w:pPr>
      <w:r w:rsidRPr="00933973">
        <w:rPr>
          <w:rFonts w:eastAsia="Times New Roman"/>
          <w:bCs/>
          <w:color w:val="000000"/>
          <w:sz w:val="28"/>
          <w:szCs w:val="28"/>
        </w:rPr>
        <w:t xml:space="preserve">Первый платеж вносится до 15 сентября текущего года. </w:t>
      </w:r>
    </w:p>
    <w:p w:rsidR="00933973" w:rsidRPr="00933973" w:rsidRDefault="00933973" w:rsidP="00933973">
      <w:pPr>
        <w:widowControl/>
        <w:shd w:val="clear" w:color="auto" w:fill="FFFFFF"/>
        <w:ind w:firstLine="709"/>
        <w:jc w:val="both"/>
        <w:rPr>
          <w:rFonts w:eastAsia="Times New Roman"/>
          <w:sz w:val="28"/>
          <w:szCs w:val="28"/>
        </w:rPr>
      </w:pPr>
      <w:r w:rsidRPr="00933973">
        <w:rPr>
          <w:rFonts w:eastAsia="Times New Roman"/>
          <w:bCs/>
          <w:sz w:val="28"/>
          <w:szCs w:val="28"/>
        </w:rPr>
        <w:t>2.3.</w:t>
      </w:r>
      <w:r w:rsidRPr="00933973">
        <w:rPr>
          <w:rFonts w:eastAsia="Times New Roman"/>
          <w:sz w:val="28"/>
          <w:szCs w:val="28"/>
        </w:rPr>
        <w:t> Арендная плата вносится Арендатором путем перечисления по следующим реквизитам:</w:t>
      </w:r>
    </w:p>
    <w:p w:rsidR="00933973" w:rsidRPr="00933973" w:rsidRDefault="00933973" w:rsidP="00933973">
      <w:pPr>
        <w:widowControl/>
        <w:ind w:firstLine="708"/>
        <w:rPr>
          <w:sz w:val="28"/>
          <w:szCs w:val="28"/>
          <w:lang w:eastAsia="en-US"/>
        </w:rPr>
      </w:pPr>
      <w:r w:rsidRPr="00933973">
        <w:rPr>
          <w:sz w:val="28"/>
          <w:szCs w:val="28"/>
          <w:lang w:eastAsia="en-US"/>
        </w:rPr>
        <w:t>получатель: Управление федерального казначейства по Краснодарскому краю (Администрация муниципального образования Щербиновский район)</w:t>
      </w:r>
    </w:p>
    <w:p w:rsidR="00933973" w:rsidRPr="00933973" w:rsidRDefault="00933973" w:rsidP="00933973">
      <w:pPr>
        <w:widowControl/>
        <w:ind w:firstLine="708"/>
        <w:rPr>
          <w:sz w:val="28"/>
          <w:szCs w:val="28"/>
          <w:lang w:eastAsia="en-US"/>
        </w:rPr>
      </w:pPr>
      <w:r w:rsidRPr="00933973">
        <w:rPr>
          <w:sz w:val="28"/>
          <w:szCs w:val="28"/>
          <w:lang w:eastAsia="en-US"/>
        </w:rPr>
        <w:t xml:space="preserve">ИНН получателя ___________________ </w:t>
      </w:r>
      <w:r w:rsidRPr="00933973">
        <w:rPr>
          <w:sz w:val="28"/>
          <w:szCs w:val="28"/>
          <w:lang w:eastAsia="en-US"/>
        </w:rPr>
        <w:tab/>
        <w:t>КПП __________________</w:t>
      </w:r>
    </w:p>
    <w:p w:rsidR="00933973" w:rsidRPr="00933973" w:rsidRDefault="00933973" w:rsidP="00933973">
      <w:pPr>
        <w:widowControl/>
        <w:ind w:firstLine="708"/>
        <w:rPr>
          <w:sz w:val="28"/>
          <w:szCs w:val="28"/>
          <w:lang w:eastAsia="en-US"/>
        </w:rPr>
      </w:pPr>
      <w:r w:rsidRPr="00933973">
        <w:rPr>
          <w:sz w:val="28"/>
          <w:szCs w:val="28"/>
          <w:lang w:eastAsia="en-US"/>
        </w:rPr>
        <w:t>Расчетный счет получателя: ________________________</w:t>
      </w:r>
    </w:p>
    <w:p w:rsidR="00933973" w:rsidRPr="00933973" w:rsidRDefault="00933973" w:rsidP="00933973">
      <w:pPr>
        <w:widowControl/>
        <w:ind w:firstLine="708"/>
        <w:rPr>
          <w:sz w:val="28"/>
          <w:szCs w:val="28"/>
          <w:lang w:eastAsia="en-US"/>
        </w:rPr>
      </w:pPr>
      <w:r w:rsidRPr="00933973">
        <w:rPr>
          <w:sz w:val="28"/>
          <w:szCs w:val="28"/>
          <w:lang w:eastAsia="en-US"/>
        </w:rPr>
        <w:t>Банк получателя: ____________________________</w:t>
      </w:r>
    </w:p>
    <w:p w:rsidR="00933973" w:rsidRPr="00933973" w:rsidRDefault="00933973" w:rsidP="00933973">
      <w:pPr>
        <w:widowControl/>
        <w:ind w:firstLine="708"/>
        <w:rPr>
          <w:sz w:val="28"/>
          <w:szCs w:val="28"/>
          <w:lang w:eastAsia="en-US"/>
        </w:rPr>
      </w:pPr>
      <w:r w:rsidRPr="00933973">
        <w:rPr>
          <w:sz w:val="28"/>
          <w:szCs w:val="28"/>
          <w:lang w:eastAsia="en-US"/>
        </w:rPr>
        <w:t>В платежном документе указываются:</w:t>
      </w:r>
    </w:p>
    <w:p w:rsidR="00933973" w:rsidRPr="00933973" w:rsidRDefault="00933973" w:rsidP="00933973">
      <w:pPr>
        <w:widowControl/>
        <w:shd w:val="clear" w:color="auto" w:fill="FFFFFF"/>
        <w:ind w:firstLine="709"/>
        <w:jc w:val="both"/>
        <w:rPr>
          <w:rFonts w:eastAsia="Times New Roman"/>
          <w:sz w:val="28"/>
          <w:szCs w:val="28"/>
        </w:rPr>
      </w:pPr>
      <w:r w:rsidRPr="00933973">
        <w:rPr>
          <w:rFonts w:eastAsia="Times New Roman"/>
          <w:sz w:val="28"/>
          <w:szCs w:val="28"/>
        </w:rPr>
        <w:t>1) КБК ________________________ (_______________________);</w:t>
      </w:r>
    </w:p>
    <w:p w:rsidR="00933973" w:rsidRPr="00933973" w:rsidRDefault="00933973" w:rsidP="00933973">
      <w:pPr>
        <w:widowControl/>
        <w:shd w:val="clear" w:color="auto" w:fill="FFFFFF"/>
        <w:ind w:firstLine="709"/>
        <w:jc w:val="both"/>
        <w:rPr>
          <w:rFonts w:eastAsia="Times New Roman"/>
          <w:sz w:val="28"/>
          <w:szCs w:val="28"/>
        </w:rPr>
      </w:pPr>
      <w:r w:rsidRPr="00933973">
        <w:rPr>
          <w:rFonts w:eastAsia="Times New Roman"/>
          <w:sz w:val="28"/>
          <w:szCs w:val="28"/>
        </w:rPr>
        <w:lastRenderedPageBreak/>
        <w:t>2) код ОКТМО____________;</w:t>
      </w:r>
    </w:p>
    <w:p w:rsidR="00933973" w:rsidRPr="00933973" w:rsidRDefault="00933973" w:rsidP="00933973">
      <w:pPr>
        <w:widowControl/>
        <w:shd w:val="clear" w:color="auto" w:fill="FFFFFF"/>
        <w:ind w:firstLine="709"/>
        <w:jc w:val="both"/>
        <w:rPr>
          <w:rFonts w:eastAsia="Times New Roman"/>
          <w:sz w:val="28"/>
          <w:szCs w:val="28"/>
        </w:rPr>
      </w:pPr>
      <w:r w:rsidRPr="00933973">
        <w:rPr>
          <w:rFonts w:eastAsia="Times New Roman"/>
          <w:sz w:val="28"/>
          <w:szCs w:val="28"/>
        </w:rPr>
        <w:t>а также код основания платежа; код периода, за который осуществляется платеж; номер Договора; дата заключения Договора; тип платежа; назначение платежа.</w:t>
      </w:r>
    </w:p>
    <w:p w:rsidR="00933973" w:rsidRPr="00933973" w:rsidRDefault="00933973" w:rsidP="00933973">
      <w:pPr>
        <w:widowControl/>
        <w:shd w:val="clear" w:color="auto" w:fill="FFFFFF"/>
        <w:ind w:firstLine="709"/>
        <w:jc w:val="both"/>
        <w:rPr>
          <w:rFonts w:eastAsia="Times New Roman"/>
          <w:sz w:val="28"/>
          <w:szCs w:val="28"/>
        </w:rPr>
      </w:pPr>
      <w:r w:rsidRPr="00933973">
        <w:rPr>
          <w:rFonts w:eastAsia="Times New Roman"/>
          <w:bCs/>
          <w:sz w:val="28"/>
          <w:szCs w:val="28"/>
        </w:rPr>
        <w:t xml:space="preserve">2.4. </w:t>
      </w:r>
      <w:r w:rsidRPr="00933973">
        <w:rPr>
          <w:rFonts w:eastAsia="Times New Roman"/>
          <w:sz w:val="28"/>
          <w:szCs w:val="28"/>
        </w:rPr>
        <w:t>Пеня вносится Арендатором путем перечисления по следующим реквизитам:</w:t>
      </w:r>
    </w:p>
    <w:p w:rsidR="00933973" w:rsidRPr="00933973" w:rsidRDefault="00933973" w:rsidP="00933973">
      <w:pPr>
        <w:widowControl/>
        <w:ind w:firstLine="708"/>
        <w:rPr>
          <w:sz w:val="28"/>
          <w:szCs w:val="28"/>
          <w:lang w:eastAsia="en-US"/>
        </w:rPr>
      </w:pPr>
      <w:r w:rsidRPr="00933973">
        <w:rPr>
          <w:sz w:val="28"/>
          <w:szCs w:val="28"/>
          <w:lang w:eastAsia="en-US"/>
        </w:rPr>
        <w:t>получатель: Управление федерального казначейства по Краснодарскому краю (Администрация муниципального образования Щербиновский район)</w:t>
      </w:r>
    </w:p>
    <w:p w:rsidR="00933973" w:rsidRPr="00933973" w:rsidRDefault="00933973" w:rsidP="00933973">
      <w:pPr>
        <w:widowControl/>
        <w:ind w:firstLine="708"/>
        <w:rPr>
          <w:sz w:val="28"/>
          <w:szCs w:val="28"/>
          <w:lang w:eastAsia="en-US"/>
        </w:rPr>
      </w:pPr>
      <w:r w:rsidRPr="00933973">
        <w:rPr>
          <w:sz w:val="28"/>
          <w:szCs w:val="28"/>
          <w:lang w:eastAsia="en-US"/>
        </w:rPr>
        <w:t xml:space="preserve">ИНН получателя ___________________ </w:t>
      </w:r>
      <w:r w:rsidRPr="00933973">
        <w:rPr>
          <w:sz w:val="28"/>
          <w:szCs w:val="28"/>
          <w:lang w:eastAsia="en-US"/>
        </w:rPr>
        <w:tab/>
        <w:t>КПП __________________</w:t>
      </w:r>
    </w:p>
    <w:p w:rsidR="00933973" w:rsidRPr="00933973" w:rsidRDefault="00933973" w:rsidP="00933973">
      <w:pPr>
        <w:widowControl/>
        <w:ind w:firstLine="708"/>
        <w:rPr>
          <w:sz w:val="28"/>
          <w:szCs w:val="28"/>
          <w:lang w:eastAsia="en-US"/>
        </w:rPr>
      </w:pPr>
      <w:r w:rsidRPr="00933973">
        <w:rPr>
          <w:sz w:val="28"/>
          <w:szCs w:val="28"/>
          <w:lang w:eastAsia="en-US"/>
        </w:rPr>
        <w:t>Расчетный счет получателя: ________________________</w:t>
      </w:r>
    </w:p>
    <w:p w:rsidR="00933973" w:rsidRPr="00933973" w:rsidRDefault="00933973" w:rsidP="00933973">
      <w:pPr>
        <w:widowControl/>
        <w:ind w:firstLine="708"/>
        <w:rPr>
          <w:sz w:val="28"/>
          <w:szCs w:val="28"/>
          <w:lang w:eastAsia="en-US"/>
        </w:rPr>
      </w:pPr>
      <w:r w:rsidRPr="00933973">
        <w:rPr>
          <w:sz w:val="28"/>
          <w:szCs w:val="28"/>
          <w:lang w:eastAsia="en-US"/>
        </w:rPr>
        <w:t>Банк получателя: ____________________________</w:t>
      </w:r>
    </w:p>
    <w:p w:rsidR="00933973" w:rsidRPr="00933973" w:rsidRDefault="00933973" w:rsidP="00933973">
      <w:pPr>
        <w:widowControl/>
        <w:ind w:firstLine="708"/>
        <w:rPr>
          <w:sz w:val="28"/>
          <w:szCs w:val="28"/>
          <w:lang w:eastAsia="en-US"/>
        </w:rPr>
      </w:pPr>
      <w:r w:rsidRPr="00933973">
        <w:rPr>
          <w:sz w:val="28"/>
          <w:szCs w:val="28"/>
          <w:lang w:eastAsia="en-US"/>
        </w:rPr>
        <w:t>В платежном документе указываются:</w:t>
      </w:r>
    </w:p>
    <w:p w:rsidR="00933973" w:rsidRPr="00933973" w:rsidRDefault="00933973" w:rsidP="00933973">
      <w:pPr>
        <w:widowControl/>
        <w:shd w:val="clear" w:color="auto" w:fill="FFFFFF"/>
        <w:ind w:firstLine="709"/>
        <w:jc w:val="both"/>
        <w:rPr>
          <w:rFonts w:eastAsia="Times New Roman"/>
          <w:sz w:val="28"/>
          <w:szCs w:val="28"/>
        </w:rPr>
      </w:pPr>
      <w:r w:rsidRPr="00933973">
        <w:rPr>
          <w:rFonts w:eastAsia="Times New Roman"/>
          <w:sz w:val="28"/>
          <w:szCs w:val="28"/>
        </w:rPr>
        <w:t>1) КБК ________________________ (_______________________);</w:t>
      </w:r>
    </w:p>
    <w:p w:rsidR="00933973" w:rsidRPr="00933973" w:rsidRDefault="00933973" w:rsidP="00933973">
      <w:pPr>
        <w:widowControl/>
        <w:shd w:val="clear" w:color="auto" w:fill="FFFFFF"/>
        <w:ind w:firstLine="709"/>
        <w:jc w:val="both"/>
        <w:rPr>
          <w:rFonts w:eastAsia="Times New Roman"/>
          <w:sz w:val="28"/>
          <w:szCs w:val="28"/>
        </w:rPr>
      </w:pPr>
      <w:r w:rsidRPr="00933973">
        <w:rPr>
          <w:rFonts w:eastAsia="Times New Roman"/>
          <w:sz w:val="28"/>
          <w:szCs w:val="28"/>
        </w:rPr>
        <w:t>2) код ОКТМО____________;</w:t>
      </w:r>
    </w:p>
    <w:p w:rsidR="00933973" w:rsidRPr="00933973" w:rsidRDefault="00933973" w:rsidP="00933973">
      <w:pPr>
        <w:widowControl/>
        <w:shd w:val="clear" w:color="auto" w:fill="FFFFFF"/>
        <w:ind w:firstLine="709"/>
        <w:jc w:val="both"/>
        <w:rPr>
          <w:rFonts w:eastAsia="Times New Roman"/>
          <w:sz w:val="28"/>
          <w:szCs w:val="28"/>
        </w:rPr>
      </w:pPr>
      <w:r w:rsidRPr="00933973">
        <w:rPr>
          <w:rFonts w:eastAsia="Times New Roman"/>
          <w:sz w:val="28"/>
          <w:szCs w:val="28"/>
        </w:rPr>
        <w:t>а также код основания платежа; код периода, за который осуществляется платеж; номер Договора; дата заключения Договора; тип платежа; назначение платежа.</w:t>
      </w:r>
    </w:p>
    <w:p w:rsidR="00933973" w:rsidRPr="00933973" w:rsidRDefault="00933973" w:rsidP="00933973">
      <w:pPr>
        <w:widowControl/>
        <w:shd w:val="clear" w:color="auto" w:fill="FFFFFF"/>
        <w:ind w:firstLine="709"/>
        <w:jc w:val="both"/>
        <w:rPr>
          <w:rFonts w:eastAsia="Times New Roman"/>
          <w:bCs/>
          <w:sz w:val="28"/>
          <w:szCs w:val="28"/>
        </w:rPr>
      </w:pPr>
      <w:r w:rsidRPr="00933973">
        <w:rPr>
          <w:rFonts w:eastAsia="Times New Roman"/>
          <w:bCs/>
          <w:sz w:val="28"/>
          <w:szCs w:val="28"/>
        </w:rPr>
        <w:t>2.5. При наличии задолженности Арендатора перед Арендодателем денежные средства, поступившие от Арендатора независимо от назначения и периода платежа, Арендодатель засчитывает в счет оплаты образовавшейся задолженности, а оставшаяся часть денежных средств идет на погашение текущего платежа.</w:t>
      </w:r>
    </w:p>
    <w:p w:rsidR="00933973" w:rsidRPr="00933973" w:rsidRDefault="00933973" w:rsidP="00933973">
      <w:pPr>
        <w:widowControl/>
        <w:shd w:val="clear" w:color="auto" w:fill="FFFFFF"/>
        <w:ind w:firstLine="709"/>
        <w:jc w:val="both"/>
        <w:rPr>
          <w:rFonts w:eastAsia="Times New Roman"/>
          <w:sz w:val="28"/>
          <w:szCs w:val="28"/>
        </w:rPr>
      </w:pPr>
      <w:r w:rsidRPr="00933973">
        <w:rPr>
          <w:rFonts w:eastAsia="Times New Roman"/>
          <w:bCs/>
          <w:sz w:val="28"/>
          <w:szCs w:val="28"/>
        </w:rPr>
        <w:t>2.6.</w:t>
      </w:r>
      <w:r w:rsidRPr="00933973">
        <w:rPr>
          <w:rFonts w:eastAsia="Times New Roman"/>
          <w:sz w:val="28"/>
          <w:szCs w:val="28"/>
        </w:rPr>
        <w:t> Неиспользование Участка Арендатором не может служить основанием для прекращения внесения арендной платы.</w:t>
      </w:r>
    </w:p>
    <w:p w:rsidR="00933973" w:rsidRPr="00933973" w:rsidRDefault="00933973" w:rsidP="00933973">
      <w:pPr>
        <w:widowControl/>
        <w:shd w:val="clear" w:color="auto" w:fill="FFFFFF"/>
        <w:ind w:firstLine="709"/>
        <w:jc w:val="both"/>
        <w:rPr>
          <w:rFonts w:eastAsia="Times New Roman"/>
          <w:b/>
          <w:bCs/>
          <w:sz w:val="28"/>
          <w:szCs w:val="28"/>
        </w:rPr>
      </w:pPr>
    </w:p>
    <w:p w:rsidR="00933973" w:rsidRPr="00933973" w:rsidRDefault="00933973" w:rsidP="00933973">
      <w:pPr>
        <w:widowControl/>
        <w:shd w:val="clear" w:color="auto" w:fill="FFFFFF"/>
        <w:ind w:firstLine="709"/>
        <w:jc w:val="center"/>
        <w:rPr>
          <w:rFonts w:eastAsia="Times New Roman"/>
          <w:b/>
          <w:bCs/>
          <w:color w:val="000000"/>
          <w:sz w:val="28"/>
          <w:szCs w:val="28"/>
        </w:rPr>
      </w:pPr>
      <w:r w:rsidRPr="00933973">
        <w:rPr>
          <w:rFonts w:eastAsia="Times New Roman"/>
          <w:b/>
          <w:bCs/>
          <w:color w:val="000000"/>
          <w:sz w:val="28"/>
          <w:szCs w:val="28"/>
        </w:rPr>
        <w:t>3. Права и обязанности арендодателя</w:t>
      </w:r>
    </w:p>
    <w:p w:rsidR="00933973" w:rsidRPr="00933973" w:rsidRDefault="00933973" w:rsidP="00933973">
      <w:pPr>
        <w:widowControl/>
        <w:shd w:val="clear" w:color="auto" w:fill="FFFFFF"/>
        <w:ind w:firstLine="709"/>
        <w:jc w:val="both"/>
        <w:rPr>
          <w:rFonts w:eastAsia="Times New Roman"/>
          <w:color w:val="000000"/>
          <w:sz w:val="28"/>
          <w:szCs w:val="28"/>
        </w:rPr>
      </w:pPr>
    </w:p>
    <w:p w:rsidR="00933973" w:rsidRPr="00933973" w:rsidRDefault="00933973" w:rsidP="00933973">
      <w:pPr>
        <w:widowControl/>
        <w:ind w:firstLine="709"/>
        <w:rPr>
          <w:rFonts w:eastAsia="Times New Roman"/>
          <w:color w:val="000000"/>
          <w:sz w:val="28"/>
          <w:szCs w:val="28"/>
        </w:rPr>
      </w:pPr>
      <w:r w:rsidRPr="00933973">
        <w:rPr>
          <w:rFonts w:eastAsia="Times New Roman"/>
          <w:color w:val="000000"/>
          <w:sz w:val="28"/>
          <w:szCs w:val="28"/>
        </w:rPr>
        <w:t>3.1. Арендодатель обязан:</w:t>
      </w:r>
    </w:p>
    <w:p w:rsidR="00933973" w:rsidRPr="00933973" w:rsidRDefault="00933973" w:rsidP="00933973">
      <w:pPr>
        <w:widowControl/>
        <w:ind w:firstLine="709"/>
        <w:jc w:val="both"/>
        <w:rPr>
          <w:rFonts w:eastAsia="Times New Roman"/>
          <w:color w:val="000000"/>
          <w:sz w:val="28"/>
          <w:szCs w:val="28"/>
        </w:rPr>
      </w:pPr>
      <w:r w:rsidRPr="00933973">
        <w:rPr>
          <w:rFonts w:eastAsia="Times New Roman"/>
          <w:color w:val="000000"/>
          <w:sz w:val="28"/>
          <w:szCs w:val="28"/>
        </w:rPr>
        <w:t>3.1.1. Передать Арендатору Участок свободным от прав третьих лиц на срок,  установленный Договором.</w:t>
      </w:r>
    </w:p>
    <w:p w:rsidR="00933973" w:rsidRPr="00933973" w:rsidRDefault="00933973" w:rsidP="00933973">
      <w:pPr>
        <w:widowControl/>
        <w:ind w:firstLine="709"/>
        <w:jc w:val="both"/>
        <w:rPr>
          <w:rFonts w:eastAsia="Times New Roman"/>
          <w:color w:val="000000"/>
          <w:sz w:val="28"/>
          <w:szCs w:val="28"/>
        </w:rPr>
      </w:pPr>
      <w:r w:rsidRPr="00933973">
        <w:rPr>
          <w:rFonts w:eastAsia="Times New Roman"/>
          <w:color w:val="000000"/>
          <w:sz w:val="28"/>
          <w:szCs w:val="28"/>
        </w:rPr>
        <w:t>3.1.2. Возместить Арендатору убытки при расторжении Договора по инициативе Арендодателя,  за исключением случаев, предусмотренных  п. 3.2.4 Договора.</w:t>
      </w:r>
    </w:p>
    <w:p w:rsidR="00933973" w:rsidRPr="00933973" w:rsidRDefault="00933973" w:rsidP="00933973">
      <w:pPr>
        <w:widowControl/>
        <w:ind w:firstLine="709"/>
        <w:jc w:val="both"/>
        <w:rPr>
          <w:rFonts w:eastAsia="Times New Roman"/>
          <w:color w:val="000000"/>
          <w:sz w:val="28"/>
          <w:szCs w:val="28"/>
        </w:rPr>
      </w:pPr>
      <w:r w:rsidRPr="00933973">
        <w:rPr>
          <w:rFonts w:eastAsia="Times New Roman"/>
          <w:color w:val="000000"/>
          <w:sz w:val="28"/>
          <w:szCs w:val="28"/>
        </w:rPr>
        <w:t>3.2. Арендодатель имеет право:</w:t>
      </w:r>
    </w:p>
    <w:p w:rsidR="00933973" w:rsidRPr="00933973" w:rsidRDefault="00933973" w:rsidP="00933973">
      <w:pPr>
        <w:widowControl/>
        <w:ind w:firstLine="709"/>
        <w:jc w:val="both"/>
        <w:rPr>
          <w:rFonts w:eastAsia="Times New Roman"/>
          <w:color w:val="000000"/>
          <w:sz w:val="28"/>
          <w:szCs w:val="28"/>
        </w:rPr>
      </w:pPr>
      <w:r w:rsidRPr="00933973">
        <w:rPr>
          <w:rFonts w:eastAsia="Times New Roman"/>
          <w:color w:val="000000"/>
          <w:sz w:val="28"/>
          <w:szCs w:val="28"/>
        </w:rPr>
        <w:t>3.2.1. Получить возмещение убытков, причиненных в результате хозяйственной деятельности Арендатора, а также по иным основаниям, предусмотренным законодательством.</w:t>
      </w:r>
    </w:p>
    <w:p w:rsidR="00933973" w:rsidRPr="00933973" w:rsidRDefault="00933973" w:rsidP="00933973">
      <w:pPr>
        <w:widowControl/>
        <w:ind w:firstLine="709"/>
        <w:jc w:val="both"/>
        <w:rPr>
          <w:rFonts w:eastAsia="Times New Roman"/>
          <w:color w:val="000000"/>
          <w:sz w:val="28"/>
          <w:szCs w:val="28"/>
        </w:rPr>
      </w:pPr>
      <w:r w:rsidRPr="00933973">
        <w:rPr>
          <w:rFonts w:eastAsia="Times New Roman"/>
          <w:color w:val="000000"/>
          <w:sz w:val="28"/>
          <w:szCs w:val="28"/>
        </w:rPr>
        <w:t>3.2.2. Осуществлять контроль за использованием и охраной Участка.</w:t>
      </w:r>
    </w:p>
    <w:p w:rsidR="00933973" w:rsidRPr="00933973" w:rsidRDefault="00933973" w:rsidP="00933973">
      <w:pPr>
        <w:widowControl/>
        <w:ind w:firstLine="709"/>
        <w:jc w:val="both"/>
        <w:rPr>
          <w:rFonts w:eastAsia="Times New Roman"/>
          <w:color w:val="000000"/>
          <w:sz w:val="28"/>
          <w:szCs w:val="28"/>
        </w:rPr>
      </w:pPr>
      <w:r w:rsidRPr="00933973">
        <w:rPr>
          <w:rFonts w:eastAsia="Times New Roman"/>
          <w:color w:val="000000"/>
          <w:sz w:val="28"/>
          <w:szCs w:val="28"/>
        </w:rPr>
        <w:t>3.2.3. Приостанавливать работы, ведущиеся Арендатором с нарушением условий, установленных Договором.</w:t>
      </w:r>
    </w:p>
    <w:p w:rsidR="00933973" w:rsidRPr="00933973" w:rsidRDefault="00933973" w:rsidP="00933973">
      <w:pPr>
        <w:widowControl/>
        <w:ind w:firstLine="709"/>
        <w:jc w:val="both"/>
        <w:rPr>
          <w:rFonts w:eastAsia="Times New Roman"/>
          <w:color w:val="000000"/>
          <w:sz w:val="28"/>
          <w:szCs w:val="28"/>
        </w:rPr>
      </w:pPr>
      <w:r w:rsidRPr="00933973">
        <w:rPr>
          <w:rFonts w:eastAsia="Times New Roman"/>
          <w:color w:val="000000"/>
          <w:sz w:val="28"/>
          <w:szCs w:val="28"/>
        </w:rPr>
        <w:t>3.2.4. В одностороннем порядке принимать решение о прекращении права пользования Участком и досрочном расторжении в установленном порядке Договора при следующих существенных нарушениях  его условий:</w:t>
      </w:r>
    </w:p>
    <w:p w:rsidR="00933973" w:rsidRPr="00933973" w:rsidRDefault="00933973" w:rsidP="00933973">
      <w:pPr>
        <w:widowControl/>
        <w:ind w:firstLine="709"/>
        <w:jc w:val="both"/>
        <w:rPr>
          <w:rFonts w:eastAsia="Times New Roman"/>
          <w:color w:val="000000"/>
          <w:sz w:val="28"/>
          <w:szCs w:val="28"/>
        </w:rPr>
      </w:pPr>
      <w:r w:rsidRPr="00933973">
        <w:rPr>
          <w:rFonts w:eastAsia="Times New Roman"/>
          <w:color w:val="000000"/>
          <w:sz w:val="28"/>
          <w:szCs w:val="28"/>
        </w:rPr>
        <w:t>- использование Участка не по целевому назначению и разрешенному использованию, указанному в п.1.1. Договора;</w:t>
      </w:r>
    </w:p>
    <w:p w:rsidR="00933973" w:rsidRPr="00933973" w:rsidRDefault="00933973" w:rsidP="00933973">
      <w:pPr>
        <w:widowControl/>
        <w:ind w:firstLine="709"/>
        <w:jc w:val="both"/>
        <w:rPr>
          <w:rFonts w:eastAsia="Times New Roman"/>
          <w:color w:val="000000"/>
          <w:sz w:val="28"/>
          <w:szCs w:val="28"/>
        </w:rPr>
      </w:pPr>
      <w:r w:rsidRPr="00933973">
        <w:rPr>
          <w:rFonts w:eastAsia="Times New Roman"/>
          <w:color w:val="000000"/>
          <w:sz w:val="28"/>
          <w:szCs w:val="28"/>
        </w:rPr>
        <w:lastRenderedPageBreak/>
        <w:t>- нарушение Арендатором условий, указанных в разделе 10 Договора, и невыполнение  Арендатором  обязанностей, указанных  в п. 4.1, 4.3. Договора;</w:t>
      </w:r>
    </w:p>
    <w:p w:rsidR="00933973" w:rsidRPr="00933973" w:rsidRDefault="00933973" w:rsidP="00933973">
      <w:pPr>
        <w:widowControl/>
        <w:ind w:firstLine="709"/>
        <w:jc w:val="both"/>
        <w:rPr>
          <w:rFonts w:eastAsia="Times New Roman"/>
          <w:color w:val="000000"/>
          <w:sz w:val="28"/>
          <w:szCs w:val="28"/>
        </w:rPr>
      </w:pPr>
      <w:r w:rsidRPr="00933973">
        <w:rPr>
          <w:rFonts w:eastAsia="Times New Roman"/>
          <w:color w:val="000000"/>
          <w:sz w:val="28"/>
          <w:szCs w:val="28"/>
        </w:rPr>
        <w:t>- невнесение арендной платы в течение одного полугодия;</w:t>
      </w:r>
    </w:p>
    <w:p w:rsidR="00933973" w:rsidRPr="00933973" w:rsidRDefault="00933973" w:rsidP="00933973">
      <w:pPr>
        <w:widowControl/>
        <w:tabs>
          <w:tab w:val="num" w:pos="0"/>
        </w:tabs>
        <w:ind w:firstLine="709"/>
        <w:jc w:val="both"/>
        <w:rPr>
          <w:rFonts w:eastAsia="Times New Roman"/>
          <w:color w:val="000000"/>
          <w:sz w:val="28"/>
          <w:szCs w:val="28"/>
        </w:rPr>
      </w:pPr>
      <w:r w:rsidRPr="00933973">
        <w:rPr>
          <w:rFonts w:eastAsia="Times New Roman"/>
          <w:color w:val="000000"/>
          <w:sz w:val="28"/>
          <w:szCs w:val="28"/>
        </w:rPr>
        <w:t>- использование Участка способами, ухудшающими его качественные характеристики и экологическую обстановку.</w:t>
      </w:r>
    </w:p>
    <w:p w:rsidR="00933973" w:rsidRPr="00933973" w:rsidRDefault="00933973" w:rsidP="00933973">
      <w:pPr>
        <w:widowControl/>
        <w:ind w:firstLine="709"/>
        <w:jc w:val="both"/>
        <w:rPr>
          <w:rFonts w:eastAsia="Times New Roman"/>
          <w:color w:val="000000"/>
          <w:sz w:val="28"/>
          <w:szCs w:val="28"/>
        </w:rPr>
      </w:pPr>
      <w:r w:rsidRPr="00933973">
        <w:rPr>
          <w:rFonts w:eastAsia="Times New Roman"/>
          <w:color w:val="000000"/>
          <w:sz w:val="28"/>
          <w:szCs w:val="28"/>
        </w:rPr>
        <w:t xml:space="preserve">3.2.5. На беспрепятственный доступ на территорию Участка с целью его осмотра на предмет соблюдения Арендатором условий Договора. </w:t>
      </w:r>
    </w:p>
    <w:p w:rsidR="00933973" w:rsidRPr="00933973" w:rsidRDefault="00933973" w:rsidP="00933973">
      <w:pPr>
        <w:widowControl/>
        <w:shd w:val="clear" w:color="auto" w:fill="FFFFFF"/>
        <w:ind w:firstLine="709"/>
        <w:jc w:val="both"/>
        <w:rPr>
          <w:rFonts w:eastAsia="Times New Roman"/>
          <w:color w:val="000000"/>
          <w:sz w:val="28"/>
          <w:szCs w:val="28"/>
        </w:rPr>
      </w:pPr>
      <w:r w:rsidRPr="00933973">
        <w:rPr>
          <w:rFonts w:eastAsia="Times New Roman"/>
          <w:color w:val="000000"/>
          <w:sz w:val="28"/>
          <w:szCs w:val="28"/>
        </w:rPr>
        <w:t>3.2.6. В случае внесения изменений и дополнений в нормативно-правовые акты Российской Федерации, Краснодарского края и муниципальные правовые акты органов местного самоуправления муниципального образования Щербиновский район, связанных с изменением арендной платы, уведомить Арендатора о них через средства массовой информации, а также разместить соответствующую информацию на сайте администрации муниципального образования Щербиновский район - www.</w:t>
      </w:r>
      <w:r w:rsidRPr="00933973">
        <w:rPr>
          <w:rFonts w:eastAsia="Times New Roman"/>
          <w:color w:val="000000"/>
          <w:sz w:val="28"/>
          <w:szCs w:val="28"/>
          <w:lang w:val="en-US"/>
        </w:rPr>
        <w:t>staradm</w:t>
      </w:r>
      <w:r w:rsidRPr="00933973">
        <w:rPr>
          <w:rFonts w:eastAsia="Times New Roman"/>
          <w:color w:val="000000"/>
          <w:sz w:val="28"/>
          <w:szCs w:val="28"/>
        </w:rPr>
        <w:t>.ru.</w:t>
      </w:r>
    </w:p>
    <w:p w:rsidR="00933973" w:rsidRPr="00933973" w:rsidRDefault="00933973" w:rsidP="00933973">
      <w:pPr>
        <w:widowControl/>
        <w:shd w:val="clear" w:color="auto" w:fill="FFFFFF"/>
        <w:ind w:firstLine="709"/>
        <w:jc w:val="both"/>
        <w:rPr>
          <w:rFonts w:eastAsia="Times New Roman"/>
          <w:b/>
          <w:bCs/>
          <w:color w:val="000000"/>
          <w:sz w:val="28"/>
          <w:szCs w:val="28"/>
        </w:rPr>
      </w:pPr>
    </w:p>
    <w:p w:rsidR="00933973" w:rsidRPr="00933973" w:rsidRDefault="00933973" w:rsidP="00933973">
      <w:pPr>
        <w:widowControl/>
        <w:shd w:val="clear" w:color="auto" w:fill="FFFFFF"/>
        <w:ind w:firstLine="709"/>
        <w:jc w:val="center"/>
        <w:rPr>
          <w:rFonts w:eastAsia="Times New Roman"/>
          <w:b/>
          <w:bCs/>
          <w:color w:val="000000"/>
          <w:sz w:val="28"/>
          <w:szCs w:val="28"/>
        </w:rPr>
      </w:pPr>
      <w:r w:rsidRPr="00933973">
        <w:rPr>
          <w:rFonts w:eastAsia="Times New Roman"/>
          <w:b/>
          <w:bCs/>
          <w:color w:val="000000"/>
          <w:sz w:val="28"/>
          <w:szCs w:val="28"/>
        </w:rPr>
        <w:t>4. Права и обязанности Арендатора</w:t>
      </w:r>
    </w:p>
    <w:p w:rsidR="00933973" w:rsidRPr="00933973" w:rsidRDefault="00933973" w:rsidP="00933973">
      <w:pPr>
        <w:widowControl/>
        <w:shd w:val="clear" w:color="auto" w:fill="FFFFFF"/>
        <w:ind w:firstLine="709"/>
        <w:jc w:val="both"/>
        <w:rPr>
          <w:rFonts w:eastAsia="Times New Roman"/>
          <w:color w:val="000000"/>
          <w:sz w:val="28"/>
          <w:szCs w:val="28"/>
        </w:rPr>
      </w:pPr>
    </w:p>
    <w:p w:rsidR="00933973" w:rsidRPr="00933973" w:rsidRDefault="00933973" w:rsidP="00933973">
      <w:pPr>
        <w:ind w:firstLine="709"/>
        <w:rPr>
          <w:rFonts w:eastAsia="Times New Roman"/>
          <w:b/>
          <w:color w:val="000000"/>
          <w:sz w:val="28"/>
          <w:szCs w:val="28"/>
        </w:rPr>
      </w:pPr>
      <w:r w:rsidRPr="00933973">
        <w:rPr>
          <w:rFonts w:eastAsia="Times New Roman"/>
          <w:color w:val="000000"/>
          <w:sz w:val="28"/>
          <w:szCs w:val="28"/>
        </w:rPr>
        <w:t>4.1. Арендатор обязан:</w:t>
      </w:r>
    </w:p>
    <w:p w:rsidR="00933973" w:rsidRPr="00933973" w:rsidRDefault="00933973" w:rsidP="00933973">
      <w:pPr>
        <w:widowControl/>
        <w:ind w:firstLine="708"/>
        <w:jc w:val="both"/>
        <w:rPr>
          <w:rFonts w:eastAsia="Times New Roman"/>
          <w:color w:val="000000"/>
          <w:sz w:val="28"/>
          <w:szCs w:val="28"/>
        </w:rPr>
      </w:pPr>
      <w:r w:rsidRPr="00933973">
        <w:rPr>
          <w:rFonts w:eastAsia="Times New Roman"/>
          <w:color w:val="000000"/>
          <w:sz w:val="28"/>
          <w:szCs w:val="28"/>
        </w:rPr>
        <w:t>4.1.1. В полном объеме выполнять все условия Договора.</w:t>
      </w:r>
    </w:p>
    <w:p w:rsidR="00933973" w:rsidRPr="00933973" w:rsidRDefault="00933973" w:rsidP="00933973">
      <w:pPr>
        <w:widowControl/>
        <w:ind w:firstLine="709"/>
        <w:jc w:val="both"/>
        <w:rPr>
          <w:rFonts w:eastAsia="Times New Roman"/>
          <w:color w:val="000000"/>
          <w:sz w:val="28"/>
          <w:szCs w:val="28"/>
        </w:rPr>
      </w:pPr>
      <w:r w:rsidRPr="00933973">
        <w:rPr>
          <w:rFonts w:eastAsia="Times New Roman"/>
          <w:color w:val="000000"/>
          <w:sz w:val="28"/>
          <w:szCs w:val="28"/>
        </w:rPr>
        <w:t xml:space="preserve">4.1.2. Своевременно вносить арендную плату в полном размере за Участок в соответствии с п. 2 Договора без выставления счетов Арендодателем. </w:t>
      </w:r>
    </w:p>
    <w:p w:rsidR="00933973" w:rsidRPr="00933973" w:rsidRDefault="00933973" w:rsidP="00933973">
      <w:pPr>
        <w:widowControl/>
        <w:ind w:firstLine="709"/>
        <w:jc w:val="both"/>
        <w:rPr>
          <w:rFonts w:eastAsia="Times New Roman"/>
          <w:color w:val="000000"/>
          <w:sz w:val="28"/>
          <w:szCs w:val="28"/>
        </w:rPr>
      </w:pPr>
      <w:r w:rsidRPr="00933973">
        <w:rPr>
          <w:rFonts w:eastAsia="Times New Roman"/>
          <w:color w:val="000000"/>
          <w:sz w:val="28"/>
          <w:szCs w:val="28"/>
        </w:rPr>
        <w:t>4.1.3. Представить Арендодателю не позднее 15 октября и 15 декабря копию платежного документа, подтверждающего перечисление арендной платы.</w:t>
      </w:r>
    </w:p>
    <w:p w:rsidR="00933973" w:rsidRPr="00933973" w:rsidRDefault="00933973" w:rsidP="00933973">
      <w:pPr>
        <w:widowControl/>
        <w:ind w:firstLine="709"/>
        <w:jc w:val="both"/>
        <w:rPr>
          <w:rFonts w:eastAsia="Times New Roman"/>
          <w:color w:val="000000"/>
          <w:sz w:val="28"/>
          <w:szCs w:val="28"/>
        </w:rPr>
      </w:pPr>
      <w:r w:rsidRPr="00933973">
        <w:rPr>
          <w:rFonts w:eastAsia="Times New Roman"/>
          <w:color w:val="000000"/>
          <w:sz w:val="28"/>
          <w:szCs w:val="28"/>
        </w:rPr>
        <w:t>4.1.4. Ежегодно по истечении срока последнего платежа, но не позднее   25 декабря, производить с Арендодателем сверку расчетов по арендной плате за Участок с составлением акта сверки.</w:t>
      </w:r>
    </w:p>
    <w:p w:rsidR="00933973" w:rsidRPr="00933973" w:rsidRDefault="00933973" w:rsidP="00933973">
      <w:pPr>
        <w:widowControl/>
        <w:ind w:firstLine="709"/>
        <w:jc w:val="both"/>
        <w:rPr>
          <w:rFonts w:eastAsia="Times New Roman"/>
          <w:color w:val="000000"/>
          <w:sz w:val="28"/>
          <w:szCs w:val="28"/>
        </w:rPr>
      </w:pPr>
      <w:r w:rsidRPr="00933973">
        <w:rPr>
          <w:rFonts w:eastAsia="Times New Roman"/>
          <w:color w:val="000000"/>
          <w:sz w:val="28"/>
          <w:szCs w:val="28"/>
        </w:rPr>
        <w:t>4.1.5. Использовать Участок в соответствии с целевым назначением и разрешенным использованием, указанным в п. 1.1 Договора.</w:t>
      </w:r>
    </w:p>
    <w:p w:rsidR="00933973" w:rsidRPr="00933973" w:rsidRDefault="00933973" w:rsidP="00933973">
      <w:pPr>
        <w:widowControl/>
        <w:ind w:firstLine="709"/>
        <w:jc w:val="both"/>
        <w:rPr>
          <w:rFonts w:eastAsia="Times New Roman"/>
          <w:color w:val="000000"/>
          <w:sz w:val="28"/>
          <w:szCs w:val="28"/>
          <w:lang w:eastAsia="ar-SA"/>
        </w:rPr>
      </w:pPr>
      <w:r w:rsidRPr="00933973">
        <w:rPr>
          <w:rFonts w:eastAsia="Times New Roman"/>
          <w:color w:val="000000"/>
          <w:sz w:val="28"/>
          <w:szCs w:val="28"/>
          <w:lang w:eastAsia="ar-SA"/>
        </w:rPr>
        <w:t>4.1.6. Осуществлять комплекс мероприятий по рациональному использованию и охране земель, внедрению природоохранных технологий производства, защите почв от эрозии, подтопления, заболачивания, загрязнения и других процессов, ухудшающих состояние почв.</w:t>
      </w:r>
    </w:p>
    <w:p w:rsidR="00933973" w:rsidRPr="00933973" w:rsidRDefault="00933973" w:rsidP="00933973">
      <w:pPr>
        <w:widowControl/>
        <w:ind w:firstLine="709"/>
        <w:jc w:val="both"/>
        <w:rPr>
          <w:rFonts w:eastAsia="Times New Roman"/>
          <w:color w:val="000000"/>
          <w:sz w:val="28"/>
          <w:szCs w:val="28"/>
          <w:lang w:eastAsia="ar-SA"/>
        </w:rPr>
      </w:pPr>
      <w:r w:rsidRPr="00933973">
        <w:rPr>
          <w:rFonts w:eastAsia="Times New Roman"/>
          <w:color w:val="000000"/>
          <w:sz w:val="28"/>
          <w:szCs w:val="28"/>
          <w:lang w:eastAsia="ar-SA"/>
        </w:rPr>
        <w:t>4.1.7. Устанавливать и сохранять межевые, геодезические и другие специальные информационные знаки на Участке.</w:t>
      </w:r>
    </w:p>
    <w:p w:rsidR="00933973" w:rsidRPr="00933973" w:rsidRDefault="00933973" w:rsidP="00933973">
      <w:pPr>
        <w:widowControl/>
        <w:ind w:firstLine="709"/>
        <w:jc w:val="both"/>
        <w:rPr>
          <w:rFonts w:eastAsia="Times New Roman"/>
          <w:color w:val="000000"/>
          <w:sz w:val="28"/>
          <w:szCs w:val="28"/>
          <w:lang w:eastAsia="ar-SA"/>
        </w:rPr>
      </w:pPr>
      <w:r w:rsidRPr="00933973">
        <w:rPr>
          <w:rFonts w:eastAsia="Times New Roman"/>
          <w:color w:val="000000"/>
          <w:sz w:val="28"/>
          <w:szCs w:val="28"/>
          <w:lang w:eastAsia="ar-SA"/>
        </w:rPr>
        <w:t>4.1.8. Соблюдать установленный режим использования земель.</w:t>
      </w:r>
    </w:p>
    <w:p w:rsidR="00933973" w:rsidRPr="00933973" w:rsidRDefault="00933973" w:rsidP="00933973">
      <w:pPr>
        <w:widowControl/>
        <w:ind w:firstLine="709"/>
        <w:jc w:val="both"/>
        <w:rPr>
          <w:rFonts w:eastAsia="Times New Roman"/>
          <w:color w:val="000000"/>
          <w:sz w:val="28"/>
          <w:szCs w:val="28"/>
        </w:rPr>
      </w:pPr>
      <w:r w:rsidRPr="00933973">
        <w:rPr>
          <w:rFonts w:eastAsia="Times New Roman"/>
          <w:color w:val="000000"/>
          <w:sz w:val="28"/>
          <w:szCs w:val="28"/>
        </w:rPr>
        <w:t>4.1.9. При использовании Участка не наносить ущерба окружающей среде.</w:t>
      </w:r>
    </w:p>
    <w:p w:rsidR="00933973" w:rsidRPr="00933973" w:rsidRDefault="00933973" w:rsidP="00933973">
      <w:pPr>
        <w:widowControl/>
        <w:ind w:firstLine="709"/>
        <w:jc w:val="both"/>
        <w:rPr>
          <w:rFonts w:eastAsia="Times New Roman"/>
          <w:color w:val="000000"/>
          <w:sz w:val="28"/>
          <w:szCs w:val="28"/>
        </w:rPr>
      </w:pPr>
      <w:r w:rsidRPr="00933973">
        <w:rPr>
          <w:rFonts w:eastAsia="Times New Roman"/>
          <w:color w:val="000000"/>
          <w:sz w:val="28"/>
          <w:szCs w:val="28"/>
        </w:rPr>
        <w:t>4.1.10. Не допускать действий, приводящих к ухудшению экологической обстановки и качественных характеристик Участка, и устранить за свой счет изменения, произведенные на Участке без согласия Арендодателя, если такое согласие было необходимо по его первому письменному требованию (предписанию).</w:t>
      </w:r>
    </w:p>
    <w:p w:rsidR="00933973" w:rsidRPr="00933973" w:rsidRDefault="00933973" w:rsidP="00933973">
      <w:pPr>
        <w:widowControl/>
        <w:tabs>
          <w:tab w:val="num" w:pos="1288"/>
        </w:tabs>
        <w:ind w:firstLine="709"/>
        <w:jc w:val="both"/>
        <w:rPr>
          <w:rFonts w:eastAsia="Times New Roman"/>
          <w:color w:val="000000"/>
          <w:sz w:val="28"/>
          <w:szCs w:val="28"/>
        </w:rPr>
      </w:pPr>
      <w:r w:rsidRPr="00933973">
        <w:rPr>
          <w:rFonts w:eastAsia="Times New Roman"/>
          <w:color w:val="000000"/>
          <w:sz w:val="28"/>
          <w:szCs w:val="28"/>
        </w:rPr>
        <w:t>4.1.11. Возместить Арендодателю убытки, причиненные в результате своей хозяйственной и иной деятельности.</w:t>
      </w:r>
    </w:p>
    <w:p w:rsidR="00933973" w:rsidRPr="00933973" w:rsidRDefault="00933973" w:rsidP="00933973">
      <w:pPr>
        <w:widowControl/>
        <w:shd w:val="clear" w:color="auto" w:fill="FFFFFF"/>
        <w:ind w:firstLine="709"/>
        <w:jc w:val="both"/>
        <w:rPr>
          <w:bCs/>
          <w:color w:val="000000"/>
          <w:sz w:val="28"/>
          <w:szCs w:val="28"/>
          <w:lang w:eastAsia="en-US"/>
        </w:rPr>
      </w:pPr>
      <w:r w:rsidRPr="00933973">
        <w:rPr>
          <w:rFonts w:eastAsia="Times New Roman"/>
          <w:color w:val="000000"/>
          <w:sz w:val="28"/>
          <w:szCs w:val="28"/>
        </w:rPr>
        <w:lastRenderedPageBreak/>
        <w:t xml:space="preserve">4.1.12. </w:t>
      </w:r>
      <w:r w:rsidRPr="00933973">
        <w:rPr>
          <w:color w:val="000000"/>
          <w:sz w:val="28"/>
          <w:szCs w:val="28"/>
          <w:lang w:eastAsia="en-US"/>
        </w:rPr>
        <w:t xml:space="preserve">Выполнять согласно требованиям соответствующих служб условия эксплуатации подземных и наземных коммуникаций, беспрепятственно допускать на Участок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Участок. </w:t>
      </w:r>
      <w:r w:rsidRPr="00933973">
        <w:rPr>
          <w:bCs/>
          <w:color w:val="000000"/>
          <w:sz w:val="28"/>
          <w:szCs w:val="28"/>
          <w:lang w:eastAsia="en-US"/>
        </w:rPr>
        <w:t>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933973" w:rsidRPr="00933973" w:rsidRDefault="00933973" w:rsidP="00933973">
      <w:pPr>
        <w:widowControl/>
        <w:ind w:firstLine="708"/>
        <w:jc w:val="both"/>
        <w:rPr>
          <w:sz w:val="28"/>
          <w:szCs w:val="28"/>
        </w:rPr>
      </w:pPr>
      <w:r w:rsidRPr="00933973">
        <w:rPr>
          <w:rFonts w:eastAsia="Times New Roman"/>
          <w:color w:val="000000"/>
          <w:sz w:val="28"/>
          <w:szCs w:val="28"/>
        </w:rPr>
        <w:t xml:space="preserve">4.1.13. </w:t>
      </w:r>
      <w:r w:rsidRPr="00933973">
        <w:rPr>
          <w:sz w:val="28"/>
          <w:szCs w:val="28"/>
        </w:rPr>
        <w:t>Соблюдать требования раздела 3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33973" w:rsidRPr="00933973" w:rsidRDefault="00933973" w:rsidP="00933973">
      <w:pPr>
        <w:widowControl/>
        <w:ind w:firstLine="708"/>
        <w:jc w:val="both"/>
        <w:rPr>
          <w:sz w:val="28"/>
          <w:szCs w:val="28"/>
        </w:rPr>
      </w:pPr>
      <w:r w:rsidRPr="00933973">
        <w:rPr>
          <w:sz w:val="28"/>
          <w:szCs w:val="28"/>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933973" w:rsidRPr="00933973" w:rsidRDefault="00933973" w:rsidP="00933973">
      <w:pPr>
        <w:widowControl/>
        <w:ind w:firstLine="708"/>
        <w:jc w:val="both"/>
        <w:rPr>
          <w:sz w:val="28"/>
          <w:szCs w:val="28"/>
        </w:rPr>
      </w:pPr>
      <w:r w:rsidRPr="00933973">
        <w:rPr>
          <w:sz w:val="28"/>
          <w:szCs w:val="28"/>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933973" w:rsidRPr="00933973" w:rsidRDefault="00933973" w:rsidP="00933973">
      <w:pPr>
        <w:widowControl/>
        <w:ind w:firstLine="708"/>
        <w:jc w:val="both"/>
        <w:rPr>
          <w:sz w:val="28"/>
          <w:szCs w:val="28"/>
        </w:rPr>
      </w:pPr>
      <w:r w:rsidRPr="00933973">
        <w:rPr>
          <w:sz w:val="28"/>
          <w:szCs w:val="28"/>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933973" w:rsidRPr="00933973" w:rsidRDefault="00933973" w:rsidP="00933973">
      <w:pPr>
        <w:widowControl/>
        <w:ind w:firstLine="708"/>
        <w:jc w:val="both"/>
        <w:rPr>
          <w:sz w:val="28"/>
          <w:szCs w:val="28"/>
        </w:rPr>
      </w:pPr>
      <w:r w:rsidRPr="00933973">
        <w:rPr>
          <w:sz w:val="28"/>
          <w:szCs w:val="28"/>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933973" w:rsidRPr="00933973" w:rsidRDefault="00933973" w:rsidP="00933973">
      <w:pPr>
        <w:widowControl/>
        <w:ind w:firstLine="708"/>
        <w:jc w:val="both"/>
        <w:rPr>
          <w:sz w:val="28"/>
          <w:szCs w:val="28"/>
        </w:rPr>
      </w:pPr>
      <w:r w:rsidRPr="00933973">
        <w:rPr>
          <w:sz w:val="28"/>
          <w:szCs w:val="28"/>
        </w:rPr>
        <w:t>г) размещать свалки;</w:t>
      </w:r>
    </w:p>
    <w:p w:rsidR="00933973" w:rsidRPr="00933973" w:rsidRDefault="00933973" w:rsidP="00933973">
      <w:pPr>
        <w:widowControl/>
        <w:ind w:firstLine="708"/>
        <w:jc w:val="both"/>
        <w:rPr>
          <w:sz w:val="28"/>
          <w:szCs w:val="28"/>
          <w:lang w:eastAsia="en-US"/>
        </w:rPr>
      </w:pPr>
      <w:r w:rsidRPr="00933973">
        <w:rPr>
          <w:sz w:val="28"/>
          <w:szCs w:val="28"/>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933973" w:rsidRPr="00933973" w:rsidRDefault="00933973" w:rsidP="00933973">
      <w:pPr>
        <w:widowControl/>
        <w:tabs>
          <w:tab w:val="num" w:pos="1288"/>
        </w:tabs>
        <w:ind w:firstLine="709"/>
        <w:jc w:val="both"/>
        <w:rPr>
          <w:rFonts w:eastAsia="Times New Roman"/>
          <w:color w:val="000000"/>
          <w:sz w:val="28"/>
          <w:szCs w:val="28"/>
        </w:rPr>
      </w:pPr>
      <w:r w:rsidRPr="00933973">
        <w:rPr>
          <w:rFonts w:eastAsia="Times New Roman"/>
          <w:color w:val="000000"/>
          <w:sz w:val="28"/>
          <w:szCs w:val="28"/>
        </w:rPr>
        <w:lastRenderedPageBreak/>
        <w:t>4.1.14. Не нарушать прав и законных интересов землепользователей смежных Участков и иных лиц.</w:t>
      </w:r>
    </w:p>
    <w:p w:rsidR="00933973" w:rsidRPr="00933973" w:rsidRDefault="00933973" w:rsidP="00933973">
      <w:pPr>
        <w:widowControl/>
        <w:ind w:firstLine="709"/>
        <w:jc w:val="both"/>
        <w:rPr>
          <w:rFonts w:eastAsia="Times New Roman"/>
          <w:color w:val="000000"/>
          <w:sz w:val="28"/>
          <w:szCs w:val="28"/>
        </w:rPr>
      </w:pPr>
      <w:r w:rsidRPr="00933973">
        <w:rPr>
          <w:rFonts w:eastAsia="Times New Roman"/>
          <w:color w:val="000000"/>
          <w:sz w:val="28"/>
          <w:szCs w:val="28"/>
        </w:rPr>
        <w:t>4.1.15. Беспрепятственно допускать на Участок Арендодателя, его законных представителей с целью его осмотра на предмет соблюдения условий Договора.</w:t>
      </w:r>
    </w:p>
    <w:p w:rsidR="00933973" w:rsidRPr="00933973" w:rsidRDefault="00933973" w:rsidP="00933973">
      <w:pPr>
        <w:widowControl/>
        <w:ind w:firstLine="709"/>
        <w:jc w:val="both"/>
        <w:rPr>
          <w:rFonts w:eastAsia="Times New Roman"/>
          <w:color w:val="000000"/>
          <w:sz w:val="28"/>
          <w:szCs w:val="28"/>
        </w:rPr>
      </w:pPr>
      <w:r w:rsidRPr="00933973">
        <w:rPr>
          <w:rFonts w:eastAsia="Times New Roman"/>
          <w:color w:val="000000"/>
          <w:sz w:val="28"/>
          <w:szCs w:val="28"/>
        </w:rPr>
        <w:t>4.1.16. Письменно, в течение 10 дней, уведомить Арендодателя об изменении своего юридического, фактического адресов или иных индивидуализирующих Арендатора реквизитов.</w:t>
      </w:r>
    </w:p>
    <w:p w:rsidR="00933973" w:rsidRPr="00933973" w:rsidRDefault="00933973" w:rsidP="00933973">
      <w:pPr>
        <w:widowControl/>
        <w:ind w:firstLine="709"/>
        <w:jc w:val="both"/>
        <w:rPr>
          <w:rFonts w:eastAsia="Times New Roman"/>
          <w:color w:val="000000"/>
          <w:sz w:val="28"/>
          <w:szCs w:val="28"/>
        </w:rPr>
      </w:pPr>
      <w:r w:rsidRPr="00933973">
        <w:rPr>
          <w:rFonts w:eastAsia="Times New Roman"/>
          <w:color w:val="000000"/>
          <w:sz w:val="28"/>
          <w:szCs w:val="28"/>
        </w:rPr>
        <w:t>4.1.17. В случае прекращения деятельности Арендатора в 10-дневный срок направить Арендодателю письменное уведомление об этом, а также копии документов подтверждающих прекращение деятельности.</w:t>
      </w:r>
    </w:p>
    <w:p w:rsidR="00933973" w:rsidRPr="00933973" w:rsidRDefault="00933973" w:rsidP="00933973">
      <w:pPr>
        <w:widowControl/>
        <w:ind w:firstLine="709"/>
        <w:jc w:val="both"/>
        <w:rPr>
          <w:rFonts w:eastAsia="Times New Roman"/>
          <w:color w:val="000000"/>
          <w:sz w:val="28"/>
          <w:szCs w:val="28"/>
        </w:rPr>
      </w:pPr>
      <w:r w:rsidRPr="00933973">
        <w:rPr>
          <w:rFonts w:eastAsia="Times New Roman"/>
          <w:color w:val="000000"/>
          <w:sz w:val="28"/>
          <w:szCs w:val="28"/>
        </w:rPr>
        <w:t xml:space="preserve">4.1.18. При прекращении Договора вернуть Арендодателю Участок  в надлежащем состоянии, т.е. не хуже того, в котором он находился в момент передачи в аренду. </w:t>
      </w:r>
    </w:p>
    <w:p w:rsidR="00933973" w:rsidRPr="00933973" w:rsidRDefault="00933973" w:rsidP="00933973">
      <w:pPr>
        <w:widowControl/>
        <w:ind w:firstLine="708"/>
        <w:jc w:val="both"/>
        <w:rPr>
          <w:color w:val="000000"/>
          <w:sz w:val="28"/>
          <w:szCs w:val="28"/>
        </w:rPr>
      </w:pPr>
      <w:r w:rsidRPr="00933973">
        <w:rPr>
          <w:rFonts w:eastAsia="Times New Roman"/>
          <w:color w:val="000000"/>
          <w:sz w:val="28"/>
          <w:szCs w:val="28"/>
        </w:rPr>
        <w:t xml:space="preserve">4.1.19. </w:t>
      </w:r>
      <w:r w:rsidRPr="00933973">
        <w:rPr>
          <w:color w:val="000000"/>
          <w:sz w:val="28"/>
          <w:szCs w:val="28"/>
        </w:rPr>
        <w:t>Оплатить за свой счет расходы, связанные с государственной регистрацией изменений и дополнений, вносимых в настоящий Договор, в органе, осуществляющем государственную регистрацию прав на недвижимость и сделок с ним, и регистрацией внесений в него и дополнений.</w:t>
      </w:r>
    </w:p>
    <w:p w:rsidR="00933973" w:rsidRPr="00933973" w:rsidRDefault="00933973" w:rsidP="00933973">
      <w:pPr>
        <w:widowControl/>
        <w:ind w:firstLine="709"/>
        <w:jc w:val="both"/>
        <w:rPr>
          <w:rFonts w:eastAsia="Times New Roman"/>
          <w:color w:val="000000"/>
          <w:sz w:val="28"/>
          <w:szCs w:val="28"/>
        </w:rPr>
      </w:pPr>
      <w:r w:rsidRPr="00933973">
        <w:rPr>
          <w:rFonts w:eastAsia="Times New Roman"/>
          <w:color w:val="000000"/>
          <w:sz w:val="28"/>
          <w:szCs w:val="28"/>
        </w:rPr>
        <w:t>4.1.20. Нести другие обязанности, установленные законодательством Российской Федерации.</w:t>
      </w:r>
    </w:p>
    <w:p w:rsidR="00933973" w:rsidRPr="00933973" w:rsidRDefault="00933973" w:rsidP="00933973">
      <w:pPr>
        <w:widowControl/>
        <w:ind w:firstLine="708"/>
        <w:jc w:val="both"/>
        <w:rPr>
          <w:color w:val="000000"/>
          <w:sz w:val="28"/>
          <w:szCs w:val="28"/>
          <w:lang w:eastAsia="en-US"/>
        </w:rPr>
      </w:pPr>
      <w:r w:rsidRPr="00933973">
        <w:rPr>
          <w:color w:val="000000"/>
          <w:sz w:val="28"/>
          <w:szCs w:val="28"/>
          <w:lang w:eastAsia="en-US"/>
        </w:rPr>
        <w:t>4.1.21. В течение 7 календарных дней со дня окончания срока действия договора, указанного в пункте 7.2 Договора, вернуть Арендодателю земельный участок, по акту приема-передачи.</w:t>
      </w:r>
    </w:p>
    <w:p w:rsidR="00933973" w:rsidRPr="00933973" w:rsidRDefault="00933973" w:rsidP="00933973">
      <w:pPr>
        <w:widowControl/>
        <w:ind w:firstLine="709"/>
        <w:jc w:val="both"/>
        <w:rPr>
          <w:rFonts w:eastAsia="Times New Roman"/>
          <w:color w:val="000000"/>
          <w:sz w:val="28"/>
          <w:szCs w:val="28"/>
        </w:rPr>
      </w:pPr>
      <w:r w:rsidRPr="00933973">
        <w:rPr>
          <w:rFonts w:eastAsia="Times New Roman"/>
          <w:color w:val="000000"/>
          <w:sz w:val="28"/>
          <w:szCs w:val="28"/>
        </w:rPr>
        <w:t>4.2. Арендатор имеет право в соответствии с законодательством:</w:t>
      </w:r>
    </w:p>
    <w:p w:rsidR="00933973" w:rsidRPr="00933973" w:rsidRDefault="00933973" w:rsidP="00933973">
      <w:pPr>
        <w:widowControl/>
        <w:ind w:firstLine="709"/>
        <w:jc w:val="both"/>
        <w:rPr>
          <w:rFonts w:eastAsia="Times New Roman"/>
          <w:color w:val="000000"/>
          <w:sz w:val="28"/>
          <w:szCs w:val="28"/>
        </w:rPr>
      </w:pPr>
      <w:r w:rsidRPr="00933973">
        <w:rPr>
          <w:rFonts w:eastAsia="Times New Roman"/>
          <w:color w:val="000000"/>
          <w:sz w:val="28"/>
          <w:szCs w:val="28"/>
        </w:rPr>
        <w:t>4.2.1. Досрочно, по минованию надобности в Участке, расторгнуть Договор, направив не менее чем за 90 календарных дней письменное предложение Арендодателю о расторжении Договора.</w:t>
      </w:r>
    </w:p>
    <w:p w:rsidR="00933973" w:rsidRPr="00933973" w:rsidRDefault="00933973" w:rsidP="00933973">
      <w:pPr>
        <w:widowControl/>
        <w:ind w:firstLine="709"/>
        <w:jc w:val="both"/>
        <w:rPr>
          <w:rFonts w:eastAsia="Times New Roman"/>
          <w:color w:val="000000"/>
          <w:sz w:val="28"/>
          <w:szCs w:val="28"/>
        </w:rPr>
      </w:pPr>
      <w:r w:rsidRPr="00933973">
        <w:rPr>
          <w:rFonts w:eastAsia="Times New Roman"/>
          <w:color w:val="000000"/>
          <w:sz w:val="28"/>
          <w:szCs w:val="28"/>
        </w:rPr>
        <w:t>4.2.2. Собственности на плоды, продукцию и доходы, а также посевы и посадки сельскохозяйственных культур и насаждений.</w:t>
      </w:r>
    </w:p>
    <w:p w:rsidR="00933973" w:rsidRPr="00933973" w:rsidRDefault="00933973" w:rsidP="00933973">
      <w:pPr>
        <w:widowControl/>
        <w:ind w:firstLine="709"/>
        <w:jc w:val="both"/>
        <w:rPr>
          <w:rFonts w:eastAsia="Times New Roman"/>
          <w:color w:val="000000"/>
          <w:sz w:val="28"/>
          <w:szCs w:val="28"/>
        </w:rPr>
      </w:pPr>
      <w:r w:rsidRPr="00933973">
        <w:rPr>
          <w:rFonts w:eastAsia="Times New Roman"/>
          <w:color w:val="000000"/>
          <w:sz w:val="28"/>
          <w:szCs w:val="28"/>
        </w:rPr>
        <w:t>4.2.3. Использовать в установленном законодательством порядке для хозяйственных нужд имеющиеся на Участке общераспространенные полезные ископаемые, пресные подземные воды, закрытые водоемы.</w:t>
      </w:r>
    </w:p>
    <w:p w:rsidR="00933973" w:rsidRPr="00933973" w:rsidRDefault="00933973" w:rsidP="00933973">
      <w:pPr>
        <w:widowControl/>
        <w:ind w:firstLine="709"/>
        <w:jc w:val="both"/>
        <w:rPr>
          <w:rFonts w:eastAsia="Times New Roman"/>
          <w:color w:val="000000"/>
          <w:sz w:val="28"/>
          <w:szCs w:val="28"/>
        </w:rPr>
      </w:pPr>
      <w:r w:rsidRPr="00933973">
        <w:rPr>
          <w:rFonts w:eastAsia="Times New Roman"/>
          <w:color w:val="000000"/>
          <w:sz w:val="28"/>
          <w:szCs w:val="28"/>
        </w:rPr>
        <w:t>4.2.4. Самостоятельно осуществлять хозяйственную деятельность на Участке в соответствии с целями и условиями его предоставления.</w:t>
      </w:r>
    </w:p>
    <w:p w:rsidR="00933973" w:rsidRPr="00933973" w:rsidRDefault="00933973" w:rsidP="00933973">
      <w:pPr>
        <w:widowControl/>
        <w:ind w:firstLine="709"/>
        <w:jc w:val="both"/>
        <w:rPr>
          <w:rFonts w:eastAsia="Times New Roman"/>
          <w:color w:val="000000"/>
          <w:sz w:val="28"/>
          <w:szCs w:val="28"/>
        </w:rPr>
      </w:pPr>
      <w:r w:rsidRPr="00933973">
        <w:rPr>
          <w:rFonts w:eastAsia="Times New Roman"/>
          <w:color w:val="000000"/>
          <w:sz w:val="28"/>
          <w:szCs w:val="28"/>
        </w:rPr>
        <w:t>4.2.5. На возмещение убытков при досрочном расторжении Договора по инициативе Арендодателя в случаях, не предусмотренных п. 3.2.4 Договора.</w:t>
      </w:r>
    </w:p>
    <w:p w:rsidR="00933973" w:rsidRPr="00933973" w:rsidRDefault="00933973" w:rsidP="00933973">
      <w:pPr>
        <w:widowControl/>
        <w:ind w:firstLine="709"/>
        <w:jc w:val="both"/>
        <w:rPr>
          <w:rFonts w:eastAsia="Times New Roman"/>
          <w:color w:val="000000"/>
          <w:sz w:val="28"/>
          <w:szCs w:val="28"/>
        </w:rPr>
      </w:pPr>
      <w:r w:rsidRPr="00933973">
        <w:rPr>
          <w:rFonts w:eastAsia="Times New Roman"/>
          <w:color w:val="000000"/>
          <w:sz w:val="28"/>
          <w:szCs w:val="28"/>
        </w:rPr>
        <w:t>4.2.6. Требовать досрочного расторжения Договора в случаях, когда:</w:t>
      </w:r>
    </w:p>
    <w:p w:rsidR="00933973" w:rsidRPr="00933973" w:rsidRDefault="00933973" w:rsidP="00933973">
      <w:pPr>
        <w:widowControl/>
        <w:ind w:firstLine="709"/>
        <w:jc w:val="both"/>
        <w:rPr>
          <w:rFonts w:eastAsia="Times New Roman"/>
          <w:color w:val="000000"/>
          <w:sz w:val="28"/>
          <w:szCs w:val="28"/>
        </w:rPr>
      </w:pPr>
      <w:r w:rsidRPr="00933973">
        <w:rPr>
          <w:rFonts w:eastAsia="Times New Roman"/>
          <w:color w:val="000000"/>
          <w:sz w:val="28"/>
          <w:szCs w:val="28"/>
        </w:rPr>
        <w:t>- Арендодатель создает препятствия в использовании Участка;</w:t>
      </w:r>
    </w:p>
    <w:p w:rsidR="00933973" w:rsidRPr="00933973" w:rsidRDefault="00933973" w:rsidP="00933973">
      <w:pPr>
        <w:widowControl/>
        <w:ind w:firstLine="709"/>
        <w:jc w:val="both"/>
        <w:rPr>
          <w:rFonts w:eastAsia="Times New Roman"/>
          <w:color w:val="000000"/>
          <w:sz w:val="28"/>
          <w:szCs w:val="28"/>
        </w:rPr>
      </w:pPr>
      <w:r w:rsidRPr="00933973">
        <w:rPr>
          <w:rFonts w:eastAsia="Times New Roman"/>
          <w:color w:val="000000"/>
          <w:sz w:val="28"/>
          <w:szCs w:val="28"/>
        </w:rPr>
        <w:t>- предоставленный Участок имеет недостатки, препятствующие его использованию, о которых Арендатор не знал в момент заключения Договора.</w:t>
      </w:r>
    </w:p>
    <w:p w:rsidR="00933973" w:rsidRPr="00933973" w:rsidRDefault="00933973" w:rsidP="00933973">
      <w:pPr>
        <w:widowControl/>
        <w:ind w:firstLine="709"/>
        <w:jc w:val="both"/>
        <w:rPr>
          <w:rFonts w:eastAsia="Times New Roman"/>
          <w:color w:val="000000"/>
          <w:sz w:val="28"/>
          <w:szCs w:val="28"/>
        </w:rPr>
      </w:pPr>
      <w:r w:rsidRPr="00933973">
        <w:rPr>
          <w:rFonts w:eastAsia="Times New Roman"/>
          <w:color w:val="000000"/>
          <w:sz w:val="28"/>
          <w:szCs w:val="28"/>
        </w:rPr>
        <w:t>4.3. Арендатор не вправе:</w:t>
      </w:r>
    </w:p>
    <w:p w:rsidR="00933973" w:rsidRPr="00933973" w:rsidRDefault="00933973" w:rsidP="00933973">
      <w:pPr>
        <w:widowControl/>
        <w:shd w:val="clear" w:color="auto" w:fill="FFFFFF"/>
        <w:ind w:firstLine="709"/>
        <w:jc w:val="both"/>
        <w:rPr>
          <w:rFonts w:eastAsia="Times New Roman"/>
          <w:bCs/>
          <w:color w:val="000000"/>
          <w:sz w:val="28"/>
          <w:szCs w:val="28"/>
        </w:rPr>
      </w:pPr>
      <w:r w:rsidRPr="00933973">
        <w:rPr>
          <w:rFonts w:eastAsia="Times New Roman"/>
          <w:bCs/>
          <w:color w:val="000000"/>
          <w:sz w:val="28"/>
          <w:szCs w:val="28"/>
        </w:rPr>
        <w:t>4.3.1.</w:t>
      </w:r>
      <w:r w:rsidRPr="00933973">
        <w:rPr>
          <w:rFonts w:eastAsia="Times New Roman"/>
          <w:b/>
          <w:bCs/>
          <w:color w:val="000000"/>
          <w:sz w:val="28"/>
          <w:szCs w:val="28"/>
        </w:rPr>
        <w:t> </w:t>
      </w:r>
      <w:r w:rsidRPr="00933973">
        <w:rPr>
          <w:rFonts w:eastAsia="Times New Roman"/>
          <w:bCs/>
          <w:color w:val="000000"/>
          <w:sz w:val="28"/>
          <w:szCs w:val="28"/>
        </w:rPr>
        <w:t xml:space="preserve">Уступать права и осуществлять перевод долга по обязательствам, возникшим по настоящему Договору, третьему лицу, в том числе передавать Участок в субаренду. </w:t>
      </w:r>
    </w:p>
    <w:p w:rsidR="00933973" w:rsidRPr="00933973" w:rsidRDefault="00933973" w:rsidP="00933973">
      <w:pPr>
        <w:widowControl/>
        <w:ind w:firstLine="709"/>
        <w:jc w:val="both"/>
        <w:rPr>
          <w:rFonts w:eastAsia="Times New Roman"/>
          <w:color w:val="000000"/>
          <w:sz w:val="28"/>
          <w:szCs w:val="28"/>
        </w:rPr>
      </w:pPr>
      <w:r w:rsidRPr="00933973">
        <w:rPr>
          <w:rFonts w:eastAsia="Times New Roman"/>
          <w:color w:val="000000"/>
          <w:sz w:val="28"/>
          <w:szCs w:val="28"/>
        </w:rPr>
        <w:lastRenderedPageBreak/>
        <w:t>4.3.2. Нарушать существующий водоток и менять поперечный профиль Участка без разрешения соответствующих органов.</w:t>
      </w:r>
    </w:p>
    <w:p w:rsidR="00933973" w:rsidRPr="00933973" w:rsidRDefault="00933973" w:rsidP="00933973">
      <w:pPr>
        <w:widowControl/>
        <w:ind w:firstLine="709"/>
        <w:jc w:val="both"/>
        <w:rPr>
          <w:rFonts w:eastAsia="Times New Roman"/>
          <w:color w:val="000000"/>
          <w:sz w:val="28"/>
          <w:szCs w:val="28"/>
        </w:rPr>
      </w:pPr>
      <w:r w:rsidRPr="00933973">
        <w:rPr>
          <w:rFonts w:eastAsia="Times New Roman"/>
          <w:color w:val="000000"/>
          <w:sz w:val="28"/>
          <w:szCs w:val="28"/>
        </w:rPr>
        <w:t>4.3.3. Нарушать инженерные сети и коммуникации, находящиеся или проходящие через Участок.</w:t>
      </w:r>
    </w:p>
    <w:p w:rsidR="00933973" w:rsidRPr="00933973" w:rsidRDefault="00933973" w:rsidP="00933973">
      <w:pPr>
        <w:widowControl/>
        <w:shd w:val="clear" w:color="auto" w:fill="FFFFFF"/>
        <w:jc w:val="both"/>
        <w:rPr>
          <w:rFonts w:eastAsia="Times New Roman"/>
          <w:b/>
          <w:bCs/>
          <w:color w:val="000000"/>
          <w:sz w:val="28"/>
          <w:szCs w:val="28"/>
        </w:rPr>
      </w:pPr>
    </w:p>
    <w:p w:rsidR="00933973" w:rsidRPr="00933973" w:rsidRDefault="00933973" w:rsidP="00933973">
      <w:pPr>
        <w:widowControl/>
        <w:shd w:val="clear" w:color="auto" w:fill="FFFFFF"/>
        <w:ind w:firstLine="709"/>
        <w:jc w:val="center"/>
        <w:rPr>
          <w:rFonts w:eastAsia="Times New Roman"/>
          <w:b/>
          <w:bCs/>
          <w:color w:val="000000"/>
          <w:sz w:val="28"/>
          <w:szCs w:val="28"/>
        </w:rPr>
      </w:pPr>
      <w:r w:rsidRPr="00933973">
        <w:rPr>
          <w:rFonts w:eastAsia="Times New Roman"/>
          <w:b/>
          <w:bCs/>
          <w:color w:val="000000"/>
          <w:sz w:val="28"/>
          <w:szCs w:val="28"/>
        </w:rPr>
        <w:t>5. Ответственность Сторон</w:t>
      </w:r>
    </w:p>
    <w:p w:rsidR="00933973" w:rsidRPr="00933973" w:rsidRDefault="00933973" w:rsidP="00933973">
      <w:pPr>
        <w:widowControl/>
        <w:shd w:val="clear" w:color="auto" w:fill="FFFFFF"/>
        <w:ind w:firstLine="709"/>
        <w:jc w:val="both"/>
        <w:rPr>
          <w:rFonts w:eastAsia="Times New Roman"/>
          <w:color w:val="000000"/>
          <w:sz w:val="28"/>
          <w:szCs w:val="28"/>
        </w:rPr>
      </w:pPr>
    </w:p>
    <w:p w:rsidR="00933973" w:rsidRPr="00933973" w:rsidRDefault="00933973" w:rsidP="00933973">
      <w:pPr>
        <w:widowControl/>
        <w:shd w:val="clear" w:color="auto" w:fill="FFFFFF"/>
        <w:ind w:firstLine="709"/>
        <w:jc w:val="both"/>
        <w:rPr>
          <w:rFonts w:eastAsia="Times New Roman"/>
          <w:color w:val="000000"/>
          <w:sz w:val="28"/>
          <w:szCs w:val="28"/>
        </w:rPr>
      </w:pPr>
      <w:r w:rsidRPr="00933973">
        <w:rPr>
          <w:rFonts w:eastAsia="Times New Roman"/>
          <w:bCs/>
          <w:color w:val="000000"/>
          <w:sz w:val="28"/>
          <w:szCs w:val="28"/>
        </w:rPr>
        <w:t>5.1.</w:t>
      </w:r>
      <w:r w:rsidRPr="00933973">
        <w:rPr>
          <w:rFonts w:eastAsia="Times New Roman"/>
          <w:color w:val="000000"/>
          <w:sz w:val="28"/>
          <w:szCs w:val="28"/>
        </w:rPr>
        <w:t> За неисполнение или ненадлежащее исполнение условий Договора виновная сторона несет имущественную и иную ответственность в соответствии с действующим законодательством и настоящим Договором.</w:t>
      </w:r>
    </w:p>
    <w:p w:rsidR="00933973" w:rsidRPr="00933973" w:rsidRDefault="00933973" w:rsidP="00933973">
      <w:pPr>
        <w:widowControl/>
        <w:shd w:val="clear" w:color="auto" w:fill="FFFFFF"/>
        <w:ind w:firstLine="709"/>
        <w:jc w:val="both"/>
        <w:rPr>
          <w:rFonts w:eastAsia="Times New Roman"/>
          <w:color w:val="000000"/>
          <w:sz w:val="28"/>
          <w:szCs w:val="28"/>
        </w:rPr>
      </w:pPr>
      <w:r w:rsidRPr="00933973">
        <w:rPr>
          <w:rFonts w:eastAsia="Times New Roman"/>
          <w:bCs/>
          <w:color w:val="000000"/>
          <w:sz w:val="28"/>
          <w:szCs w:val="28"/>
        </w:rPr>
        <w:t>5.2.</w:t>
      </w:r>
      <w:r w:rsidRPr="00933973">
        <w:rPr>
          <w:rFonts w:eastAsia="Times New Roman"/>
          <w:color w:val="000000"/>
          <w:sz w:val="28"/>
          <w:szCs w:val="28"/>
        </w:rPr>
        <w:t> За нарушение сроков внесения арендной платы, установленных Договором, Арендатору начисляется пеня в размере 1/300 ключевой ставки ЦБ РФ за каждый день просрочки.</w:t>
      </w:r>
    </w:p>
    <w:p w:rsidR="00933973" w:rsidRPr="00933973" w:rsidRDefault="00933973" w:rsidP="00933973">
      <w:pPr>
        <w:widowControl/>
        <w:shd w:val="clear" w:color="auto" w:fill="FFFFFF"/>
        <w:ind w:firstLine="709"/>
        <w:jc w:val="both"/>
        <w:rPr>
          <w:rFonts w:eastAsia="Times New Roman"/>
          <w:color w:val="000000"/>
          <w:sz w:val="28"/>
          <w:szCs w:val="28"/>
        </w:rPr>
      </w:pPr>
      <w:r w:rsidRPr="00933973">
        <w:rPr>
          <w:rFonts w:eastAsia="Times New Roman"/>
          <w:bCs/>
          <w:color w:val="000000"/>
          <w:sz w:val="28"/>
          <w:szCs w:val="28"/>
        </w:rPr>
        <w:t>5.3.</w:t>
      </w:r>
      <w:r w:rsidRPr="00933973">
        <w:rPr>
          <w:rFonts w:eastAsia="Times New Roman"/>
          <w:color w:val="000000"/>
          <w:sz w:val="28"/>
          <w:szCs w:val="28"/>
        </w:rPr>
        <w:t> Ответственность Сторон за нарушение обязательств по настоящему Договору, вызванная действием обстоятельств непреодолимой силы, регулируется законодательством Российской Федерации.</w:t>
      </w:r>
    </w:p>
    <w:p w:rsidR="00933973" w:rsidRPr="00933973" w:rsidRDefault="00933973" w:rsidP="00933973">
      <w:pPr>
        <w:widowControl/>
        <w:shd w:val="clear" w:color="auto" w:fill="FFFFFF"/>
        <w:ind w:firstLine="709"/>
        <w:jc w:val="both"/>
        <w:rPr>
          <w:rFonts w:eastAsia="Times New Roman"/>
          <w:color w:val="000000"/>
          <w:sz w:val="28"/>
          <w:szCs w:val="28"/>
        </w:rPr>
      </w:pPr>
      <w:r w:rsidRPr="00933973">
        <w:rPr>
          <w:rFonts w:eastAsia="Times New Roman"/>
          <w:bCs/>
          <w:color w:val="000000"/>
          <w:sz w:val="28"/>
          <w:szCs w:val="28"/>
        </w:rPr>
        <w:t>5.4.</w:t>
      </w:r>
      <w:r w:rsidRPr="00933973">
        <w:rPr>
          <w:rFonts w:eastAsia="Times New Roman"/>
          <w:color w:val="000000"/>
          <w:sz w:val="28"/>
          <w:szCs w:val="28"/>
        </w:rPr>
        <w:t> Уплата пени в связи с нарушениями условий Договора,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w:t>
      </w:r>
    </w:p>
    <w:p w:rsidR="00933973" w:rsidRPr="00933973" w:rsidRDefault="00933973" w:rsidP="00933973">
      <w:pPr>
        <w:widowControl/>
        <w:shd w:val="clear" w:color="auto" w:fill="FFFFFF"/>
        <w:ind w:firstLine="709"/>
        <w:jc w:val="both"/>
        <w:rPr>
          <w:rFonts w:eastAsia="Times New Roman"/>
          <w:color w:val="000000"/>
          <w:sz w:val="28"/>
          <w:szCs w:val="28"/>
        </w:rPr>
      </w:pPr>
      <w:r w:rsidRPr="00933973">
        <w:rPr>
          <w:rFonts w:eastAsia="Times New Roman"/>
          <w:color w:val="000000"/>
          <w:sz w:val="28"/>
          <w:szCs w:val="28"/>
        </w:rPr>
        <w:t>5.5. В случае несвоевременного возврата Арендатором Участка Арендодателю, Арендатор уплачивает Арендодателю штраф в размере ежедневной арендной платы за каждый день просрочки, а также оплачивает арендную плату за весь период использования Участком до даты его возврата.</w:t>
      </w:r>
    </w:p>
    <w:p w:rsidR="00933973" w:rsidRPr="00933973" w:rsidRDefault="00933973" w:rsidP="00933973">
      <w:pPr>
        <w:widowControl/>
        <w:shd w:val="clear" w:color="auto" w:fill="FFFFFF"/>
        <w:ind w:firstLine="709"/>
        <w:jc w:val="both"/>
        <w:rPr>
          <w:rFonts w:eastAsia="Times New Roman"/>
          <w:b/>
          <w:bCs/>
          <w:color w:val="000000"/>
          <w:sz w:val="28"/>
          <w:szCs w:val="28"/>
        </w:rPr>
      </w:pPr>
    </w:p>
    <w:p w:rsidR="00933973" w:rsidRPr="00933973" w:rsidRDefault="00933973" w:rsidP="00933973">
      <w:pPr>
        <w:widowControl/>
        <w:shd w:val="clear" w:color="auto" w:fill="FFFFFF"/>
        <w:ind w:firstLine="709"/>
        <w:jc w:val="center"/>
        <w:rPr>
          <w:rFonts w:eastAsia="Times New Roman"/>
          <w:b/>
          <w:bCs/>
          <w:color w:val="000000"/>
          <w:sz w:val="28"/>
          <w:szCs w:val="28"/>
        </w:rPr>
      </w:pPr>
      <w:r w:rsidRPr="00933973">
        <w:rPr>
          <w:rFonts w:eastAsia="Times New Roman"/>
          <w:b/>
          <w:bCs/>
          <w:color w:val="000000"/>
          <w:sz w:val="28"/>
          <w:szCs w:val="28"/>
        </w:rPr>
        <w:t>6. Рассмотрение и урегулирование споров</w:t>
      </w:r>
    </w:p>
    <w:p w:rsidR="00933973" w:rsidRPr="00933973" w:rsidRDefault="00933973" w:rsidP="00933973">
      <w:pPr>
        <w:widowControl/>
        <w:shd w:val="clear" w:color="auto" w:fill="FFFFFF"/>
        <w:ind w:firstLine="709"/>
        <w:jc w:val="both"/>
        <w:rPr>
          <w:rFonts w:eastAsia="Times New Roman"/>
          <w:color w:val="000000"/>
          <w:sz w:val="28"/>
          <w:szCs w:val="28"/>
        </w:rPr>
      </w:pPr>
    </w:p>
    <w:p w:rsidR="00933973" w:rsidRPr="00933973" w:rsidRDefault="00933973" w:rsidP="00933973">
      <w:pPr>
        <w:widowControl/>
        <w:shd w:val="clear" w:color="auto" w:fill="FFFFFF"/>
        <w:ind w:firstLine="709"/>
        <w:jc w:val="both"/>
        <w:rPr>
          <w:rFonts w:eastAsia="Times New Roman"/>
          <w:color w:val="000000"/>
          <w:sz w:val="28"/>
          <w:szCs w:val="28"/>
        </w:rPr>
      </w:pPr>
      <w:r w:rsidRPr="00933973">
        <w:rPr>
          <w:rFonts w:eastAsia="Times New Roman"/>
          <w:color w:val="000000"/>
          <w:sz w:val="28"/>
          <w:szCs w:val="28"/>
        </w:rPr>
        <w:t>6.1. Споры, и разногласия сторон, возникшие в связи с исполнением Договора, которые не удалось разрешить путем переговоров, разрешаются в Арбитражном суде Краснодарского края или в судах общей юрисдикции на территории Краснодарского края.</w:t>
      </w:r>
    </w:p>
    <w:p w:rsidR="00933973" w:rsidRPr="00933973" w:rsidRDefault="00933973" w:rsidP="00933973">
      <w:pPr>
        <w:widowControl/>
        <w:shd w:val="clear" w:color="auto" w:fill="FFFFFF"/>
        <w:ind w:firstLine="709"/>
        <w:jc w:val="center"/>
        <w:rPr>
          <w:rFonts w:eastAsia="Times New Roman"/>
          <w:b/>
          <w:bCs/>
          <w:color w:val="000000"/>
          <w:sz w:val="28"/>
          <w:szCs w:val="28"/>
        </w:rPr>
      </w:pPr>
    </w:p>
    <w:p w:rsidR="00933973" w:rsidRPr="00933973" w:rsidRDefault="00933973" w:rsidP="00933973">
      <w:pPr>
        <w:widowControl/>
        <w:shd w:val="clear" w:color="auto" w:fill="FFFFFF"/>
        <w:ind w:firstLine="709"/>
        <w:jc w:val="center"/>
        <w:rPr>
          <w:rFonts w:eastAsia="Times New Roman"/>
          <w:b/>
          <w:bCs/>
          <w:color w:val="000000"/>
          <w:sz w:val="28"/>
          <w:szCs w:val="28"/>
        </w:rPr>
      </w:pPr>
      <w:r w:rsidRPr="00933973">
        <w:rPr>
          <w:rFonts w:eastAsia="Times New Roman"/>
          <w:b/>
          <w:bCs/>
          <w:color w:val="000000"/>
          <w:sz w:val="28"/>
          <w:szCs w:val="28"/>
        </w:rPr>
        <w:t>7. Срок действия Договора</w:t>
      </w:r>
    </w:p>
    <w:p w:rsidR="00933973" w:rsidRPr="00933973" w:rsidRDefault="00933973" w:rsidP="00933973">
      <w:pPr>
        <w:widowControl/>
        <w:shd w:val="clear" w:color="auto" w:fill="FFFFFF"/>
        <w:ind w:firstLine="709"/>
        <w:jc w:val="both"/>
        <w:rPr>
          <w:rFonts w:eastAsia="Times New Roman"/>
          <w:color w:val="000000"/>
          <w:sz w:val="28"/>
          <w:szCs w:val="28"/>
        </w:rPr>
      </w:pPr>
    </w:p>
    <w:p w:rsidR="00933973" w:rsidRPr="00933973" w:rsidRDefault="00933973" w:rsidP="00933973">
      <w:pPr>
        <w:widowControl/>
        <w:shd w:val="clear" w:color="auto" w:fill="FFFFFF"/>
        <w:ind w:firstLine="709"/>
        <w:jc w:val="both"/>
        <w:rPr>
          <w:rFonts w:eastAsia="Times New Roman"/>
          <w:color w:val="000000"/>
          <w:sz w:val="28"/>
          <w:szCs w:val="28"/>
        </w:rPr>
      </w:pPr>
      <w:r w:rsidRPr="00933973">
        <w:rPr>
          <w:rFonts w:eastAsia="Times New Roman"/>
          <w:bCs/>
          <w:color w:val="000000"/>
          <w:sz w:val="28"/>
          <w:szCs w:val="28"/>
        </w:rPr>
        <w:t>7.1.</w:t>
      </w:r>
      <w:r w:rsidRPr="00933973">
        <w:rPr>
          <w:rFonts w:eastAsia="Times New Roman"/>
          <w:color w:val="000000"/>
          <w:sz w:val="28"/>
          <w:szCs w:val="28"/>
        </w:rPr>
        <w:t> Договор вступает в силу и становится обязательным для сторон со дня его государственной регистрации.</w:t>
      </w:r>
    </w:p>
    <w:p w:rsidR="00933973" w:rsidRPr="00933973" w:rsidRDefault="00933973" w:rsidP="00933973">
      <w:pPr>
        <w:widowControl/>
        <w:shd w:val="clear" w:color="auto" w:fill="FFFFFF"/>
        <w:ind w:firstLine="709"/>
        <w:jc w:val="both"/>
        <w:rPr>
          <w:rFonts w:eastAsia="Times New Roman"/>
          <w:color w:val="000000"/>
          <w:sz w:val="26"/>
          <w:szCs w:val="26"/>
        </w:rPr>
      </w:pPr>
      <w:r w:rsidRPr="00933973">
        <w:rPr>
          <w:rFonts w:eastAsia="Times New Roman"/>
          <w:bCs/>
          <w:color w:val="000000"/>
          <w:sz w:val="28"/>
          <w:szCs w:val="28"/>
        </w:rPr>
        <w:t>7.2.</w:t>
      </w:r>
      <w:r w:rsidRPr="00933973">
        <w:rPr>
          <w:rFonts w:eastAsia="Times New Roman"/>
          <w:color w:val="000000"/>
          <w:sz w:val="28"/>
          <w:szCs w:val="28"/>
        </w:rPr>
        <w:t> Договор действует в течение </w:t>
      </w:r>
      <w:r w:rsidRPr="00933973">
        <w:rPr>
          <w:rFonts w:eastAsia="Times New Roman"/>
          <w:b/>
          <w:color w:val="000000"/>
          <w:sz w:val="28"/>
          <w:szCs w:val="28"/>
        </w:rPr>
        <w:t>___________________,</w:t>
      </w:r>
      <w:r w:rsidRPr="00933973">
        <w:rPr>
          <w:rFonts w:eastAsia="Times New Roman"/>
          <w:color w:val="000000"/>
          <w:sz w:val="26"/>
          <w:szCs w:val="26"/>
        </w:rPr>
        <w:t xml:space="preserve"> </w:t>
      </w:r>
      <w:r w:rsidRPr="00933973">
        <w:rPr>
          <w:rFonts w:eastAsia="Times New Roman"/>
          <w:color w:val="000000"/>
          <w:sz w:val="28"/>
          <w:szCs w:val="28"/>
        </w:rPr>
        <w:t>до ___________________.</w:t>
      </w:r>
    </w:p>
    <w:p w:rsidR="00933973" w:rsidRPr="00933973" w:rsidRDefault="00933973" w:rsidP="00933973">
      <w:pPr>
        <w:widowControl/>
        <w:shd w:val="clear" w:color="auto" w:fill="FFFFFF"/>
        <w:ind w:firstLine="709"/>
        <w:jc w:val="both"/>
        <w:rPr>
          <w:rFonts w:eastAsia="Times New Roman"/>
          <w:color w:val="000000"/>
          <w:sz w:val="28"/>
          <w:szCs w:val="28"/>
        </w:rPr>
      </w:pPr>
      <w:r w:rsidRPr="00933973">
        <w:rPr>
          <w:rFonts w:eastAsia="Times New Roman"/>
          <w:bCs/>
          <w:color w:val="000000"/>
          <w:sz w:val="28"/>
          <w:szCs w:val="28"/>
        </w:rPr>
        <w:t>7.3.</w:t>
      </w:r>
      <w:r w:rsidRPr="00933973">
        <w:rPr>
          <w:rFonts w:eastAsia="Times New Roman"/>
          <w:color w:val="000000"/>
          <w:sz w:val="28"/>
          <w:szCs w:val="28"/>
        </w:rPr>
        <w:t> Окончание срока действия Договора не освобождает Стороны от ответственности за его нарушение.</w:t>
      </w:r>
    </w:p>
    <w:p w:rsidR="00933973" w:rsidRDefault="00933973" w:rsidP="00933973">
      <w:pPr>
        <w:widowControl/>
        <w:shd w:val="clear" w:color="auto" w:fill="FFFFFF"/>
        <w:jc w:val="both"/>
        <w:rPr>
          <w:rFonts w:eastAsia="Times New Roman"/>
          <w:color w:val="000000"/>
          <w:sz w:val="28"/>
          <w:szCs w:val="28"/>
        </w:rPr>
      </w:pPr>
    </w:p>
    <w:p w:rsidR="00933973" w:rsidRPr="00933973" w:rsidRDefault="00933973" w:rsidP="00933973">
      <w:pPr>
        <w:widowControl/>
        <w:shd w:val="clear" w:color="auto" w:fill="FFFFFF"/>
        <w:jc w:val="both"/>
        <w:rPr>
          <w:rFonts w:eastAsia="Times New Roman"/>
          <w:color w:val="000000"/>
          <w:sz w:val="28"/>
          <w:szCs w:val="28"/>
        </w:rPr>
      </w:pPr>
    </w:p>
    <w:p w:rsidR="00933973" w:rsidRPr="00933973" w:rsidRDefault="00933973" w:rsidP="00933973">
      <w:pPr>
        <w:widowControl/>
        <w:shd w:val="clear" w:color="auto" w:fill="FFFFFF"/>
        <w:jc w:val="center"/>
        <w:rPr>
          <w:rFonts w:eastAsia="Times New Roman"/>
          <w:b/>
          <w:bCs/>
          <w:color w:val="000000"/>
          <w:sz w:val="28"/>
          <w:szCs w:val="28"/>
        </w:rPr>
      </w:pPr>
      <w:r w:rsidRPr="00933973">
        <w:rPr>
          <w:rFonts w:eastAsia="Times New Roman"/>
          <w:b/>
          <w:bCs/>
          <w:color w:val="000000"/>
          <w:sz w:val="28"/>
          <w:szCs w:val="28"/>
        </w:rPr>
        <w:t>8. Прекращение действия Договора</w:t>
      </w:r>
    </w:p>
    <w:p w:rsidR="00933973" w:rsidRPr="00933973" w:rsidRDefault="00933973" w:rsidP="00933973">
      <w:pPr>
        <w:widowControl/>
        <w:shd w:val="clear" w:color="auto" w:fill="FFFFFF"/>
        <w:ind w:firstLine="709"/>
        <w:jc w:val="both"/>
        <w:rPr>
          <w:rFonts w:eastAsia="Times New Roman"/>
          <w:color w:val="000000"/>
          <w:sz w:val="28"/>
          <w:szCs w:val="28"/>
        </w:rPr>
      </w:pPr>
    </w:p>
    <w:p w:rsidR="00933973" w:rsidRPr="00933973" w:rsidRDefault="00933973" w:rsidP="00933973">
      <w:pPr>
        <w:widowControl/>
        <w:shd w:val="clear" w:color="auto" w:fill="FFFFFF"/>
        <w:ind w:firstLine="709"/>
        <w:jc w:val="both"/>
        <w:rPr>
          <w:rFonts w:eastAsia="Times New Roman"/>
          <w:color w:val="000000"/>
          <w:sz w:val="28"/>
          <w:szCs w:val="28"/>
        </w:rPr>
      </w:pPr>
      <w:r w:rsidRPr="00933973">
        <w:rPr>
          <w:rFonts w:eastAsia="Times New Roman"/>
          <w:bCs/>
          <w:color w:val="000000"/>
          <w:sz w:val="28"/>
          <w:szCs w:val="28"/>
        </w:rPr>
        <w:lastRenderedPageBreak/>
        <w:t>8.1.</w:t>
      </w:r>
      <w:r w:rsidRPr="00933973">
        <w:rPr>
          <w:rFonts w:eastAsia="Times New Roman"/>
          <w:color w:val="000000"/>
          <w:sz w:val="28"/>
          <w:szCs w:val="28"/>
        </w:rPr>
        <w:t> Действие Договора прекращается по истечении срока аренды Участка, указанного в пункте 7.2 настоящего Договора.</w:t>
      </w:r>
    </w:p>
    <w:p w:rsidR="00933973" w:rsidRPr="00933973" w:rsidRDefault="00933973" w:rsidP="00933973">
      <w:pPr>
        <w:widowControl/>
        <w:shd w:val="clear" w:color="auto" w:fill="FFFFFF"/>
        <w:ind w:firstLine="709"/>
        <w:jc w:val="both"/>
        <w:rPr>
          <w:rFonts w:eastAsia="Times New Roman"/>
          <w:bCs/>
          <w:color w:val="000000"/>
          <w:sz w:val="28"/>
          <w:szCs w:val="28"/>
        </w:rPr>
      </w:pPr>
      <w:r w:rsidRPr="00933973">
        <w:rPr>
          <w:rFonts w:eastAsia="Times New Roman"/>
          <w:bCs/>
          <w:color w:val="000000"/>
          <w:sz w:val="28"/>
          <w:szCs w:val="28"/>
        </w:rPr>
        <w:t>8.2.</w:t>
      </w:r>
      <w:r w:rsidRPr="00933973">
        <w:rPr>
          <w:rFonts w:eastAsia="Times New Roman"/>
          <w:color w:val="000000"/>
          <w:sz w:val="28"/>
          <w:szCs w:val="28"/>
        </w:rPr>
        <w:t xml:space="preserve"> </w:t>
      </w:r>
      <w:r w:rsidRPr="00933973">
        <w:rPr>
          <w:rFonts w:eastAsia="Times New Roman"/>
          <w:bCs/>
          <w:color w:val="000000"/>
          <w:sz w:val="28"/>
          <w:szCs w:val="28"/>
        </w:rPr>
        <w:t xml:space="preserve">Стороны настоящего Договора констатировали, что в соответствии с действующим законодательством к Договору не применяются положения и правила о возобновлении Договора на неопределенный срок. </w:t>
      </w:r>
    </w:p>
    <w:p w:rsidR="00933973" w:rsidRPr="00933973" w:rsidRDefault="00933973" w:rsidP="00933973">
      <w:pPr>
        <w:widowControl/>
        <w:shd w:val="clear" w:color="auto" w:fill="FFFFFF"/>
        <w:ind w:firstLine="709"/>
        <w:jc w:val="both"/>
        <w:rPr>
          <w:rFonts w:eastAsia="Times New Roman"/>
          <w:color w:val="000000"/>
          <w:sz w:val="28"/>
          <w:szCs w:val="28"/>
        </w:rPr>
      </w:pPr>
      <w:r w:rsidRPr="00933973">
        <w:rPr>
          <w:rFonts w:eastAsia="Times New Roman"/>
          <w:bCs/>
          <w:color w:val="000000"/>
          <w:sz w:val="28"/>
          <w:szCs w:val="28"/>
        </w:rPr>
        <w:t>8.3.</w:t>
      </w:r>
      <w:r w:rsidRPr="00933973">
        <w:rPr>
          <w:rFonts w:eastAsia="Times New Roman"/>
          <w:color w:val="000000"/>
          <w:sz w:val="28"/>
          <w:szCs w:val="28"/>
        </w:rPr>
        <w:t> Договор может быть расторгнут досрочно по обоюдному согласию Сторон. Расторжение Договора по обоюдному согласию Сторон по основаниям, указанным п. 4.1.1 Договора, возможно только при отсутствии у Арендатора задолженности по арендной плате.</w:t>
      </w:r>
    </w:p>
    <w:p w:rsidR="00933973" w:rsidRPr="00933973" w:rsidRDefault="00933973" w:rsidP="00933973">
      <w:pPr>
        <w:widowControl/>
        <w:shd w:val="clear" w:color="auto" w:fill="FFFFFF"/>
        <w:ind w:firstLine="709"/>
        <w:jc w:val="both"/>
        <w:rPr>
          <w:rFonts w:eastAsia="Times New Roman"/>
          <w:color w:val="000000"/>
          <w:sz w:val="28"/>
          <w:szCs w:val="28"/>
        </w:rPr>
      </w:pPr>
      <w:r w:rsidRPr="00933973">
        <w:rPr>
          <w:rFonts w:eastAsia="Times New Roman"/>
          <w:bCs/>
          <w:color w:val="000000"/>
          <w:sz w:val="28"/>
          <w:szCs w:val="28"/>
        </w:rPr>
        <w:t>8.4.</w:t>
      </w:r>
      <w:r w:rsidRPr="00933973">
        <w:rPr>
          <w:rFonts w:eastAsia="Times New Roman"/>
          <w:color w:val="000000"/>
          <w:sz w:val="28"/>
          <w:szCs w:val="28"/>
        </w:rPr>
        <w:t> По требованию одной из Сторон Договор может быть расторгнут судом по основаниям, предусмотренным гражданским законодательством и Договором.</w:t>
      </w:r>
    </w:p>
    <w:p w:rsidR="00933973" w:rsidRPr="00933973" w:rsidRDefault="00933973" w:rsidP="00933973">
      <w:pPr>
        <w:widowControl/>
        <w:shd w:val="clear" w:color="auto" w:fill="FFFFFF"/>
        <w:ind w:firstLine="709"/>
        <w:jc w:val="center"/>
        <w:rPr>
          <w:rFonts w:eastAsia="Times New Roman"/>
          <w:b/>
          <w:bCs/>
          <w:color w:val="000000"/>
          <w:sz w:val="28"/>
          <w:szCs w:val="28"/>
        </w:rPr>
      </w:pPr>
    </w:p>
    <w:p w:rsidR="00933973" w:rsidRPr="00933973" w:rsidRDefault="00933973" w:rsidP="00933973">
      <w:pPr>
        <w:widowControl/>
        <w:shd w:val="clear" w:color="auto" w:fill="FFFFFF"/>
        <w:ind w:firstLine="709"/>
        <w:jc w:val="center"/>
        <w:rPr>
          <w:rFonts w:eastAsia="Times New Roman"/>
          <w:b/>
          <w:bCs/>
          <w:color w:val="000000"/>
          <w:sz w:val="28"/>
          <w:szCs w:val="28"/>
        </w:rPr>
      </w:pPr>
      <w:r w:rsidRPr="00933973">
        <w:rPr>
          <w:rFonts w:eastAsia="Times New Roman"/>
          <w:b/>
          <w:bCs/>
          <w:color w:val="000000"/>
          <w:sz w:val="28"/>
          <w:szCs w:val="28"/>
        </w:rPr>
        <w:t>9. Изменение условий Договора</w:t>
      </w:r>
    </w:p>
    <w:p w:rsidR="00933973" w:rsidRPr="00933973" w:rsidRDefault="00933973" w:rsidP="00933973">
      <w:pPr>
        <w:widowControl/>
        <w:shd w:val="clear" w:color="auto" w:fill="FFFFFF"/>
        <w:ind w:firstLine="709"/>
        <w:jc w:val="both"/>
        <w:rPr>
          <w:rFonts w:eastAsia="Times New Roman"/>
          <w:color w:val="000000"/>
          <w:sz w:val="28"/>
          <w:szCs w:val="28"/>
        </w:rPr>
      </w:pPr>
    </w:p>
    <w:p w:rsidR="00933973" w:rsidRPr="00933973" w:rsidRDefault="00933973" w:rsidP="00933973">
      <w:pPr>
        <w:widowControl/>
        <w:shd w:val="clear" w:color="auto" w:fill="FFFFFF"/>
        <w:ind w:firstLine="709"/>
        <w:jc w:val="both"/>
        <w:rPr>
          <w:rFonts w:eastAsia="Times New Roman"/>
          <w:color w:val="000000"/>
          <w:sz w:val="28"/>
          <w:szCs w:val="28"/>
        </w:rPr>
      </w:pPr>
      <w:r w:rsidRPr="00933973">
        <w:rPr>
          <w:rFonts w:eastAsia="Times New Roman"/>
          <w:bCs/>
          <w:color w:val="000000"/>
          <w:sz w:val="28"/>
          <w:szCs w:val="28"/>
        </w:rPr>
        <w:t>9.1.</w:t>
      </w:r>
      <w:r w:rsidRPr="00933973">
        <w:rPr>
          <w:rFonts w:eastAsia="Times New Roman"/>
          <w:color w:val="000000"/>
          <w:sz w:val="28"/>
          <w:szCs w:val="28"/>
        </w:rPr>
        <w:t> Изменения и дополнения условий Договора оформляются Сторонами в письменной форме путем заключения дополнительного соглашения и подлежат государственной регистрации в установленном порядке.</w:t>
      </w:r>
    </w:p>
    <w:p w:rsidR="00933973" w:rsidRPr="00933973" w:rsidRDefault="00933973" w:rsidP="00933973">
      <w:pPr>
        <w:widowControl/>
        <w:shd w:val="clear" w:color="auto" w:fill="FFFFFF"/>
        <w:ind w:firstLine="709"/>
        <w:jc w:val="both"/>
        <w:rPr>
          <w:rFonts w:eastAsia="Times New Roman"/>
          <w:color w:val="000000"/>
          <w:sz w:val="28"/>
          <w:szCs w:val="28"/>
        </w:rPr>
      </w:pPr>
      <w:r w:rsidRPr="00933973">
        <w:rPr>
          <w:rFonts w:eastAsia="Times New Roman"/>
          <w:bCs/>
          <w:color w:val="000000"/>
          <w:sz w:val="28"/>
          <w:szCs w:val="28"/>
        </w:rPr>
        <w:t>9.2.</w:t>
      </w:r>
      <w:r w:rsidRPr="00933973">
        <w:rPr>
          <w:rFonts w:eastAsia="Times New Roman"/>
          <w:color w:val="000000"/>
          <w:sz w:val="28"/>
          <w:szCs w:val="28"/>
        </w:rPr>
        <w:t> В случае отказа или уклонения какой-либо Стороны от подписания дополнительного соглашения спор рассматривается в порядке, установленном разделом 6 Договора.</w:t>
      </w:r>
    </w:p>
    <w:p w:rsidR="00933973" w:rsidRPr="00933973" w:rsidRDefault="00933973" w:rsidP="00933973">
      <w:pPr>
        <w:widowControl/>
        <w:shd w:val="clear" w:color="auto" w:fill="FFFFFF"/>
        <w:ind w:firstLine="709"/>
        <w:jc w:val="center"/>
        <w:rPr>
          <w:rFonts w:eastAsia="Times New Roman"/>
          <w:b/>
          <w:bCs/>
          <w:color w:val="000000"/>
          <w:sz w:val="28"/>
          <w:szCs w:val="28"/>
        </w:rPr>
      </w:pPr>
    </w:p>
    <w:p w:rsidR="00933973" w:rsidRPr="00933973" w:rsidRDefault="00933973" w:rsidP="00933973">
      <w:pPr>
        <w:widowControl/>
        <w:shd w:val="clear" w:color="auto" w:fill="FFFFFF"/>
        <w:ind w:firstLine="709"/>
        <w:jc w:val="center"/>
        <w:rPr>
          <w:rFonts w:eastAsia="Times New Roman"/>
          <w:b/>
          <w:bCs/>
          <w:color w:val="000000"/>
          <w:sz w:val="28"/>
          <w:szCs w:val="28"/>
        </w:rPr>
      </w:pPr>
      <w:r w:rsidRPr="00933973">
        <w:rPr>
          <w:rFonts w:eastAsia="Times New Roman"/>
          <w:b/>
          <w:bCs/>
          <w:color w:val="000000"/>
          <w:sz w:val="28"/>
          <w:szCs w:val="28"/>
        </w:rPr>
        <w:t>10. Особые условия</w:t>
      </w:r>
    </w:p>
    <w:p w:rsidR="00933973" w:rsidRPr="00933973" w:rsidRDefault="00933973" w:rsidP="00933973">
      <w:pPr>
        <w:widowControl/>
        <w:shd w:val="clear" w:color="auto" w:fill="FFFFFF"/>
        <w:ind w:firstLine="709"/>
        <w:jc w:val="both"/>
        <w:rPr>
          <w:rFonts w:eastAsia="Times New Roman"/>
          <w:color w:val="000000"/>
          <w:sz w:val="28"/>
          <w:szCs w:val="28"/>
        </w:rPr>
      </w:pPr>
    </w:p>
    <w:p w:rsidR="00933973" w:rsidRPr="00933973" w:rsidRDefault="00933973" w:rsidP="00933973">
      <w:pPr>
        <w:widowControl/>
        <w:shd w:val="clear" w:color="auto" w:fill="FFFFFF"/>
        <w:ind w:firstLine="709"/>
        <w:jc w:val="both"/>
        <w:rPr>
          <w:rFonts w:eastAsia="Times New Roman"/>
          <w:color w:val="000000"/>
          <w:sz w:val="28"/>
          <w:szCs w:val="28"/>
        </w:rPr>
      </w:pPr>
      <w:r w:rsidRPr="00933973">
        <w:rPr>
          <w:rFonts w:eastAsia="Times New Roman"/>
          <w:bCs/>
          <w:color w:val="000000"/>
          <w:sz w:val="28"/>
          <w:szCs w:val="28"/>
        </w:rPr>
        <w:t>10.1.</w:t>
      </w:r>
      <w:r w:rsidRPr="00933973">
        <w:rPr>
          <w:rFonts w:eastAsia="Times New Roman"/>
          <w:color w:val="000000"/>
          <w:sz w:val="28"/>
          <w:szCs w:val="28"/>
        </w:rPr>
        <w:t> Сумма задатка учитывается как первоначальный взнос в счет платежа по Договору.</w:t>
      </w:r>
    </w:p>
    <w:p w:rsidR="00933973" w:rsidRPr="00933973" w:rsidRDefault="00933973" w:rsidP="00933973">
      <w:pPr>
        <w:widowControl/>
        <w:shd w:val="clear" w:color="auto" w:fill="FFFFFF"/>
        <w:ind w:firstLine="709"/>
        <w:jc w:val="both"/>
        <w:rPr>
          <w:bCs/>
          <w:color w:val="000000"/>
          <w:sz w:val="28"/>
          <w:szCs w:val="28"/>
        </w:rPr>
      </w:pPr>
      <w:r w:rsidRPr="00933973">
        <w:rPr>
          <w:bCs/>
          <w:color w:val="000000"/>
          <w:sz w:val="28"/>
          <w:szCs w:val="28"/>
        </w:rPr>
        <w:t>10.2. Не использование Участка в течение одного года расценивается как неосвоение.</w:t>
      </w:r>
    </w:p>
    <w:p w:rsidR="00933973" w:rsidRPr="00933973" w:rsidRDefault="00933973" w:rsidP="00933973">
      <w:pPr>
        <w:widowControl/>
        <w:shd w:val="clear" w:color="auto" w:fill="FFFFFF"/>
        <w:ind w:firstLine="709"/>
        <w:jc w:val="both"/>
        <w:rPr>
          <w:bCs/>
          <w:color w:val="000000"/>
          <w:sz w:val="28"/>
          <w:szCs w:val="28"/>
        </w:rPr>
      </w:pPr>
      <w:r w:rsidRPr="00933973">
        <w:rPr>
          <w:bCs/>
          <w:color w:val="000000"/>
          <w:sz w:val="28"/>
          <w:szCs w:val="28"/>
        </w:rPr>
        <w:t>10.3.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эксплуатации земельного участка.</w:t>
      </w:r>
    </w:p>
    <w:p w:rsidR="00933973" w:rsidRPr="00933973" w:rsidRDefault="00933973" w:rsidP="00933973">
      <w:pPr>
        <w:ind w:firstLine="708"/>
        <w:jc w:val="both"/>
        <w:rPr>
          <w:rFonts w:eastAsia="Times New Roman"/>
          <w:sz w:val="28"/>
          <w:szCs w:val="28"/>
          <w:lang w:eastAsia="ar-SA"/>
        </w:rPr>
      </w:pPr>
      <w:r w:rsidRPr="00933973">
        <w:rPr>
          <w:rFonts w:eastAsia="Times New Roman"/>
          <w:bCs/>
          <w:color w:val="000000"/>
          <w:sz w:val="28"/>
          <w:szCs w:val="28"/>
        </w:rPr>
        <w:t xml:space="preserve">10.4. </w:t>
      </w:r>
      <w:r w:rsidRPr="00933973">
        <w:rPr>
          <w:rFonts w:eastAsia="Times New Roman"/>
          <w:sz w:val="28"/>
          <w:szCs w:val="28"/>
          <w:lang w:eastAsia="ar-SA"/>
        </w:rPr>
        <w:t>На часть Участка с кадастровым номером 23:36:0301000:706, наложены ограничения прав в соответствии со статьей 56, 56.1 Земельного кодекса Российской Федерации, Постановлением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33973" w:rsidRPr="00933973" w:rsidRDefault="00933973" w:rsidP="00933973">
      <w:pPr>
        <w:ind w:firstLine="851"/>
        <w:jc w:val="both"/>
        <w:rPr>
          <w:rFonts w:eastAsia="Times New Roman"/>
          <w:bCs/>
          <w:color w:val="000000"/>
          <w:sz w:val="28"/>
          <w:szCs w:val="28"/>
        </w:rPr>
      </w:pPr>
      <w:r w:rsidRPr="00933973">
        <w:rPr>
          <w:rFonts w:eastAsia="Times New Roman"/>
          <w:sz w:val="28"/>
          <w:szCs w:val="28"/>
          <w:lang w:eastAsia="ar-SA"/>
        </w:rPr>
        <w:t xml:space="preserve">общей площадью 5094 квадратных метра, границы охранной зоны </w:t>
      </w:r>
      <w:r w:rsidRPr="00933973">
        <w:rPr>
          <w:rFonts w:eastAsia="Times New Roman"/>
          <w:color w:val="000000"/>
          <w:sz w:val="28"/>
          <w:szCs w:val="28"/>
        </w:rPr>
        <w:t>воздушной линии электропередач ВЛ-10 кВ ЕУ-5 от ПС-35/10 кВ                        «Ей-Укрепление», с прилегающими ВЛ и ТП, зона с особыми условиями использования территорий № 000230016, индекс: Краснодарский край, Щербиновский район, реестровый номер границы: 23:36-6.60, Карта (план)                  № 12-29/14-6092 от 13.01.2014 г..</w:t>
      </w:r>
    </w:p>
    <w:p w:rsidR="00933973" w:rsidRPr="00933973" w:rsidRDefault="00933973" w:rsidP="00933973">
      <w:pPr>
        <w:widowControl/>
        <w:shd w:val="clear" w:color="auto" w:fill="FFFFFF"/>
        <w:ind w:firstLine="709"/>
        <w:jc w:val="center"/>
        <w:rPr>
          <w:rFonts w:eastAsia="Times New Roman"/>
          <w:b/>
          <w:bCs/>
          <w:color w:val="000000"/>
          <w:sz w:val="28"/>
          <w:szCs w:val="28"/>
        </w:rPr>
      </w:pPr>
    </w:p>
    <w:p w:rsidR="00933973" w:rsidRPr="00933973" w:rsidRDefault="00933973" w:rsidP="00933973">
      <w:pPr>
        <w:widowControl/>
        <w:shd w:val="clear" w:color="auto" w:fill="FFFFFF"/>
        <w:ind w:firstLine="709"/>
        <w:jc w:val="center"/>
        <w:rPr>
          <w:rFonts w:eastAsia="Times New Roman"/>
          <w:b/>
          <w:bCs/>
          <w:color w:val="000000"/>
          <w:sz w:val="28"/>
          <w:szCs w:val="28"/>
        </w:rPr>
      </w:pPr>
      <w:r w:rsidRPr="00933973">
        <w:rPr>
          <w:rFonts w:eastAsia="Times New Roman"/>
          <w:b/>
          <w:bCs/>
          <w:color w:val="000000"/>
          <w:sz w:val="28"/>
          <w:szCs w:val="28"/>
        </w:rPr>
        <w:lastRenderedPageBreak/>
        <w:t>11. Заключительные положения</w:t>
      </w:r>
    </w:p>
    <w:p w:rsidR="00933973" w:rsidRPr="00933973" w:rsidRDefault="00933973" w:rsidP="00933973">
      <w:pPr>
        <w:widowControl/>
        <w:shd w:val="clear" w:color="auto" w:fill="FFFFFF"/>
        <w:ind w:firstLine="709"/>
        <w:jc w:val="both"/>
        <w:rPr>
          <w:rFonts w:eastAsia="Times New Roman"/>
          <w:color w:val="000000"/>
          <w:sz w:val="28"/>
          <w:szCs w:val="28"/>
        </w:rPr>
      </w:pPr>
    </w:p>
    <w:p w:rsidR="00933973" w:rsidRPr="00933973" w:rsidRDefault="00933973" w:rsidP="00933973">
      <w:pPr>
        <w:widowControl/>
        <w:shd w:val="clear" w:color="auto" w:fill="FFFFFF"/>
        <w:ind w:firstLine="709"/>
        <w:jc w:val="both"/>
        <w:rPr>
          <w:rFonts w:eastAsia="Times New Roman"/>
          <w:color w:val="000000"/>
          <w:sz w:val="28"/>
          <w:szCs w:val="28"/>
        </w:rPr>
      </w:pPr>
      <w:r w:rsidRPr="00933973">
        <w:rPr>
          <w:rFonts w:eastAsia="Times New Roman"/>
          <w:bCs/>
          <w:color w:val="000000"/>
          <w:sz w:val="28"/>
          <w:szCs w:val="28"/>
        </w:rPr>
        <w:t>11.1.</w:t>
      </w:r>
      <w:r w:rsidRPr="00933973">
        <w:rPr>
          <w:rFonts w:eastAsia="Times New Roman"/>
          <w:b/>
          <w:bCs/>
          <w:color w:val="000000"/>
          <w:sz w:val="28"/>
          <w:szCs w:val="28"/>
        </w:rPr>
        <w:t> </w:t>
      </w:r>
      <w:r w:rsidRPr="00933973">
        <w:rPr>
          <w:rFonts w:eastAsia="Times New Roman"/>
          <w:color w:val="000000"/>
          <w:sz w:val="28"/>
          <w:szCs w:val="28"/>
        </w:rPr>
        <w:t>Стороны подтверждают и гарантируют, что на день подписания Договора отсутствуют известные им обстоятельства какого-либо рода, которые могут послужить основанием для расторжения Договора.</w:t>
      </w:r>
    </w:p>
    <w:p w:rsidR="00933973" w:rsidRPr="00933973" w:rsidRDefault="00933973" w:rsidP="00933973">
      <w:pPr>
        <w:widowControl/>
        <w:shd w:val="clear" w:color="auto" w:fill="FFFFFF"/>
        <w:ind w:firstLine="709"/>
        <w:jc w:val="both"/>
        <w:rPr>
          <w:rFonts w:eastAsia="Times New Roman"/>
          <w:color w:val="000000"/>
          <w:sz w:val="28"/>
          <w:szCs w:val="28"/>
        </w:rPr>
      </w:pPr>
      <w:r w:rsidRPr="00933973">
        <w:rPr>
          <w:rFonts w:eastAsia="Times New Roman"/>
          <w:color w:val="000000"/>
          <w:sz w:val="28"/>
          <w:szCs w:val="28"/>
        </w:rPr>
        <w:t>Настоящий Договор составлен в 2 (двух) экземплярах, имеющих одинаковую юридическую силу и предоставляется:</w:t>
      </w:r>
    </w:p>
    <w:p w:rsidR="00933973" w:rsidRPr="00933973" w:rsidRDefault="00933973" w:rsidP="00933973">
      <w:pPr>
        <w:widowControl/>
        <w:shd w:val="clear" w:color="auto" w:fill="FFFFFF"/>
        <w:ind w:firstLine="709"/>
        <w:jc w:val="both"/>
        <w:rPr>
          <w:rFonts w:eastAsia="Times New Roman"/>
          <w:color w:val="000000"/>
          <w:sz w:val="28"/>
          <w:szCs w:val="28"/>
        </w:rPr>
      </w:pPr>
      <w:r w:rsidRPr="00933973">
        <w:rPr>
          <w:rFonts w:eastAsia="Times New Roman"/>
          <w:color w:val="000000"/>
          <w:sz w:val="28"/>
          <w:szCs w:val="28"/>
        </w:rPr>
        <w:t>1 экземпляр - Арендатору,</w:t>
      </w:r>
    </w:p>
    <w:p w:rsidR="00933973" w:rsidRPr="00933973" w:rsidRDefault="00933973" w:rsidP="00933973">
      <w:pPr>
        <w:widowControl/>
        <w:shd w:val="clear" w:color="auto" w:fill="FFFFFF"/>
        <w:ind w:firstLine="709"/>
        <w:jc w:val="both"/>
        <w:rPr>
          <w:rFonts w:eastAsia="Times New Roman"/>
          <w:color w:val="000000"/>
          <w:sz w:val="28"/>
          <w:szCs w:val="28"/>
        </w:rPr>
      </w:pPr>
      <w:r w:rsidRPr="00933973">
        <w:rPr>
          <w:rFonts w:eastAsia="Times New Roman"/>
          <w:color w:val="000000"/>
          <w:sz w:val="28"/>
          <w:szCs w:val="28"/>
        </w:rPr>
        <w:t>2 экземпляр – Арендодателю.</w:t>
      </w:r>
    </w:p>
    <w:p w:rsidR="00933973" w:rsidRPr="00933973" w:rsidRDefault="00933973" w:rsidP="00933973">
      <w:pPr>
        <w:widowControl/>
        <w:shd w:val="clear" w:color="auto" w:fill="FFFFFF"/>
        <w:ind w:firstLine="709"/>
        <w:jc w:val="both"/>
        <w:rPr>
          <w:rFonts w:eastAsia="Times New Roman"/>
          <w:color w:val="000000"/>
          <w:sz w:val="28"/>
          <w:szCs w:val="28"/>
        </w:rPr>
      </w:pPr>
      <w:r w:rsidRPr="00933973">
        <w:rPr>
          <w:rFonts w:eastAsia="Times New Roman"/>
          <w:color w:val="000000"/>
          <w:sz w:val="28"/>
          <w:szCs w:val="28"/>
        </w:rPr>
        <w:t>В качестве неотъемлемой части договора к нему прилагается:</w:t>
      </w:r>
    </w:p>
    <w:p w:rsidR="00933973" w:rsidRPr="00933973" w:rsidRDefault="00933973" w:rsidP="00933973">
      <w:pPr>
        <w:widowControl/>
        <w:shd w:val="clear" w:color="auto" w:fill="FFFFFF"/>
        <w:ind w:firstLine="709"/>
        <w:jc w:val="both"/>
        <w:rPr>
          <w:rFonts w:eastAsia="Times New Roman"/>
          <w:color w:val="000000"/>
          <w:sz w:val="28"/>
          <w:szCs w:val="28"/>
        </w:rPr>
      </w:pPr>
      <w:r w:rsidRPr="00933973">
        <w:rPr>
          <w:rFonts w:eastAsia="Times New Roman"/>
          <w:color w:val="000000"/>
          <w:sz w:val="28"/>
          <w:szCs w:val="28"/>
        </w:rPr>
        <w:t xml:space="preserve">- копия протокола _____________________________________________  </w:t>
      </w:r>
    </w:p>
    <w:p w:rsidR="00933973" w:rsidRPr="00933973" w:rsidRDefault="00933973" w:rsidP="00933973">
      <w:pPr>
        <w:widowControl/>
        <w:shd w:val="clear" w:color="auto" w:fill="FFFFFF"/>
        <w:ind w:firstLine="709"/>
        <w:jc w:val="center"/>
        <w:rPr>
          <w:rFonts w:eastAsia="Times New Roman"/>
          <w:color w:val="000000"/>
          <w:szCs w:val="24"/>
        </w:rPr>
      </w:pPr>
      <w:r w:rsidRPr="00933973">
        <w:rPr>
          <w:rFonts w:eastAsia="Times New Roman"/>
          <w:color w:val="000000"/>
          <w:szCs w:val="24"/>
        </w:rPr>
        <w:t>(наименование протокола, дата, номер)</w:t>
      </w:r>
    </w:p>
    <w:p w:rsidR="00933973" w:rsidRPr="00933973" w:rsidRDefault="00933973" w:rsidP="00933973">
      <w:pPr>
        <w:widowControl/>
        <w:shd w:val="clear" w:color="auto" w:fill="FFFFFF"/>
        <w:jc w:val="both"/>
        <w:rPr>
          <w:rFonts w:eastAsia="Times New Roman"/>
          <w:color w:val="000000"/>
          <w:sz w:val="28"/>
          <w:szCs w:val="28"/>
        </w:rPr>
      </w:pPr>
      <w:r w:rsidRPr="00933973">
        <w:rPr>
          <w:rFonts w:eastAsia="Times New Roman"/>
          <w:color w:val="000000"/>
          <w:sz w:val="28"/>
          <w:szCs w:val="28"/>
        </w:rPr>
        <w:t>№ ____ от ____ ______________20__ года;</w:t>
      </w:r>
    </w:p>
    <w:p w:rsidR="00933973" w:rsidRPr="00933973" w:rsidRDefault="00933973" w:rsidP="00933973">
      <w:pPr>
        <w:widowControl/>
        <w:shd w:val="clear" w:color="auto" w:fill="FFFFFF"/>
        <w:jc w:val="both"/>
        <w:rPr>
          <w:rFonts w:eastAsia="Times New Roman"/>
          <w:color w:val="000000"/>
          <w:sz w:val="28"/>
          <w:szCs w:val="28"/>
        </w:rPr>
      </w:pPr>
      <w:r w:rsidRPr="00933973">
        <w:rPr>
          <w:rFonts w:eastAsia="Times New Roman"/>
          <w:color w:val="000000"/>
          <w:sz w:val="28"/>
          <w:szCs w:val="28"/>
        </w:rPr>
        <w:tab/>
        <w:t>- выписка из Единого государственного реестра недвижимости об основных характеристиках и зарегистрированных правах на объект недвижимости Участка.</w:t>
      </w:r>
    </w:p>
    <w:p w:rsidR="00933973" w:rsidRPr="00933973" w:rsidRDefault="00933973" w:rsidP="00933973">
      <w:pPr>
        <w:widowControl/>
        <w:shd w:val="clear" w:color="auto" w:fill="FFFFFF"/>
        <w:jc w:val="both"/>
        <w:rPr>
          <w:rFonts w:eastAsia="Times New Roman"/>
          <w:color w:val="000000"/>
          <w:sz w:val="28"/>
          <w:szCs w:val="28"/>
        </w:rPr>
      </w:pPr>
    </w:p>
    <w:p w:rsidR="00933973" w:rsidRPr="00933973" w:rsidRDefault="00933973" w:rsidP="00933973">
      <w:pPr>
        <w:keepNext/>
        <w:widowControl/>
        <w:ind w:firstLine="426"/>
        <w:jc w:val="center"/>
        <w:outlineLvl w:val="3"/>
        <w:rPr>
          <w:rFonts w:eastAsia="Times New Roman"/>
          <w:b/>
          <w:color w:val="000000"/>
          <w:sz w:val="28"/>
        </w:rPr>
      </w:pPr>
      <w:r w:rsidRPr="00933973">
        <w:rPr>
          <w:rFonts w:eastAsia="Times New Roman"/>
          <w:b/>
          <w:color w:val="000000"/>
          <w:sz w:val="28"/>
        </w:rPr>
        <w:t>12. Юридические адреса и реквизиты сторон</w:t>
      </w:r>
    </w:p>
    <w:p w:rsidR="00933973" w:rsidRPr="00933973" w:rsidRDefault="00933973" w:rsidP="00933973">
      <w:pPr>
        <w:widowControl/>
        <w:ind w:firstLine="426"/>
        <w:rPr>
          <w:rFonts w:eastAsia="Times New Roman"/>
          <w:color w:val="000000"/>
          <w:sz w:val="20"/>
        </w:rPr>
      </w:pPr>
    </w:p>
    <w:p w:rsidR="00933973" w:rsidRPr="00933973" w:rsidRDefault="00933973" w:rsidP="00933973">
      <w:pPr>
        <w:widowControl/>
        <w:ind w:firstLine="426"/>
        <w:rPr>
          <w:rFonts w:eastAsia="Times New Roman"/>
          <w:color w:val="000000"/>
          <w:sz w:val="20"/>
        </w:rPr>
      </w:pPr>
    </w:p>
    <w:tbl>
      <w:tblPr>
        <w:tblW w:w="0" w:type="auto"/>
        <w:jc w:val="center"/>
        <w:tblInd w:w="-176" w:type="dxa"/>
        <w:tblLayout w:type="fixed"/>
        <w:tblLook w:val="0000" w:firstRow="0" w:lastRow="0" w:firstColumn="0" w:lastColumn="0" w:noHBand="0" w:noVBand="0"/>
      </w:tblPr>
      <w:tblGrid>
        <w:gridCol w:w="4965"/>
        <w:gridCol w:w="4883"/>
      </w:tblGrid>
      <w:tr w:rsidR="00933973" w:rsidRPr="00933973" w:rsidTr="0011067A">
        <w:trPr>
          <w:jc w:val="center"/>
        </w:trPr>
        <w:tc>
          <w:tcPr>
            <w:tcW w:w="4965" w:type="dxa"/>
            <w:vAlign w:val="center"/>
          </w:tcPr>
          <w:p w:rsidR="00933973" w:rsidRPr="00933973" w:rsidRDefault="00933973" w:rsidP="00933973">
            <w:pPr>
              <w:keepNext/>
              <w:widowControl/>
              <w:ind w:firstLine="426"/>
              <w:jc w:val="center"/>
              <w:outlineLvl w:val="4"/>
              <w:rPr>
                <w:rFonts w:eastAsia="Times New Roman"/>
                <w:b/>
                <w:color w:val="000000"/>
                <w:sz w:val="28"/>
                <w:szCs w:val="28"/>
              </w:rPr>
            </w:pPr>
            <w:r w:rsidRPr="00933973">
              <w:rPr>
                <w:rFonts w:eastAsia="Times New Roman"/>
                <w:b/>
                <w:color w:val="000000"/>
                <w:sz w:val="28"/>
                <w:szCs w:val="28"/>
              </w:rPr>
              <w:t>Арендодатель</w:t>
            </w:r>
          </w:p>
        </w:tc>
        <w:tc>
          <w:tcPr>
            <w:tcW w:w="4883" w:type="dxa"/>
            <w:vAlign w:val="center"/>
          </w:tcPr>
          <w:p w:rsidR="00933973" w:rsidRPr="00933973" w:rsidRDefault="00933973" w:rsidP="00933973">
            <w:pPr>
              <w:keepNext/>
              <w:widowControl/>
              <w:ind w:firstLine="426"/>
              <w:jc w:val="center"/>
              <w:outlineLvl w:val="4"/>
              <w:rPr>
                <w:rFonts w:eastAsia="Times New Roman"/>
                <w:b/>
                <w:color w:val="000000"/>
                <w:sz w:val="28"/>
                <w:szCs w:val="28"/>
              </w:rPr>
            </w:pPr>
            <w:r w:rsidRPr="00933973">
              <w:rPr>
                <w:rFonts w:eastAsia="Times New Roman"/>
                <w:b/>
                <w:color w:val="000000"/>
                <w:sz w:val="28"/>
                <w:szCs w:val="28"/>
              </w:rPr>
              <w:t>Арендатор</w:t>
            </w:r>
          </w:p>
        </w:tc>
      </w:tr>
    </w:tbl>
    <w:p w:rsidR="00933973" w:rsidRPr="00933973" w:rsidRDefault="00933973" w:rsidP="00933973">
      <w:pPr>
        <w:widowControl/>
        <w:ind w:firstLine="426"/>
        <w:jc w:val="center"/>
        <w:rPr>
          <w:rFonts w:eastAsia="Times New Roman"/>
          <w:color w:val="000000"/>
          <w:sz w:val="28"/>
          <w:szCs w:val="28"/>
        </w:rPr>
      </w:pPr>
    </w:p>
    <w:tbl>
      <w:tblPr>
        <w:tblW w:w="995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
        <w:gridCol w:w="2988"/>
        <w:gridCol w:w="1440"/>
        <w:gridCol w:w="144"/>
        <w:gridCol w:w="756"/>
        <w:gridCol w:w="25"/>
        <w:gridCol w:w="2941"/>
        <w:gridCol w:w="1595"/>
        <w:gridCol w:w="49"/>
      </w:tblGrid>
      <w:tr w:rsidR="00933973" w:rsidRPr="00933973" w:rsidTr="0011067A">
        <w:trPr>
          <w:gridAfter w:val="1"/>
          <w:wAfter w:w="49" w:type="dxa"/>
        </w:trPr>
        <w:tc>
          <w:tcPr>
            <w:tcW w:w="3000" w:type="dxa"/>
            <w:gridSpan w:val="2"/>
            <w:tcBorders>
              <w:top w:val="nil"/>
              <w:left w:val="nil"/>
              <w:bottom w:val="nil"/>
              <w:right w:val="nil"/>
            </w:tcBorders>
          </w:tcPr>
          <w:p w:rsidR="00933973" w:rsidRPr="00933973" w:rsidRDefault="00933973" w:rsidP="00933973">
            <w:pPr>
              <w:widowControl/>
              <w:ind w:firstLine="24"/>
              <w:rPr>
                <w:rFonts w:eastAsia="Times New Roman"/>
                <w:color w:val="000000"/>
                <w:sz w:val="28"/>
                <w:szCs w:val="28"/>
              </w:rPr>
            </w:pPr>
            <w:r w:rsidRPr="00933973">
              <w:rPr>
                <w:rFonts w:eastAsia="Times New Roman"/>
                <w:color w:val="000000"/>
                <w:sz w:val="28"/>
                <w:szCs w:val="28"/>
              </w:rPr>
              <w:t>Юридический адрес:</w:t>
            </w:r>
          </w:p>
        </w:tc>
        <w:tc>
          <w:tcPr>
            <w:tcW w:w="1584" w:type="dxa"/>
            <w:gridSpan w:val="2"/>
            <w:tcBorders>
              <w:top w:val="nil"/>
              <w:left w:val="nil"/>
              <w:right w:val="nil"/>
            </w:tcBorders>
          </w:tcPr>
          <w:p w:rsidR="00933973" w:rsidRPr="00933973" w:rsidRDefault="00933973" w:rsidP="00933973">
            <w:pPr>
              <w:widowControl/>
              <w:ind w:firstLine="426"/>
              <w:rPr>
                <w:rFonts w:eastAsia="Times New Roman"/>
                <w:color w:val="000000"/>
                <w:sz w:val="28"/>
                <w:szCs w:val="28"/>
              </w:rPr>
            </w:pPr>
            <w:r w:rsidRPr="00933973">
              <w:rPr>
                <w:rFonts w:eastAsia="Times New Roman"/>
                <w:color w:val="000000"/>
                <w:sz w:val="28"/>
                <w:szCs w:val="28"/>
              </w:rPr>
              <w:t>353620</w:t>
            </w:r>
          </w:p>
        </w:tc>
        <w:tc>
          <w:tcPr>
            <w:tcW w:w="3722" w:type="dxa"/>
            <w:gridSpan w:val="3"/>
            <w:tcBorders>
              <w:top w:val="nil"/>
              <w:left w:val="nil"/>
              <w:bottom w:val="nil"/>
              <w:right w:val="nil"/>
            </w:tcBorders>
          </w:tcPr>
          <w:p w:rsidR="00933973" w:rsidRPr="00933973" w:rsidRDefault="00933973" w:rsidP="00933973">
            <w:pPr>
              <w:widowControl/>
              <w:rPr>
                <w:rFonts w:eastAsia="Times New Roman"/>
                <w:color w:val="000000"/>
                <w:sz w:val="28"/>
                <w:szCs w:val="28"/>
              </w:rPr>
            </w:pPr>
            <w:r w:rsidRPr="00933973">
              <w:rPr>
                <w:rFonts w:eastAsia="Times New Roman"/>
                <w:color w:val="000000"/>
                <w:sz w:val="28"/>
                <w:szCs w:val="28"/>
              </w:rPr>
              <w:t>Адрес места регистрации:</w:t>
            </w:r>
          </w:p>
        </w:tc>
        <w:tc>
          <w:tcPr>
            <w:tcW w:w="1595" w:type="dxa"/>
            <w:tcBorders>
              <w:top w:val="nil"/>
              <w:left w:val="nil"/>
              <w:right w:val="nil"/>
            </w:tcBorders>
          </w:tcPr>
          <w:p w:rsidR="00933973" w:rsidRPr="00933973" w:rsidRDefault="00933973" w:rsidP="00933973">
            <w:pPr>
              <w:widowControl/>
              <w:ind w:firstLine="426"/>
              <w:rPr>
                <w:rFonts w:eastAsia="Times New Roman"/>
                <w:color w:val="000000"/>
                <w:sz w:val="28"/>
                <w:szCs w:val="28"/>
              </w:rPr>
            </w:pPr>
          </w:p>
        </w:tc>
      </w:tr>
      <w:tr w:rsidR="00933973" w:rsidRPr="00933973" w:rsidTr="0011067A">
        <w:trPr>
          <w:gridAfter w:val="1"/>
          <w:wAfter w:w="49" w:type="dxa"/>
          <w:cantSplit/>
        </w:trPr>
        <w:tc>
          <w:tcPr>
            <w:tcW w:w="4584" w:type="dxa"/>
            <w:gridSpan w:val="4"/>
            <w:tcBorders>
              <w:top w:val="nil"/>
              <w:left w:val="nil"/>
              <w:bottom w:val="nil"/>
              <w:right w:val="nil"/>
            </w:tcBorders>
            <w:vAlign w:val="bottom"/>
          </w:tcPr>
          <w:p w:rsidR="00933973" w:rsidRPr="00933973" w:rsidRDefault="00933973" w:rsidP="00933973">
            <w:pPr>
              <w:widowControl/>
              <w:rPr>
                <w:rFonts w:eastAsia="Times New Roman"/>
                <w:color w:val="000000"/>
                <w:sz w:val="28"/>
                <w:szCs w:val="28"/>
              </w:rPr>
            </w:pPr>
            <w:r w:rsidRPr="00933973">
              <w:rPr>
                <w:rFonts w:eastAsia="Times New Roman"/>
                <w:color w:val="000000"/>
                <w:sz w:val="28"/>
                <w:szCs w:val="28"/>
              </w:rPr>
              <w:t xml:space="preserve">Краснодарский край, </w:t>
            </w:r>
          </w:p>
          <w:p w:rsidR="00933973" w:rsidRPr="00933973" w:rsidRDefault="00933973" w:rsidP="00933973">
            <w:pPr>
              <w:widowControl/>
              <w:rPr>
                <w:rFonts w:eastAsia="Times New Roman"/>
                <w:color w:val="000000"/>
                <w:sz w:val="28"/>
                <w:szCs w:val="28"/>
              </w:rPr>
            </w:pPr>
            <w:r w:rsidRPr="00933973">
              <w:rPr>
                <w:rFonts w:eastAsia="Times New Roman"/>
                <w:color w:val="000000"/>
                <w:sz w:val="28"/>
                <w:szCs w:val="28"/>
              </w:rPr>
              <w:t xml:space="preserve">Щербиновский район, </w:t>
            </w:r>
          </w:p>
          <w:p w:rsidR="00933973" w:rsidRPr="00933973" w:rsidRDefault="00933973" w:rsidP="00933973">
            <w:pPr>
              <w:widowControl/>
              <w:rPr>
                <w:rFonts w:eastAsia="Times New Roman"/>
                <w:color w:val="000000"/>
                <w:sz w:val="28"/>
                <w:szCs w:val="28"/>
              </w:rPr>
            </w:pPr>
            <w:r w:rsidRPr="00933973">
              <w:rPr>
                <w:rFonts w:eastAsia="Times New Roman"/>
                <w:color w:val="000000"/>
                <w:sz w:val="28"/>
                <w:szCs w:val="28"/>
              </w:rPr>
              <w:t xml:space="preserve">ст. Старощербиновская, </w:t>
            </w:r>
          </w:p>
          <w:p w:rsidR="00933973" w:rsidRPr="00933973" w:rsidRDefault="00933973" w:rsidP="00933973">
            <w:pPr>
              <w:widowControl/>
              <w:rPr>
                <w:rFonts w:eastAsia="Times New Roman"/>
                <w:color w:val="000000"/>
                <w:sz w:val="28"/>
                <w:szCs w:val="28"/>
              </w:rPr>
            </w:pPr>
            <w:r w:rsidRPr="00933973">
              <w:rPr>
                <w:rFonts w:eastAsia="Times New Roman"/>
                <w:color w:val="000000"/>
                <w:sz w:val="28"/>
                <w:szCs w:val="28"/>
              </w:rPr>
              <w:t>ул. Советов, 68</w:t>
            </w:r>
          </w:p>
        </w:tc>
        <w:tc>
          <w:tcPr>
            <w:tcW w:w="781" w:type="dxa"/>
            <w:gridSpan w:val="2"/>
            <w:tcBorders>
              <w:top w:val="nil"/>
              <w:left w:val="nil"/>
              <w:bottom w:val="nil"/>
              <w:right w:val="nil"/>
            </w:tcBorders>
          </w:tcPr>
          <w:p w:rsidR="00933973" w:rsidRPr="00933973" w:rsidRDefault="00933973" w:rsidP="00933973">
            <w:pPr>
              <w:widowControl/>
              <w:ind w:firstLine="426"/>
              <w:rPr>
                <w:rFonts w:eastAsia="Times New Roman"/>
                <w:color w:val="000000"/>
                <w:sz w:val="28"/>
                <w:szCs w:val="28"/>
              </w:rPr>
            </w:pPr>
          </w:p>
        </w:tc>
        <w:tc>
          <w:tcPr>
            <w:tcW w:w="4536" w:type="dxa"/>
            <w:gridSpan w:val="2"/>
            <w:tcBorders>
              <w:top w:val="nil"/>
              <w:left w:val="nil"/>
              <w:bottom w:val="nil"/>
              <w:right w:val="nil"/>
            </w:tcBorders>
          </w:tcPr>
          <w:p w:rsidR="00933973" w:rsidRPr="00933973" w:rsidRDefault="00933973" w:rsidP="00933973">
            <w:pPr>
              <w:widowControl/>
              <w:rPr>
                <w:rFonts w:eastAsia="Times New Roman"/>
                <w:color w:val="000000"/>
                <w:sz w:val="28"/>
                <w:szCs w:val="28"/>
              </w:rPr>
            </w:pPr>
            <w:r w:rsidRPr="00933973">
              <w:rPr>
                <w:rFonts w:eastAsia="Times New Roman"/>
                <w:color w:val="000000"/>
                <w:sz w:val="28"/>
                <w:szCs w:val="28"/>
              </w:rPr>
              <w:t>__________________________________________________________________________________________</w:t>
            </w:r>
          </w:p>
        </w:tc>
      </w:tr>
      <w:tr w:rsidR="00933973" w:rsidRPr="00933973" w:rsidTr="0011067A">
        <w:trPr>
          <w:cantSplit/>
        </w:trPr>
        <w:tc>
          <w:tcPr>
            <w:tcW w:w="4440" w:type="dxa"/>
            <w:gridSpan w:val="3"/>
            <w:tcBorders>
              <w:left w:val="nil"/>
              <w:right w:val="nil"/>
            </w:tcBorders>
          </w:tcPr>
          <w:p w:rsidR="00933973" w:rsidRPr="00933973" w:rsidRDefault="00933973" w:rsidP="00933973">
            <w:pPr>
              <w:widowControl/>
              <w:rPr>
                <w:rFonts w:eastAsia="Times New Roman"/>
                <w:color w:val="000000"/>
                <w:sz w:val="28"/>
                <w:szCs w:val="28"/>
                <w:lang w:val="en-US"/>
              </w:rPr>
            </w:pPr>
            <w:r w:rsidRPr="00933973">
              <w:rPr>
                <w:rFonts w:eastAsia="Times New Roman"/>
                <w:color w:val="000000"/>
                <w:sz w:val="28"/>
                <w:szCs w:val="28"/>
              </w:rPr>
              <w:t xml:space="preserve">Телефон </w:t>
            </w:r>
            <w:r w:rsidRPr="00933973">
              <w:rPr>
                <w:rFonts w:eastAsia="Times New Roman"/>
                <w:color w:val="000000"/>
                <w:sz w:val="28"/>
                <w:szCs w:val="28"/>
                <w:lang w:val="en-US"/>
              </w:rPr>
              <w:t>(86151) 7-84-74</w:t>
            </w:r>
          </w:p>
        </w:tc>
        <w:tc>
          <w:tcPr>
            <w:tcW w:w="925" w:type="dxa"/>
            <w:gridSpan w:val="3"/>
            <w:tcBorders>
              <w:top w:val="nil"/>
              <w:left w:val="nil"/>
              <w:bottom w:val="nil"/>
              <w:right w:val="nil"/>
            </w:tcBorders>
          </w:tcPr>
          <w:p w:rsidR="00933973" w:rsidRPr="00933973" w:rsidRDefault="00933973" w:rsidP="00933973">
            <w:pPr>
              <w:widowControl/>
              <w:ind w:firstLine="426"/>
              <w:rPr>
                <w:rFonts w:eastAsia="Times New Roman"/>
                <w:color w:val="000000"/>
                <w:sz w:val="28"/>
                <w:szCs w:val="28"/>
              </w:rPr>
            </w:pPr>
          </w:p>
        </w:tc>
        <w:tc>
          <w:tcPr>
            <w:tcW w:w="4585" w:type="dxa"/>
            <w:gridSpan w:val="3"/>
            <w:tcBorders>
              <w:left w:val="nil"/>
              <w:right w:val="nil"/>
            </w:tcBorders>
          </w:tcPr>
          <w:p w:rsidR="00933973" w:rsidRPr="00933973" w:rsidRDefault="00933973" w:rsidP="00933973">
            <w:pPr>
              <w:widowControl/>
              <w:rPr>
                <w:rFonts w:eastAsia="Times New Roman"/>
                <w:color w:val="000000"/>
                <w:sz w:val="28"/>
                <w:szCs w:val="28"/>
              </w:rPr>
            </w:pPr>
            <w:r w:rsidRPr="00933973">
              <w:rPr>
                <w:rFonts w:eastAsia="Times New Roman"/>
                <w:color w:val="000000"/>
                <w:sz w:val="28"/>
                <w:szCs w:val="28"/>
              </w:rPr>
              <w:t>Паспорт</w:t>
            </w:r>
          </w:p>
        </w:tc>
      </w:tr>
      <w:tr w:rsidR="00933973" w:rsidRPr="00933973" w:rsidTr="0011067A">
        <w:trPr>
          <w:cantSplit/>
        </w:trPr>
        <w:tc>
          <w:tcPr>
            <w:tcW w:w="4440" w:type="dxa"/>
            <w:gridSpan w:val="3"/>
            <w:tcBorders>
              <w:left w:val="nil"/>
              <w:bottom w:val="single" w:sz="4" w:space="0" w:color="auto"/>
              <w:right w:val="nil"/>
            </w:tcBorders>
          </w:tcPr>
          <w:p w:rsidR="00933973" w:rsidRPr="00933973" w:rsidRDefault="00933973" w:rsidP="00933973">
            <w:pPr>
              <w:widowControl/>
              <w:rPr>
                <w:rFonts w:eastAsia="Times New Roman"/>
                <w:color w:val="000000"/>
                <w:sz w:val="28"/>
                <w:szCs w:val="28"/>
                <w:lang w:val="en-US"/>
              </w:rPr>
            </w:pPr>
            <w:r w:rsidRPr="00933973">
              <w:rPr>
                <w:rFonts w:eastAsia="Times New Roman"/>
                <w:color w:val="000000"/>
                <w:sz w:val="28"/>
                <w:szCs w:val="28"/>
              </w:rPr>
              <w:t xml:space="preserve">Факс: </w:t>
            </w:r>
            <w:r w:rsidRPr="00933973">
              <w:rPr>
                <w:rFonts w:eastAsia="Times New Roman"/>
                <w:color w:val="000000"/>
                <w:sz w:val="28"/>
                <w:szCs w:val="28"/>
                <w:lang w:val="en-US"/>
              </w:rPr>
              <w:t>(86151) 7-76-75</w:t>
            </w:r>
          </w:p>
        </w:tc>
        <w:tc>
          <w:tcPr>
            <w:tcW w:w="925" w:type="dxa"/>
            <w:gridSpan w:val="3"/>
            <w:tcBorders>
              <w:top w:val="nil"/>
              <w:left w:val="nil"/>
              <w:bottom w:val="nil"/>
              <w:right w:val="nil"/>
            </w:tcBorders>
          </w:tcPr>
          <w:p w:rsidR="00933973" w:rsidRPr="00933973" w:rsidRDefault="00933973" w:rsidP="00933973">
            <w:pPr>
              <w:widowControl/>
              <w:ind w:firstLine="426"/>
              <w:rPr>
                <w:rFonts w:eastAsia="Times New Roman"/>
                <w:color w:val="000000"/>
                <w:sz w:val="28"/>
                <w:szCs w:val="28"/>
              </w:rPr>
            </w:pPr>
          </w:p>
        </w:tc>
        <w:tc>
          <w:tcPr>
            <w:tcW w:w="4585" w:type="dxa"/>
            <w:gridSpan w:val="3"/>
            <w:tcBorders>
              <w:left w:val="nil"/>
              <w:bottom w:val="single" w:sz="4" w:space="0" w:color="auto"/>
              <w:right w:val="nil"/>
            </w:tcBorders>
          </w:tcPr>
          <w:p w:rsidR="00933973" w:rsidRPr="00933973" w:rsidRDefault="00933973" w:rsidP="00933973">
            <w:pPr>
              <w:widowControl/>
              <w:rPr>
                <w:rFonts w:eastAsia="Times New Roman"/>
                <w:color w:val="000000"/>
                <w:sz w:val="28"/>
                <w:szCs w:val="28"/>
              </w:rPr>
            </w:pPr>
            <w:r w:rsidRPr="00933973">
              <w:rPr>
                <w:rFonts w:eastAsia="Times New Roman"/>
                <w:color w:val="000000"/>
                <w:sz w:val="28"/>
                <w:szCs w:val="28"/>
              </w:rPr>
              <w:t>выдан</w:t>
            </w:r>
          </w:p>
        </w:tc>
      </w:tr>
      <w:tr w:rsidR="00933973" w:rsidRPr="00933973" w:rsidTr="0011067A">
        <w:trPr>
          <w:cantSplit/>
        </w:trPr>
        <w:tc>
          <w:tcPr>
            <w:tcW w:w="4440" w:type="dxa"/>
            <w:gridSpan w:val="3"/>
            <w:tcBorders>
              <w:left w:val="nil"/>
              <w:bottom w:val="single" w:sz="4" w:space="0" w:color="auto"/>
              <w:right w:val="nil"/>
            </w:tcBorders>
          </w:tcPr>
          <w:p w:rsidR="00933973" w:rsidRPr="00933973" w:rsidRDefault="00933973" w:rsidP="00933973">
            <w:pPr>
              <w:widowControl/>
              <w:rPr>
                <w:rFonts w:eastAsia="Times New Roman"/>
                <w:color w:val="000000"/>
                <w:sz w:val="28"/>
                <w:szCs w:val="28"/>
                <w:u w:val="single"/>
                <w:lang w:val="en-US"/>
              </w:rPr>
            </w:pPr>
            <w:r w:rsidRPr="00933973">
              <w:rPr>
                <w:rFonts w:eastAsia="Times New Roman"/>
                <w:color w:val="000000"/>
                <w:sz w:val="28"/>
                <w:szCs w:val="28"/>
                <w:u w:val="single"/>
                <w:lang w:val="en-US"/>
              </w:rPr>
              <w:t>e-mail: uizo_36@mail.ru__________</w:t>
            </w:r>
          </w:p>
        </w:tc>
        <w:tc>
          <w:tcPr>
            <w:tcW w:w="925" w:type="dxa"/>
            <w:gridSpan w:val="3"/>
            <w:tcBorders>
              <w:top w:val="nil"/>
              <w:left w:val="nil"/>
              <w:bottom w:val="nil"/>
              <w:right w:val="nil"/>
            </w:tcBorders>
          </w:tcPr>
          <w:p w:rsidR="00933973" w:rsidRPr="00933973" w:rsidRDefault="00933973" w:rsidP="00933973">
            <w:pPr>
              <w:widowControl/>
              <w:ind w:firstLine="426"/>
              <w:rPr>
                <w:rFonts w:eastAsia="Times New Roman"/>
                <w:color w:val="000000"/>
                <w:sz w:val="28"/>
                <w:szCs w:val="28"/>
                <w:lang w:val="en-US"/>
              </w:rPr>
            </w:pPr>
          </w:p>
        </w:tc>
        <w:tc>
          <w:tcPr>
            <w:tcW w:w="4585" w:type="dxa"/>
            <w:gridSpan w:val="3"/>
            <w:tcBorders>
              <w:left w:val="nil"/>
              <w:bottom w:val="single" w:sz="4" w:space="0" w:color="auto"/>
              <w:right w:val="nil"/>
            </w:tcBorders>
          </w:tcPr>
          <w:p w:rsidR="00933973" w:rsidRPr="00933973" w:rsidRDefault="00933973" w:rsidP="00933973">
            <w:pPr>
              <w:widowControl/>
              <w:rPr>
                <w:rFonts w:eastAsia="Times New Roman"/>
                <w:color w:val="000000"/>
                <w:sz w:val="28"/>
                <w:szCs w:val="28"/>
              </w:rPr>
            </w:pPr>
            <w:r w:rsidRPr="00933973">
              <w:rPr>
                <w:rFonts w:eastAsia="Times New Roman"/>
                <w:color w:val="000000"/>
                <w:sz w:val="28"/>
                <w:szCs w:val="28"/>
              </w:rPr>
              <w:t>_______________________________</w:t>
            </w:r>
          </w:p>
          <w:p w:rsidR="00933973" w:rsidRPr="00933973" w:rsidRDefault="00933973" w:rsidP="00933973">
            <w:pPr>
              <w:widowControl/>
              <w:rPr>
                <w:rFonts w:eastAsia="Times New Roman"/>
                <w:color w:val="000000"/>
                <w:sz w:val="28"/>
                <w:szCs w:val="28"/>
              </w:rPr>
            </w:pPr>
            <w:r w:rsidRPr="00933973">
              <w:rPr>
                <w:rFonts w:eastAsia="Times New Roman"/>
                <w:color w:val="000000"/>
                <w:sz w:val="28"/>
                <w:szCs w:val="28"/>
              </w:rPr>
              <w:t>Телефон</w:t>
            </w:r>
          </w:p>
        </w:tc>
      </w:tr>
      <w:tr w:rsidR="00933973" w:rsidRPr="00933973" w:rsidTr="0011067A">
        <w:trPr>
          <w:gridBefore w:val="1"/>
          <w:wBefore w:w="12" w:type="dxa"/>
          <w:cantSplit/>
        </w:trPr>
        <w:tc>
          <w:tcPr>
            <w:tcW w:w="4428" w:type="dxa"/>
            <w:gridSpan w:val="2"/>
            <w:tcBorders>
              <w:top w:val="nil"/>
              <w:left w:val="nil"/>
              <w:bottom w:val="nil"/>
              <w:right w:val="nil"/>
            </w:tcBorders>
          </w:tcPr>
          <w:p w:rsidR="00933973" w:rsidRPr="00933973" w:rsidRDefault="00933973" w:rsidP="00933973">
            <w:pPr>
              <w:widowControl/>
              <w:rPr>
                <w:rFonts w:eastAsia="Times New Roman"/>
                <w:color w:val="000000"/>
                <w:sz w:val="28"/>
                <w:szCs w:val="28"/>
              </w:rPr>
            </w:pPr>
            <w:r w:rsidRPr="00933973">
              <w:rPr>
                <w:rFonts w:eastAsia="Times New Roman"/>
                <w:color w:val="000000"/>
                <w:sz w:val="28"/>
                <w:szCs w:val="28"/>
              </w:rPr>
              <w:t>ИНН 2358001380</w:t>
            </w:r>
          </w:p>
          <w:p w:rsidR="00933973" w:rsidRPr="00933973" w:rsidRDefault="00933973" w:rsidP="00933973">
            <w:pPr>
              <w:widowControl/>
              <w:rPr>
                <w:rFonts w:eastAsia="Times New Roman"/>
                <w:color w:val="000000"/>
                <w:sz w:val="28"/>
                <w:szCs w:val="28"/>
              </w:rPr>
            </w:pPr>
            <w:r w:rsidRPr="00933973">
              <w:rPr>
                <w:rFonts w:eastAsia="Times New Roman"/>
                <w:color w:val="000000"/>
                <w:sz w:val="28"/>
                <w:szCs w:val="28"/>
              </w:rPr>
              <w:t>ОГРН 1022305031781</w:t>
            </w:r>
          </w:p>
          <w:p w:rsidR="00933973" w:rsidRPr="00933973" w:rsidRDefault="00933973" w:rsidP="00933973">
            <w:pPr>
              <w:widowControl/>
              <w:rPr>
                <w:rFonts w:eastAsia="Times New Roman"/>
                <w:color w:val="000000"/>
                <w:sz w:val="28"/>
                <w:szCs w:val="28"/>
              </w:rPr>
            </w:pPr>
            <w:r w:rsidRPr="00933973">
              <w:rPr>
                <w:rFonts w:eastAsia="Times New Roman"/>
                <w:color w:val="000000"/>
                <w:sz w:val="28"/>
                <w:szCs w:val="28"/>
              </w:rPr>
              <w:t xml:space="preserve">КПП 235801001 </w:t>
            </w:r>
          </w:p>
        </w:tc>
        <w:tc>
          <w:tcPr>
            <w:tcW w:w="900" w:type="dxa"/>
            <w:gridSpan w:val="2"/>
            <w:tcBorders>
              <w:top w:val="nil"/>
              <w:left w:val="nil"/>
              <w:bottom w:val="nil"/>
              <w:right w:val="nil"/>
            </w:tcBorders>
          </w:tcPr>
          <w:p w:rsidR="00933973" w:rsidRPr="00933973" w:rsidRDefault="00933973" w:rsidP="00933973">
            <w:pPr>
              <w:widowControl/>
              <w:ind w:firstLine="426"/>
              <w:rPr>
                <w:rFonts w:eastAsia="Times New Roman"/>
                <w:color w:val="000000"/>
                <w:sz w:val="28"/>
                <w:szCs w:val="28"/>
              </w:rPr>
            </w:pPr>
          </w:p>
        </w:tc>
        <w:tc>
          <w:tcPr>
            <w:tcW w:w="4610" w:type="dxa"/>
            <w:gridSpan w:val="4"/>
            <w:tcBorders>
              <w:top w:val="nil"/>
              <w:left w:val="nil"/>
              <w:bottom w:val="nil"/>
              <w:right w:val="nil"/>
            </w:tcBorders>
          </w:tcPr>
          <w:p w:rsidR="00933973" w:rsidRPr="00933973" w:rsidRDefault="00933973" w:rsidP="00933973">
            <w:pPr>
              <w:widowControl/>
              <w:ind w:firstLine="426"/>
              <w:rPr>
                <w:rFonts w:eastAsia="Times New Roman"/>
                <w:color w:val="000000"/>
                <w:sz w:val="28"/>
                <w:szCs w:val="28"/>
              </w:rPr>
            </w:pPr>
          </w:p>
        </w:tc>
      </w:tr>
    </w:tbl>
    <w:p w:rsidR="00933973" w:rsidRPr="00933973" w:rsidRDefault="00933973" w:rsidP="00933973">
      <w:pPr>
        <w:rPr>
          <w:rFonts w:eastAsia="Times New Roman"/>
          <w:b/>
          <w:color w:val="000000"/>
          <w:sz w:val="28"/>
          <w:szCs w:val="28"/>
        </w:rPr>
      </w:pPr>
    </w:p>
    <w:p w:rsidR="00933973" w:rsidRPr="00933973" w:rsidRDefault="00933973" w:rsidP="00933973">
      <w:pPr>
        <w:ind w:firstLine="426"/>
        <w:jc w:val="center"/>
        <w:rPr>
          <w:rFonts w:eastAsia="Times New Roman"/>
          <w:b/>
          <w:color w:val="000000"/>
          <w:sz w:val="28"/>
          <w:szCs w:val="28"/>
        </w:rPr>
      </w:pPr>
    </w:p>
    <w:p w:rsidR="00933973" w:rsidRPr="00933973" w:rsidRDefault="00933973" w:rsidP="00933973">
      <w:pPr>
        <w:ind w:firstLine="426"/>
        <w:jc w:val="center"/>
        <w:rPr>
          <w:rFonts w:eastAsia="Times New Roman"/>
          <w:b/>
          <w:color w:val="000000"/>
          <w:sz w:val="28"/>
          <w:szCs w:val="28"/>
        </w:rPr>
      </w:pPr>
      <w:r w:rsidRPr="00933973">
        <w:rPr>
          <w:rFonts w:eastAsia="Times New Roman"/>
          <w:b/>
          <w:color w:val="000000"/>
          <w:sz w:val="28"/>
          <w:szCs w:val="28"/>
        </w:rPr>
        <w:t>ПОДПИСИ СТОРОН</w:t>
      </w:r>
    </w:p>
    <w:p w:rsidR="00933973" w:rsidRPr="00933973" w:rsidRDefault="00933973" w:rsidP="00933973">
      <w:pPr>
        <w:ind w:firstLine="426"/>
        <w:jc w:val="center"/>
        <w:rPr>
          <w:rFonts w:eastAsia="Times New Roman"/>
          <w:b/>
          <w:color w:val="000000"/>
          <w:sz w:val="28"/>
          <w:szCs w:val="28"/>
        </w:rPr>
      </w:pPr>
    </w:p>
    <w:p w:rsidR="00933973" w:rsidRPr="00933973" w:rsidRDefault="00933973" w:rsidP="00933973">
      <w:pPr>
        <w:ind w:firstLine="426"/>
        <w:jc w:val="center"/>
        <w:rPr>
          <w:rFonts w:eastAsia="Times New Roman"/>
          <w:b/>
          <w:color w:val="000000"/>
          <w:sz w:val="28"/>
          <w:szCs w:val="28"/>
        </w:rPr>
      </w:pPr>
    </w:p>
    <w:tbl>
      <w:tblPr>
        <w:tblW w:w="0" w:type="auto"/>
        <w:jc w:val="center"/>
        <w:tblInd w:w="-176" w:type="dxa"/>
        <w:tblLayout w:type="fixed"/>
        <w:tblLook w:val="0000" w:firstRow="0" w:lastRow="0" w:firstColumn="0" w:lastColumn="0" w:noHBand="0" w:noVBand="0"/>
      </w:tblPr>
      <w:tblGrid>
        <w:gridCol w:w="4965"/>
        <w:gridCol w:w="4883"/>
      </w:tblGrid>
      <w:tr w:rsidR="00933973" w:rsidRPr="00933973" w:rsidTr="0011067A">
        <w:trPr>
          <w:jc w:val="center"/>
        </w:trPr>
        <w:tc>
          <w:tcPr>
            <w:tcW w:w="4965" w:type="dxa"/>
            <w:vAlign w:val="center"/>
          </w:tcPr>
          <w:p w:rsidR="00933973" w:rsidRPr="00933973" w:rsidRDefault="00933973" w:rsidP="00933973">
            <w:pPr>
              <w:keepNext/>
              <w:widowControl/>
              <w:ind w:hanging="3"/>
              <w:jc w:val="center"/>
              <w:outlineLvl w:val="4"/>
              <w:rPr>
                <w:rFonts w:eastAsia="Times New Roman"/>
                <w:b/>
                <w:color w:val="000000"/>
                <w:sz w:val="28"/>
                <w:szCs w:val="28"/>
              </w:rPr>
            </w:pPr>
            <w:r w:rsidRPr="00933973">
              <w:rPr>
                <w:rFonts w:eastAsia="Times New Roman"/>
                <w:b/>
                <w:color w:val="000000"/>
                <w:sz w:val="28"/>
                <w:szCs w:val="28"/>
              </w:rPr>
              <w:t>Арендодатель</w:t>
            </w:r>
          </w:p>
        </w:tc>
        <w:tc>
          <w:tcPr>
            <w:tcW w:w="4883" w:type="dxa"/>
            <w:vAlign w:val="center"/>
          </w:tcPr>
          <w:p w:rsidR="00933973" w:rsidRPr="00933973" w:rsidRDefault="00933973" w:rsidP="00933973">
            <w:pPr>
              <w:keepNext/>
              <w:widowControl/>
              <w:ind w:hanging="6"/>
              <w:jc w:val="center"/>
              <w:outlineLvl w:val="4"/>
              <w:rPr>
                <w:rFonts w:eastAsia="Times New Roman"/>
                <w:b/>
                <w:color w:val="000000"/>
                <w:sz w:val="28"/>
                <w:szCs w:val="28"/>
              </w:rPr>
            </w:pPr>
            <w:r w:rsidRPr="00933973">
              <w:rPr>
                <w:rFonts w:eastAsia="Times New Roman"/>
                <w:b/>
                <w:color w:val="000000"/>
                <w:sz w:val="28"/>
                <w:szCs w:val="28"/>
              </w:rPr>
              <w:t>Арендатор</w:t>
            </w:r>
          </w:p>
        </w:tc>
      </w:tr>
    </w:tbl>
    <w:p w:rsidR="00933973" w:rsidRPr="00933973" w:rsidRDefault="00933973" w:rsidP="00933973">
      <w:pPr>
        <w:widowControl/>
        <w:rPr>
          <w:rFonts w:eastAsia="Times New Roman"/>
          <w:color w:val="000000"/>
          <w:sz w:val="28"/>
          <w:szCs w:val="28"/>
        </w:rPr>
      </w:pPr>
      <w:r w:rsidRPr="00933973">
        <w:rPr>
          <w:rFonts w:eastAsia="Times New Roman"/>
          <w:color w:val="000000"/>
          <w:sz w:val="28"/>
          <w:szCs w:val="28"/>
        </w:rPr>
        <w:t>________________________                               ____________________________</w:t>
      </w:r>
    </w:p>
    <w:p w:rsidR="00933973" w:rsidRPr="00933973" w:rsidRDefault="00933973" w:rsidP="00933973">
      <w:pPr>
        <w:widowControl/>
        <w:shd w:val="clear" w:color="auto" w:fill="FFFFFF"/>
        <w:jc w:val="both"/>
        <w:rPr>
          <w:rFonts w:eastAsia="Times New Roman"/>
          <w:color w:val="000000"/>
          <w:sz w:val="28"/>
          <w:szCs w:val="28"/>
        </w:rPr>
      </w:pPr>
      <w:r w:rsidRPr="00933973">
        <w:rPr>
          <w:rFonts w:eastAsia="Times New Roman"/>
          <w:color w:val="000000"/>
          <w:sz w:val="28"/>
          <w:szCs w:val="28"/>
        </w:rPr>
        <w:t xml:space="preserve"> М.П.                                                                                   </w:t>
      </w:r>
    </w:p>
    <w:p w:rsidR="00933973" w:rsidRPr="00933973" w:rsidRDefault="00933973" w:rsidP="00933973">
      <w:pPr>
        <w:widowControl/>
        <w:shd w:val="clear" w:color="auto" w:fill="FFFFFF"/>
        <w:ind w:firstLine="709"/>
        <w:jc w:val="center"/>
        <w:rPr>
          <w:rFonts w:eastAsia="Times New Roman"/>
          <w:color w:val="000000"/>
          <w:sz w:val="28"/>
          <w:szCs w:val="28"/>
        </w:rPr>
      </w:pPr>
    </w:p>
    <w:p w:rsidR="00933973" w:rsidRDefault="00933973" w:rsidP="0016140E">
      <w:pPr>
        <w:widowControl/>
        <w:suppressAutoHyphens/>
        <w:jc w:val="both"/>
        <w:rPr>
          <w:szCs w:val="24"/>
          <w:lang w:eastAsia="ar-SA"/>
        </w:rPr>
      </w:pPr>
    </w:p>
    <w:sectPr w:rsidR="00933973" w:rsidSect="00AA2750">
      <w:headerReference w:type="even" r:id="rId13"/>
      <w:headerReference w:type="default" r:id="rId14"/>
      <w:pgSz w:w="11906" w:h="16838" w:code="9"/>
      <w:pgMar w:top="567" w:right="567" w:bottom="1134" w:left="1701"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620" w:rsidRDefault="004A3620" w:rsidP="00E9616A">
      <w:pPr>
        <w:widowControl/>
        <w:rPr>
          <w:rFonts w:ascii="Calibri" w:hAnsi="Calibri"/>
          <w:sz w:val="22"/>
          <w:szCs w:val="22"/>
          <w:lang w:eastAsia="en-US"/>
        </w:rPr>
      </w:pPr>
      <w:r>
        <w:rPr>
          <w:rFonts w:ascii="Calibri" w:hAnsi="Calibri"/>
          <w:sz w:val="22"/>
          <w:szCs w:val="22"/>
          <w:lang w:eastAsia="en-US"/>
        </w:rPr>
        <w:separator/>
      </w:r>
    </w:p>
  </w:endnote>
  <w:endnote w:type="continuationSeparator" w:id="0">
    <w:p w:rsidR="004A3620" w:rsidRDefault="004A3620" w:rsidP="00E9616A">
      <w:pPr>
        <w:widowControl/>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StarSymbol">
    <w:altName w:val="Arial Unicode MS"/>
    <w:charset w:val="02"/>
    <w:family w:val="auto"/>
    <w:pitch w:val="default"/>
  </w:font>
  <w:font w:name="SchoolBook">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Palatino Linotype">
    <w:panose1 w:val="02040502050505030304"/>
    <w:charset w:val="CC"/>
    <w:family w:val="roman"/>
    <w:pitch w:val="variable"/>
    <w:sig w:usb0="E0000387" w:usb1="40000013" w:usb2="00000000" w:usb3="00000000" w:csb0="0000019F" w:csb1="00000000"/>
  </w:font>
  <w:font w:name="DejaVu Sans Mono">
    <w:altName w:val="Lucida Console"/>
    <w:panose1 w:val="00000000000000000000"/>
    <w:charset w:val="CC"/>
    <w:family w:val="modern"/>
    <w:notTrueType/>
    <w:pitch w:val="fixed"/>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620" w:rsidRDefault="004A3620" w:rsidP="00E9616A">
      <w:pPr>
        <w:widowControl/>
        <w:rPr>
          <w:rFonts w:ascii="Calibri" w:hAnsi="Calibri"/>
          <w:sz w:val="22"/>
          <w:szCs w:val="22"/>
          <w:lang w:eastAsia="en-US"/>
        </w:rPr>
      </w:pPr>
      <w:r>
        <w:rPr>
          <w:rFonts w:ascii="Calibri" w:hAnsi="Calibri"/>
          <w:sz w:val="22"/>
          <w:szCs w:val="22"/>
          <w:lang w:eastAsia="en-US"/>
        </w:rPr>
        <w:separator/>
      </w:r>
    </w:p>
  </w:footnote>
  <w:footnote w:type="continuationSeparator" w:id="0">
    <w:p w:rsidR="004A3620" w:rsidRDefault="004A3620" w:rsidP="00E9616A">
      <w:pPr>
        <w:widowControl/>
        <w:rPr>
          <w:rFonts w:ascii="Calibri" w:hAnsi="Calibri"/>
          <w:sz w:val="22"/>
          <w:szCs w:val="22"/>
          <w:lang w:eastAsia="en-US"/>
        </w:rPr>
      </w:pPr>
      <w:r>
        <w:rPr>
          <w:rFonts w:ascii="Calibri" w:hAnsi="Calibri"/>
          <w:sz w:val="22"/>
          <w:szCs w:val="22"/>
          <w:lang w:eastAsia="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EA7" w:rsidRDefault="00E12EB6" w:rsidP="00A66FC0">
    <w:pPr>
      <w:pStyle w:val="a7"/>
      <w:framePr w:wrap="around" w:vAnchor="text" w:hAnchor="margin" w:xAlign="center" w:y="1"/>
      <w:rPr>
        <w:rStyle w:val="ad"/>
      </w:rPr>
    </w:pPr>
    <w:r>
      <w:rPr>
        <w:rStyle w:val="ad"/>
      </w:rPr>
      <w:fldChar w:fldCharType="begin"/>
    </w:r>
    <w:r w:rsidR="00EB5EA7">
      <w:rPr>
        <w:rStyle w:val="ad"/>
      </w:rPr>
      <w:instrText xml:space="preserve">PAGE  </w:instrText>
    </w:r>
    <w:r>
      <w:rPr>
        <w:rStyle w:val="ad"/>
      </w:rPr>
      <w:fldChar w:fldCharType="end"/>
    </w:r>
  </w:p>
  <w:p w:rsidR="00EB5EA7" w:rsidRDefault="00EB5EA7">
    <w:pPr>
      <w:pStyle w:val="a7"/>
    </w:pPr>
  </w:p>
  <w:p w:rsidR="00EB5EA7" w:rsidRDefault="00EB5EA7"/>
  <w:p w:rsidR="00EB5EA7" w:rsidRDefault="00EB5EA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EA7" w:rsidRDefault="00E12EB6" w:rsidP="00A66FC0">
    <w:pPr>
      <w:pStyle w:val="a7"/>
      <w:framePr w:wrap="around" w:vAnchor="text" w:hAnchor="margin" w:xAlign="center" w:y="1"/>
      <w:rPr>
        <w:rStyle w:val="ad"/>
      </w:rPr>
    </w:pPr>
    <w:r>
      <w:rPr>
        <w:rStyle w:val="ad"/>
      </w:rPr>
      <w:fldChar w:fldCharType="begin"/>
    </w:r>
    <w:r w:rsidR="00EB5EA7">
      <w:rPr>
        <w:rStyle w:val="ad"/>
      </w:rPr>
      <w:instrText xml:space="preserve">PAGE  </w:instrText>
    </w:r>
    <w:r>
      <w:rPr>
        <w:rStyle w:val="ad"/>
      </w:rPr>
      <w:fldChar w:fldCharType="separate"/>
    </w:r>
    <w:r w:rsidR="00E71E06">
      <w:rPr>
        <w:rStyle w:val="ad"/>
        <w:noProof/>
      </w:rPr>
      <w:t>2</w:t>
    </w:r>
    <w:r>
      <w:rPr>
        <w:rStyle w:val="ad"/>
      </w:rPr>
      <w:fldChar w:fldCharType="end"/>
    </w:r>
  </w:p>
  <w:p w:rsidR="00EB5EA7" w:rsidRDefault="00EB5EA7">
    <w:pPr>
      <w:pStyle w:val="a7"/>
    </w:pPr>
  </w:p>
  <w:p w:rsidR="00EB5EA7" w:rsidRDefault="00EB5EA7"/>
  <w:p w:rsidR="00EB5EA7" w:rsidRDefault="00EB5EA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C7A117C"/>
    <w:lvl w:ilvl="0">
      <w:start w:val="1"/>
      <w:numFmt w:val="decimal"/>
      <w:lvlText w:val="%1."/>
      <w:lvlJc w:val="left"/>
      <w:pPr>
        <w:tabs>
          <w:tab w:val="num" w:pos="1492"/>
        </w:tabs>
        <w:ind w:left="1492" w:hanging="360"/>
      </w:pPr>
    </w:lvl>
  </w:abstractNum>
  <w:abstractNum w:abstractNumId="1">
    <w:nsid w:val="FFFFFF7D"/>
    <w:multiLevelType w:val="singleLevel"/>
    <w:tmpl w:val="D83E4096"/>
    <w:lvl w:ilvl="0">
      <w:start w:val="1"/>
      <w:numFmt w:val="decimal"/>
      <w:lvlText w:val="%1."/>
      <w:lvlJc w:val="left"/>
      <w:pPr>
        <w:tabs>
          <w:tab w:val="num" w:pos="1209"/>
        </w:tabs>
        <w:ind w:left="1209" w:hanging="360"/>
      </w:pPr>
    </w:lvl>
  </w:abstractNum>
  <w:abstractNum w:abstractNumId="2">
    <w:nsid w:val="FFFFFF7E"/>
    <w:multiLevelType w:val="singleLevel"/>
    <w:tmpl w:val="11F41E7C"/>
    <w:lvl w:ilvl="0">
      <w:start w:val="1"/>
      <w:numFmt w:val="decimal"/>
      <w:lvlText w:val="%1."/>
      <w:lvlJc w:val="left"/>
      <w:pPr>
        <w:tabs>
          <w:tab w:val="num" w:pos="926"/>
        </w:tabs>
        <w:ind w:left="926" w:hanging="360"/>
      </w:pPr>
    </w:lvl>
  </w:abstractNum>
  <w:abstractNum w:abstractNumId="3">
    <w:nsid w:val="FFFFFF7F"/>
    <w:multiLevelType w:val="singleLevel"/>
    <w:tmpl w:val="D8B2B94C"/>
    <w:lvl w:ilvl="0">
      <w:start w:val="1"/>
      <w:numFmt w:val="decimal"/>
      <w:lvlText w:val="%1."/>
      <w:lvlJc w:val="left"/>
      <w:pPr>
        <w:tabs>
          <w:tab w:val="num" w:pos="643"/>
        </w:tabs>
        <w:ind w:left="643" w:hanging="360"/>
      </w:pPr>
    </w:lvl>
  </w:abstractNum>
  <w:abstractNum w:abstractNumId="4">
    <w:nsid w:val="FFFFFF80"/>
    <w:multiLevelType w:val="singleLevel"/>
    <w:tmpl w:val="9FA2B7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D4EE0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28080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74A68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CEB852"/>
    <w:lvl w:ilvl="0">
      <w:start w:val="1"/>
      <w:numFmt w:val="decimal"/>
      <w:lvlText w:val="%1."/>
      <w:lvlJc w:val="left"/>
      <w:pPr>
        <w:tabs>
          <w:tab w:val="num" w:pos="360"/>
        </w:tabs>
        <w:ind w:left="360" w:hanging="360"/>
      </w:pPr>
    </w:lvl>
  </w:abstractNum>
  <w:abstractNum w:abstractNumId="9">
    <w:nsid w:val="FFFFFF89"/>
    <w:multiLevelType w:val="singleLevel"/>
    <w:tmpl w:val="CB4A4E3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WW8Num1"/>
    <w:lvl w:ilvl="0">
      <w:start w:val="1"/>
      <w:numFmt w:val="none"/>
      <w:suff w:val="nothing"/>
      <w:lvlText w:val=""/>
      <w:lvlJc w:val="center"/>
      <w:pPr>
        <w:tabs>
          <w:tab w:val="num" w:pos="0"/>
        </w:tabs>
        <w:ind w:left="0" w:firstLine="0"/>
      </w:pPr>
    </w:lvl>
    <w:lvl w:ilvl="1">
      <w:start w:val="1"/>
      <w:numFmt w:val="none"/>
      <w:suff w:val="nothing"/>
      <w:lvlText w:val=""/>
      <w:lvlJc w:val="center"/>
      <w:pPr>
        <w:tabs>
          <w:tab w:val="num" w:pos="0"/>
        </w:tabs>
        <w:ind w:left="0" w:firstLine="0"/>
      </w:pPr>
    </w:lvl>
    <w:lvl w:ilvl="2">
      <w:start w:val="1"/>
      <w:numFmt w:val="none"/>
      <w:suff w:val="nothing"/>
      <w:lvlText w:val=""/>
      <w:lvlJc w:val="center"/>
      <w:pPr>
        <w:tabs>
          <w:tab w:val="num" w:pos="0"/>
        </w:tabs>
        <w:ind w:left="0" w:firstLine="0"/>
      </w:pPr>
    </w:lvl>
    <w:lvl w:ilvl="3">
      <w:start w:val="1"/>
      <w:numFmt w:val="none"/>
      <w:suff w:val="nothing"/>
      <w:lvlText w:val=""/>
      <w:lvlJc w:val="center"/>
      <w:pPr>
        <w:tabs>
          <w:tab w:val="num" w:pos="0"/>
        </w:tabs>
        <w:ind w:left="0" w:firstLine="0"/>
      </w:pPr>
    </w:lvl>
    <w:lvl w:ilvl="4">
      <w:start w:val="1"/>
      <w:numFmt w:val="none"/>
      <w:suff w:val="nothing"/>
      <w:lvlText w:val=""/>
      <w:lvlJc w:val="center"/>
      <w:pPr>
        <w:tabs>
          <w:tab w:val="num" w:pos="0"/>
        </w:tabs>
        <w:ind w:left="0" w:firstLine="0"/>
      </w:pPr>
    </w:lvl>
    <w:lvl w:ilvl="5">
      <w:start w:val="1"/>
      <w:numFmt w:val="none"/>
      <w:suff w:val="nothing"/>
      <w:lvlText w:val=""/>
      <w:lvlJc w:val="center"/>
      <w:pPr>
        <w:tabs>
          <w:tab w:val="num" w:pos="0"/>
        </w:tabs>
        <w:ind w:left="0" w:firstLine="0"/>
      </w:pPr>
    </w:lvl>
    <w:lvl w:ilvl="6">
      <w:start w:val="1"/>
      <w:numFmt w:val="none"/>
      <w:suff w:val="nothing"/>
      <w:lvlText w:val=""/>
      <w:lvlJc w:val="center"/>
      <w:pPr>
        <w:tabs>
          <w:tab w:val="num" w:pos="0"/>
        </w:tabs>
        <w:ind w:left="0" w:firstLine="0"/>
      </w:pPr>
    </w:lvl>
    <w:lvl w:ilvl="7">
      <w:start w:val="1"/>
      <w:numFmt w:val="none"/>
      <w:suff w:val="nothing"/>
      <w:lvlText w:val=""/>
      <w:lvlJc w:val="center"/>
      <w:pPr>
        <w:tabs>
          <w:tab w:val="num" w:pos="0"/>
        </w:tabs>
        <w:ind w:left="0" w:firstLine="0"/>
      </w:pPr>
    </w:lvl>
    <w:lvl w:ilvl="8">
      <w:start w:val="1"/>
      <w:numFmt w:val="none"/>
      <w:suff w:val="nothing"/>
      <w:lvlText w:val=""/>
      <w:lvlJc w:val="center"/>
      <w:pPr>
        <w:tabs>
          <w:tab w:val="num" w:pos="0"/>
        </w:tabs>
        <w:ind w:left="0" w:firstLine="0"/>
      </w:pPr>
    </w:lvl>
  </w:abstractNum>
  <w:abstractNum w:abstractNumId="11">
    <w:nsid w:val="00000002"/>
    <w:multiLevelType w:val="multilevel"/>
    <w:tmpl w:val="00000002"/>
    <w:name w:val="WW8Num2"/>
    <w:lvl w:ilvl="0">
      <w:start w:val="1"/>
      <w:numFmt w:val="none"/>
      <w:suff w:val="nothing"/>
      <w:lvlText w:val=""/>
      <w:lvlJc w:val="center"/>
      <w:pPr>
        <w:tabs>
          <w:tab w:val="num" w:pos="0"/>
        </w:tabs>
      </w:pPr>
      <w:rPr>
        <w:rFonts w:cs="Times New Roman"/>
      </w:rPr>
    </w:lvl>
    <w:lvl w:ilvl="1">
      <w:start w:val="1"/>
      <w:numFmt w:val="none"/>
      <w:suff w:val="nothing"/>
      <w:lvlText w:val=""/>
      <w:lvlJc w:val="center"/>
      <w:pPr>
        <w:tabs>
          <w:tab w:val="num" w:pos="0"/>
        </w:tabs>
      </w:pPr>
      <w:rPr>
        <w:rFonts w:cs="Times New Roman"/>
      </w:rPr>
    </w:lvl>
    <w:lvl w:ilvl="2">
      <w:start w:val="1"/>
      <w:numFmt w:val="none"/>
      <w:suff w:val="nothing"/>
      <w:lvlText w:val=""/>
      <w:lvlJc w:val="center"/>
      <w:pPr>
        <w:tabs>
          <w:tab w:val="num" w:pos="0"/>
        </w:tabs>
      </w:pPr>
      <w:rPr>
        <w:rFonts w:cs="Times New Roman"/>
      </w:rPr>
    </w:lvl>
    <w:lvl w:ilvl="3">
      <w:start w:val="1"/>
      <w:numFmt w:val="none"/>
      <w:suff w:val="nothing"/>
      <w:lvlText w:val=""/>
      <w:lvlJc w:val="center"/>
      <w:pPr>
        <w:tabs>
          <w:tab w:val="num" w:pos="0"/>
        </w:tabs>
      </w:pPr>
      <w:rPr>
        <w:rFonts w:cs="Times New Roman"/>
      </w:rPr>
    </w:lvl>
    <w:lvl w:ilvl="4">
      <w:start w:val="1"/>
      <w:numFmt w:val="none"/>
      <w:suff w:val="nothing"/>
      <w:lvlText w:val=""/>
      <w:lvlJc w:val="center"/>
      <w:pPr>
        <w:tabs>
          <w:tab w:val="num" w:pos="0"/>
        </w:tabs>
      </w:pPr>
      <w:rPr>
        <w:rFonts w:cs="Times New Roman"/>
      </w:rPr>
    </w:lvl>
    <w:lvl w:ilvl="5">
      <w:start w:val="1"/>
      <w:numFmt w:val="none"/>
      <w:suff w:val="nothing"/>
      <w:lvlText w:val=""/>
      <w:lvlJc w:val="center"/>
      <w:pPr>
        <w:tabs>
          <w:tab w:val="num" w:pos="0"/>
        </w:tabs>
      </w:pPr>
      <w:rPr>
        <w:rFonts w:cs="Times New Roman"/>
      </w:rPr>
    </w:lvl>
    <w:lvl w:ilvl="6">
      <w:start w:val="1"/>
      <w:numFmt w:val="none"/>
      <w:suff w:val="nothing"/>
      <w:lvlText w:val=""/>
      <w:lvlJc w:val="center"/>
      <w:pPr>
        <w:tabs>
          <w:tab w:val="num" w:pos="0"/>
        </w:tabs>
      </w:pPr>
      <w:rPr>
        <w:rFonts w:cs="Times New Roman"/>
      </w:rPr>
    </w:lvl>
    <w:lvl w:ilvl="7">
      <w:start w:val="1"/>
      <w:numFmt w:val="none"/>
      <w:suff w:val="nothing"/>
      <w:lvlText w:val=""/>
      <w:lvlJc w:val="center"/>
      <w:pPr>
        <w:tabs>
          <w:tab w:val="num" w:pos="0"/>
        </w:tabs>
      </w:pPr>
      <w:rPr>
        <w:rFonts w:cs="Times New Roman"/>
      </w:rPr>
    </w:lvl>
    <w:lvl w:ilvl="8">
      <w:start w:val="1"/>
      <w:numFmt w:val="none"/>
      <w:suff w:val="nothing"/>
      <w:lvlText w:val=""/>
      <w:lvlJc w:val="center"/>
      <w:pPr>
        <w:tabs>
          <w:tab w:val="num" w:pos="0"/>
        </w:tabs>
      </w:pPr>
      <w:rPr>
        <w:rFonts w:cs="Times New Roman"/>
      </w:rPr>
    </w:lvl>
  </w:abstractNum>
  <w:abstractNum w:abstractNumId="12">
    <w:nsid w:val="00000003"/>
    <w:multiLevelType w:val="multilevel"/>
    <w:tmpl w:val="00000003"/>
    <w:name w:val="WW8Num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7203CC7"/>
    <w:multiLevelType w:val="hybridMultilevel"/>
    <w:tmpl w:val="CBDC560E"/>
    <w:lvl w:ilvl="0" w:tplc="ACFE0E6C">
      <w:start w:val="1"/>
      <w:numFmt w:val="decimal"/>
      <w:pStyle w:val="a"/>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2453E36"/>
    <w:multiLevelType w:val="hybridMultilevel"/>
    <w:tmpl w:val="EEB8A106"/>
    <w:lvl w:ilvl="0" w:tplc="7930B360">
      <w:start w:val="1"/>
      <w:numFmt w:val="decimal"/>
      <w:lvlText w:val="%1)"/>
      <w:lvlJc w:val="left"/>
      <w:pPr>
        <w:tabs>
          <w:tab w:val="num" w:pos="432"/>
        </w:tabs>
        <w:ind w:left="432" w:hanging="360"/>
      </w:pPr>
      <w:rPr>
        <w:rFonts w:hint="default"/>
      </w:rPr>
    </w:lvl>
    <w:lvl w:ilvl="1" w:tplc="04190019" w:tentative="1">
      <w:start w:val="1"/>
      <w:numFmt w:val="lowerLetter"/>
      <w:lvlText w:val="%2."/>
      <w:lvlJc w:val="left"/>
      <w:pPr>
        <w:tabs>
          <w:tab w:val="num" w:pos="1152"/>
        </w:tabs>
        <w:ind w:left="1152" w:hanging="360"/>
      </w:p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abstractNum w:abstractNumId="18">
    <w:nsid w:val="516969A8"/>
    <w:multiLevelType w:val="hybridMultilevel"/>
    <w:tmpl w:val="45E264D6"/>
    <w:lvl w:ilvl="0" w:tplc="615C6D8E">
      <w:start w:val="1"/>
      <w:numFmt w:val="decimal"/>
      <w:lvlText w:val="%1."/>
      <w:lvlJc w:val="left"/>
      <w:pPr>
        <w:tabs>
          <w:tab w:val="num" w:pos="1170"/>
        </w:tabs>
        <w:ind w:left="1170" w:hanging="4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56F24AB4"/>
    <w:multiLevelType w:val="hybridMultilevel"/>
    <w:tmpl w:val="601C75A8"/>
    <w:lvl w:ilvl="0" w:tplc="67E2BD76">
      <w:start w:val="1"/>
      <w:numFmt w:val="decimal"/>
      <w:lvlText w:val="%1."/>
      <w:lvlJc w:val="left"/>
      <w:pPr>
        <w:tabs>
          <w:tab w:val="num" w:pos="2190"/>
        </w:tabs>
        <w:ind w:left="2190" w:hanging="1230"/>
      </w:pPr>
      <w:rPr>
        <w:rFonts w:cs="Times New Roman" w:hint="default"/>
      </w:rPr>
    </w:lvl>
    <w:lvl w:ilvl="1" w:tplc="04190019">
      <w:start w:val="1"/>
      <w:numFmt w:val="bullet"/>
      <w:pStyle w:val="a0"/>
      <w:lvlText w:val="–"/>
      <w:lvlJc w:val="left"/>
      <w:pPr>
        <w:tabs>
          <w:tab w:val="num" w:pos="1425"/>
        </w:tabs>
        <w:ind w:left="1425" w:hanging="716"/>
      </w:pPr>
      <w:rPr>
        <w:rFonts w:ascii="Times New Roman" w:hAnsi="Times New Roman" w:hint="default"/>
        <w:b w:val="0"/>
        <w:i w:val="0"/>
        <w:sz w:val="28"/>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20">
    <w:nsid w:val="5B353931"/>
    <w:multiLevelType w:val="hybridMultilevel"/>
    <w:tmpl w:val="D444F3A4"/>
    <w:lvl w:ilvl="0" w:tplc="A5204A60">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5E1E00B2"/>
    <w:multiLevelType w:val="hybridMultilevel"/>
    <w:tmpl w:val="B748C596"/>
    <w:lvl w:ilvl="0" w:tplc="A5204A6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286E29"/>
    <w:multiLevelType w:val="hybridMultilevel"/>
    <w:tmpl w:val="0D0267F4"/>
    <w:lvl w:ilvl="0" w:tplc="A5204A60">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791160F1"/>
    <w:multiLevelType w:val="multilevel"/>
    <w:tmpl w:val="04190025"/>
    <w:lvl w:ilvl="0">
      <w:start w:val="1"/>
      <w:numFmt w:val="decimal"/>
      <w:pStyle w:val="1"/>
      <w:lvlText w:val="%1"/>
      <w:lvlJc w:val="left"/>
      <w:pPr>
        <w:ind w:left="3267" w:hanging="432"/>
      </w:pPr>
      <w:rPr>
        <w:rFonts w:cs="Times New Roman"/>
      </w:rPr>
    </w:lvl>
    <w:lvl w:ilvl="1">
      <w:start w:val="1"/>
      <w:numFmt w:val="decimal"/>
      <w:pStyle w:val="2"/>
      <w:lvlText w:val="%1.%2"/>
      <w:lvlJc w:val="left"/>
      <w:pPr>
        <w:ind w:left="3728" w:hanging="576"/>
      </w:pPr>
      <w:rPr>
        <w:rFonts w:cs="Times New Roman"/>
      </w:rPr>
    </w:lvl>
    <w:lvl w:ilvl="2">
      <w:start w:val="1"/>
      <w:numFmt w:val="decimal"/>
      <w:pStyle w:val="3"/>
      <w:lvlText w:val="%1.%2.%3"/>
      <w:lvlJc w:val="left"/>
      <w:pPr>
        <w:ind w:left="3872" w:hanging="720"/>
      </w:pPr>
      <w:rPr>
        <w:rFonts w:cs="Times New Roman"/>
      </w:rPr>
    </w:lvl>
    <w:lvl w:ilvl="3">
      <w:start w:val="1"/>
      <w:numFmt w:val="decimal"/>
      <w:pStyle w:val="4"/>
      <w:lvlText w:val="%1.%2.%3.%4"/>
      <w:lvlJc w:val="left"/>
      <w:pPr>
        <w:ind w:left="4016" w:hanging="864"/>
      </w:pPr>
      <w:rPr>
        <w:rFonts w:cs="Times New Roman"/>
      </w:rPr>
    </w:lvl>
    <w:lvl w:ilvl="4">
      <w:start w:val="1"/>
      <w:numFmt w:val="decimal"/>
      <w:pStyle w:val="5"/>
      <w:lvlText w:val="%1.%2.%3.%4.%5"/>
      <w:lvlJc w:val="left"/>
      <w:pPr>
        <w:ind w:left="4160" w:hanging="1008"/>
      </w:pPr>
      <w:rPr>
        <w:rFonts w:cs="Times New Roman"/>
      </w:rPr>
    </w:lvl>
    <w:lvl w:ilvl="5">
      <w:start w:val="1"/>
      <w:numFmt w:val="decimal"/>
      <w:pStyle w:val="6"/>
      <w:lvlText w:val="%1.%2.%3.%4.%5.%6"/>
      <w:lvlJc w:val="left"/>
      <w:pPr>
        <w:ind w:left="4304" w:hanging="1152"/>
      </w:pPr>
      <w:rPr>
        <w:rFonts w:cs="Times New Roman"/>
      </w:rPr>
    </w:lvl>
    <w:lvl w:ilvl="6">
      <w:start w:val="1"/>
      <w:numFmt w:val="decimal"/>
      <w:pStyle w:val="7"/>
      <w:lvlText w:val="%1.%2.%3.%4.%5.%6.%7"/>
      <w:lvlJc w:val="left"/>
      <w:pPr>
        <w:ind w:left="4448" w:hanging="1296"/>
      </w:pPr>
      <w:rPr>
        <w:rFonts w:cs="Times New Roman"/>
      </w:rPr>
    </w:lvl>
    <w:lvl w:ilvl="7">
      <w:start w:val="1"/>
      <w:numFmt w:val="decimal"/>
      <w:pStyle w:val="8"/>
      <w:lvlText w:val="%1.%2.%3.%4.%5.%6.%7.%8"/>
      <w:lvlJc w:val="left"/>
      <w:pPr>
        <w:ind w:left="4592" w:hanging="1440"/>
      </w:pPr>
      <w:rPr>
        <w:rFonts w:cs="Times New Roman"/>
      </w:rPr>
    </w:lvl>
    <w:lvl w:ilvl="8">
      <w:start w:val="1"/>
      <w:numFmt w:val="decimal"/>
      <w:pStyle w:val="9"/>
      <w:lvlText w:val="%1.%2.%3.%4.%5.%6.%7.%8.%9"/>
      <w:lvlJc w:val="left"/>
      <w:pPr>
        <w:ind w:left="4736" w:hanging="1584"/>
      </w:pPr>
      <w:rPr>
        <w:rFonts w:cs="Times New Roman"/>
      </w:rPr>
    </w:lvl>
  </w:abstractNum>
  <w:abstractNum w:abstractNumId="24">
    <w:nsid w:val="7DA16766"/>
    <w:multiLevelType w:val="hybridMultilevel"/>
    <w:tmpl w:val="D14041CC"/>
    <w:lvl w:ilvl="0" w:tplc="A5204A60">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7F942687"/>
    <w:multiLevelType w:val="hybridMultilevel"/>
    <w:tmpl w:val="6B3A2982"/>
    <w:lvl w:ilvl="0" w:tplc="37EEFB6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3"/>
  </w:num>
  <w:num w:numId="2">
    <w:abstractNumId w:val="19"/>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5"/>
  </w:num>
  <w:num w:numId="16">
    <w:abstractNumId w:val="17"/>
  </w:num>
  <w:num w:numId="17">
    <w:abstractNumId w:val="20"/>
  </w:num>
  <w:num w:numId="18">
    <w:abstractNumId w:val="24"/>
  </w:num>
  <w:num w:numId="19">
    <w:abstractNumId w:val="21"/>
  </w:num>
  <w:num w:numId="20">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1FF1"/>
    <w:rsid w:val="00001B9F"/>
    <w:rsid w:val="00002029"/>
    <w:rsid w:val="00013E32"/>
    <w:rsid w:val="00014F17"/>
    <w:rsid w:val="0002326B"/>
    <w:rsid w:val="00023F41"/>
    <w:rsid w:val="00024189"/>
    <w:rsid w:val="000247FA"/>
    <w:rsid w:val="0003036B"/>
    <w:rsid w:val="00036762"/>
    <w:rsid w:val="00037F38"/>
    <w:rsid w:val="00042354"/>
    <w:rsid w:val="00042598"/>
    <w:rsid w:val="00042678"/>
    <w:rsid w:val="00042B42"/>
    <w:rsid w:val="00047480"/>
    <w:rsid w:val="00052012"/>
    <w:rsid w:val="000540DC"/>
    <w:rsid w:val="00056383"/>
    <w:rsid w:val="00060649"/>
    <w:rsid w:val="00064795"/>
    <w:rsid w:val="000673B6"/>
    <w:rsid w:val="00070F5C"/>
    <w:rsid w:val="00071E4B"/>
    <w:rsid w:val="00072486"/>
    <w:rsid w:val="00072520"/>
    <w:rsid w:val="000751F3"/>
    <w:rsid w:val="00076495"/>
    <w:rsid w:val="00077AD4"/>
    <w:rsid w:val="000839DD"/>
    <w:rsid w:val="0008712D"/>
    <w:rsid w:val="00087693"/>
    <w:rsid w:val="00090DFC"/>
    <w:rsid w:val="00097F80"/>
    <w:rsid w:val="000A137B"/>
    <w:rsid w:val="000A1819"/>
    <w:rsid w:val="000A19D8"/>
    <w:rsid w:val="000A363A"/>
    <w:rsid w:val="000A451A"/>
    <w:rsid w:val="000A698F"/>
    <w:rsid w:val="000A7E13"/>
    <w:rsid w:val="000B1DB6"/>
    <w:rsid w:val="000B68C0"/>
    <w:rsid w:val="000C0769"/>
    <w:rsid w:val="000C145C"/>
    <w:rsid w:val="000C46CE"/>
    <w:rsid w:val="000C544C"/>
    <w:rsid w:val="000C58EC"/>
    <w:rsid w:val="000C5ED8"/>
    <w:rsid w:val="000D32F5"/>
    <w:rsid w:val="000D7EA9"/>
    <w:rsid w:val="000E425A"/>
    <w:rsid w:val="000E5563"/>
    <w:rsid w:val="000E74E2"/>
    <w:rsid w:val="000F0784"/>
    <w:rsid w:val="000F1FEF"/>
    <w:rsid w:val="000F226A"/>
    <w:rsid w:val="000F3E10"/>
    <w:rsid w:val="00100DAC"/>
    <w:rsid w:val="00103208"/>
    <w:rsid w:val="0010403A"/>
    <w:rsid w:val="0011465C"/>
    <w:rsid w:val="00115CEA"/>
    <w:rsid w:val="00116EAC"/>
    <w:rsid w:val="0012051C"/>
    <w:rsid w:val="00120642"/>
    <w:rsid w:val="001241B3"/>
    <w:rsid w:val="001242A1"/>
    <w:rsid w:val="00124CE1"/>
    <w:rsid w:val="0013446E"/>
    <w:rsid w:val="001346AF"/>
    <w:rsid w:val="001413A1"/>
    <w:rsid w:val="00142A6F"/>
    <w:rsid w:val="00143607"/>
    <w:rsid w:val="00143E62"/>
    <w:rsid w:val="001444AC"/>
    <w:rsid w:val="001571AE"/>
    <w:rsid w:val="00161142"/>
    <w:rsid w:val="0016140E"/>
    <w:rsid w:val="00162F3C"/>
    <w:rsid w:val="00163933"/>
    <w:rsid w:val="001640A6"/>
    <w:rsid w:val="00166243"/>
    <w:rsid w:val="0017169E"/>
    <w:rsid w:val="001723C8"/>
    <w:rsid w:val="0017354E"/>
    <w:rsid w:val="00173A57"/>
    <w:rsid w:val="00173DB1"/>
    <w:rsid w:val="00173EDB"/>
    <w:rsid w:val="001836E9"/>
    <w:rsid w:val="0018438E"/>
    <w:rsid w:val="001843EE"/>
    <w:rsid w:val="00192A49"/>
    <w:rsid w:val="00192ACA"/>
    <w:rsid w:val="001956AA"/>
    <w:rsid w:val="00195CC4"/>
    <w:rsid w:val="001A0645"/>
    <w:rsid w:val="001A258A"/>
    <w:rsid w:val="001B0CFD"/>
    <w:rsid w:val="001B432F"/>
    <w:rsid w:val="001C00B2"/>
    <w:rsid w:val="001C32FA"/>
    <w:rsid w:val="001C371F"/>
    <w:rsid w:val="001C6C3E"/>
    <w:rsid w:val="001C742C"/>
    <w:rsid w:val="001D4781"/>
    <w:rsid w:val="001D50C2"/>
    <w:rsid w:val="001D536E"/>
    <w:rsid w:val="001D6156"/>
    <w:rsid w:val="001E2E2E"/>
    <w:rsid w:val="001F0450"/>
    <w:rsid w:val="001F18E6"/>
    <w:rsid w:val="001F4F74"/>
    <w:rsid w:val="001F50E1"/>
    <w:rsid w:val="001F693F"/>
    <w:rsid w:val="00200265"/>
    <w:rsid w:val="002020B3"/>
    <w:rsid w:val="00204469"/>
    <w:rsid w:val="00210947"/>
    <w:rsid w:val="00211415"/>
    <w:rsid w:val="002139BB"/>
    <w:rsid w:val="00213F41"/>
    <w:rsid w:val="002168EC"/>
    <w:rsid w:val="00217810"/>
    <w:rsid w:val="0022074B"/>
    <w:rsid w:val="00221FEE"/>
    <w:rsid w:val="00222353"/>
    <w:rsid w:val="0022588B"/>
    <w:rsid w:val="00226888"/>
    <w:rsid w:val="00226AD3"/>
    <w:rsid w:val="002369A8"/>
    <w:rsid w:val="00240B4B"/>
    <w:rsid w:val="0024282F"/>
    <w:rsid w:val="00243BCD"/>
    <w:rsid w:val="00246302"/>
    <w:rsid w:val="00246344"/>
    <w:rsid w:val="00253CAE"/>
    <w:rsid w:val="00256929"/>
    <w:rsid w:val="00260293"/>
    <w:rsid w:val="00260C97"/>
    <w:rsid w:val="002610DB"/>
    <w:rsid w:val="002634CA"/>
    <w:rsid w:val="0026387F"/>
    <w:rsid w:val="00271114"/>
    <w:rsid w:val="002766B4"/>
    <w:rsid w:val="002826C0"/>
    <w:rsid w:val="00283E73"/>
    <w:rsid w:val="0028775D"/>
    <w:rsid w:val="0029144D"/>
    <w:rsid w:val="00294269"/>
    <w:rsid w:val="002A57C8"/>
    <w:rsid w:val="002B19CC"/>
    <w:rsid w:val="002B4E8C"/>
    <w:rsid w:val="002C1FF1"/>
    <w:rsid w:val="002C4D31"/>
    <w:rsid w:val="002C5048"/>
    <w:rsid w:val="002D082E"/>
    <w:rsid w:val="002D21B7"/>
    <w:rsid w:val="002D54C4"/>
    <w:rsid w:val="002D78EC"/>
    <w:rsid w:val="002E0E8D"/>
    <w:rsid w:val="002E11EA"/>
    <w:rsid w:val="002E2963"/>
    <w:rsid w:val="002E31F7"/>
    <w:rsid w:val="002E4028"/>
    <w:rsid w:val="002E4D53"/>
    <w:rsid w:val="002E7E60"/>
    <w:rsid w:val="002F14FF"/>
    <w:rsid w:val="002F4972"/>
    <w:rsid w:val="002F5118"/>
    <w:rsid w:val="002F6139"/>
    <w:rsid w:val="002F693E"/>
    <w:rsid w:val="00301982"/>
    <w:rsid w:val="003045E4"/>
    <w:rsid w:val="00305A28"/>
    <w:rsid w:val="00305FFF"/>
    <w:rsid w:val="00310E4C"/>
    <w:rsid w:val="00313074"/>
    <w:rsid w:val="0031444F"/>
    <w:rsid w:val="00316F71"/>
    <w:rsid w:val="003203ED"/>
    <w:rsid w:val="0032141E"/>
    <w:rsid w:val="0032465B"/>
    <w:rsid w:val="0032678D"/>
    <w:rsid w:val="00327322"/>
    <w:rsid w:val="003276E3"/>
    <w:rsid w:val="00330256"/>
    <w:rsid w:val="00335822"/>
    <w:rsid w:val="00342806"/>
    <w:rsid w:val="00343BE5"/>
    <w:rsid w:val="003467A0"/>
    <w:rsid w:val="00350D7F"/>
    <w:rsid w:val="00351304"/>
    <w:rsid w:val="00351918"/>
    <w:rsid w:val="00352BDB"/>
    <w:rsid w:val="00353B65"/>
    <w:rsid w:val="0035470A"/>
    <w:rsid w:val="00355A2E"/>
    <w:rsid w:val="0036261D"/>
    <w:rsid w:val="00366539"/>
    <w:rsid w:val="00370200"/>
    <w:rsid w:val="003708DF"/>
    <w:rsid w:val="00376FE2"/>
    <w:rsid w:val="00377E2D"/>
    <w:rsid w:val="0038062E"/>
    <w:rsid w:val="00384BDE"/>
    <w:rsid w:val="00386B7E"/>
    <w:rsid w:val="00390F45"/>
    <w:rsid w:val="00391302"/>
    <w:rsid w:val="00392A2A"/>
    <w:rsid w:val="00394B75"/>
    <w:rsid w:val="00397739"/>
    <w:rsid w:val="00397A18"/>
    <w:rsid w:val="003A00B8"/>
    <w:rsid w:val="003A06AF"/>
    <w:rsid w:val="003A06FA"/>
    <w:rsid w:val="003A72CB"/>
    <w:rsid w:val="003B17C9"/>
    <w:rsid w:val="003B2FBA"/>
    <w:rsid w:val="003B792C"/>
    <w:rsid w:val="003B7A23"/>
    <w:rsid w:val="003C17AF"/>
    <w:rsid w:val="003C24DD"/>
    <w:rsid w:val="003C29EA"/>
    <w:rsid w:val="003C330A"/>
    <w:rsid w:val="003C6DC4"/>
    <w:rsid w:val="003C6F4C"/>
    <w:rsid w:val="003D13F9"/>
    <w:rsid w:val="003D178D"/>
    <w:rsid w:val="003D580A"/>
    <w:rsid w:val="003D7BCD"/>
    <w:rsid w:val="003E1A96"/>
    <w:rsid w:val="003E223C"/>
    <w:rsid w:val="003E2295"/>
    <w:rsid w:val="003E353D"/>
    <w:rsid w:val="003E6BD4"/>
    <w:rsid w:val="003F646F"/>
    <w:rsid w:val="0040012E"/>
    <w:rsid w:val="004036D9"/>
    <w:rsid w:val="00403BFD"/>
    <w:rsid w:val="004048EB"/>
    <w:rsid w:val="00405516"/>
    <w:rsid w:val="004078FF"/>
    <w:rsid w:val="00412DD2"/>
    <w:rsid w:val="00415826"/>
    <w:rsid w:val="004159FC"/>
    <w:rsid w:val="00422151"/>
    <w:rsid w:val="00422C50"/>
    <w:rsid w:val="00425091"/>
    <w:rsid w:val="00426210"/>
    <w:rsid w:val="00427021"/>
    <w:rsid w:val="00427996"/>
    <w:rsid w:val="00430E4C"/>
    <w:rsid w:val="00433787"/>
    <w:rsid w:val="00436120"/>
    <w:rsid w:val="004442DD"/>
    <w:rsid w:val="0044729F"/>
    <w:rsid w:val="00447C48"/>
    <w:rsid w:val="00450852"/>
    <w:rsid w:val="00452877"/>
    <w:rsid w:val="004554B2"/>
    <w:rsid w:val="004619CA"/>
    <w:rsid w:val="00462F5D"/>
    <w:rsid w:val="004653ED"/>
    <w:rsid w:val="00465776"/>
    <w:rsid w:val="00466095"/>
    <w:rsid w:val="00470C78"/>
    <w:rsid w:val="004731D3"/>
    <w:rsid w:val="00475868"/>
    <w:rsid w:val="004766F2"/>
    <w:rsid w:val="00480C28"/>
    <w:rsid w:val="00481A7A"/>
    <w:rsid w:val="0048679B"/>
    <w:rsid w:val="004924FB"/>
    <w:rsid w:val="00494F2C"/>
    <w:rsid w:val="004A11B4"/>
    <w:rsid w:val="004A2205"/>
    <w:rsid w:val="004A3620"/>
    <w:rsid w:val="004A38B5"/>
    <w:rsid w:val="004A5BFB"/>
    <w:rsid w:val="004A6D60"/>
    <w:rsid w:val="004A6DEA"/>
    <w:rsid w:val="004B05B7"/>
    <w:rsid w:val="004B408A"/>
    <w:rsid w:val="004B54E5"/>
    <w:rsid w:val="004B70F7"/>
    <w:rsid w:val="004C004F"/>
    <w:rsid w:val="004C1ADB"/>
    <w:rsid w:val="004C65BA"/>
    <w:rsid w:val="004D265D"/>
    <w:rsid w:val="004D2966"/>
    <w:rsid w:val="004D58BA"/>
    <w:rsid w:val="004D690F"/>
    <w:rsid w:val="004E2DA6"/>
    <w:rsid w:val="004E6B1B"/>
    <w:rsid w:val="004F0CD9"/>
    <w:rsid w:val="004F2691"/>
    <w:rsid w:val="004F6729"/>
    <w:rsid w:val="004F7BBD"/>
    <w:rsid w:val="005001EA"/>
    <w:rsid w:val="00501149"/>
    <w:rsid w:val="005011CB"/>
    <w:rsid w:val="00502860"/>
    <w:rsid w:val="0050302F"/>
    <w:rsid w:val="0051430B"/>
    <w:rsid w:val="005160B7"/>
    <w:rsid w:val="005163FF"/>
    <w:rsid w:val="00516A74"/>
    <w:rsid w:val="00521B91"/>
    <w:rsid w:val="005264CC"/>
    <w:rsid w:val="0053289A"/>
    <w:rsid w:val="00536735"/>
    <w:rsid w:val="00537396"/>
    <w:rsid w:val="005404D9"/>
    <w:rsid w:val="00543514"/>
    <w:rsid w:val="0054680C"/>
    <w:rsid w:val="00550628"/>
    <w:rsid w:val="00550A26"/>
    <w:rsid w:val="005577FD"/>
    <w:rsid w:val="00560F88"/>
    <w:rsid w:val="00561BC3"/>
    <w:rsid w:val="00563A23"/>
    <w:rsid w:val="00566B85"/>
    <w:rsid w:val="00571475"/>
    <w:rsid w:val="00571F67"/>
    <w:rsid w:val="00575640"/>
    <w:rsid w:val="005817DE"/>
    <w:rsid w:val="005839CD"/>
    <w:rsid w:val="00585FCE"/>
    <w:rsid w:val="00587F43"/>
    <w:rsid w:val="00590AAB"/>
    <w:rsid w:val="005930E5"/>
    <w:rsid w:val="005935A9"/>
    <w:rsid w:val="00595114"/>
    <w:rsid w:val="005B55CB"/>
    <w:rsid w:val="005C0977"/>
    <w:rsid w:val="005C0E65"/>
    <w:rsid w:val="005C72D6"/>
    <w:rsid w:val="005C76E2"/>
    <w:rsid w:val="005C7802"/>
    <w:rsid w:val="005C7FC7"/>
    <w:rsid w:val="005D1F91"/>
    <w:rsid w:val="005D2116"/>
    <w:rsid w:val="005D2EC0"/>
    <w:rsid w:val="005D5B33"/>
    <w:rsid w:val="005D67D0"/>
    <w:rsid w:val="005E08FD"/>
    <w:rsid w:val="005E1EAB"/>
    <w:rsid w:val="005E4B0A"/>
    <w:rsid w:val="005E501C"/>
    <w:rsid w:val="005E5863"/>
    <w:rsid w:val="005F1989"/>
    <w:rsid w:val="005F20A9"/>
    <w:rsid w:val="005F5F85"/>
    <w:rsid w:val="005F6FAC"/>
    <w:rsid w:val="005F7A1F"/>
    <w:rsid w:val="00600531"/>
    <w:rsid w:val="006010DC"/>
    <w:rsid w:val="006022E2"/>
    <w:rsid w:val="006031A6"/>
    <w:rsid w:val="006037F3"/>
    <w:rsid w:val="006041FA"/>
    <w:rsid w:val="00605BCE"/>
    <w:rsid w:val="00605E37"/>
    <w:rsid w:val="006072D8"/>
    <w:rsid w:val="00611F93"/>
    <w:rsid w:val="006141AE"/>
    <w:rsid w:val="00617543"/>
    <w:rsid w:val="00620E7A"/>
    <w:rsid w:val="0062619D"/>
    <w:rsid w:val="0063099E"/>
    <w:rsid w:val="006321FF"/>
    <w:rsid w:val="00632215"/>
    <w:rsid w:val="00635781"/>
    <w:rsid w:val="006360B6"/>
    <w:rsid w:val="00640675"/>
    <w:rsid w:val="0064476B"/>
    <w:rsid w:val="00644805"/>
    <w:rsid w:val="006458B4"/>
    <w:rsid w:val="006460CC"/>
    <w:rsid w:val="00646190"/>
    <w:rsid w:val="0064665C"/>
    <w:rsid w:val="00651765"/>
    <w:rsid w:val="00653DFB"/>
    <w:rsid w:val="00653FFB"/>
    <w:rsid w:val="0065564F"/>
    <w:rsid w:val="00660BD1"/>
    <w:rsid w:val="0066761E"/>
    <w:rsid w:val="006677F4"/>
    <w:rsid w:val="00671123"/>
    <w:rsid w:val="00672FD2"/>
    <w:rsid w:val="00674559"/>
    <w:rsid w:val="0068041E"/>
    <w:rsid w:val="006810A2"/>
    <w:rsid w:val="006836FE"/>
    <w:rsid w:val="00683C87"/>
    <w:rsid w:val="00684697"/>
    <w:rsid w:val="006862A9"/>
    <w:rsid w:val="00687D44"/>
    <w:rsid w:val="00691EC6"/>
    <w:rsid w:val="00696E83"/>
    <w:rsid w:val="00697704"/>
    <w:rsid w:val="006A005A"/>
    <w:rsid w:val="006A1450"/>
    <w:rsid w:val="006A43C3"/>
    <w:rsid w:val="006A4601"/>
    <w:rsid w:val="006A5287"/>
    <w:rsid w:val="006A666B"/>
    <w:rsid w:val="006B6D98"/>
    <w:rsid w:val="006C1588"/>
    <w:rsid w:val="006C1E5E"/>
    <w:rsid w:val="006C4552"/>
    <w:rsid w:val="006C49A0"/>
    <w:rsid w:val="006C4A8A"/>
    <w:rsid w:val="006C5D75"/>
    <w:rsid w:val="006C6042"/>
    <w:rsid w:val="006D0A5D"/>
    <w:rsid w:val="006D68FE"/>
    <w:rsid w:val="006D773E"/>
    <w:rsid w:val="006E7D37"/>
    <w:rsid w:val="006F07C4"/>
    <w:rsid w:val="006F0B4A"/>
    <w:rsid w:val="006F0C81"/>
    <w:rsid w:val="006F30C3"/>
    <w:rsid w:val="006F3275"/>
    <w:rsid w:val="006F38FA"/>
    <w:rsid w:val="006F6537"/>
    <w:rsid w:val="006F6CF1"/>
    <w:rsid w:val="006F7B58"/>
    <w:rsid w:val="00700BE5"/>
    <w:rsid w:val="007061B1"/>
    <w:rsid w:val="0070739F"/>
    <w:rsid w:val="00707856"/>
    <w:rsid w:val="0071078B"/>
    <w:rsid w:val="00710AB7"/>
    <w:rsid w:val="00710F04"/>
    <w:rsid w:val="00712818"/>
    <w:rsid w:val="00712A33"/>
    <w:rsid w:val="00716765"/>
    <w:rsid w:val="00717A5F"/>
    <w:rsid w:val="00717F3B"/>
    <w:rsid w:val="007258C9"/>
    <w:rsid w:val="007270EF"/>
    <w:rsid w:val="00727F11"/>
    <w:rsid w:val="00734355"/>
    <w:rsid w:val="007370C6"/>
    <w:rsid w:val="007371B8"/>
    <w:rsid w:val="00740F6D"/>
    <w:rsid w:val="00742F21"/>
    <w:rsid w:val="007471E1"/>
    <w:rsid w:val="00747980"/>
    <w:rsid w:val="0075063A"/>
    <w:rsid w:val="0075105C"/>
    <w:rsid w:val="00752CDA"/>
    <w:rsid w:val="007535DB"/>
    <w:rsid w:val="0076054D"/>
    <w:rsid w:val="00760C8D"/>
    <w:rsid w:val="00760EB2"/>
    <w:rsid w:val="007623B2"/>
    <w:rsid w:val="007631D9"/>
    <w:rsid w:val="007645FB"/>
    <w:rsid w:val="00764842"/>
    <w:rsid w:val="00765960"/>
    <w:rsid w:val="0076607A"/>
    <w:rsid w:val="0076634C"/>
    <w:rsid w:val="00767E19"/>
    <w:rsid w:val="00770AD6"/>
    <w:rsid w:val="00772892"/>
    <w:rsid w:val="0077315A"/>
    <w:rsid w:val="00773717"/>
    <w:rsid w:val="00775816"/>
    <w:rsid w:val="0077790E"/>
    <w:rsid w:val="00784E77"/>
    <w:rsid w:val="00786571"/>
    <w:rsid w:val="00793B21"/>
    <w:rsid w:val="007965DD"/>
    <w:rsid w:val="007A37C2"/>
    <w:rsid w:val="007A4C6D"/>
    <w:rsid w:val="007B1044"/>
    <w:rsid w:val="007B1690"/>
    <w:rsid w:val="007B2789"/>
    <w:rsid w:val="007B2A5F"/>
    <w:rsid w:val="007B7088"/>
    <w:rsid w:val="007C0BD8"/>
    <w:rsid w:val="007C31FA"/>
    <w:rsid w:val="007C5DE8"/>
    <w:rsid w:val="007D2597"/>
    <w:rsid w:val="007D322A"/>
    <w:rsid w:val="007D55D6"/>
    <w:rsid w:val="007D5FAB"/>
    <w:rsid w:val="007E0869"/>
    <w:rsid w:val="007E089A"/>
    <w:rsid w:val="007E0A4D"/>
    <w:rsid w:val="007E2B15"/>
    <w:rsid w:val="007E5D08"/>
    <w:rsid w:val="007E5DA0"/>
    <w:rsid w:val="007F0FAF"/>
    <w:rsid w:val="007F50AC"/>
    <w:rsid w:val="007F6455"/>
    <w:rsid w:val="00802E43"/>
    <w:rsid w:val="008047FE"/>
    <w:rsid w:val="00806C74"/>
    <w:rsid w:val="008128AF"/>
    <w:rsid w:val="008132B3"/>
    <w:rsid w:val="00821478"/>
    <w:rsid w:val="00822083"/>
    <w:rsid w:val="008233E1"/>
    <w:rsid w:val="0082398B"/>
    <w:rsid w:val="00823E5A"/>
    <w:rsid w:val="0082483F"/>
    <w:rsid w:val="00832388"/>
    <w:rsid w:val="00836CC4"/>
    <w:rsid w:val="00837BFB"/>
    <w:rsid w:val="008419C1"/>
    <w:rsid w:val="008421C7"/>
    <w:rsid w:val="00845CFE"/>
    <w:rsid w:val="00852C65"/>
    <w:rsid w:val="00852D7E"/>
    <w:rsid w:val="00852E84"/>
    <w:rsid w:val="00853FE1"/>
    <w:rsid w:val="00854CF4"/>
    <w:rsid w:val="00854DB7"/>
    <w:rsid w:val="008606B6"/>
    <w:rsid w:val="00861257"/>
    <w:rsid w:val="00863570"/>
    <w:rsid w:val="00863EBA"/>
    <w:rsid w:val="008702BF"/>
    <w:rsid w:val="00871FC1"/>
    <w:rsid w:val="00874360"/>
    <w:rsid w:val="008758F5"/>
    <w:rsid w:val="00875FFB"/>
    <w:rsid w:val="008832B4"/>
    <w:rsid w:val="00895C30"/>
    <w:rsid w:val="00895F2A"/>
    <w:rsid w:val="008A19AD"/>
    <w:rsid w:val="008A3578"/>
    <w:rsid w:val="008A5DBF"/>
    <w:rsid w:val="008A73F4"/>
    <w:rsid w:val="008B240D"/>
    <w:rsid w:val="008B2B55"/>
    <w:rsid w:val="008B329A"/>
    <w:rsid w:val="008C01F2"/>
    <w:rsid w:val="008C0633"/>
    <w:rsid w:val="008C17B1"/>
    <w:rsid w:val="008C2828"/>
    <w:rsid w:val="008C2E2C"/>
    <w:rsid w:val="008C4A24"/>
    <w:rsid w:val="008C7244"/>
    <w:rsid w:val="008D2840"/>
    <w:rsid w:val="008D407C"/>
    <w:rsid w:val="008E2305"/>
    <w:rsid w:val="008E2E25"/>
    <w:rsid w:val="008E3516"/>
    <w:rsid w:val="008E5B0D"/>
    <w:rsid w:val="008E68C6"/>
    <w:rsid w:val="008E74EC"/>
    <w:rsid w:val="008F15C1"/>
    <w:rsid w:val="008F5112"/>
    <w:rsid w:val="008F6DE8"/>
    <w:rsid w:val="00903333"/>
    <w:rsid w:val="00907A40"/>
    <w:rsid w:val="0091211E"/>
    <w:rsid w:val="00914A0A"/>
    <w:rsid w:val="00916726"/>
    <w:rsid w:val="00920D42"/>
    <w:rsid w:val="0092359E"/>
    <w:rsid w:val="009249F4"/>
    <w:rsid w:val="00925193"/>
    <w:rsid w:val="00926FD0"/>
    <w:rsid w:val="00927573"/>
    <w:rsid w:val="00933973"/>
    <w:rsid w:val="0093458C"/>
    <w:rsid w:val="00934FD2"/>
    <w:rsid w:val="009353DD"/>
    <w:rsid w:val="0093564D"/>
    <w:rsid w:val="00937746"/>
    <w:rsid w:val="00941150"/>
    <w:rsid w:val="00943636"/>
    <w:rsid w:val="00944162"/>
    <w:rsid w:val="009442AA"/>
    <w:rsid w:val="00944BDF"/>
    <w:rsid w:val="00946CD8"/>
    <w:rsid w:val="00947534"/>
    <w:rsid w:val="009530C7"/>
    <w:rsid w:val="00953E0A"/>
    <w:rsid w:val="00961A59"/>
    <w:rsid w:val="00962558"/>
    <w:rsid w:val="00964E2A"/>
    <w:rsid w:val="009722B2"/>
    <w:rsid w:val="009750BC"/>
    <w:rsid w:val="00976D8D"/>
    <w:rsid w:val="0098078F"/>
    <w:rsid w:val="009855E6"/>
    <w:rsid w:val="00987501"/>
    <w:rsid w:val="00991212"/>
    <w:rsid w:val="00993975"/>
    <w:rsid w:val="009A1B47"/>
    <w:rsid w:val="009A6728"/>
    <w:rsid w:val="009B0048"/>
    <w:rsid w:val="009B07CF"/>
    <w:rsid w:val="009B465E"/>
    <w:rsid w:val="009B57B6"/>
    <w:rsid w:val="009B6C7C"/>
    <w:rsid w:val="009C2384"/>
    <w:rsid w:val="009C5551"/>
    <w:rsid w:val="009D146B"/>
    <w:rsid w:val="009D390E"/>
    <w:rsid w:val="009D5491"/>
    <w:rsid w:val="009D7362"/>
    <w:rsid w:val="009E5878"/>
    <w:rsid w:val="009E6113"/>
    <w:rsid w:val="009F193B"/>
    <w:rsid w:val="009F1A75"/>
    <w:rsid w:val="009F6497"/>
    <w:rsid w:val="009F7F02"/>
    <w:rsid w:val="00A00549"/>
    <w:rsid w:val="00A02560"/>
    <w:rsid w:val="00A04AFF"/>
    <w:rsid w:val="00A04C53"/>
    <w:rsid w:val="00A07601"/>
    <w:rsid w:val="00A11BFA"/>
    <w:rsid w:val="00A12CB4"/>
    <w:rsid w:val="00A13CEF"/>
    <w:rsid w:val="00A2052F"/>
    <w:rsid w:val="00A22262"/>
    <w:rsid w:val="00A277B1"/>
    <w:rsid w:val="00A3056B"/>
    <w:rsid w:val="00A317F7"/>
    <w:rsid w:val="00A34308"/>
    <w:rsid w:val="00A35085"/>
    <w:rsid w:val="00A35869"/>
    <w:rsid w:val="00A3791F"/>
    <w:rsid w:val="00A41039"/>
    <w:rsid w:val="00A43D7A"/>
    <w:rsid w:val="00A44378"/>
    <w:rsid w:val="00A548DA"/>
    <w:rsid w:val="00A54D33"/>
    <w:rsid w:val="00A5506F"/>
    <w:rsid w:val="00A55F09"/>
    <w:rsid w:val="00A62F7F"/>
    <w:rsid w:val="00A66FC0"/>
    <w:rsid w:val="00A67266"/>
    <w:rsid w:val="00A72E0A"/>
    <w:rsid w:val="00A7404C"/>
    <w:rsid w:val="00A82218"/>
    <w:rsid w:val="00A8401D"/>
    <w:rsid w:val="00A942DB"/>
    <w:rsid w:val="00A95117"/>
    <w:rsid w:val="00AA1A93"/>
    <w:rsid w:val="00AA2750"/>
    <w:rsid w:val="00AA33F8"/>
    <w:rsid w:val="00AA5686"/>
    <w:rsid w:val="00AB2F13"/>
    <w:rsid w:val="00AB4BE5"/>
    <w:rsid w:val="00AB5501"/>
    <w:rsid w:val="00AB5D99"/>
    <w:rsid w:val="00AC08EF"/>
    <w:rsid w:val="00AC0EE1"/>
    <w:rsid w:val="00AC12DC"/>
    <w:rsid w:val="00AC1B40"/>
    <w:rsid w:val="00AC234D"/>
    <w:rsid w:val="00AC23B5"/>
    <w:rsid w:val="00AC7F04"/>
    <w:rsid w:val="00AD3D19"/>
    <w:rsid w:val="00AD3D8C"/>
    <w:rsid w:val="00AD47E7"/>
    <w:rsid w:val="00AE3BEF"/>
    <w:rsid w:val="00AE5ECB"/>
    <w:rsid w:val="00AE7B10"/>
    <w:rsid w:val="00AE7D8E"/>
    <w:rsid w:val="00AF0EED"/>
    <w:rsid w:val="00AF250B"/>
    <w:rsid w:val="00AF2B64"/>
    <w:rsid w:val="00AF3B10"/>
    <w:rsid w:val="00AF5848"/>
    <w:rsid w:val="00AF65F1"/>
    <w:rsid w:val="00AF7B7A"/>
    <w:rsid w:val="00B015C5"/>
    <w:rsid w:val="00B04D77"/>
    <w:rsid w:val="00B05EC3"/>
    <w:rsid w:val="00B105C0"/>
    <w:rsid w:val="00B12BF4"/>
    <w:rsid w:val="00B153E9"/>
    <w:rsid w:val="00B15917"/>
    <w:rsid w:val="00B16743"/>
    <w:rsid w:val="00B20290"/>
    <w:rsid w:val="00B20D77"/>
    <w:rsid w:val="00B21789"/>
    <w:rsid w:val="00B22E3C"/>
    <w:rsid w:val="00B276CA"/>
    <w:rsid w:val="00B341BB"/>
    <w:rsid w:val="00B3599C"/>
    <w:rsid w:val="00B40B02"/>
    <w:rsid w:val="00B4143E"/>
    <w:rsid w:val="00B45E08"/>
    <w:rsid w:val="00B467A8"/>
    <w:rsid w:val="00B53B6E"/>
    <w:rsid w:val="00B56E82"/>
    <w:rsid w:val="00B62EED"/>
    <w:rsid w:val="00B6653C"/>
    <w:rsid w:val="00B6741F"/>
    <w:rsid w:val="00B6780C"/>
    <w:rsid w:val="00B72F70"/>
    <w:rsid w:val="00B738CF"/>
    <w:rsid w:val="00B73CB8"/>
    <w:rsid w:val="00B7500E"/>
    <w:rsid w:val="00B75479"/>
    <w:rsid w:val="00B8011A"/>
    <w:rsid w:val="00B8024C"/>
    <w:rsid w:val="00B8371A"/>
    <w:rsid w:val="00B95204"/>
    <w:rsid w:val="00B957DE"/>
    <w:rsid w:val="00B95D05"/>
    <w:rsid w:val="00B96CE1"/>
    <w:rsid w:val="00BA1120"/>
    <w:rsid w:val="00BA1FDC"/>
    <w:rsid w:val="00BA216A"/>
    <w:rsid w:val="00BA4B9B"/>
    <w:rsid w:val="00BA562A"/>
    <w:rsid w:val="00BA7E8D"/>
    <w:rsid w:val="00BB2671"/>
    <w:rsid w:val="00BB6935"/>
    <w:rsid w:val="00BC10A6"/>
    <w:rsid w:val="00BC2618"/>
    <w:rsid w:val="00BC2F11"/>
    <w:rsid w:val="00BC3C75"/>
    <w:rsid w:val="00BC628D"/>
    <w:rsid w:val="00BC6A4E"/>
    <w:rsid w:val="00BD0656"/>
    <w:rsid w:val="00BD58C3"/>
    <w:rsid w:val="00BD5E36"/>
    <w:rsid w:val="00BD6DB4"/>
    <w:rsid w:val="00BD7378"/>
    <w:rsid w:val="00BD77E8"/>
    <w:rsid w:val="00BE024E"/>
    <w:rsid w:val="00BE08F9"/>
    <w:rsid w:val="00BE5A04"/>
    <w:rsid w:val="00BE6C3B"/>
    <w:rsid w:val="00BF003C"/>
    <w:rsid w:val="00BF36EE"/>
    <w:rsid w:val="00BF3BE4"/>
    <w:rsid w:val="00BF51EA"/>
    <w:rsid w:val="00BF7ADD"/>
    <w:rsid w:val="00BF7DA9"/>
    <w:rsid w:val="00C00F9A"/>
    <w:rsid w:val="00C01CFE"/>
    <w:rsid w:val="00C04189"/>
    <w:rsid w:val="00C053D1"/>
    <w:rsid w:val="00C05E6E"/>
    <w:rsid w:val="00C07153"/>
    <w:rsid w:val="00C07828"/>
    <w:rsid w:val="00C11531"/>
    <w:rsid w:val="00C12FF6"/>
    <w:rsid w:val="00C157AA"/>
    <w:rsid w:val="00C162F7"/>
    <w:rsid w:val="00C1634D"/>
    <w:rsid w:val="00C17E0A"/>
    <w:rsid w:val="00C30261"/>
    <w:rsid w:val="00C30992"/>
    <w:rsid w:val="00C31113"/>
    <w:rsid w:val="00C315CB"/>
    <w:rsid w:val="00C315D9"/>
    <w:rsid w:val="00C325A2"/>
    <w:rsid w:val="00C358F0"/>
    <w:rsid w:val="00C37960"/>
    <w:rsid w:val="00C439E1"/>
    <w:rsid w:val="00C47449"/>
    <w:rsid w:val="00C50A34"/>
    <w:rsid w:val="00C50C54"/>
    <w:rsid w:val="00C56411"/>
    <w:rsid w:val="00C569F4"/>
    <w:rsid w:val="00C56A96"/>
    <w:rsid w:val="00C623E0"/>
    <w:rsid w:val="00C65AB1"/>
    <w:rsid w:val="00C74060"/>
    <w:rsid w:val="00C74965"/>
    <w:rsid w:val="00C75369"/>
    <w:rsid w:val="00C75FEC"/>
    <w:rsid w:val="00C80B6C"/>
    <w:rsid w:val="00C8363E"/>
    <w:rsid w:val="00C85EB1"/>
    <w:rsid w:val="00C9070B"/>
    <w:rsid w:val="00C93815"/>
    <w:rsid w:val="00C951BF"/>
    <w:rsid w:val="00C954FD"/>
    <w:rsid w:val="00C95625"/>
    <w:rsid w:val="00C95FDD"/>
    <w:rsid w:val="00CA3F99"/>
    <w:rsid w:val="00CA4920"/>
    <w:rsid w:val="00CA4E1D"/>
    <w:rsid w:val="00CA7049"/>
    <w:rsid w:val="00CB3B26"/>
    <w:rsid w:val="00CB414A"/>
    <w:rsid w:val="00CB4ADC"/>
    <w:rsid w:val="00CB54C2"/>
    <w:rsid w:val="00CB604B"/>
    <w:rsid w:val="00CB7F79"/>
    <w:rsid w:val="00CC24A2"/>
    <w:rsid w:val="00CC57E2"/>
    <w:rsid w:val="00CD0C52"/>
    <w:rsid w:val="00CD176D"/>
    <w:rsid w:val="00CD2DFF"/>
    <w:rsid w:val="00CD6A19"/>
    <w:rsid w:val="00CE280A"/>
    <w:rsid w:val="00CE2A1C"/>
    <w:rsid w:val="00CE3C7D"/>
    <w:rsid w:val="00CE47F8"/>
    <w:rsid w:val="00CE4838"/>
    <w:rsid w:val="00CE4C25"/>
    <w:rsid w:val="00CE534B"/>
    <w:rsid w:val="00CE544B"/>
    <w:rsid w:val="00CE6C93"/>
    <w:rsid w:val="00CF001E"/>
    <w:rsid w:val="00CF3B84"/>
    <w:rsid w:val="00CF488E"/>
    <w:rsid w:val="00CF671C"/>
    <w:rsid w:val="00D048EC"/>
    <w:rsid w:val="00D06636"/>
    <w:rsid w:val="00D06EAA"/>
    <w:rsid w:val="00D07F96"/>
    <w:rsid w:val="00D118D2"/>
    <w:rsid w:val="00D12A1D"/>
    <w:rsid w:val="00D14EA3"/>
    <w:rsid w:val="00D21DDF"/>
    <w:rsid w:val="00D2383A"/>
    <w:rsid w:val="00D3131D"/>
    <w:rsid w:val="00D34584"/>
    <w:rsid w:val="00D36E76"/>
    <w:rsid w:val="00D40417"/>
    <w:rsid w:val="00D44DA6"/>
    <w:rsid w:val="00D50698"/>
    <w:rsid w:val="00D5144B"/>
    <w:rsid w:val="00D51528"/>
    <w:rsid w:val="00D52624"/>
    <w:rsid w:val="00D540E5"/>
    <w:rsid w:val="00D558C0"/>
    <w:rsid w:val="00D614A0"/>
    <w:rsid w:val="00D6269D"/>
    <w:rsid w:val="00D6695C"/>
    <w:rsid w:val="00D66B71"/>
    <w:rsid w:val="00D723CE"/>
    <w:rsid w:val="00D73E38"/>
    <w:rsid w:val="00D751EE"/>
    <w:rsid w:val="00D75C44"/>
    <w:rsid w:val="00D76315"/>
    <w:rsid w:val="00D80515"/>
    <w:rsid w:val="00D81C87"/>
    <w:rsid w:val="00D8632F"/>
    <w:rsid w:val="00D86F39"/>
    <w:rsid w:val="00D90209"/>
    <w:rsid w:val="00D9181D"/>
    <w:rsid w:val="00D91F1A"/>
    <w:rsid w:val="00D94BCA"/>
    <w:rsid w:val="00D97553"/>
    <w:rsid w:val="00DA22B2"/>
    <w:rsid w:val="00DA2AD9"/>
    <w:rsid w:val="00DA3A9F"/>
    <w:rsid w:val="00DA52C5"/>
    <w:rsid w:val="00DA7584"/>
    <w:rsid w:val="00DB2D89"/>
    <w:rsid w:val="00DB528B"/>
    <w:rsid w:val="00DB63CA"/>
    <w:rsid w:val="00DB73EA"/>
    <w:rsid w:val="00DC0AA3"/>
    <w:rsid w:val="00DC4617"/>
    <w:rsid w:val="00DC4B1D"/>
    <w:rsid w:val="00DC59BA"/>
    <w:rsid w:val="00DC6B55"/>
    <w:rsid w:val="00DC7074"/>
    <w:rsid w:val="00DC765F"/>
    <w:rsid w:val="00DC7BDA"/>
    <w:rsid w:val="00DD3BC6"/>
    <w:rsid w:val="00DD78D3"/>
    <w:rsid w:val="00DE5AF3"/>
    <w:rsid w:val="00DE6013"/>
    <w:rsid w:val="00DE6822"/>
    <w:rsid w:val="00DE7F9D"/>
    <w:rsid w:val="00DF1DED"/>
    <w:rsid w:val="00DF22BE"/>
    <w:rsid w:val="00DF2329"/>
    <w:rsid w:val="00DF23F5"/>
    <w:rsid w:val="00DF2D91"/>
    <w:rsid w:val="00DF354D"/>
    <w:rsid w:val="00DF4474"/>
    <w:rsid w:val="00DF6F3C"/>
    <w:rsid w:val="00DF733B"/>
    <w:rsid w:val="00E0258E"/>
    <w:rsid w:val="00E02AD9"/>
    <w:rsid w:val="00E02FF3"/>
    <w:rsid w:val="00E03AFE"/>
    <w:rsid w:val="00E054FD"/>
    <w:rsid w:val="00E0605B"/>
    <w:rsid w:val="00E10AC0"/>
    <w:rsid w:val="00E11CCC"/>
    <w:rsid w:val="00E11FCA"/>
    <w:rsid w:val="00E12EB6"/>
    <w:rsid w:val="00E1332A"/>
    <w:rsid w:val="00E1404B"/>
    <w:rsid w:val="00E1482A"/>
    <w:rsid w:val="00E14CEA"/>
    <w:rsid w:val="00E15841"/>
    <w:rsid w:val="00E20345"/>
    <w:rsid w:val="00E24395"/>
    <w:rsid w:val="00E2470A"/>
    <w:rsid w:val="00E24CF4"/>
    <w:rsid w:val="00E25119"/>
    <w:rsid w:val="00E3046E"/>
    <w:rsid w:val="00E32134"/>
    <w:rsid w:val="00E34AF5"/>
    <w:rsid w:val="00E3727A"/>
    <w:rsid w:val="00E43506"/>
    <w:rsid w:val="00E4531C"/>
    <w:rsid w:val="00E4718B"/>
    <w:rsid w:val="00E52E51"/>
    <w:rsid w:val="00E532A7"/>
    <w:rsid w:val="00E57CAC"/>
    <w:rsid w:val="00E611AC"/>
    <w:rsid w:val="00E65510"/>
    <w:rsid w:val="00E70146"/>
    <w:rsid w:val="00E705F1"/>
    <w:rsid w:val="00E71E06"/>
    <w:rsid w:val="00E72311"/>
    <w:rsid w:val="00E732D1"/>
    <w:rsid w:val="00E74900"/>
    <w:rsid w:val="00E763F9"/>
    <w:rsid w:val="00E77F0F"/>
    <w:rsid w:val="00E803AA"/>
    <w:rsid w:val="00E80429"/>
    <w:rsid w:val="00E81033"/>
    <w:rsid w:val="00E82EA0"/>
    <w:rsid w:val="00E85BD2"/>
    <w:rsid w:val="00E921C2"/>
    <w:rsid w:val="00E92275"/>
    <w:rsid w:val="00E923FE"/>
    <w:rsid w:val="00E95261"/>
    <w:rsid w:val="00E9616A"/>
    <w:rsid w:val="00E9655D"/>
    <w:rsid w:val="00EA2574"/>
    <w:rsid w:val="00EA5D8C"/>
    <w:rsid w:val="00EA7518"/>
    <w:rsid w:val="00EB1086"/>
    <w:rsid w:val="00EB339E"/>
    <w:rsid w:val="00EB42DC"/>
    <w:rsid w:val="00EB42F3"/>
    <w:rsid w:val="00EB4D06"/>
    <w:rsid w:val="00EB586B"/>
    <w:rsid w:val="00EB5EA7"/>
    <w:rsid w:val="00EB6B9D"/>
    <w:rsid w:val="00EB7152"/>
    <w:rsid w:val="00EB71E1"/>
    <w:rsid w:val="00EC13FB"/>
    <w:rsid w:val="00EC24B6"/>
    <w:rsid w:val="00EC50F6"/>
    <w:rsid w:val="00ED4A34"/>
    <w:rsid w:val="00ED762C"/>
    <w:rsid w:val="00EE4190"/>
    <w:rsid w:val="00EE67F5"/>
    <w:rsid w:val="00EE6C25"/>
    <w:rsid w:val="00EE73E3"/>
    <w:rsid w:val="00EF0569"/>
    <w:rsid w:val="00EF4E28"/>
    <w:rsid w:val="00F04F07"/>
    <w:rsid w:val="00F04FB4"/>
    <w:rsid w:val="00F07695"/>
    <w:rsid w:val="00F07C7D"/>
    <w:rsid w:val="00F12EF7"/>
    <w:rsid w:val="00F14DFD"/>
    <w:rsid w:val="00F164BF"/>
    <w:rsid w:val="00F22738"/>
    <w:rsid w:val="00F22D10"/>
    <w:rsid w:val="00F247CB"/>
    <w:rsid w:val="00F26AD1"/>
    <w:rsid w:val="00F26B27"/>
    <w:rsid w:val="00F3084A"/>
    <w:rsid w:val="00F310AD"/>
    <w:rsid w:val="00F31740"/>
    <w:rsid w:val="00F33FF4"/>
    <w:rsid w:val="00F348E6"/>
    <w:rsid w:val="00F34A9C"/>
    <w:rsid w:val="00F36E80"/>
    <w:rsid w:val="00F44A42"/>
    <w:rsid w:val="00F50FA6"/>
    <w:rsid w:val="00F519CC"/>
    <w:rsid w:val="00F5378D"/>
    <w:rsid w:val="00F55577"/>
    <w:rsid w:val="00F567C2"/>
    <w:rsid w:val="00F57DE1"/>
    <w:rsid w:val="00F64525"/>
    <w:rsid w:val="00F65CD6"/>
    <w:rsid w:val="00F66DDB"/>
    <w:rsid w:val="00F74BE5"/>
    <w:rsid w:val="00F761BE"/>
    <w:rsid w:val="00F807D9"/>
    <w:rsid w:val="00F80BFC"/>
    <w:rsid w:val="00F80DDB"/>
    <w:rsid w:val="00F852FC"/>
    <w:rsid w:val="00F85913"/>
    <w:rsid w:val="00F861FF"/>
    <w:rsid w:val="00F86EB7"/>
    <w:rsid w:val="00F91412"/>
    <w:rsid w:val="00F91A2C"/>
    <w:rsid w:val="00F92248"/>
    <w:rsid w:val="00F97774"/>
    <w:rsid w:val="00F97AA9"/>
    <w:rsid w:val="00FA2209"/>
    <w:rsid w:val="00FA5310"/>
    <w:rsid w:val="00FA6887"/>
    <w:rsid w:val="00FB1CB5"/>
    <w:rsid w:val="00FB40DC"/>
    <w:rsid w:val="00FB6976"/>
    <w:rsid w:val="00FB6AA7"/>
    <w:rsid w:val="00FB7DEF"/>
    <w:rsid w:val="00FC13C3"/>
    <w:rsid w:val="00FD2076"/>
    <w:rsid w:val="00FD4D8B"/>
    <w:rsid w:val="00FD6C5E"/>
    <w:rsid w:val="00FD7F19"/>
    <w:rsid w:val="00FE0915"/>
    <w:rsid w:val="00FE1684"/>
    <w:rsid w:val="00FE3302"/>
    <w:rsid w:val="00FE3625"/>
    <w:rsid w:val="00FE3B6C"/>
    <w:rsid w:val="00FE612A"/>
    <w:rsid w:val="00FE67EA"/>
    <w:rsid w:val="00FF39D4"/>
    <w:rsid w:val="00FF6C1F"/>
    <w:rsid w:val="00FF7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iPriority="0" w:unhideWhenUsed="1"/>
    <w:lsdException w:name="header" w:locked="1" w:unhideWhenUsed="1"/>
    <w:lsdException w:name="footer" w:locked="1" w:unhideWhenUsed="1"/>
    <w:lsdException w:name="index heading" w:locked="1" w:uiPriority="0"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nhideWhenUsed="1"/>
    <w:lsdException w:name="List Number" w:locked="1" w:unhideWhenUsed="1"/>
    <w:lsdException w:name="List 2" w:locked="1" w:uiPriority="0"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11"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iPriority="0"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1">
    <w:name w:val="Normal"/>
    <w:qFormat/>
    <w:rsid w:val="00CE2A1C"/>
    <w:pPr>
      <w:widowControl w:val="0"/>
    </w:pPr>
    <w:rPr>
      <w:rFonts w:ascii="Times New Roman" w:hAnsi="Times New Roman"/>
      <w:sz w:val="24"/>
    </w:rPr>
  </w:style>
  <w:style w:type="paragraph" w:styleId="1">
    <w:name w:val="heading 1"/>
    <w:aliases w:val="Раздел Договора,H1,&quot;Алмаз&quot;"/>
    <w:basedOn w:val="a1"/>
    <w:next w:val="a1"/>
    <w:link w:val="10"/>
    <w:uiPriority w:val="99"/>
    <w:qFormat/>
    <w:locked/>
    <w:rsid w:val="00916726"/>
    <w:pPr>
      <w:numPr>
        <w:numId w:val="1"/>
      </w:numPr>
      <w:autoSpaceDE w:val="0"/>
      <w:autoSpaceDN w:val="0"/>
      <w:adjustRightInd w:val="0"/>
      <w:spacing w:before="108" w:after="108"/>
      <w:jc w:val="center"/>
      <w:outlineLvl w:val="0"/>
    </w:pPr>
    <w:rPr>
      <w:rFonts w:ascii="Arial" w:hAnsi="Arial"/>
      <w:b/>
      <w:color w:val="26282F"/>
    </w:rPr>
  </w:style>
  <w:style w:type="paragraph" w:styleId="2">
    <w:name w:val="heading 2"/>
    <w:aliases w:val="H2,&quot;Изумруд&quot;"/>
    <w:basedOn w:val="a1"/>
    <w:next w:val="a1"/>
    <w:link w:val="20"/>
    <w:uiPriority w:val="99"/>
    <w:qFormat/>
    <w:locked/>
    <w:rsid w:val="00916726"/>
    <w:pPr>
      <w:keepNext/>
      <w:keepLines/>
      <w:widowControl/>
      <w:numPr>
        <w:ilvl w:val="1"/>
        <w:numId w:val="1"/>
      </w:numPr>
      <w:spacing w:before="200"/>
      <w:outlineLvl w:val="1"/>
    </w:pPr>
    <w:rPr>
      <w:rFonts w:ascii="Cambria" w:hAnsi="Cambria"/>
      <w:b/>
      <w:color w:val="4F81BD"/>
      <w:sz w:val="26"/>
    </w:rPr>
  </w:style>
  <w:style w:type="paragraph" w:styleId="3">
    <w:name w:val="heading 3"/>
    <w:basedOn w:val="a1"/>
    <w:next w:val="a1"/>
    <w:link w:val="30"/>
    <w:uiPriority w:val="99"/>
    <w:qFormat/>
    <w:locked/>
    <w:rsid w:val="00916726"/>
    <w:pPr>
      <w:keepNext/>
      <w:keepLines/>
      <w:widowControl/>
      <w:numPr>
        <w:ilvl w:val="2"/>
        <w:numId w:val="1"/>
      </w:numPr>
      <w:spacing w:before="200"/>
      <w:outlineLvl w:val="2"/>
    </w:pPr>
    <w:rPr>
      <w:rFonts w:ascii="Cambria" w:hAnsi="Cambria"/>
      <w:b/>
      <w:color w:val="4F81BD"/>
    </w:rPr>
  </w:style>
  <w:style w:type="paragraph" w:styleId="4">
    <w:name w:val="heading 4"/>
    <w:basedOn w:val="a1"/>
    <w:next w:val="a1"/>
    <w:link w:val="40"/>
    <w:uiPriority w:val="99"/>
    <w:qFormat/>
    <w:locked/>
    <w:rsid w:val="00916726"/>
    <w:pPr>
      <w:keepNext/>
      <w:keepLines/>
      <w:widowControl/>
      <w:numPr>
        <w:ilvl w:val="3"/>
        <w:numId w:val="1"/>
      </w:numPr>
      <w:spacing w:before="200"/>
      <w:outlineLvl w:val="3"/>
    </w:pPr>
    <w:rPr>
      <w:rFonts w:ascii="Cambria" w:hAnsi="Cambria"/>
      <w:b/>
      <w:i/>
      <w:color w:val="4F81BD"/>
    </w:rPr>
  </w:style>
  <w:style w:type="paragraph" w:styleId="5">
    <w:name w:val="heading 5"/>
    <w:basedOn w:val="a1"/>
    <w:next w:val="a1"/>
    <w:link w:val="50"/>
    <w:qFormat/>
    <w:locked/>
    <w:rsid w:val="00916726"/>
    <w:pPr>
      <w:widowControl/>
      <w:numPr>
        <w:ilvl w:val="4"/>
        <w:numId w:val="1"/>
      </w:numPr>
      <w:spacing w:before="240" w:after="60"/>
      <w:outlineLvl w:val="4"/>
    </w:pPr>
    <w:rPr>
      <w:rFonts w:ascii="Calibri" w:hAnsi="Calibri"/>
      <w:b/>
      <w:i/>
      <w:sz w:val="26"/>
    </w:rPr>
  </w:style>
  <w:style w:type="paragraph" w:styleId="6">
    <w:name w:val="heading 6"/>
    <w:basedOn w:val="a1"/>
    <w:next w:val="a1"/>
    <w:link w:val="60"/>
    <w:qFormat/>
    <w:locked/>
    <w:rsid w:val="00916726"/>
    <w:pPr>
      <w:widowControl/>
      <w:numPr>
        <w:ilvl w:val="5"/>
        <w:numId w:val="1"/>
      </w:numPr>
      <w:spacing w:before="240" w:after="60"/>
      <w:outlineLvl w:val="5"/>
    </w:pPr>
    <w:rPr>
      <w:rFonts w:ascii="Calibri" w:hAnsi="Calibri"/>
      <w:b/>
      <w:sz w:val="22"/>
    </w:rPr>
  </w:style>
  <w:style w:type="paragraph" w:styleId="7">
    <w:name w:val="heading 7"/>
    <w:basedOn w:val="a1"/>
    <w:next w:val="a1"/>
    <w:link w:val="70"/>
    <w:qFormat/>
    <w:locked/>
    <w:rsid w:val="00916726"/>
    <w:pPr>
      <w:widowControl/>
      <w:numPr>
        <w:ilvl w:val="6"/>
        <w:numId w:val="1"/>
      </w:numPr>
      <w:spacing w:before="240" w:after="60"/>
      <w:outlineLvl w:val="6"/>
    </w:pPr>
    <w:rPr>
      <w:rFonts w:ascii="Calibri" w:hAnsi="Calibri"/>
    </w:rPr>
  </w:style>
  <w:style w:type="paragraph" w:styleId="8">
    <w:name w:val="heading 8"/>
    <w:basedOn w:val="a1"/>
    <w:next w:val="a1"/>
    <w:link w:val="80"/>
    <w:qFormat/>
    <w:locked/>
    <w:rsid w:val="00916726"/>
    <w:pPr>
      <w:widowControl/>
      <w:numPr>
        <w:ilvl w:val="7"/>
        <w:numId w:val="1"/>
      </w:numPr>
      <w:spacing w:before="240" w:after="60"/>
      <w:outlineLvl w:val="7"/>
    </w:pPr>
    <w:rPr>
      <w:rFonts w:ascii="Calibri" w:hAnsi="Calibri"/>
      <w:i/>
    </w:rPr>
  </w:style>
  <w:style w:type="paragraph" w:styleId="9">
    <w:name w:val="heading 9"/>
    <w:basedOn w:val="a1"/>
    <w:next w:val="a1"/>
    <w:link w:val="90"/>
    <w:qFormat/>
    <w:locked/>
    <w:rsid w:val="00916726"/>
    <w:pPr>
      <w:widowControl/>
      <w:numPr>
        <w:ilvl w:val="8"/>
        <w:numId w:val="1"/>
      </w:numPr>
      <w:spacing w:before="240" w:after="60"/>
      <w:outlineLvl w:val="8"/>
    </w:pPr>
    <w:rPr>
      <w:rFonts w:ascii="Cambria" w:hAnsi="Cambria"/>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aliases w:val="Раздел Договора Char,H1 Char,&quot;Алмаз&quot; Char"/>
    <w:uiPriority w:val="99"/>
    <w:locked/>
    <w:rsid w:val="00E57CAC"/>
    <w:rPr>
      <w:rFonts w:ascii="Cambria" w:hAnsi="Cambria" w:cs="Times New Roman"/>
      <w:b/>
      <w:bCs/>
      <w:kern w:val="32"/>
      <w:sz w:val="32"/>
      <w:szCs w:val="32"/>
      <w:lang w:eastAsia="en-US"/>
    </w:rPr>
  </w:style>
  <w:style w:type="character" w:customStyle="1" w:styleId="Heading2Char">
    <w:name w:val="Heading 2 Char"/>
    <w:aliases w:val="H2 Char,&quot;Изумруд&quot; Char"/>
    <w:uiPriority w:val="99"/>
    <w:semiHidden/>
    <w:locked/>
    <w:rsid w:val="00E57CAC"/>
    <w:rPr>
      <w:rFonts w:ascii="Cambria" w:hAnsi="Cambria" w:cs="Times New Roman"/>
      <w:b/>
      <w:bCs/>
      <w:i/>
      <w:iCs/>
      <w:sz w:val="28"/>
      <w:szCs w:val="28"/>
      <w:lang w:eastAsia="en-US"/>
    </w:rPr>
  </w:style>
  <w:style w:type="character" w:customStyle="1" w:styleId="Heading3Char">
    <w:name w:val="Heading 3 Char"/>
    <w:uiPriority w:val="99"/>
    <w:semiHidden/>
    <w:locked/>
    <w:rsid w:val="00E57CAC"/>
    <w:rPr>
      <w:rFonts w:ascii="Cambria" w:hAnsi="Cambria" w:cs="Times New Roman"/>
      <w:b/>
      <w:bCs/>
      <w:sz w:val="26"/>
      <w:szCs w:val="26"/>
      <w:lang w:eastAsia="en-US"/>
    </w:rPr>
  </w:style>
  <w:style w:type="character" w:customStyle="1" w:styleId="Heading4Char">
    <w:name w:val="Heading 4 Char"/>
    <w:uiPriority w:val="99"/>
    <w:semiHidden/>
    <w:locked/>
    <w:rsid w:val="00E57CAC"/>
    <w:rPr>
      <w:rFonts w:ascii="Calibri" w:hAnsi="Calibri" w:cs="Times New Roman"/>
      <w:b/>
      <w:bCs/>
      <w:sz w:val="28"/>
      <w:szCs w:val="28"/>
      <w:lang w:eastAsia="en-US"/>
    </w:rPr>
  </w:style>
  <w:style w:type="character" w:customStyle="1" w:styleId="Heading5Char">
    <w:name w:val="Heading 5 Char"/>
    <w:uiPriority w:val="99"/>
    <w:semiHidden/>
    <w:locked/>
    <w:rsid w:val="00E57CAC"/>
    <w:rPr>
      <w:rFonts w:ascii="Calibri" w:hAnsi="Calibri" w:cs="Times New Roman"/>
      <w:b/>
      <w:bCs/>
      <w:i/>
      <w:iCs/>
      <w:sz w:val="26"/>
      <w:szCs w:val="26"/>
      <w:lang w:eastAsia="en-US"/>
    </w:rPr>
  </w:style>
  <w:style w:type="character" w:customStyle="1" w:styleId="Heading6Char">
    <w:name w:val="Heading 6 Char"/>
    <w:uiPriority w:val="99"/>
    <w:semiHidden/>
    <w:locked/>
    <w:rsid w:val="00E57CAC"/>
    <w:rPr>
      <w:rFonts w:ascii="Calibri" w:hAnsi="Calibri" w:cs="Times New Roman"/>
      <w:b/>
      <w:bCs/>
      <w:lang w:eastAsia="en-US"/>
    </w:rPr>
  </w:style>
  <w:style w:type="character" w:customStyle="1" w:styleId="Heading7Char">
    <w:name w:val="Heading 7 Char"/>
    <w:uiPriority w:val="99"/>
    <w:semiHidden/>
    <w:locked/>
    <w:rsid w:val="00E57CAC"/>
    <w:rPr>
      <w:rFonts w:ascii="Calibri" w:hAnsi="Calibri" w:cs="Times New Roman"/>
      <w:sz w:val="24"/>
      <w:szCs w:val="24"/>
      <w:lang w:eastAsia="en-US"/>
    </w:rPr>
  </w:style>
  <w:style w:type="character" w:customStyle="1" w:styleId="Heading8Char">
    <w:name w:val="Heading 8 Char"/>
    <w:uiPriority w:val="99"/>
    <w:semiHidden/>
    <w:locked/>
    <w:rsid w:val="00E57CAC"/>
    <w:rPr>
      <w:rFonts w:ascii="Calibri" w:hAnsi="Calibri" w:cs="Times New Roman"/>
      <w:i/>
      <w:iCs/>
      <w:sz w:val="24"/>
      <w:szCs w:val="24"/>
      <w:lang w:eastAsia="en-US"/>
    </w:rPr>
  </w:style>
  <w:style w:type="character" w:customStyle="1" w:styleId="Heading9Char">
    <w:name w:val="Heading 9 Char"/>
    <w:uiPriority w:val="99"/>
    <w:semiHidden/>
    <w:locked/>
    <w:rsid w:val="00E57CAC"/>
    <w:rPr>
      <w:rFonts w:ascii="Cambria" w:hAnsi="Cambria" w:cs="Times New Roman"/>
      <w:lang w:eastAsia="en-US"/>
    </w:rPr>
  </w:style>
  <w:style w:type="paragraph" w:styleId="a5">
    <w:name w:val="Balloon Text"/>
    <w:basedOn w:val="a1"/>
    <w:link w:val="a6"/>
    <w:uiPriority w:val="99"/>
    <w:rsid w:val="00EA5D8C"/>
    <w:pPr>
      <w:widowControl/>
    </w:pPr>
    <w:rPr>
      <w:rFonts w:ascii="Tahoma" w:hAnsi="Tahoma" w:cs="Tahoma"/>
      <w:sz w:val="16"/>
      <w:szCs w:val="16"/>
      <w:lang w:eastAsia="en-US"/>
    </w:rPr>
  </w:style>
  <w:style w:type="character" w:customStyle="1" w:styleId="a6">
    <w:name w:val="Текст выноски Знак"/>
    <w:link w:val="a5"/>
    <w:uiPriority w:val="99"/>
    <w:locked/>
    <w:rsid w:val="00EA5D8C"/>
    <w:rPr>
      <w:rFonts w:ascii="Tahoma" w:hAnsi="Tahoma" w:cs="Tahoma"/>
      <w:sz w:val="16"/>
      <w:szCs w:val="16"/>
    </w:rPr>
  </w:style>
  <w:style w:type="paragraph" w:styleId="a7">
    <w:name w:val="header"/>
    <w:aliases w:val="ВерхКолонтитул"/>
    <w:basedOn w:val="a1"/>
    <w:link w:val="11"/>
    <w:uiPriority w:val="99"/>
    <w:rsid w:val="00E9616A"/>
    <w:pPr>
      <w:widowControl/>
      <w:tabs>
        <w:tab w:val="center" w:pos="4677"/>
        <w:tab w:val="right" w:pos="9355"/>
      </w:tabs>
    </w:pPr>
    <w:rPr>
      <w:rFonts w:ascii="Calibri" w:hAnsi="Calibri"/>
      <w:sz w:val="22"/>
      <w:szCs w:val="22"/>
      <w:lang w:eastAsia="en-US"/>
    </w:rPr>
  </w:style>
  <w:style w:type="character" w:customStyle="1" w:styleId="11">
    <w:name w:val="Верхний колонтитул Знак1"/>
    <w:aliases w:val="ВерхКолонтитул Знак1"/>
    <w:link w:val="a7"/>
    <w:locked/>
    <w:rsid w:val="00E9616A"/>
    <w:rPr>
      <w:rFonts w:ascii="Calibri" w:hAnsi="Calibri" w:cs="Times New Roman"/>
    </w:rPr>
  </w:style>
  <w:style w:type="paragraph" w:styleId="a8">
    <w:name w:val="footer"/>
    <w:basedOn w:val="a1"/>
    <w:link w:val="a9"/>
    <w:uiPriority w:val="99"/>
    <w:rsid w:val="00E9616A"/>
    <w:pPr>
      <w:widowControl/>
      <w:tabs>
        <w:tab w:val="center" w:pos="4677"/>
        <w:tab w:val="right" w:pos="9355"/>
      </w:tabs>
    </w:pPr>
    <w:rPr>
      <w:rFonts w:ascii="Calibri" w:hAnsi="Calibri"/>
      <w:sz w:val="22"/>
      <w:szCs w:val="22"/>
      <w:lang w:eastAsia="en-US"/>
    </w:rPr>
  </w:style>
  <w:style w:type="character" w:customStyle="1" w:styleId="a9">
    <w:name w:val="Нижний колонтитул Знак"/>
    <w:link w:val="a8"/>
    <w:uiPriority w:val="99"/>
    <w:locked/>
    <w:rsid w:val="00E9616A"/>
    <w:rPr>
      <w:rFonts w:ascii="Calibri" w:hAnsi="Calibri" w:cs="Times New Roman"/>
    </w:rPr>
  </w:style>
  <w:style w:type="paragraph" w:styleId="aa">
    <w:name w:val="No Spacing"/>
    <w:uiPriority w:val="1"/>
    <w:qFormat/>
    <w:rsid w:val="00E9616A"/>
    <w:rPr>
      <w:rFonts w:ascii="Times New Roman" w:eastAsia="Times New Roman" w:hAnsi="Times New Roman"/>
    </w:rPr>
  </w:style>
  <w:style w:type="paragraph" w:styleId="ab">
    <w:name w:val="Plain Text"/>
    <w:aliases w:val="Текст Знак Знак"/>
    <w:basedOn w:val="a1"/>
    <w:link w:val="ac"/>
    <w:rsid w:val="00993975"/>
    <w:pPr>
      <w:widowControl/>
    </w:pPr>
    <w:rPr>
      <w:rFonts w:ascii="Courier New" w:hAnsi="Courier New"/>
      <w:sz w:val="20"/>
    </w:rPr>
  </w:style>
  <w:style w:type="character" w:customStyle="1" w:styleId="PlainTextChar">
    <w:name w:val="Plain Text Char"/>
    <w:uiPriority w:val="99"/>
    <w:semiHidden/>
    <w:locked/>
    <w:rsid w:val="003D580A"/>
    <w:rPr>
      <w:rFonts w:ascii="Courier New" w:hAnsi="Courier New" w:cs="Courier New"/>
      <w:sz w:val="20"/>
      <w:szCs w:val="20"/>
      <w:lang w:eastAsia="en-US"/>
    </w:rPr>
  </w:style>
  <w:style w:type="character" w:customStyle="1" w:styleId="ac">
    <w:name w:val="Текст Знак"/>
    <w:aliases w:val="Текст Знак Знак Знак"/>
    <w:link w:val="ab"/>
    <w:locked/>
    <w:rsid w:val="00993975"/>
    <w:rPr>
      <w:rFonts w:ascii="Courier New" w:hAnsi="Courier New"/>
    </w:rPr>
  </w:style>
  <w:style w:type="paragraph" w:customStyle="1" w:styleId="CharCharCarCarCharCharCarCarCharCharCarCarCharChar">
    <w:name w:val="Char Char Car Car Char Char Car Car Char Char Car Car Char Char"/>
    <w:basedOn w:val="a1"/>
    <w:rsid w:val="00BC3C75"/>
    <w:pPr>
      <w:widowControl/>
      <w:spacing w:after="160" w:line="240" w:lineRule="exact"/>
    </w:pPr>
    <w:rPr>
      <w:noProof/>
      <w:sz w:val="20"/>
    </w:rPr>
  </w:style>
  <w:style w:type="paragraph" w:customStyle="1" w:styleId="CharCharCarCarCharCharCarCarCharCharCarCarCharChar1">
    <w:name w:val="Char Char Car Car Char Char Car Car Char Char Car Car Char Char1"/>
    <w:basedOn w:val="a1"/>
    <w:rsid w:val="00BC3C75"/>
    <w:pPr>
      <w:widowControl/>
      <w:spacing w:after="160" w:line="240" w:lineRule="exact"/>
    </w:pPr>
    <w:rPr>
      <w:sz w:val="20"/>
    </w:rPr>
  </w:style>
  <w:style w:type="character" w:styleId="ad">
    <w:name w:val="page number"/>
    <w:rsid w:val="00BC3C75"/>
    <w:rPr>
      <w:rFonts w:cs="Times New Roman"/>
    </w:rPr>
  </w:style>
  <w:style w:type="paragraph" w:customStyle="1" w:styleId="ae">
    <w:name w:val="з"/>
    <w:basedOn w:val="ab"/>
    <w:rsid w:val="00BC3C75"/>
    <w:pPr>
      <w:keepNext/>
      <w:spacing w:before="240" w:after="120"/>
      <w:ind w:firstLine="839"/>
      <w:jc w:val="both"/>
    </w:pPr>
    <w:rPr>
      <w:rFonts w:ascii="Times New Roman" w:hAnsi="Times New Roman"/>
      <w:b/>
      <w:bCs/>
      <w:sz w:val="28"/>
    </w:rPr>
  </w:style>
  <w:style w:type="paragraph" w:customStyle="1" w:styleId="af">
    <w:name w:val="ттт"/>
    <w:basedOn w:val="ab"/>
    <w:rsid w:val="00BC3C75"/>
    <w:pPr>
      <w:spacing w:before="60" w:after="60"/>
      <w:ind w:firstLine="839"/>
      <w:jc w:val="both"/>
    </w:pPr>
    <w:rPr>
      <w:rFonts w:ascii="Times New Roman" w:hAnsi="Times New Roman"/>
      <w:sz w:val="28"/>
      <w:szCs w:val="28"/>
    </w:rPr>
  </w:style>
  <w:style w:type="paragraph" w:customStyle="1" w:styleId="ConsTitle">
    <w:name w:val="ConsTitle"/>
    <w:rsid w:val="00BC3C75"/>
    <w:pPr>
      <w:widowControl w:val="0"/>
      <w:autoSpaceDE w:val="0"/>
      <w:autoSpaceDN w:val="0"/>
      <w:adjustRightInd w:val="0"/>
      <w:ind w:right="19772"/>
    </w:pPr>
    <w:rPr>
      <w:rFonts w:ascii="Arial" w:hAnsi="Arial" w:cs="Arial"/>
      <w:b/>
      <w:bCs/>
      <w:sz w:val="16"/>
      <w:szCs w:val="16"/>
    </w:rPr>
  </w:style>
  <w:style w:type="character" w:customStyle="1" w:styleId="af0">
    <w:name w:val="Знак Знак"/>
    <w:uiPriority w:val="99"/>
    <w:rsid w:val="00BC3C75"/>
    <w:rPr>
      <w:sz w:val="24"/>
    </w:rPr>
  </w:style>
  <w:style w:type="character" w:customStyle="1" w:styleId="21">
    <w:name w:val="Знак Знак2"/>
    <w:rsid w:val="00BC3C75"/>
    <w:rPr>
      <w:sz w:val="24"/>
    </w:rPr>
  </w:style>
  <w:style w:type="paragraph" w:styleId="af1">
    <w:name w:val="Body Text Indent"/>
    <w:basedOn w:val="a1"/>
    <w:link w:val="af2"/>
    <w:rsid w:val="00BC3C75"/>
    <w:pPr>
      <w:spacing w:line="360" w:lineRule="auto"/>
      <w:ind w:right="-284"/>
      <w:jc w:val="both"/>
    </w:pPr>
    <w:rPr>
      <w:rFonts w:ascii="Cambria" w:eastAsia="Times New Roman" w:hAnsi="Cambria" w:cs="Cambria"/>
      <w:sz w:val="26"/>
    </w:rPr>
  </w:style>
  <w:style w:type="character" w:customStyle="1" w:styleId="af2">
    <w:name w:val="Основной текст с отступом Знак"/>
    <w:link w:val="af1"/>
    <w:locked/>
    <w:rsid w:val="003D580A"/>
    <w:rPr>
      <w:rFonts w:cs="Times New Roman"/>
      <w:lang w:eastAsia="en-US"/>
    </w:rPr>
  </w:style>
  <w:style w:type="table" w:styleId="af3">
    <w:name w:val="Table Grid"/>
    <w:basedOn w:val="a3"/>
    <w:locked/>
    <w:rsid w:val="00BC3C75"/>
    <w:rPr>
      <w:rFonts w:ascii="Cambria" w:eastAsia="Times New Roman"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Знак Знак4"/>
    <w:rsid w:val="00BC3C75"/>
    <w:rPr>
      <w:sz w:val="24"/>
    </w:rPr>
  </w:style>
  <w:style w:type="character" w:customStyle="1" w:styleId="31">
    <w:name w:val="Знак Знак3"/>
    <w:rsid w:val="00BC3C75"/>
    <w:rPr>
      <w:rFonts w:ascii="Tahoma" w:hAnsi="Tahoma"/>
      <w:sz w:val="16"/>
      <w:lang w:val="ru-RU" w:eastAsia="ru-RU"/>
    </w:rPr>
  </w:style>
  <w:style w:type="paragraph" w:customStyle="1" w:styleId="12">
    <w:name w:val="Абзац списка1"/>
    <w:basedOn w:val="a1"/>
    <w:uiPriority w:val="99"/>
    <w:rsid w:val="00916726"/>
    <w:pPr>
      <w:widowControl/>
      <w:ind w:left="720"/>
      <w:contextualSpacing/>
    </w:pPr>
    <w:rPr>
      <w:szCs w:val="24"/>
    </w:rPr>
  </w:style>
  <w:style w:type="character" w:customStyle="1" w:styleId="af4">
    <w:name w:val="Гипертекстовая ссылка"/>
    <w:uiPriority w:val="99"/>
    <w:rsid w:val="00916726"/>
    <w:rPr>
      <w:b/>
      <w:color w:val="106BBE"/>
    </w:rPr>
  </w:style>
  <w:style w:type="paragraph" w:customStyle="1" w:styleId="af5">
    <w:name w:val="Прижатый влево"/>
    <w:basedOn w:val="a1"/>
    <w:next w:val="a1"/>
    <w:rsid w:val="00916726"/>
    <w:pPr>
      <w:autoSpaceDE w:val="0"/>
      <w:autoSpaceDN w:val="0"/>
      <w:adjustRightInd w:val="0"/>
    </w:pPr>
    <w:rPr>
      <w:rFonts w:ascii="Arial" w:hAnsi="Arial" w:cs="Arial"/>
      <w:szCs w:val="24"/>
    </w:rPr>
  </w:style>
  <w:style w:type="character" w:customStyle="1" w:styleId="10">
    <w:name w:val="Заголовок 1 Знак"/>
    <w:aliases w:val="Раздел Договора Знак1,H1 Знак1,&quot;Алмаз&quot; Знак"/>
    <w:link w:val="1"/>
    <w:uiPriority w:val="99"/>
    <w:locked/>
    <w:rsid w:val="00916726"/>
    <w:rPr>
      <w:rFonts w:ascii="Arial" w:hAnsi="Arial"/>
      <w:b/>
      <w:color w:val="26282F"/>
      <w:sz w:val="24"/>
    </w:rPr>
  </w:style>
  <w:style w:type="paragraph" w:customStyle="1" w:styleId="ConsPlusNormal">
    <w:name w:val="ConsPlusNormal"/>
    <w:uiPriority w:val="99"/>
    <w:rsid w:val="00916726"/>
    <w:pPr>
      <w:widowControl w:val="0"/>
      <w:autoSpaceDE w:val="0"/>
      <w:autoSpaceDN w:val="0"/>
      <w:adjustRightInd w:val="0"/>
      <w:ind w:firstLine="720"/>
    </w:pPr>
    <w:rPr>
      <w:rFonts w:ascii="Arial" w:hAnsi="Arial" w:cs="Arial"/>
    </w:rPr>
  </w:style>
  <w:style w:type="paragraph" w:customStyle="1" w:styleId="af6">
    <w:name w:val="Нормальный (таблица)"/>
    <w:basedOn w:val="a1"/>
    <w:next w:val="a1"/>
    <w:rsid w:val="00916726"/>
    <w:pPr>
      <w:autoSpaceDE w:val="0"/>
      <w:autoSpaceDN w:val="0"/>
      <w:adjustRightInd w:val="0"/>
      <w:jc w:val="both"/>
    </w:pPr>
    <w:rPr>
      <w:rFonts w:ascii="Arial" w:hAnsi="Arial" w:cs="Arial"/>
      <w:szCs w:val="24"/>
    </w:rPr>
  </w:style>
  <w:style w:type="character" w:customStyle="1" w:styleId="Bodytext">
    <w:name w:val="Body text_"/>
    <w:link w:val="13"/>
    <w:uiPriority w:val="99"/>
    <w:locked/>
    <w:rsid w:val="00916726"/>
    <w:rPr>
      <w:sz w:val="26"/>
      <w:shd w:val="clear" w:color="auto" w:fill="FFFFFF"/>
    </w:rPr>
  </w:style>
  <w:style w:type="paragraph" w:customStyle="1" w:styleId="13">
    <w:name w:val="Основной текст1"/>
    <w:basedOn w:val="a1"/>
    <w:link w:val="Bodytext"/>
    <w:uiPriority w:val="99"/>
    <w:rsid w:val="00916726"/>
    <w:pPr>
      <w:widowControl/>
      <w:shd w:val="clear" w:color="auto" w:fill="FFFFFF"/>
      <w:spacing w:line="322" w:lineRule="exact"/>
      <w:jc w:val="both"/>
    </w:pPr>
    <w:rPr>
      <w:rFonts w:ascii="Calibri" w:hAnsi="Calibri"/>
      <w:sz w:val="26"/>
      <w:shd w:val="clear" w:color="auto" w:fill="FFFFFF"/>
    </w:rPr>
  </w:style>
  <w:style w:type="table" w:customStyle="1" w:styleId="14">
    <w:name w:val="Сетка таблицы1"/>
    <w:rsid w:val="0091672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Normal (Web)"/>
    <w:basedOn w:val="a1"/>
    <w:uiPriority w:val="99"/>
    <w:rsid w:val="00916726"/>
    <w:pPr>
      <w:widowControl/>
      <w:spacing w:before="100" w:beforeAutospacing="1" w:after="100" w:afterAutospacing="1"/>
    </w:pPr>
    <w:rPr>
      <w:szCs w:val="24"/>
    </w:rPr>
  </w:style>
  <w:style w:type="character" w:customStyle="1" w:styleId="32">
    <w:name w:val="Основной текст (3)_"/>
    <w:link w:val="33"/>
    <w:locked/>
    <w:rsid w:val="00916726"/>
    <w:rPr>
      <w:sz w:val="26"/>
      <w:shd w:val="clear" w:color="auto" w:fill="FFFFFF"/>
    </w:rPr>
  </w:style>
  <w:style w:type="paragraph" w:customStyle="1" w:styleId="33">
    <w:name w:val="Основной текст (3)"/>
    <w:basedOn w:val="a1"/>
    <w:link w:val="32"/>
    <w:rsid w:val="00916726"/>
    <w:pPr>
      <w:widowControl/>
      <w:shd w:val="clear" w:color="auto" w:fill="FFFFFF"/>
      <w:spacing w:before="1380" w:after="600" w:line="322" w:lineRule="exact"/>
      <w:jc w:val="center"/>
    </w:pPr>
    <w:rPr>
      <w:rFonts w:ascii="Calibri" w:hAnsi="Calibri"/>
      <w:sz w:val="26"/>
      <w:shd w:val="clear" w:color="auto" w:fill="FFFFFF"/>
    </w:rPr>
  </w:style>
  <w:style w:type="paragraph" w:styleId="af8">
    <w:name w:val="annotation text"/>
    <w:basedOn w:val="a1"/>
    <w:link w:val="af9"/>
    <w:rsid w:val="00916726"/>
    <w:pPr>
      <w:widowControl/>
      <w:spacing w:line="360" w:lineRule="atLeast"/>
      <w:jc w:val="both"/>
    </w:pPr>
    <w:rPr>
      <w:rFonts w:ascii="Times New Roman CYR" w:hAnsi="Times New Roman CYR"/>
      <w:sz w:val="20"/>
    </w:rPr>
  </w:style>
  <w:style w:type="character" w:customStyle="1" w:styleId="CommentTextChar">
    <w:name w:val="Comment Text Char"/>
    <w:uiPriority w:val="99"/>
    <w:semiHidden/>
    <w:locked/>
    <w:rsid w:val="00E57CAC"/>
    <w:rPr>
      <w:rFonts w:cs="Times New Roman"/>
      <w:sz w:val="20"/>
      <w:szCs w:val="20"/>
      <w:lang w:eastAsia="en-US"/>
    </w:rPr>
  </w:style>
  <w:style w:type="character" w:customStyle="1" w:styleId="af9">
    <w:name w:val="Текст примечания Знак"/>
    <w:link w:val="af8"/>
    <w:locked/>
    <w:rsid w:val="00916726"/>
    <w:rPr>
      <w:rFonts w:ascii="Times New Roman CYR" w:hAnsi="Times New Roman CYR"/>
    </w:rPr>
  </w:style>
  <w:style w:type="character" w:customStyle="1" w:styleId="Heading1">
    <w:name w:val="Heading #1_"/>
    <w:link w:val="Heading10"/>
    <w:uiPriority w:val="99"/>
    <w:locked/>
    <w:rsid w:val="00916726"/>
    <w:rPr>
      <w:b/>
      <w:sz w:val="26"/>
      <w:shd w:val="clear" w:color="auto" w:fill="FFFFFF"/>
    </w:rPr>
  </w:style>
  <w:style w:type="paragraph" w:customStyle="1" w:styleId="Heading10">
    <w:name w:val="Heading #1"/>
    <w:basedOn w:val="a1"/>
    <w:link w:val="Heading1"/>
    <w:uiPriority w:val="99"/>
    <w:rsid w:val="00916726"/>
    <w:pPr>
      <w:widowControl/>
      <w:shd w:val="clear" w:color="auto" w:fill="FFFFFF"/>
      <w:spacing w:before="1980" w:line="326" w:lineRule="exact"/>
      <w:outlineLvl w:val="0"/>
    </w:pPr>
    <w:rPr>
      <w:rFonts w:ascii="Calibri" w:hAnsi="Calibri"/>
      <w:b/>
      <w:sz w:val="26"/>
      <w:shd w:val="clear" w:color="auto" w:fill="FFFFFF"/>
    </w:rPr>
  </w:style>
  <w:style w:type="paragraph" w:customStyle="1" w:styleId="15">
    <w:name w:val="Без интервала1"/>
    <w:uiPriority w:val="99"/>
    <w:rsid w:val="00916726"/>
    <w:rPr>
      <w:rFonts w:ascii="Times New Roman" w:hAnsi="Times New Roman"/>
      <w:sz w:val="24"/>
      <w:szCs w:val="24"/>
    </w:rPr>
  </w:style>
  <w:style w:type="character" w:customStyle="1" w:styleId="20">
    <w:name w:val="Заголовок 2 Знак"/>
    <w:aliases w:val="H2 Знак1,&quot;Изумруд&quot; Знак"/>
    <w:link w:val="2"/>
    <w:uiPriority w:val="99"/>
    <w:locked/>
    <w:rsid w:val="00916726"/>
    <w:rPr>
      <w:rFonts w:ascii="Cambria" w:hAnsi="Cambria"/>
      <w:b/>
      <w:color w:val="4F81BD"/>
      <w:sz w:val="26"/>
    </w:rPr>
  </w:style>
  <w:style w:type="paragraph" w:styleId="afa">
    <w:name w:val="Title"/>
    <w:basedOn w:val="a1"/>
    <w:next w:val="a1"/>
    <w:link w:val="afb"/>
    <w:qFormat/>
    <w:locked/>
    <w:rsid w:val="00916726"/>
    <w:pPr>
      <w:widowControl/>
      <w:pBdr>
        <w:bottom w:val="single" w:sz="8" w:space="4" w:color="4F81BD"/>
      </w:pBdr>
      <w:spacing w:after="300"/>
      <w:contextualSpacing/>
    </w:pPr>
    <w:rPr>
      <w:rFonts w:ascii="Cambria" w:hAnsi="Cambria"/>
      <w:color w:val="17365D"/>
      <w:spacing w:val="5"/>
      <w:kern w:val="28"/>
      <w:sz w:val="52"/>
    </w:rPr>
  </w:style>
  <w:style w:type="character" w:customStyle="1" w:styleId="TitleChar">
    <w:name w:val="Title Char"/>
    <w:uiPriority w:val="99"/>
    <w:locked/>
    <w:rsid w:val="00E57CAC"/>
    <w:rPr>
      <w:rFonts w:ascii="Cambria" w:hAnsi="Cambria" w:cs="Times New Roman"/>
      <w:b/>
      <w:bCs/>
      <w:kern w:val="28"/>
      <w:sz w:val="32"/>
      <w:szCs w:val="32"/>
      <w:lang w:eastAsia="en-US"/>
    </w:rPr>
  </w:style>
  <w:style w:type="character" w:customStyle="1" w:styleId="afb">
    <w:name w:val="Название Знак"/>
    <w:link w:val="afa"/>
    <w:locked/>
    <w:rsid w:val="00916726"/>
    <w:rPr>
      <w:rFonts w:ascii="Cambria" w:hAnsi="Cambria"/>
      <w:color w:val="17365D"/>
      <w:spacing w:val="5"/>
      <w:kern w:val="28"/>
      <w:sz w:val="52"/>
    </w:rPr>
  </w:style>
  <w:style w:type="character" w:customStyle="1" w:styleId="30">
    <w:name w:val="Заголовок 3 Знак"/>
    <w:link w:val="3"/>
    <w:uiPriority w:val="99"/>
    <w:locked/>
    <w:rsid w:val="00916726"/>
    <w:rPr>
      <w:rFonts w:ascii="Cambria" w:hAnsi="Cambria"/>
      <w:b/>
      <w:color w:val="4F81BD"/>
      <w:sz w:val="24"/>
    </w:rPr>
  </w:style>
  <w:style w:type="character" w:customStyle="1" w:styleId="40">
    <w:name w:val="Заголовок 4 Знак"/>
    <w:link w:val="4"/>
    <w:uiPriority w:val="99"/>
    <w:locked/>
    <w:rsid w:val="00916726"/>
    <w:rPr>
      <w:rFonts w:ascii="Cambria" w:hAnsi="Cambria"/>
      <w:b/>
      <w:i/>
      <w:color w:val="4F81BD"/>
      <w:sz w:val="24"/>
    </w:rPr>
  </w:style>
  <w:style w:type="paragraph" w:customStyle="1" w:styleId="34">
    <w:name w:val="Основной текст3"/>
    <w:basedOn w:val="a1"/>
    <w:rsid w:val="00916726"/>
    <w:pPr>
      <w:shd w:val="clear" w:color="auto" w:fill="FFFFFF"/>
      <w:spacing w:before="60" w:after="60" w:line="240" w:lineRule="atLeast"/>
      <w:jc w:val="both"/>
    </w:pPr>
    <w:rPr>
      <w:sz w:val="28"/>
      <w:szCs w:val="28"/>
    </w:rPr>
  </w:style>
  <w:style w:type="character" w:customStyle="1" w:styleId="FontStyle14">
    <w:name w:val="Font Style14"/>
    <w:rsid w:val="00916726"/>
    <w:rPr>
      <w:rFonts w:ascii="Times New Roman" w:hAnsi="Times New Roman"/>
      <w:sz w:val="28"/>
    </w:rPr>
  </w:style>
  <w:style w:type="character" w:customStyle="1" w:styleId="afc">
    <w:name w:val="Основной текст_"/>
    <w:link w:val="16"/>
    <w:locked/>
    <w:rsid w:val="00916726"/>
    <w:rPr>
      <w:sz w:val="27"/>
      <w:shd w:val="clear" w:color="auto" w:fill="FFFFFF"/>
    </w:rPr>
  </w:style>
  <w:style w:type="paragraph" w:customStyle="1" w:styleId="16">
    <w:name w:val="Основной текст1"/>
    <w:basedOn w:val="a1"/>
    <w:link w:val="afc"/>
    <w:rsid w:val="00916726"/>
    <w:pPr>
      <w:widowControl/>
      <w:shd w:val="clear" w:color="auto" w:fill="FFFFFF"/>
      <w:spacing w:before="300" w:line="319" w:lineRule="exact"/>
      <w:jc w:val="both"/>
    </w:pPr>
    <w:rPr>
      <w:rFonts w:ascii="Calibri" w:hAnsi="Calibri"/>
      <w:sz w:val="27"/>
      <w:shd w:val="clear" w:color="auto" w:fill="FFFFFF"/>
    </w:rPr>
  </w:style>
  <w:style w:type="character" w:customStyle="1" w:styleId="50">
    <w:name w:val="Заголовок 5 Знак"/>
    <w:link w:val="5"/>
    <w:locked/>
    <w:rsid w:val="00916726"/>
    <w:rPr>
      <w:b/>
      <w:i/>
      <w:sz w:val="26"/>
    </w:rPr>
  </w:style>
  <w:style w:type="character" w:customStyle="1" w:styleId="60">
    <w:name w:val="Заголовок 6 Знак"/>
    <w:link w:val="6"/>
    <w:locked/>
    <w:rsid w:val="00916726"/>
    <w:rPr>
      <w:b/>
      <w:sz w:val="22"/>
    </w:rPr>
  </w:style>
  <w:style w:type="character" w:customStyle="1" w:styleId="70">
    <w:name w:val="Заголовок 7 Знак"/>
    <w:link w:val="7"/>
    <w:locked/>
    <w:rsid w:val="00916726"/>
    <w:rPr>
      <w:sz w:val="24"/>
    </w:rPr>
  </w:style>
  <w:style w:type="character" w:customStyle="1" w:styleId="80">
    <w:name w:val="Заголовок 8 Знак"/>
    <w:link w:val="8"/>
    <w:locked/>
    <w:rsid w:val="00916726"/>
    <w:rPr>
      <w:i/>
      <w:sz w:val="24"/>
    </w:rPr>
  </w:style>
  <w:style w:type="character" w:customStyle="1" w:styleId="90">
    <w:name w:val="Заголовок 9 Знак"/>
    <w:link w:val="9"/>
    <w:locked/>
    <w:rsid w:val="00916726"/>
    <w:rPr>
      <w:rFonts w:ascii="Cambria" w:hAnsi="Cambria"/>
      <w:sz w:val="22"/>
    </w:rPr>
  </w:style>
  <w:style w:type="character" w:customStyle="1" w:styleId="afd">
    <w:name w:val="Цветовое выделение"/>
    <w:rsid w:val="00916726"/>
    <w:rPr>
      <w:b/>
      <w:color w:val="26282F"/>
    </w:rPr>
  </w:style>
  <w:style w:type="character" w:styleId="afe">
    <w:name w:val="Hyperlink"/>
    <w:uiPriority w:val="99"/>
    <w:rsid w:val="00916726"/>
    <w:rPr>
      <w:rFonts w:cs="Times New Roman"/>
      <w:color w:val="0000FF"/>
      <w:u w:val="single"/>
    </w:rPr>
  </w:style>
  <w:style w:type="character" w:customStyle="1" w:styleId="410">
    <w:name w:val="Знак Знак41"/>
    <w:uiPriority w:val="99"/>
    <w:rsid w:val="00916726"/>
    <w:rPr>
      <w:rFonts w:ascii="Times New Roman" w:hAnsi="Times New Roman"/>
      <w:sz w:val="24"/>
    </w:rPr>
  </w:style>
  <w:style w:type="character" w:customStyle="1" w:styleId="310">
    <w:name w:val="Знак Знак31"/>
    <w:uiPriority w:val="99"/>
    <w:rsid w:val="00916726"/>
    <w:rPr>
      <w:rFonts w:ascii="Times New Roman" w:hAnsi="Times New Roman"/>
      <w:sz w:val="24"/>
    </w:rPr>
  </w:style>
  <w:style w:type="paragraph" w:styleId="aff">
    <w:name w:val="Body Text"/>
    <w:basedOn w:val="a1"/>
    <w:link w:val="17"/>
    <w:rsid w:val="00916726"/>
    <w:pPr>
      <w:widowControl/>
    </w:pPr>
    <w:rPr>
      <w:rFonts w:ascii="Calibri" w:hAnsi="Calibri"/>
      <w:b/>
      <w:sz w:val="32"/>
    </w:rPr>
  </w:style>
  <w:style w:type="character" w:customStyle="1" w:styleId="BodyTextChar">
    <w:name w:val="Body Text Char"/>
    <w:uiPriority w:val="99"/>
    <w:semiHidden/>
    <w:locked/>
    <w:rsid w:val="00E57CAC"/>
    <w:rPr>
      <w:rFonts w:cs="Times New Roman"/>
      <w:lang w:eastAsia="en-US"/>
    </w:rPr>
  </w:style>
  <w:style w:type="character" w:customStyle="1" w:styleId="17">
    <w:name w:val="Основной текст Знак1"/>
    <w:link w:val="aff"/>
    <w:locked/>
    <w:rsid w:val="00916726"/>
    <w:rPr>
      <w:b/>
      <w:sz w:val="32"/>
    </w:rPr>
  </w:style>
  <w:style w:type="paragraph" w:customStyle="1" w:styleId="p5">
    <w:name w:val="p5"/>
    <w:basedOn w:val="a1"/>
    <w:rsid w:val="00916726"/>
    <w:pPr>
      <w:widowControl/>
      <w:spacing w:before="100" w:beforeAutospacing="1" w:after="100" w:afterAutospacing="1"/>
      <w:ind w:firstLine="5102"/>
      <w:jc w:val="both"/>
    </w:pPr>
    <w:rPr>
      <w:sz w:val="28"/>
      <w:szCs w:val="28"/>
    </w:rPr>
  </w:style>
  <w:style w:type="paragraph" w:styleId="aff0">
    <w:name w:val="footnote text"/>
    <w:basedOn w:val="a1"/>
    <w:link w:val="aff1"/>
    <w:rsid w:val="00916726"/>
    <w:pPr>
      <w:widowControl/>
    </w:pPr>
    <w:rPr>
      <w:sz w:val="20"/>
    </w:rPr>
  </w:style>
  <w:style w:type="character" w:customStyle="1" w:styleId="FootnoteTextChar">
    <w:name w:val="Footnote Text Char"/>
    <w:uiPriority w:val="99"/>
    <w:semiHidden/>
    <w:locked/>
    <w:rsid w:val="00E57CAC"/>
    <w:rPr>
      <w:rFonts w:cs="Times New Roman"/>
      <w:sz w:val="20"/>
      <w:szCs w:val="20"/>
      <w:lang w:eastAsia="en-US"/>
    </w:rPr>
  </w:style>
  <w:style w:type="character" w:customStyle="1" w:styleId="aff1">
    <w:name w:val="Текст сноски Знак"/>
    <w:link w:val="aff0"/>
    <w:locked/>
    <w:rsid w:val="00916726"/>
  </w:style>
  <w:style w:type="character" w:styleId="aff2">
    <w:name w:val="footnote reference"/>
    <w:semiHidden/>
    <w:rsid w:val="00916726"/>
    <w:rPr>
      <w:rFonts w:cs="Times New Roman"/>
      <w:vertAlign w:val="superscript"/>
    </w:rPr>
  </w:style>
  <w:style w:type="character" w:customStyle="1" w:styleId="160">
    <w:name w:val="Знак Знак16"/>
    <w:uiPriority w:val="99"/>
    <w:semiHidden/>
    <w:rsid w:val="00916726"/>
    <w:rPr>
      <w:rFonts w:ascii="Tahoma" w:hAnsi="Tahoma"/>
      <w:sz w:val="16"/>
    </w:rPr>
  </w:style>
  <w:style w:type="paragraph" w:customStyle="1" w:styleId="fn2r">
    <w:name w:val="fn2r"/>
    <w:basedOn w:val="a1"/>
    <w:rsid w:val="00916726"/>
    <w:pPr>
      <w:widowControl/>
      <w:spacing w:before="100" w:beforeAutospacing="1" w:after="100" w:afterAutospacing="1"/>
    </w:pPr>
    <w:rPr>
      <w:szCs w:val="24"/>
    </w:rPr>
  </w:style>
  <w:style w:type="character" w:customStyle="1" w:styleId="apple-converted-space">
    <w:name w:val="apple-converted-space"/>
    <w:rsid w:val="00916726"/>
  </w:style>
  <w:style w:type="paragraph" w:customStyle="1" w:styleId="Default">
    <w:name w:val="Default"/>
    <w:rsid w:val="00916726"/>
    <w:pPr>
      <w:autoSpaceDE w:val="0"/>
      <w:autoSpaceDN w:val="0"/>
      <w:adjustRightInd w:val="0"/>
    </w:pPr>
    <w:rPr>
      <w:rFonts w:ascii="Times New Roman" w:eastAsia="Times New Roman" w:hAnsi="Times New Roman"/>
      <w:color w:val="000000"/>
      <w:sz w:val="24"/>
      <w:szCs w:val="24"/>
      <w:lang w:eastAsia="en-US"/>
    </w:rPr>
  </w:style>
  <w:style w:type="paragraph" w:customStyle="1" w:styleId="ConsPlusCell">
    <w:name w:val="ConsPlusCell"/>
    <w:link w:val="ConsPlusCell0"/>
    <w:rsid w:val="00916726"/>
    <w:pPr>
      <w:autoSpaceDE w:val="0"/>
      <w:autoSpaceDN w:val="0"/>
      <w:adjustRightInd w:val="0"/>
    </w:pPr>
    <w:rPr>
      <w:rFonts w:ascii="Arial" w:hAnsi="Arial" w:cs="Arial"/>
    </w:rPr>
  </w:style>
  <w:style w:type="paragraph" w:customStyle="1" w:styleId="ConsPlusNonformat">
    <w:name w:val="ConsPlusNonformat"/>
    <w:rsid w:val="00916726"/>
    <w:pPr>
      <w:autoSpaceDE w:val="0"/>
      <w:autoSpaceDN w:val="0"/>
      <w:adjustRightInd w:val="0"/>
    </w:pPr>
    <w:rPr>
      <w:rFonts w:ascii="Courier New" w:hAnsi="Courier New" w:cs="Courier New"/>
    </w:rPr>
  </w:style>
  <w:style w:type="paragraph" w:customStyle="1" w:styleId="22">
    <w:name w:val="Основной текст2"/>
    <w:basedOn w:val="a1"/>
    <w:rsid w:val="00916726"/>
    <w:pPr>
      <w:shd w:val="clear" w:color="auto" w:fill="FFFFFF"/>
      <w:spacing w:line="320" w:lineRule="exact"/>
      <w:ind w:hanging="1800"/>
      <w:jc w:val="center"/>
    </w:pPr>
    <w:rPr>
      <w:rFonts w:ascii="Calibri" w:hAnsi="Calibri"/>
      <w:spacing w:val="6"/>
      <w:sz w:val="22"/>
      <w:szCs w:val="22"/>
    </w:rPr>
  </w:style>
  <w:style w:type="character" w:customStyle="1" w:styleId="Absatz-Standardschriftart">
    <w:name w:val="Absatz-Standardschriftart"/>
    <w:rsid w:val="000A137B"/>
  </w:style>
  <w:style w:type="character" w:customStyle="1" w:styleId="WW-Absatz-Standardschriftart">
    <w:name w:val="WW-Absatz-Standardschriftart"/>
    <w:rsid w:val="000A137B"/>
  </w:style>
  <w:style w:type="character" w:customStyle="1" w:styleId="61">
    <w:name w:val="Основной шрифт абзаца6"/>
    <w:rsid w:val="000A137B"/>
  </w:style>
  <w:style w:type="character" w:customStyle="1" w:styleId="WW-Absatz-Standardschriftart1">
    <w:name w:val="WW-Absatz-Standardschriftart1"/>
    <w:rsid w:val="000A137B"/>
  </w:style>
  <w:style w:type="character" w:customStyle="1" w:styleId="51">
    <w:name w:val="Основной шрифт абзаца5"/>
    <w:rsid w:val="000A137B"/>
  </w:style>
  <w:style w:type="character" w:customStyle="1" w:styleId="WW-Absatz-Standardschriftart11">
    <w:name w:val="WW-Absatz-Standardschriftart11"/>
    <w:rsid w:val="000A137B"/>
  </w:style>
  <w:style w:type="character" w:customStyle="1" w:styleId="WW-Absatz-Standardschriftart111">
    <w:name w:val="WW-Absatz-Standardschriftart111"/>
    <w:rsid w:val="000A137B"/>
  </w:style>
  <w:style w:type="character" w:customStyle="1" w:styleId="WW-Absatz-Standardschriftart1111">
    <w:name w:val="WW-Absatz-Standardschriftart1111"/>
    <w:rsid w:val="000A137B"/>
  </w:style>
  <w:style w:type="character" w:customStyle="1" w:styleId="WW-Absatz-Standardschriftart11111">
    <w:name w:val="WW-Absatz-Standardschriftart11111"/>
    <w:rsid w:val="000A137B"/>
  </w:style>
  <w:style w:type="character" w:customStyle="1" w:styleId="WW-Absatz-Standardschriftart111111">
    <w:name w:val="WW-Absatz-Standardschriftart111111"/>
    <w:rsid w:val="000A137B"/>
  </w:style>
  <w:style w:type="character" w:customStyle="1" w:styleId="42">
    <w:name w:val="Основной шрифт абзаца4"/>
    <w:rsid w:val="000A137B"/>
  </w:style>
  <w:style w:type="character" w:customStyle="1" w:styleId="WW-Absatz-Standardschriftart1111111">
    <w:name w:val="WW-Absatz-Standardschriftart1111111"/>
    <w:rsid w:val="000A137B"/>
  </w:style>
  <w:style w:type="character" w:customStyle="1" w:styleId="WW-Absatz-Standardschriftart11111111">
    <w:name w:val="WW-Absatz-Standardschriftart11111111"/>
    <w:rsid w:val="000A137B"/>
  </w:style>
  <w:style w:type="character" w:customStyle="1" w:styleId="WW-Absatz-Standardschriftart111111111">
    <w:name w:val="WW-Absatz-Standardschriftart111111111"/>
    <w:rsid w:val="000A137B"/>
  </w:style>
  <w:style w:type="character" w:customStyle="1" w:styleId="WW-Absatz-Standardschriftart1111111111">
    <w:name w:val="WW-Absatz-Standardschriftart1111111111"/>
    <w:rsid w:val="000A137B"/>
  </w:style>
  <w:style w:type="character" w:customStyle="1" w:styleId="WW-Absatz-Standardschriftart11111111111">
    <w:name w:val="WW-Absatz-Standardschriftart11111111111"/>
    <w:rsid w:val="000A137B"/>
  </w:style>
  <w:style w:type="character" w:customStyle="1" w:styleId="WW-Absatz-Standardschriftart111111111111">
    <w:name w:val="WW-Absatz-Standardschriftart111111111111"/>
    <w:rsid w:val="000A137B"/>
  </w:style>
  <w:style w:type="character" w:customStyle="1" w:styleId="WW-Absatz-Standardschriftart1111111111111">
    <w:name w:val="WW-Absatz-Standardschriftart1111111111111"/>
    <w:rsid w:val="000A137B"/>
  </w:style>
  <w:style w:type="character" w:customStyle="1" w:styleId="WW-Absatz-Standardschriftart11111111111111">
    <w:name w:val="WW-Absatz-Standardschriftart11111111111111"/>
    <w:rsid w:val="000A137B"/>
  </w:style>
  <w:style w:type="character" w:customStyle="1" w:styleId="WW-Absatz-Standardschriftart111111111111111">
    <w:name w:val="WW-Absatz-Standardschriftart111111111111111"/>
    <w:rsid w:val="000A137B"/>
  </w:style>
  <w:style w:type="character" w:customStyle="1" w:styleId="WW-Absatz-Standardschriftart1111111111111111">
    <w:name w:val="WW-Absatz-Standardschriftart1111111111111111"/>
    <w:rsid w:val="000A137B"/>
  </w:style>
  <w:style w:type="character" w:customStyle="1" w:styleId="WW-Absatz-Standardschriftart11111111111111111">
    <w:name w:val="WW-Absatz-Standardschriftart11111111111111111"/>
    <w:rsid w:val="000A137B"/>
  </w:style>
  <w:style w:type="character" w:customStyle="1" w:styleId="WW-Absatz-Standardschriftart111111111111111111">
    <w:name w:val="WW-Absatz-Standardschriftart111111111111111111"/>
    <w:rsid w:val="000A137B"/>
  </w:style>
  <w:style w:type="character" w:customStyle="1" w:styleId="WW-Absatz-Standardschriftart1111111111111111111">
    <w:name w:val="WW-Absatz-Standardschriftart1111111111111111111"/>
    <w:rsid w:val="000A137B"/>
  </w:style>
  <w:style w:type="character" w:customStyle="1" w:styleId="WW-Absatz-Standardschriftart11111111111111111111">
    <w:name w:val="WW-Absatz-Standardschriftart11111111111111111111"/>
    <w:rsid w:val="000A137B"/>
  </w:style>
  <w:style w:type="character" w:customStyle="1" w:styleId="WW-Absatz-Standardschriftart111111111111111111111">
    <w:name w:val="WW-Absatz-Standardschriftart111111111111111111111"/>
    <w:rsid w:val="000A137B"/>
  </w:style>
  <w:style w:type="character" w:customStyle="1" w:styleId="WW-Absatz-Standardschriftart1111111111111111111111">
    <w:name w:val="WW-Absatz-Standardschriftart1111111111111111111111"/>
    <w:rsid w:val="000A137B"/>
  </w:style>
  <w:style w:type="character" w:customStyle="1" w:styleId="WW-Absatz-Standardschriftart11111111111111111111111">
    <w:name w:val="WW-Absatz-Standardschriftart11111111111111111111111"/>
    <w:rsid w:val="000A137B"/>
  </w:style>
  <w:style w:type="character" w:customStyle="1" w:styleId="WW-Absatz-Standardschriftart111111111111111111111111">
    <w:name w:val="WW-Absatz-Standardschriftart111111111111111111111111"/>
    <w:rsid w:val="000A137B"/>
  </w:style>
  <w:style w:type="character" w:customStyle="1" w:styleId="WW-Absatz-Standardschriftart1111111111111111111111111">
    <w:name w:val="WW-Absatz-Standardschriftart1111111111111111111111111"/>
    <w:rsid w:val="000A137B"/>
  </w:style>
  <w:style w:type="character" w:customStyle="1" w:styleId="WW-Absatz-Standardschriftart11111111111111111111111111">
    <w:name w:val="WW-Absatz-Standardschriftart11111111111111111111111111"/>
    <w:rsid w:val="000A137B"/>
  </w:style>
  <w:style w:type="character" w:customStyle="1" w:styleId="WW-Absatz-Standardschriftart111111111111111111111111111">
    <w:name w:val="WW-Absatz-Standardschriftart111111111111111111111111111"/>
    <w:rsid w:val="000A137B"/>
  </w:style>
  <w:style w:type="character" w:customStyle="1" w:styleId="WW-Absatz-Standardschriftart1111111111111111111111111111">
    <w:name w:val="WW-Absatz-Standardschriftart1111111111111111111111111111"/>
    <w:rsid w:val="000A137B"/>
  </w:style>
  <w:style w:type="character" w:customStyle="1" w:styleId="WW-Absatz-Standardschriftart11111111111111111111111111111">
    <w:name w:val="WW-Absatz-Standardschriftart11111111111111111111111111111"/>
    <w:rsid w:val="000A137B"/>
  </w:style>
  <w:style w:type="character" w:customStyle="1" w:styleId="35">
    <w:name w:val="Основной шрифт абзаца3"/>
    <w:rsid w:val="000A137B"/>
  </w:style>
  <w:style w:type="character" w:customStyle="1" w:styleId="WW8Num6z0">
    <w:name w:val="WW8Num6z0"/>
    <w:rsid w:val="000A137B"/>
    <w:rPr>
      <w:sz w:val="28"/>
    </w:rPr>
  </w:style>
  <w:style w:type="character" w:customStyle="1" w:styleId="WW8Num8z0">
    <w:name w:val="WW8Num8z0"/>
    <w:rsid w:val="000A137B"/>
    <w:rPr>
      <w:sz w:val="28"/>
    </w:rPr>
  </w:style>
  <w:style w:type="character" w:customStyle="1" w:styleId="WW-Absatz-Standardschriftart111111111111111111111111111111">
    <w:name w:val="WW-Absatz-Standardschriftart111111111111111111111111111111"/>
    <w:rsid w:val="000A137B"/>
  </w:style>
  <w:style w:type="character" w:customStyle="1" w:styleId="WW8Num3z0">
    <w:name w:val="WW8Num3z0"/>
    <w:rsid w:val="000A137B"/>
    <w:rPr>
      <w:sz w:val="28"/>
    </w:rPr>
  </w:style>
  <w:style w:type="character" w:customStyle="1" w:styleId="WW8Num10z0">
    <w:name w:val="WW8Num10z0"/>
    <w:rsid w:val="000A137B"/>
    <w:rPr>
      <w:sz w:val="28"/>
    </w:rPr>
  </w:style>
  <w:style w:type="character" w:customStyle="1" w:styleId="23">
    <w:name w:val="Основной шрифт абзаца2"/>
    <w:rsid w:val="000A137B"/>
  </w:style>
  <w:style w:type="character" w:customStyle="1" w:styleId="WW-Absatz-Standardschriftart1111111111111111111111111111111">
    <w:name w:val="WW-Absatz-Standardschriftart1111111111111111111111111111111"/>
    <w:rsid w:val="000A137B"/>
  </w:style>
  <w:style w:type="character" w:customStyle="1" w:styleId="WW8Num9z0">
    <w:name w:val="WW8Num9z0"/>
    <w:rsid w:val="000A137B"/>
    <w:rPr>
      <w:sz w:val="28"/>
    </w:rPr>
  </w:style>
  <w:style w:type="character" w:customStyle="1" w:styleId="WW8Num12z0">
    <w:name w:val="WW8Num12z0"/>
    <w:rsid w:val="000A137B"/>
    <w:rPr>
      <w:sz w:val="28"/>
    </w:rPr>
  </w:style>
  <w:style w:type="character" w:customStyle="1" w:styleId="WW8Num14z0">
    <w:name w:val="WW8Num14z0"/>
    <w:rsid w:val="000A137B"/>
    <w:rPr>
      <w:rFonts w:ascii="Times New Roman" w:hAnsi="Times New Roman"/>
      <w:sz w:val="28"/>
    </w:rPr>
  </w:style>
  <w:style w:type="character" w:customStyle="1" w:styleId="WW-Absatz-Standardschriftart11111111111111111111111111111111">
    <w:name w:val="WW-Absatz-Standardschriftart11111111111111111111111111111111"/>
    <w:rsid w:val="000A137B"/>
  </w:style>
  <w:style w:type="character" w:customStyle="1" w:styleId="WW8Num2z0">
    <w:name w:val="WW8Num2z0"/>
    <w:rsid w:val="000A137B"/>
    <w:rPr>
      <w:sz w:val="28"/>
    </w:rPr>
  </w:style>
  <w:style w:type="character" w:customStyle="1" w:styleId="WW8Num13z0">
    <w:name w:val="WW8Num13z0"/>
    <w:rsid w:val="000A137B"/>
    <w:rPr>
      <w:sz w:val="28"/>
    </w:rPr>
  </w:style>
  <w:style w:type="character" w:customStyle="1" w:styleId="WW8Num16z0">
    <w:name w:val="WW8Num16z0"/>
    <w:rsid w:val="000A137B"/>
    <w:rPr>
      <w:sz w:val="28"/>
    </w:rPr>
  </w:style>
  <w:style w:type="character" w:customStyle="1" w:styleId="WW8Num18z0">
    <w:name w:val="WW8Num18z0"/>
    <w:rsid w:val="000A137B"/>
    <w:rPr>
      <w:rFonts w:ascii="Times New Roman" w:hAnsi="Times New Roman"/>
    </w:rPr>
  </w:style>
  <w:style w:type="character" w:customStyle="1" w:styleId="18">
    <w:name w:val="Основной шрифт абзаца1"/>
    <w:rsid w:val="000A137B"/>
  </w:style>
  <w:style w:type="character" w:customStyle="1" w:styleId="WW8Num4z0">
    <w:name w:val="WW8Num4z0"/>
    <w:rsid w:val="000A137B"/>
    <w:rPr>
      <w:sz w:val="28"/>
    </w:rPr>
  </w:style>
  <w:style w:type="character" w:customStyle="1" w:styleId="WW8Num17z0">
    <w:name w:val="WW8Num17z0"/>
    <w:rsid w:val="000A137B"/>
    <w:rPr>
      <w:sz w:val="28"/>
    </w:rPr>
  </w:style>
  <w:style w:type="character" w:customStyle="1" w:styleId="WW8Num19z0">
    <w:name w:val="WW8Num19z0"/>
    <w:rsid w:val="000A137B"/>
    <w:rPr>
      <w:rFonts w:ascii="Times New Roman" w:hAnsi="Times New Roman"/>
    </w:rPr>
  </w:style>
  <w:style w:type="character" w:customStyle="1" w:styleId="WW-Absatz-Standardschriftart111111111111111111111111111111111">
    <w:name w:val="WW-Absatz-Standardschriftart111111111111111111111111111111111"/>
    <w:rsid w:val="000A137B"/>
  </w:style>
  <w:style w:type="character" w:customStyle="1" w:styleId="aff3">
    <w:name w:val="Символ нумерации"/>
    <w:rsid w:val="000A137B"/>
  </w:style>
  <w:style w:type="character" w:customStyle="1" w:styleId="aff4">
    <w:name w:val="Маркеры списка"/>
    <w:rsid w:val="000A137B"/>
    <w:rPr>
      <w:rFonts w:ascii="StarSymbol" w:eastAsia="Times New Roman"/>
      <w:sz w:val="18"/>
    </w:rPr>
  </w:style>
  <w:style w:type="character" w:customStyle="1" w:styleId="WW8Num21z0">
    <w:name w:val="WW8Num21z0"/>
    <w:rsid w:val="000A137B"/>
    <w:rPr>
      <w:sz w:val="28"/>
    </w:rPr>
  </w:style>
  <w:style w:type="character" w:customStyle="1" w:styleId="WW8Num38z0">
    <w:name w:val="WW8Num38z0"/>
    <w:rsid w:val="000A137B"/>
  </w:style>
  <w:style w:type="character" w:customStyle="1" w:styleId="WW8Num39z0">
    <w:name w:val="WW8Num39z0"/>
    <w:rsid w:val="000A137B"/>
    <w:rPr>
      <w:rFonts w:ascii="Times New Roman" w:hAnsi="Times New Roman"/>
      <w:sz w:val="28"/>
    </w:rPr>
  </w:style>
  <w:style w:type="character" w:customStyle="1" w:styleId="WW8Num28z0">
    <w:name w:val="WW8Num28z0"/>
    <w:rsid w:val="000A137B"/>
    <w:rPr>
      <w:sz w:val="28"/>
    </w:rPr>
  </w:style>
  <w:style w:type="character" w:customStyle="1" w:styleId="WW8Num25z0">
    <w:name w:val="WW8Num25z0"/>
    <w:rsid w:val="000A137B"/>
  </w:style>
  <w:style w:type="character" w:customStyle="1" w:styleId="WW8Num5z0">
    <w:name w:val="WW8Num5z0"/>
    <w:rsid w:val="000A137B"/>
  </w:style>
  <w:style w:type="character" w:customStyle="1" w:styleId="WW8Num24z0">
    <w:name w:val="WW8Num24z0"/>
    <w:rsid w:val="000A137B"/>
    <w:rPr>
      <w:rFonts w:ascii="Times New Roman" w:hAnsi="Times New Roman"/>
    </w:rPr>
  </w:style>
  <w:style w:type="character" w:customStyle="1" w:styleId="WW-">
    <w:name w:val="WW-Основной шрифт абзаца"/>
    <w:rsid w:val="000A137B"/>
  </w:style>
  <w:style w:type="character" w:customStyle="1" w:styleId="aff5">
    <w:name w:val="Не вступил в силу"/>
    <w:rsid w:val="000A137B"/>
    <w:rPr>
      <w:strike/>
      <w:color w:val="008080"/>
    </w:rPr>
  </w:style>
  <w:style w:type="character" w:customStyle="1" w:styleId="WW8Num54z0">
    <w:name w:val="WW8Num54z0"/>
    <w:rsid w:val="000A137B"/>
    <w:rPr>
      <w:sz w:val="28"/>
    </w:rPr>
  </w:style>
  <w:style w:type="character" w:customStyle="1" w:styleId="WW-Absatz-Standardschriftart1111111111111111111111111111111111">
    <w:name w:val="WW-Absatz-Standardschriftart1111111111111111111111111111111111"/>
    <w:rsid w:val="000A137B"/>
  </w:style>
  <w:style w:type="character" w:customStyle="1" w:styleId="WW-Absatz-Standardschriftart1111111111111111111111111111111112">
    <w:name w:val="WW-Absatz-Standardschriftart1111111111111111111111111111111112"/>
    <w:rsid w:val="000A137B"/>
  </w:style>
  <w:style w:type="character" w:customStyle="1" w:styleId="aff6">
    <w:name w:val="Верхний колонтитул Знак"/>
    <w:aliases w:val="ВерхКолонтитул Знак"/>
    <w:uiPriority w:val="99"/>
    <w:rsid w:val="000A137B"/>
    <w:rPr>
      <w:rFonts w:eastAsia="Times New Roman"/>
      <w:sz w:val="24"/>
    </w:rPr>
  </w:style>
  <w:style w:type="character" w:customStyle="1" w:styleId="Internetlink">
    <w:name w:val="Internet link"/>
    <w:rsid w:val="000A137B"/>
    <w:rPr>
      <w:rFonts w:eastAsia="Times New Roman"/>
      <w:color w:val="0000FF"/>
      <w:u w:val="single"/>
    </w:rPr>
  </w:style>
  <w:style w:type="character" w:customStyle="1" w:styleId="aff7">
    <w:name w:val="Основной текст Знак"/>
    <w:rsid w:val="000A137B"/>
    <w:rPr>
      <w:rFonts w:eastAsia="Times New Roman"/>
      <w:sz w:val="24"/>
    </w:rPr>
  </w:style>
  <w:style w:type="character" w:customStyle="1" w:styleId="aff8">
    <w:name w:val="Подзаголовок Знак"/>
    <w:uiPriority w:val="11"/>
    <w:rsid w:val="000A137B"/>
    <w:rPr>
      <w:rFonts w:eastAsia="Times New Roman"/>
      <w:i/>
      <w:sz w:val="28"/>
    </w:rPr>
  </w:style>
  <w:style w:type="paragraph" w:customStyle="1" w:styleId="aff9">
    <w:name w:val="Заголовок"/>
    <w:basedOn w:val="a1"/>
    <w:next w:val="affa"/>
    <w:rsid w:val="000A137B"/>
    <w:pPr>
      <w:tabs>
        <w:tab w:val="left" w:pos="142"/>
      </w:tabs>
      <w:suppressAutoHyphens/>
      <w:ind w:left="5245" w:right="-22"/>
      <w:jc w:val="center"/>
    </w:pPr>
    <w:rPr>
      <w:rFonts w:eastAsia="Times New Roman"/>
      <w:sz w:val="28"/>
      <w:szCs w:val="24"/>
      <w:lang w:eastAsia="ar-SA"/>
    </w:rPr>
  </w:style>
  <w:style w:type="paragraph" w:styleId="affb">
    <w:name w:val="List"/>
    <w:basedOn w:val="aff"/>
    <w:locked/>
    <w:rsid w:val="000A137B"/>
    <w:pPr>
      <w:widowControl w:val="0"/>
      <w:suppressAutoHyphens/>
      <w:spacing w:after="120"/>
    </w:pPr>
    <w:rPr>
      <w:rFonts w:ascii="Times New Roman" w:eastAsia="Times New Roman" w:hAnsi="Times New Roman" w:cs="Courier New"/>
      <w:b w:val="0"/>
      <w:sz w:val="24"/>
      <w:szCs w:val="24"/>
      <w:lang w:eastAsia="ar-SA"/>
    </w:rPr>
  </w:style>
  <w:style w:type="paragraph" w:customStyle="1" w:styleId="71">
    <w:name w:val="Название7"/>
    <w:basedOn w:val="a1"/>
    <w:rsid w:val="000A137B"/>
    <w:pPr>
      <w:suppressLineNumbers/>
      <w:suppressAutoHyphens/>
      <w:spacing w:before="120" w:after="120"/>
    </w:pPr>
    <w:rPr>
      <w:rFonts w:eastAsia="Times New Roman" w:cs="Tahoma"/>
      <w:i/>
      <w:iCs/>
      <w:szCs w:val="24"/>
      <w:lang w:eastAsia="ar-SA"/>
    </w:rPr>
  </w:style>
  <w:style w:type="paragraph" w:customStyle="1" w:styleId="62">
    <w:name w:val="Указатель6"/>
    <w:basedOn w:val="a1"/>
    <w:rsid w:val="000A137B"/>
    <w:pPr>
      <w:suppressLineNumbers/>
      <w:suppressAutoHyphens/>
    </w:pPr>
    <w:rPr>
      <w:rFonts w:eastAsia="Times New Roman" w:cs="Tahoma"/>
      <w:szCs w:val="24"/>
      <w:lang w:eastAsia="ar-SA"/>
    </w:rPr>
  </w:style>
  <w:style w:type="paragraph" w:customStyle="1" w:styleId="63">
    <w:name w:val="Название6"/>
    <w:basedOn w:val="a1"/>
    <w:rsid w:val="000A137B"/>
    <w:pPr>
      <w:suppressLineNumbers/>
      <w:suppressAutoHyphens/>
      <w:spacing w:before="120" w:after="120"/>
    </w:pPr>
    <w:rPr>
      <w:rFonts w:eastAsia="Times New Roman" w:cs="Tahoma"/>
      <w:i/>
      <w:iCs/>
      <w:szCs w:val="24"/>
      <w:lang w:eastAsia="ar-SA"/>
    </w:rPr>
  </w:style>
  <w:style w:type="paragraph" w:customStyle="1" w:styleId="52">
    <w:name w:val="Указатель5"/>
    <w:basedOn w:val="a1"/>
    <w:rsid w:val="000A137B"/>
    <w:pPr>
      <w:suppressLineNumbers/>
      <w:suppressAutoHyphens/>
    </w:pPr>
    <w:rPr>
      <w:rFonts w:eastAsia="Times New Roman" w:cs="Tahoma"/>
      <w:szCs w:val="24"/>
      <w:lang w:eastAsia="ar-SA"/>
    </w:rPr>
  </w:style>
  <w:style w:type="paragraph" w:customStyle="1" w:styleId="53">
    <w:name w:val="Название5"/>
    <w:basedOn w:val="a1"/>
    <w:rsid w:val="000A137B"/>
    <w:pPr>
      <w:suppressLineNumbers/>
      <w:suppressAutoHyphens/>
      <w:spacing w:before="120" w:after="120"/>
    </w:pPr>
    <w:rPr>
      <w:rFonts w:eastAsia="Times New Roman" w:cs="Tahoma"/>
      <w:i/>
      <w:iCs/>
      <w:szCs w:val="24"/>
      <w:lang w:eastAsia="ar-SA"/>
    </w:rPr>
  </w:style>
  <w:style w:type="paragraph" w:customStyle="1" w:styleId="43">
    <w:name w:val="Указатель4"/>
    <w:basedOn w:val="a1"/>
    <w:rsid w:val="000A137B"/>
    <w:pPr>
      <w:suppressLineNumbers/>
      <w:suppressAutoHyphens/>
    </w:pPr>
    <w:rPr>
      <w:rFonts w:eastAsia="Times New Roman" w:cs="Tahoma"/>
      <w:szCs w:val="24"/>
      <w:lang w:eastAsia="ar-SA"/>
    </w:rPr>
  </w:style>
  <w:style w:type="paragraph" w:customStyle="1" w:styleId="44">
    <w:name w:val="Название4"/>
    <w:basedOn w:val="a1"/>
    <w:rsid w:val="000A137B"/>
    <w:pPr>
      <w:suppressLineNumbers/>
      <w:suppressAutoHyphens/>
      <w:spacing w:before="120" w:after="120"/>
    </w:pPr>
    <w:rPr>
      <w:rFonts w:eastAsia="Times New Roman" w:cs="Tahoma"/>
      <w:i/>
      <w:iCs/>
      <w:szCs w:val="24"/>
      <w:lang w:eastAsia="ar-SA"/>
    </w:rPr>
  </w:style>
  <w:style w:type="paragraph" w:customStyle="1" w:styleId="36">
    <w:name w:val="Указатель3"/>
    <w:basedOn w:val="a1"/>
    <w:rsid w:val="000A137B"/>
    <w:pPr>
      <w:suppressLineNumbers/>
      <w:suppressAutoHyphens/>
    </w:pPr>
    <w:rPr>
      <w:rFonts w:eastAsia="Times New Roman" w:cs="Tahoma"/>
      <w:szCs w:val="24"/>
      <w:lang w:eastAsia="ar-SA"/>
    </w:rPr>
  </w:style>
  <w:style w:type="paragraph" w:customStyle="1" w:styleId="37">
    <w:name w:val="Название3"/>
    <w:basedOn w:val="a1"/>
    <w:rsid w:val="000A137B"/>
    <w:pPr>
      <w:suppressLineNumbers/>
      <w:suppressAutoHyphens/>
      <w:spacing w:before="120" w:after="120"/>
    </w:pPr>
    <w:rPr>
      <w:rFonts w:eastAsia="Times New Roman" w:cs="Tahoma"/>
      <w:i/>
      <w:iCs/>
      <w:szCs w:val="24"/>
      <w:lang w:eastAsia="ar-SA"/>
    </w:rPr>
  </w:style>
  <w:style w:type="paragraph" w:customStyle="1" w:styleId="24">
    <w:name w:val="Указатель2"/>
    <w:basedOn w:val="a1"/>
    <w:rsid w:val="000A137B"/>
    <w:pPr>
      <w:suppressLineNumbers/>
      <w:suppressAutoHyphens/>
    </w:pPr>
    <w:rPr>
      <w:rFonts w:eastAsia="Times New Roman" w:cs="Tahoma"/>
      <w:szCs w:val="24"/>
      <w:lang w:eastAsia="ar-SA"/>
    </w:rPr>
  </w:style>
  <w:style w:type="paragraph" w:customStyle="1" w:styleId="25">
    <w:name w:val="Название2"/>
    <w:basedOn w:val="aff9"/>
    <w:next w:val="affa"/>
    <w:rsid w:val="000A137B"/>
  </w:style>
  <w:style w:type="paragraph" w:customStyle="1" w:styleId="19">
    <w:name w:val="Указатель1"/>
    <w:basedOn w:val="a1"/>
    <w:rsid w:val="000A137B"/>
    <w:pPr>
      <w:suppressLineNumbers/>
      <w:suppressAutoHyphens/>
    </w:pPr>
    <w:rPr>
      <w:rFonts w:eastAsia="Times New Roman" w:cs="Tahoma"/>
      <w:szCs w:val="24"/>
      <w:lang w:eastAsia="ar-SA"/>
    </w:rPr>
  </w:style>
  <w:style w:type="paragraph" w:styleId="affa">
    <w:name w:val="Subtitle"/>
    <w:basedOn w:val="aff9"/>
    <w:next w:val="aff"/>
    <w:link w:val="1a"/>
    <w:uiPriority w:val="11"/>
    <w:qFormat/>
    <w:locked/>
    <w:rsid w:val="000A137B"/>
    <w:rPr>
      <w:i/>
      <w:iCs/>
      <w:szCs w:val="28"/>
    </w:rPr>
  </w:style>
  <w:style w:type="character" w:customStyle="1" w:styleId="1a">
    <w:name w:val="Подзаголовок Знак1"/>
    <w:link w:val="affa"/>
    <w:locked/>
    <w:rsid w:val="00120642"/>
    <w:rPr>
      <w:rFonts w:ascii="Cambria" w:hAnsi="Cambria" w:cs="Times New Roman"/>
      <w:sz w:val="24"/>
      <w:szCs w:val="24"/>
      <w:lang w:eastAsia="en-US"/>
    </w:rPr>
  </w:style>
  <w:style w:type="paragraph" w:styleId="1b">
    <w:name w:val="index 1"/>
    <w:basedOn w:val="a1"/>
    <w:next w:val="a1"/>
    <w:autoRedefine/>
    <w:uiPriority w:val="99"/>
    <w:semiHidden/>
    <w:locked/>
    <w:rsid w:val="000A137B"/>
    <w:pPr>
      <w:widowControl/>
      <w:spacing w:after="200" w:line="276" w:lineRule="auto"/>
      <w:ind w:left="220" w:hanging="220"/>
    </w:pPr>
    <w:rPr>
      <w:rFonts w:ascii="Calibri" w:hAnsi="Calibri"/>
      <w:sz w:val="22"/>
      <w:szCs w:val="22"/>
      <w:lang w:eastAsia="en-US"/>
    </w:rPr>
  </w:style>
  <w:style w:type="paragraph" w:styleId="affc">
    <w:name w:val="index heading"/>
    <w:basedOn w:val="a1"/>
    <w:semiHidden/>
    <w:locked/>
    <w:rsid w:val="000A137B"/>
    <w:pPr>
      <w:suppressLineNumbers/>
      <w:suppressAutoHyphens/>
    </w:pPr>
    <w:rPr>
      <w:rFonts w:eastAsia="Times New Roman" w:cs="Courier New"/>
      <w:szCs w:val="24"/>
      <w:lang w:eastAsia="ar-SA"/>
    </w:rPr>
  </w:style>
  <w:style w:type="paragraph" w:customStyle="1" w:styleId="1c">
    <w:name w:val="Красная строка1"/>
    <w:basedOn w:val="aff"/>
    <w:rsid w:val="000A137B"/>
    <w:pPr>
      <w:widowControl w:val="0"/>
      <w:suppressAutoHyphens/>
      <w:spacing w:after="120"/>
      <w:ind w:firstLine="283"/>
    </w:pPr>
    <w:rPr>
      <w:rFonts w:ascii="Times New Roman" w:eastAsia="Times New Roman" w:hAnsi="Times New Roman"/>
      <w:b w:val="0"/>
      <w:sz w:val="24"/>
      <w:szCs w:val="24"/>
      <w:lang w:eastAsia="ar-SA"/>
    </w:rPr>
  </w:style>
  <w:style w:type="paragraph" w:customStyle="1" w:styleId="38">
    <w:name w:val="Нумерация 3"/>
    <w:basedOn w:val="affb"/>
    <w:rsid w:val="000A137B"/>
    <w:pPr>
      <w:ind w:left="1080" w:hanging="360"/>
    </w:pPr>
  </w:style>
  <w:style w:type="paragraph" w:customStyle="1" w:styleId="affd">
    <w:name w:val="Верхний колонтитул слева"/>
    <w:basedOn w:val="a1"/>
    <w:rsid w:val="000A137B"/>
    <w:pPr>
      <w:suppressLineNumbers/>
      <w:tabs>
        <w:tab w:val="center" w:pos="4819"/>
        <w:tab w:val="right" w:pos="9638"/>
      </w:tabs>
      <w:suppressAutoHyphens/>
    </w:pPr>
    <w:rPr>
      <w:rFonts w:eastAsia="Times New Roman"/>
      <w:szCs w:val="24"/>
      <w:lang w:eastAsia="ar-SA"/>
    </w:rPr>
  </w:style>
  <w:style w:type="paragraph" w:customStyle="1" w:styleId="affe">
    <w:name w:val="Содержимое таблицы"/>
    <w:basedOn w:val="a1"/>
    <w:rsid w:val="000A137B"/>
    <w:pPr>
      <w:suppressLineNumbers/>
      <w:suppressAutoHyphens/>
    </w:pPr>
    <w:rPr>
      <w:rFonts w:eastAsia="Times New Roman"/>
      <w:szCs w:val="24"/>
      <w:lang w:eastAsia="ar-SA"/>
    </w:rPr>
  </w:style>
  <w:style w:type="paragraph" w:customStyle="1" w:styleId="1d">
    <w:name w:val="Цитата1"/>
    <w:basedOn w:val="a1"/>
    <w:rsid w:val="000A137B"/>
    <w:pPr>
      <w:tabs>
        <w:tab w:val="left" w:pos="142"/>
      </w:tabs>
      <w:suppressAutoHyphens/>
      <w:ind w:left="5245" w:right="-22"/>
      <w:jc w:val="both"/>
    </w:pPr>
    <w:rPr>
      <w:rFonts w:eastAsia="Times New Roman"/>
      <w:sz w:val="28"/>
      <w:szCs w:val="24"/>
      <w:lang w:eastAsia="ar-SA"/>
    </w:rPr>
  </w:style>
  <w:style w:type="paragraph" w:customStyle="1" w:styleId="ConsNormal">
    <w:name w:val="ConsNormal"/>
    <w:rsid w:val="000A137B"/>
    <w:pPr>
      <w:widowControl w:val="0"/>
      <w:suppressAutoHyphens/>
      <w:ind w:firstLine="720"/>
    </w:pPr>
    <w:rPr>
      <w:rFonts w:ascii="Arial" w:hAnsi="Arial"/>
      <w:lang w:eastAsia="ar-SA"/>
    </w:rPr>
  </w:style>
  <w:style w:type="paragraph" w:customStyle="1" w:styleId="220">
    <w:name w:val="Основной текст с отступом 22"/>
    <w:basedOn w:val="a1"/>
    <w:rsid w:val="000A137B"/>
    <w:pPr>
      <w:suppressAutoHyphens/>
      <w:spacing w:before="20" w:after="20"/>
      <w:ind w:firstLine="708"/>
      <w:jc w:val="both"/>
    </w:pPr>
    <w:rPr>
      <w:rFonts w:eastAsia="Times New Roman"/>
      <w:sz w:val="28"/>
      <w:szCs w:val="24"/>
      <w:lang w:eastAsia="ar-SA"/>
    </w:rPr>
  </w:style>
  <w:style w:type="paragraph" w:customStyle="1" w:styleId="afff">
    <w:name w:val="адресат"/>
    <w:basedOn w:val="a1"/>
    <w:next w:val="a1"/>
    <w:rsid w:val="000A137B"/>
    <w:pPr>
      <w:suppressAutoHyphens/>
      <w:jc w:val="center"/>
    </w:pPr>
    <w:rPr>
      <w:rFonts w:eastAsia="Times New Roman"/>
      <w:sz w:val="30"/>
      <w:szCs w:val="24"/>
      <w:lang w:eastAsia="ar-SA"/>
    </w:rPr>
  </w:style>
  <w:style w:type="paragraph" w:customStyle="1" w:styleId="aaanao">
    <w:name w:val="aa?anao"/>
    <w:basedOn w:val="a1"/>
    <w:next w:val="a1"/>
    <w:rsid w:val="000A137B"/>
    <w:pPr>
      <w:suppressAutoHyphens/>
      <w:jc w:val="center"/>
    </w:pPr>
    <w:rPr>
      <w:rFonts w:eastAsia="Times New Roman"/>
      <w:sz w:val="30"/>
      <w:szCs w:val="24"/>
      <w:lang w:eastAsia="ar-SA"/>
    </w:rPr>
  </w:style>
  <w:style w:type="paragraph" w:customStyle="1" w:styleId="210">
    <w:name w:val="Основной текст 21"/>
    <w:basedOn w:val="a1"/>
    <w:rsid w:val="000A137B"/>
    <w:pPr>
      <w:suppressAutoHyphens/>
      <w:jc w:val="both"/>
    </w:pPr>
    <w:rPr>
      <w:rFonts w:eastAsia="Times New Roman"/>
      <w:sz w:val="28"/>
      <w:szCs w:val="24"/>
      <w:lang w:eastAsia="ar-SA"/>
    </w:rPr>
  </w:style>
  <w:style w:type="paragraph" w:customStyle="1" w:styleId="311">
    <w:name w:val="Основной текст с отступом 31"/>
    <w:basedOn w:val="a1"/>
    <w:rsid w:val="000A137B"/>
    <w:pPr>
      <w:suppressAutoHyphens/>
      <w:ind w:firstLine="540"/>
    </w:pPr>
    <w:rPr>
      <w:rFonts w:eastAsia="Times New Roman"/>
      <w:szCs w:val="24"/>
      <w:lang w:eastAsia="ar-SA"/>
    </w:rPr>
  </w:style>
  <w:style w:type="paragraph" w:customStyle="1" w:styleId="ConsNonformat">
    <w:name w:val="ConsNonformat"/>
    <w:rsid w:val="000A137B"/>
    <w:pPr>
      <w:widowControl w:val="0"/>
      <w:suppressAutoHyphens/>
    </w:pPr>
    <w:rPr>
      <w:rFonts w:ascii="Courier New" w:hAnsi="Courier New"/>
      <w:lang w:eastAsia="ar-SA"/>
    </w:rPr>
  </w:style>
  <w:style w:type="paragraph" w:customStyle="1" w:styleId="afff0">
    <w:name w:val="Заголовок таблицы"/>
    <w:basedOn w:val="affe"/>
    <w:rsid w:val="000A137B"/>
    <w:pPr>
      <w:jc w:val="center"/>
    </w:pPr>
    <w:rPr>
      <w:b/>
      <w:bCs/>
      <w:i/>
      <w:iCs/>
    </w:rPr>
  </w:style>
  <w:style w:type="paragraph" w:customStyle="1" w:styleId="WW-2">
    <w:name w:val="WW-Основной текст с отступом 2"/>
    <w:basedOn w:val="a1"/>
    <w:rsid w:val="000A137B"/>
    <w:pPr>
      <w:suppressAutoHyphens/>
      <w:ind w:firstLine="851"/>
      <w:jc w:val="both"/>
    </w:pPr>
    <w:rPr>
      <w:sz w:val="28"/>
      <w:szCs w:val="24"/>
      <w:lang w:eastAsia="ar-SA"/>
    </w:rPr>
  </w:style>
  <w:style w:type="paragraph" w:customStyle="1" w:styleId="WW-3">
    <w:name w:val="WW-Основной текст с отступом 3"/>
    <w:basedOn w:val="a1"/>
    <w:rsid w:val="000A137B"/>
    <w:pPr>
      <w:tabs>
        <w:tab w:val="left" w:pos="-1276"/>
      </w:tabs>
      <w:suppressAutoHyphens/>
      <w:ind w:firstLine="851"/>
      <w:jc w:val="both"/>
    </w:pPr>
    <w:rPr>
      <w:rFonts w:eastAsia="Times New Roman"/>
      <w:b/>
      <w:i/>
      <w:sz w:val="28"/>
      <w:szCs w:val="24"/>
      <w:lang w:eastAsia="ar-SA"/>
    </w:rPr>
  </w:style>
  <w:style w:type="paragraph" w:customStyle="1" w:styleId="1e">
    <w:name w:val="Схема документа1"/>
    <w:basedOn w:val="a1"/>
    <w:rsid w:val="000A137B"/>
    <w:pPr>
      <w:shd w:val="clear" w:color="auto" w:fill="000080"/>
      <w:suppressAutoHyphens/>
    </w:pPr>
    <w:rPr>
      <w:rFonts w:ascii="Tahoma" w:eastAsia="Times New Roman" w:hAnsi="Tahoma"/>
      <w:szCs w:val="24"/>
      <w:lang w:eastAsia="ar-SA"/>
    </w:rPr>
  </w:style>
  <w:style w:type="paragraph" w:customStyle="1" w:styleId="1f">
    <w:name w:val="Текст1"/>
    <w:basedOn w:val="a1"/>
    <w:rsid w:val="000A137B"/>
    <w:pPr>
      <w:widowControl/>
    </w:pPr>
    <w:rPr>
      <w:rFonts w:ascii="Courier New" w:hAnsi="Courier New"/>
      <w:sz w:val="20"/>
      <w:szCs w:val="24"/>
      <w:lang w:eastAsia="ar-SA"/>
    </w:rPr>
  </w:style>
  <w:style w:type="paragraph" w:customStyle="1" w:styleId="WW-20">
    <w:name w:val="WW-Основной текст 2"/>
    <w:basedOn w:val="a1"/>
    <w:rsid w:val="000A137B"/>
    <w:pPr>
      <w:widowControl/>
      <w:suppressAutoHyphens/>
      <w:spacing w:after="120" w:line="480" w:lineRule="auto"/>
    </w:pPr>
    <w:rPr>
      <w:szCs w:val="24"/>
      <w:lang w:eastAsia="ar-SA"/>
    </w:rPr>
  </w:style>
  <w:style w:type="paragraph" w:customStyle="1" w:styleId="26">
    <w:name w:val="Текст2"/>
    <w:basedOn w:val="a1"/>
    <w:rsid w:val="000A137B"/>
    <w:pPr>
      <w:widowControl/>
    </w:pPr>
    <w:rPr>
      <w:rFonts w:ascii="Courier New" w:hAnsi="Courier New"/>
      <w:sz w:val="20"/>
      <w:szCs w:val="24"/>
      <w:lang w:eastAsia="ar-SA"/>
    </w:rPr>
  </w:style>
  <w:style w:type="paragraph" w:customStyle="1" w:styleId="1f0">
    <w:name w:val="Название1"/>
    <w:basedOn w:val="a1"/>
    <w:rsid w:val="000A137B"/>
    <w:pPr>
      <w:widowControl/>
      <w:suppressLineNumbers/>
      <w:suppressAutoHyphens/>
      <w:spacing w:before="120" w:after="120"/>
    </w:pPr>
    <w:rPr>
      <w:rFonts w:cs="Tahoma"/>
      <w:i/>
      <w:iCs/>
      <w:szCs w:val="24"/>
      <w:lang w:eastAsia="ar-SA"/>
    </w:rPr>
  </w:style>
  <w:style w:type="paragraph" w:customStyle="1" w:styleId="afff1">
    <w:name w:val="Стиль"/>
    <w:rsid w:val="000A137B"/>
    <w:pPr>
      <w:widowControl w:val="0"/>
      <w:suppressAutoHyphens/>
      <w:ind w:firstLine="720"/>
      <w:jc w:val="both"/>
    </w:pPr>
    <w:rPr>
      <w:rFonts w:ascii="Arial" w:eastAsia="Times New Roman" w:hAnsi="Arial"/>
      <w:sz w:val="24"/>
      <w:lang w:eastAsia="ar-SA"/>
    </w:rPr>
  </w:style>
  <w:style w:type="paragraph" w:customStyle="1" w:styleId="afff2">
    <w:name w:val="Содержимое врезки"/>
    <w:basedOn w:val="aff"/>
    <w:rsid w:val="000A137B"/>
    <w:pPr>
      <w:widowControl w:val="0"/>
      <w:suppressAutoHyphens/>
      <w:spacing w:after="120"/>
    </w:pPr>
    <w:rPr>
      <w:rFonts w:ascii="Times New Roman" w:eastAsia="Times New Roman" w:hAnsi="Times New Roman"/>
      <w:b w:val="0"/>
      <w:sz w:val="24"/>
      <w:szCs w:val="24"/>
      <w:lang w:eastAsia="ar-SA"/>
    </w:rPr>
  </w:style>
  <w:style w:type="paragraph" w:customStyle="1" w:styleId="211">
    <w:name w:val="Основной текст с отступом 21"/>
    <w:basedOn w:val="a1"/>
    <w:rsid w:val="000A137B"/>
    <w:pPr>
      <w:suppressAutoHyphens/>
      <w:spacing w:after="120" w:line="480" w:lineRule="auto"/>
      <w:ind w:left="283"/>
    </w:pPr>
    <w:rPr>
      <w:rFonts w:eastAsia="Times New Roman"/>
      <w:szCs w:val="24"/>
      <w:lang w:eastAsia="ar-SA"/>
    </w:rPr>
  </w:style>
  <w:style w:type="paragraph" w:customStyle="1" w:styleId="230">
    <w:name w:val="Основной текст с отступом 23"/>
    <w:basedOn w:val="a1"/>
    <w:rsid w:val="000A137B"/>
    <w:pPr>
      <w:suppressAutoHyphens/>
      <w:spacing w:before="20" w:after="20"/>
      <w:ind w:firstLine="708"/>
      <w:jc w:val="both"/>
    </w:pPr>
    <w:rPr>
      <w:rFonts w:eastAsia="Times New Roman"/>
      <w:sz w:val="28"/>
      <w:szCs w:val="24"/>
      <w:lang w:eastAsia="ar-SA"/>
    </w:rPr>
  </w:style>
  <w:style w:type="table" w:customStyle="1" w:styleId="27">
    <w:name w:val="Сетка таблицы2"/>
    <w:uiPriority w:val="99"/>
    <w:rsid w:val="000A137B"/>
    <w:pPr>
      <w:widowControl w:val="0"/>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Emphasis"/>
    <w:qFormat/>
    <w:locked/>
    <w:rsid w:val="000A137B"/>
    <w:rPr>
      <w:rFonts w:cs="Times New Roman"/>
      <w:i/>
    </w:rPr>
  </w:style>
  <w:style w:type="character" w:customStyle="1" w:styleId="1f1">
    <w:name w:val="Знак Знак1"/>
    <w:uiPriority w:val="99"/>
    <w:rsid w:val="004766F2"/>
    <w:rPr>
      <w:sz w:val="28"/>
      <w:lang w:val="ru-RU" w:eastAsia="ar-SA" w:bidi="ar-SA"/>
    </w:rPr>
  </w:style>
  <w:style w:type="table" w:customStyle="1" w:styleId="39">
    <w:name w:val="Сетка таблицы3"/>
    <w:uiPriority w:val="99"/>
    <w:rsid w:val="004766F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w:basedOn w:val="a1"/>
    <w:rsid w:val="004766F2"/>
    <w:pPr>
      <w:widowControl/>
      <w:spacing w:before="100" w:beforeAutospacing="1" w:after="100" w:afterAutospacing="1"/>
    </w:pPr>
    <w:rPr>
      <w:rFonts w:ascii="Tahoma" w:hAnsi="Tahoma"/>
      <w:sz w:val="20"/>
      <w:lang w:val="en-US" w:eastAsia="en-US"/>
    </w:rPr>
  </w:style>
  <w:style w:type="paragraph" w:customStyle="1" w:styleId="afff5">
    <w:name w:val="обычный_"/>
    <w:basedOn w:val="a1"/>
    <w:link w:val="afff6"/>
    <w:autoRedefine/>
    <w:rsid w:val="004766F2"/>
    <w:pPr>
      <w:jc w:val="both"/>
    </w:pPr>
    <w:rPr>
      <w:rFonts w:ascii="Calibri" w:hAnsi="Calibri"/>
      <w:sz w:val="28"/>
      <w:lang w:eastAsia="en-US"/>
    </w:rPr>
  </w:style>
  <w:style w:type="paragraph" w:customStyle="1" w:styleId="1f2">
    <w:name w:val="Стиль1"/>
    <w:basedOn w:val="a1"/>
    <w:next w:val="28"/>
    <w:rsid w:val="004766F2"/>
    <w:pPr>
      <w:widowControl/>
      <w:spacing w:line="360" w:lineRule="auto"/>
      <w:ind w:firstLine="720"/>
      <w:jc w:val="both"/>
    </w:pPr>
    <w:rPr>
      <w:sz w:val="28"/>
    </w:rPr>
  </w:style>
  <w:style w:type="paragraph" w:styleId="28">
    <w:name w:val="List 2"/>
    <w:basedOn w:val="a1"/>
    <w:locked/>
    <w:rsid w:val="004766F2"/>
    <w:pPr>
      <w:widowControl/>
      <w:spacing w:line="360" w:lineRule="auto"/>
      <w:ind w:firstLine="709"/>
      <w:jc w:val="both"/>
    </w:pPr>
    <w:rPr>
      <w:sz w:val="28"/>
    </w:rPr>
  </w:style>
  <w:style w:type="paragraph" w:customStyle="1" w:styleId="afff7">
    <w:name w:val="Следующий абзац"/>
    <w:basedOn w:val="a1"/>
    <w:rsid w:val="004766F2"/>
    <w:pPr>
      <w:ind w:firstLine="709"/>
      <w:jc w:val="both"/>
    </w:pPr>
    <w:rPr>
      <w:sz w:val="28"/>
      <w:szCs w:val="28"/>
    </w:rPr>
  </w:style>
  <w:style w:type="paragraph" w:customStyle="1" w:styleId="afff8">
    <w:name w:val="Нормальный"/>
    <w:basedOn w:val="a1"/>
    <w:rsid w:val="004766F2"/>
    <w:pPr>
      <w:widowControl/>
      <w:spacing w:line="360" w:lineRule="auto"/>
      <w:jc w:val="both"/>
    </w:pPr>
    <w:rPr>
      <w:sz w:val="28"/>
    </w:rPr>
  </w:style>
  <w:style w:type="paragraph" w:customStyle="1" w:styleId="afff9">
    <w:name w:val="Таблицы (моноширинный)"/>
    <w:basedOn w:val="a1"/>
    <w:next w:val="a1"/>
    <w:rsid w:val="004766F2"/>
    <w:pPr>
      <w:autoSpaceDE w:val="0"/>
      <w:autoSpaceDN w:val="0"/>
      <w:adjustRightInd w:val="0"/>
      <w:jc w:val="both"/>
    </w:pPr>
    <w:rPr>
      <w:rFonts w:ascii="Courier New" w:hAnsi="Courier New"/>
      <w:sz w:val="20"/>
    </w:rPr>
  </w:style>
  <w:style w:type="paragraph" w:customStyle="1" w:styleId="1f3">
    <w:name w:val="обычный_1 Знак Знак Знак Знак Знак Знак Знак Знак Знак"/>
    <w:basedOn w:val="a1"/>
    <w:rsid w:val="004766F2"/>
    <w:pPr>
      <w:widowControl/>
      <w:spacing w:before="100" w:beforeAutospacing="1" w:after="100" w:afterAutospacing="1"/>
      <w:jc w:val="both"/>
    </w:pPr>
    <w:rPr>
      <w:rFonts w:ascii="Tahoma" w:hAnsi="Tahoma"/>
      <w:sz w:val="20"/>
      <w:lang w:val="en-US" w:eastAsia="en-US"/>
    </w:rPr>
  </w:style>
  <w:style w:type="paragraph" w:customStyle="1" w:styleId="afffa">
    <w:name w:val="Комментарий"/>
    <w:basedOn w:val="a1"/>
    <w:next w:val="a1"/>
    <w:uiPriority w:val="99"/>
    <w:rsid w:val="004766F2"/>
    <w:pPr>
      <w:widowControl/>
      <w:autoSpaceDE w:val="0"/>
      <w:autoSpaceDN w:val="0"/>
      <w:adjustRightInd w:val="0"/>
      <w:ind w:left="170"/>
      <w:jc w:val="both"/>
    </w:pPr>
    <w:rPr>
      <w:rFonts w:ascii="Arial" w:hAnsi="Arial"/>
      <w:i/>
      <w:iCs/>
      <w:color w:val="800080"/>
      <w:sz w:val="20"/>
    </w:rPr>
  </w:style>
  <w:style w:type="paragraph" w:styleId="29">
    <w:name w:val="Body Text Indent 2"/>
    <w:basedOn w:val="a1"/>
    <w:link w:val="2a"/>
    <w:locked/>
    <w:rsid w:val="004766F2"/>
    <w:pPr>
      <w:ind w:left="1560" w:hanging="1560"/>
      <w:jc w:val="both"/>
    </w:pPr>
    <w:rPr>
      <w:rFonts w:ascii="SchoolBook" w:hAnsi="SchoolBook"/>
      <w:sz w:val="26"/>
    </w:rPr>
  </w:style>
  <w:style w:type="character" w:customStyle="1" w:styleId="2a">
    <w:name w:val="Основной текст с отступом 2 Знак"/>
    <w:link w:val="29"/>
    <w:locked/>
    <w:rsid w:val="004766F2"/>
    <w:rPr>
      <w:rFonts w:ascii="SchoolBook" w:hAnsi="SchoolBook" w:cs="Times New Roman"/>
      <w:sz w:val="26"/>
      <w:lang w:val="ru-RU" w:eastAsia="ru-RU"/>
    </w:rPr>
  </w:style>
  <w:style w:type="paragraph" w:customStyle="1" w:styleId="afffb">
    <w:name w:val="мс"/>
    <w:rsid w:val="004766F2"/>
    <w:pPr>
      <w:widowControl w:val="0"/>
      <w:autoSpaceDE w:val="0"/>
      <w:autoSpaceDN w:val="0"/>
      <w:adjustRightInd w:val="0"/>
      <w:ind w:firstLine="720"/>
      <w:jc w:val="both"/>
    </w:pPr>
    <w:rPr>
      <w:rFonts w:ascii="Times New Roman" w:hAnsi="Times New Roman"/>
      <w:sz w:val="28"/>
    </w:rPr>
  </w:style>
  <w:style w:type="character" w:styleId="afffc">
    <w:name w:val="FollowedHyperlink"/>
    <w:uiPriority w:val="99"/>
    <w:locked/>
    <w:rsid w:val="004766F2"/>
    <w:rPr>
      <w:rFonts w:cs="Times New Roman"/>
      <w:color w:val="800080"/>
      <w:sz w:val="28"/>
      <w:u w:val="single"/>
      <w:lang w:val="ru-RU" w:eastAsia="en-US"/>
    </w:rPr>
  </w:style>
  <w:style w:type="paragraph" w:customStyle="1" w:styleId="font5">
    <w:name w:val="font5"/>
    <w:basedOn w:val="a1"/>
    <w:rsid w:val="004766F2"/>
    <w:pPr>
      <w:widowControl/>
      <w:spacing w:before="100" w:beforeAutospacing="1" w:after="100" w:afterAutospacing="1"/>
    </w:pPr>
    <w:rPr>
      <w:sz w:val="28"/>
      <w:szCs w:val="28"/>
    </w:rPr>
  </w:style>
  <w:style w:type="paragraph" w:customStyle="1" w:styleId="xl65">
    <w:name w:val="xl65"/>
    <w:basedOn w:val="a1"/>
    <w:rsid w:val="004766F2"/>
    <w:pPr>
      <w:widowControl/>
      <w:spacing w:before="100" w:beforeAutospacing="1" w:after="100" w:afterAutospacing="1"/>
    </w:pPr>
    <w:rPr>
      <w:szCs w:val="24"/>
    </w:rPr>
  </w:style>
  <w:style w:type="paragraph" w:customStyle="1" w:styleId="xl66">
    <w:name w:val="xl66"/>
    <w:basedOn w:val="a1"/>
    <w:rsid w:val="004766F2"/>
    <w:pPr>
      <w:widowControl/>
      <w:spacing w:before="100" w:beforeAutospacing="1" w:after="100" w:afterAutospacing="1"/>
      <w:jc w:val="right"/>
    </w:pPr>
    <w:rPr>
      <w:sz w:val="28"/>
      <w:szCs w:val="28"/>
    </w:rPr>
  </w:style>
  <w:style w:type="paragraph" w:customStyle="1" w:styleId="xl67">
    <w:name w:val="xl67"/>
    <w:basedOn w:val="a1"/>
    <w:rsid w:val="004766F2"/>
    <w:pPr>
      <w:widowControl/>
      <w:spacing w:before="100" w:beforeAutospacing="1" w:after="100" w:afterAutospacing="1"/>
    </w:pPr>
    <w:rPr>
      <w:sz w:val="28"/>
      <w:szCs w:val="28"/>
    </w:rPr>
  </w:style>
  <w:style w:type="paragraph" w:customStyle="1" w:styleId="xl68">
    <w:name w:val="xl68"/>
    <w:basedOn w:val="a1"/>
    <w:rsid w:val="004766F2"/>
    <w:pPr>
      <w:widowControl/>
      <w:spacing w:before="100" w:beforeAutospacing="1" w:after="100" w:afterAutospacing="1"/>
    </w:pPr>
    <w:rPr>
      <w:sz w:val="28"/>
      <w:szCs w:val="28"/>
    </w:rPr>
  </w:style>
  <w:style w:type="paragraph" w:customStyle="1" w:styleId="xl69">
    <w:name w:val="xl69"/>
    <w:basedOn w:val="a1"/>
    <w:rsid w:val="004766F2"/>
    <w:pPr>
      <w:widowControl/>
      <w:spacing w:before="100" w:beforeAutospacing="1" w:after="100" w:afterAutospacing="1"/>
      <w:jc w:val="center"/>
    </w:pPr>
    <w:rPr>
      <w:sz w:val="28"/>
      <w:szCs w:val="28"/>
    </w:rPr>
  </w:style>
  <w:style w:type="paragraph" w:customStyle="1" w:styleId="xl70">
    <w:name w:val="xl70"/>
    <w:basedOn w:val="a1"/>
    <w:rsid w:val="004766F2"/>
    <w:pPr>
      <w:widowControl/>
      <w:spacing w:before="100" w:beforeAutospacing="1" w:after="100" w:afterAutospacing="1"/>
    </w:pPr>
    <w:rPr>
      <w:szCs w:val="24"/>
    </w:rPr>
  </w:style>
  <w:style w:type="paragraph" w:customStyle="1" w:styleId="xl71">
    <w:name w:val="xl71"/>
    <w:basedOn w:val="a1"/>
    <w:rsid w:val="004766F2"/>
    <w:pPr>
      <w:widowControl/>
      <w:pBdr>
        <w:top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2">
    <w:name w:val="xl72"/>
    <w:basedOn w:val="a1"/>
    <w:rsid w:val="004766F2"/>
    <w:pPr>
      <w:widowControl/>
      <w:spacing w:before="100" w:beforeAutospacing="1" w:after="100" w:afterAutospacing="1"/>
      <w:jc w:val="right"/>
    </w:pPr>
    <w:rPr>
      <w:b/>
      <w:bCs/>
      <w:sz w:val="28"/>
      <w:szCs w:val="28"/>
    </w:rPr>
  </w:style>
  <w:style w:type="paragraph" w:customStyle="1" w:styleId="xl73">
    <w:name w:val="xl73"/>
    <w:basedOn w:val="a1"/>
    <w:rsid w:val="004766F2"/>
    <w:pPr>
      <w:widowControl/>
      <w:spacing w:before="100" w:beforeAutospacing="1" w:after="100" w:afterAutospacing="1"/>
    </w:pPr>
    <w:rPr>
      <w:sz w:val="28"/>
      <w:szCs w:val="28"/>
    </w:rPr>
  </w:style>
  <w:style w:type="paragraph" w:customStyle="1" w:styleId="xl74">
    <w:name w:val="xl74"/>
    <w:basedOn w:val="a1"/>
    <w:rsid w:val="004766F2"/>
    <w:pPr>
      <w:widowControl/>
      <w:spacing w:before="100" w:beforeAutospacing="1" w:after="100" w:afterAutospacing="1"/>
      <w:jc w:val="right"/>
    </w:pPr>
    <w:rPr>
      <w:b/>
      <w:bCs/>
      <w:sz w:val="28"/>
      <w:szCs w:val="28"/>
    </w:rPr>
  </w:style>
  <w:style w:type="paragraph" w:customStyle="1" w:styleId="xl75">
    <w:name w:val="xl75"/>
    <w:basedOn w:val="a1"/>
    <w:rsid w:val="004766F2"/>
    <w:pPr>
      <w:widowControl/>
      <w:spacing w:before="100" w:beforeAutospacing="1" w:after="100" w:afterAutospacing="1"/>
      <w:jc w:val="center"/>
    </w:pPr>
    <w:rPr>
      <w:szCs w:val="24"/>
    </w:rPr>
  </w:style>
  <w:style w:type="paragraph" w:customStyle="1" w:styleId="xl76">
    <w:name w:val="xl76"/>
    <w:basedOn w:val="a1"/>
    <w:rsid w:val="004766F2"/>
    <w:pPr>
      <w:widowControl/>
      <w:spacing w:before="100" w:beforeAutospacing="1" w:after="100" w:afterAutospacing="1"/>
      <w:jc w:val="center"/>
    </w:pPr>
    <w:rPr>
      <w:sz w:val="28"/>
      <w:szCs w:val="28"/>
    </w:rPr>
  </w:style>
  <w:style w:type="paragraph" w:customStyle="1" w:styleId="xl77">
    <w:name w:val="xl77"/>
    <w:basedOn w:val="a1"/>
    <w:rsid w:val="004766F2"/>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1"/>
    <w:rsid w:val="004766F2"/>
    <w:pPr>
      <w:widowControl/>
      <w:pBdr>
        <w:top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1"/>
    <w:rsid w:val="004766F2"/>
    <w:pPr>
      <w:widowControl/>
      <w:spacing w:before="100" w:beforeAutospacing="1" w:after="100" w:afterAutospacing="1"/>
      <w:jc w:val="center"/>
    </w:pPr>
    <w:rPr>
      <w:b/>
      <w:bCs/>
      <w:sz w:val="28"/>
      <w:szCs w:val="28"/>
    </w:rPr>
  </w:style>
  <w:style w:type="paragraph" w:customStyle="1" w:styleId="xl80">
    <w:name w:val="xl80"/>
    <w:basedOn w:val="a1"/>
    <w:rsid w:val="004766F2"/>
    <w:pPr>
      <w:widowControl/>
      <w:spacing w:before="100" w:beforeAutospacing="1" w:after="100" w:afterAutospacing="1"/>
    </w:pPr>
    <w:rPr>
      <w:b/>
      <w:bCs/>
      <w:sz w:val="28"/>
      <w:szCs w:val="28"/>
    </w:rPr>
  </w:style>
  <w:style w:type="paragraph" w:customStyle="1" w:styleId="xl81">
    <w:name w:val="xl81"/>
    <w:basedOn w:val="a1"/>
    <w:rsid w:val="004766F2"/>
    <w:pPr>
      <w:widowControl/>
      <w:spacing w:before="100" w:beforeAutospacing="1" w:after="100" w:afterAutospacing="1"/>
    </w:pPr>
    <w:rPr>
      <w:sz w:val="28"/>
      <w:szCs w:val="28"/>
    </w:rPr>
  </w:style>
  <w:style w:type="paragraph" w:customStyle="1" w:styleId="xl82">
    <w:name w:val="xl82"/>
    <w:basedOn w:val="a1"/>
    <w:rsid w:val="004766F2"/>
    <w:pPr>
      <w:widowControl/>
      <w:spacing w:before="100" w:beforeAutospacing="1" w:after="100" w:afterAutospacing="1"/>
    </w:pPr>
    <w:rPr>
      <w:sz w:val="28"/>
      <w:szCs w:val="28"/>
    </w:rPr>
  </w:style>
  <w:style w:type="paragraph" w:customStyle="1" w:styleId="xl83">
    <w:name w:val="xl83"/>
    <w:basedOn w:val="a1"/>
    <w:rsid w:val="004766F2"/>
    <w:pPr>
      <w:widowControl/>
      <w:spacing w:before="100" w:beforeAutospacing="1" w:after="100" w:afterAutospacing="1"/>
      <w:jc w:val="center"/>
    </w:pPr>
    <w:rPr>
      <w:szCs w:val="24"/>
    </w:rPr>
  </w:style>
  <w:style w:type="paragraph" w:customStyle="1" w:styleId="xl84">
    <w:name w:val="xl84"/>
    <w:basedOn w:val="a1"/>
    <w:rsid w:val="004766F2"/>
    <w:pPr>
      <w:widowControl/>
      <w:spacing w:before="100" w:beforeAutospacing="1" w:after="100" w:afterAutospacing="1"/>
      <w:jc w:val="center"/>
    </w:pPr>
    <w:rPr>
      <w:sz w:val="18"/>
      <w:szCs w:val="18"/>
    </w:rPr>
  </w:style>
  <w:style w:type="paragraph" w:customStyle="1" w:styleId="xl85">
    <w:name w:val="xl85"/>
    <w:basedOn w:val="a1"/>
    <w:rsid w:val="004766F2"/>
    <w:pPr>
      <w:widowControl/>
      <w:spacing w:before="100" w:beforeAutospacing="1" w:after="100" w:afterAutospacing="1"/>
      <w:jc w:val="center"/>
    </w:pPr>
    <w:rPr>
      <w:szCs w:val="24"/>
    </w:rPr>
  </w:style>
  <w:style w:type="paragraph" w:customStyle="1" w:styleId="xl86">
    <w:name w:val="xl86"/>
    <w:basedOn w:val="a1"/>
    <w:rsid w:val="004766F2"/>
    <w:pPr>
      <w:widowControl/>
      <w:spacing w:before="100" w:beforeAutospacing="1" w:after="100" w:afterAutospacing="1"/>
    </w:pPr>
    <w:rPr>
      <w:sz w:val="28"/>
      <w:szCs w:val="28"/>
    </w:rPr>
  </w:style>
  <w:style w:type="paragraph" w:customStyle="1" w:styleId="xl87">
    <w:name w:val="xl87"/>
    <w:basedOn w:val="a1"/>
    <w:rsid w:val="004766F2"/>
    <w:pPr>
      <w:widowControl/>
      <w:spacing w:before="100" w:beforeAutospacing="1" w:after="100" w:afterAutospacing="1"/>
      <w:jc w:val="center"/>
      <w:textAlignment w:val="top"/>
    </w:pPr>
    <w:rPr>
      <w:b/>
      <w:bCs/>
      <w:sz w:val="28"/>
      <w:szCs w:val="28"/>
    </w:rPr>
  </w:style>
  <w:style w:type="paragraph" w:customStyle="1" w:styleId="xl88">
    <w:name w:val="xl88"/>
    <w:basedOn w:val="a1"/>
    <w:rsid w:val="004766F2"/>
    <w:pPr>
      <w:widowControl/>
      <w:spacing w:before="100" w:beforeAutospacing="1" w:after="100" w:afterAutospacing="1"/>
    </w:pPr>
    <w:rPr>
      <w:b/>
      <w:bCs/>
      <w:sz w:val="28"/>
      <w:szCs w:val="28"/>
    </w:rPr>
  </w:style>
  <w:style w:type="paragraph" w:customStyle="1" w:styleId="xl89">
    <w:name w:val="xl89"/>
    <w:basedOn w:val="a1"/>
    <w:rsid w:val="004766F2"/>
    <w:pPr>
      <w:widowControl/>
      <w:spacing w:before="100" w:beforeAutospacing="1" w:after="100" w:afterAutospacing="1"/>
      <w:jc w:val="both"/>
    </w:pPr>
    <w:rPr>
      <w:sz w:val="28"/>
      <w:szCs w:val="28"/>
    </w:rPr>
  </w:style>
  <w:style w:type="paragraph" w:customStyle="1" w:styleId="xl90">
    <w:name w:val="xl90"/>
    <w:basedOn w:val="a1"/>
    <w:rsid w:val="004766F2"/>
    <w:pPr>
      <w:widowControl/>
      <w:spacing w:before="100" w:beforeAutospacing="1" w:after="100" w:afterAutospacing="1"/>
    </w:pPr>
    <w:rPr>
      <w:i/>
      <w:iCs/>
      <w:sz w:val="28"/>
      <w:szCs w:val="28"/>
    </w:rPr>
  </w:style>
  <w:style w:type="paragraph" w:customStyle="1" w:styleId="xl91">
    <w:name w:val="xl91"/>
    <w:basedOn w:val="a1"/>
    <w:rsid w:val="004766F2"/>
    <w:pPr>
      <w:widowControl/>
      <w:spacing w:before="100" w:beforeAutospacing="1" w:after="100" w:afterAutospacing="1"/>
      <w:jc w:val="center"/>
      <w:textAlignment w:val="center"/>
    </w:pPr>
    <w:rPr>
      <w:sz w:val="28"/>
      <w:szCs w:val="28"/>
    </w:rPr>
  </w:style>
  <w:style w:type="paragraph" w:customStyle="1" w:styleId="xl92">
    <w:name w:val="xl92"/>
    <w:basedOn w:val="a1"/>
    <w:rsid w:val="004766F2"/>
    <w:pPr>
      <w:widowControl/>
      <w:spacing w:before="100" w:beforeAutospacing="1" w:after="100" w:afterAutospacing="1"/>
      <w:jc w:val="center"/>
      <w:textAlignment w:val="center"/>
    </w:pPr>
    <w:rPr>
      <w:sz w:val="28"/>
      <w:szCs w:val="28"/>
    </w:rPr>
  </w:style>
  <w:style w:type="paragraph" w:customStyle="1" w:styleId="xl93">
    <w:name w:val="xl93"/>
    <w:basedOn w:val="a1"/>
    <w:rsid w:val="004766F2"/>
    <w:pPr>
      <w:widowControl/>
      <w:spacing w:before="100" w:beforeAutospacing="1" w:after="100" w:afterAutospacing="1"/>
      <w:textAlignment w:val="center"/>
    </w:pPr>
    <w:rPr>
      <w:sz w:val="28"/>
      <w:szCs w:val="28"/>
    </w:rPr>
  </w:style>
  <w:style w:type="paragraph" w:customStyle="1" w:styleId="xl94">
    <w:name w:val="xl94"/>
    <w:basedOn w:val="a1"/>
    <w:rsid w:val="004766F2"/>
    <w:pPr>
      <w:widowControl/>
      <w:spacing w:before="100" w:beforeAutospacing="1" w:after="100" w:afterAutospacing="1"/>
      <w:jc w:val="right"/>
      <w:textAlignment w:val="center"/>
    </w:pPr>
    <w:rPr>
      <w:sz w:val="28"/>
      <w:szCs w:val="28"/>
    </w:rPr>
  </w:style>
  <w:style w:type="paragraph" w:customStyle="1" w:styleId="xl95">
    <w:name w:val="xl95"/>
    <w:basedOn w:val="a1"/>
    <w:rsid w:val="004766F2"/>
    <w:pPr>
      <w:widowControl/>
      <w:spacing w:before="100" w:beforeAutospacing="1" w:after="100" w:afterAutospacing="1"/>
      <w:jc w:val="right"/>
    </w:pPr>
    <w:rPr>
      <w:sz w:val="28"/>
      <w:szCs w:val="28"/>
    </w:rPr>
  </w:style>
  <w:style w:type="paragraph" w:customStyle="1" w:styleId="xl96">
    <w:name w:val="xl96"/>
    <w:basedOn w:val="a1"/>
    <w:rsid w:val="004766F2"/>
    <w:pPr>
      <w:widowControl/>
      <w:spacing w:before="100" w:beforeAutospacing="1" w:after="100" w:afterAutospacing="1"/>
      <w:jc w:val="center"/>
      <w:textAlignment w:val="center"/>
    </w:pPr>
    <w:rPr>
      <w:sz w:val="28"/>
      <w:szCs w:val="28"/>
    </w:rPr>
  </w:style>
  <w:style w:type="paragraph" w:customStyle="1" w:styleId="xl97">
    <w:name w:val="xl97"/>
    <w:basedOn w:val="a1"/>
    <w:rsid w:val="004766F2"/>
    <w:pPr>
      <w:widowControl/>
      <w:spacing w:before="100" w:beforeAutospacing="1" w:after="100" w:afterAutospacing="1"/>
      <w:jc w:val="center"/>
    </w:pPr>
    <w:rPr>
      <w:sz w:val="28"/>
      <w:szCs w:val="28"/>
    </w:rPr>
  </w:style>
  <w:style w:type="paragraph" w:customStyle="1" w:styleId="xl98">
    <w:name w:val="xl98"/>
    <w:basedOn w:val="a1"/>
    <w:rsid w:val="004766F2"/>
    <w:pPr>
      <w:widowControl/>
      <w:spacing w:before="100" w:beforeAutospacing="1" w:after="100" w:afterAutospacing="1"/>
    </w:pPr>
    <w:rPr>
      <w:sz w:val="28"/>
      <w:szCs w:val="28"/>
    </w:rPr>
  </w:style>
  <w:style w:type="paragraph" w:customStyle="1" w:styleId="xl99">
    <w:name w:val="xl99"/>
    <w:basedOn w:val="a1"/>
    <w:rsid w:val="004766F2"/>
    <w:pPr>
      <w:widowControl/>
      <w:spacing w:before="100" w:beforeAutospacing="1" w:after="100" w:afterAutospacing="1"/>
      <w:jc w:val="right"/>
    </w:pPr>
    <w:rPr>
      <w:color w:val="000000"/>
      <w:sz w:val="28"/>
      <w:szCs w:val="28"/>
    </w:rPr>
  </w:style>
  <w:style w:type="paragraph" w:customStyle="1" w:styleId="xl100">
    <w:name w:val="xl100"/>
    <w:basedOn w:val="a1"/>
    <w:rsid w:val="004766F2"/>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01">
    <w:name w:val="xl101"/>
    <w:basedOn w:val="a1"/>
    <w:rsid w:val="004766F2"/>
    <w:pPr>
      <w:widowControl/>
      <w:pBdr>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02">
    <w:name w:val="xl102"/>
    <w:basedOn w:val="a1"/>
    <w:rsid w:val="004766F2"/>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03">
    <w:name w:val="xl103"/>
    <w:basedOn w:val="a1"/>
    <w:rsid w:val="004766F2"/>
    <w:pPr>
      <w:widowControl/>
      <w:pBdr>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04">
    <w:name w:val="xl104"/>
    <w:basedOn w:val="a1"/>
    <w:rsid w:val="004766F2"/>
    <w:pPr>
      <w:widowControl/>
      <w:spacing w:before="100" w:beforeAutospacing="1" w:after="100" w:afterAutospacing="1"/>
      <w:jc w:val="center"/>
      <w:textAlignment w:val="center"/>
    </w:pPr>
    <w:rPr>
      <w:b/>
      <w:bCs/>
      <w:sz w:val="28"/>
      <w:szCs w:val="28"/>
    </w:rPr>
  </w:style>
  <w:style w:type="paragraph" w:styleId="afffd">
    <w:name w:val="caption"/>
    <w:basedOn w:val="a1"/>
    <w:next w:val="a1"/>
    <w:qFormat/>
    <w:rsid w:val="004766F2"/>
    <w:pPr>
      <w:widowControl/>
      <w:overflowPunct w:val="0"/>
      <w:autoSpaceDE w:val="0"/>
      <w:autoSpaceDN w:val="0"/>
      <w:adjustRightInd w:val="0"/>
      <w:textAlignment w:val="baseline"/>
    </w:pPr>
    <w:rPr>
      <w:b/>
      <w:sz w:val="20"/>
    </w:rPr>
  </w:style>
  <w:style w:type="paragraph" w:customStyle="1" w:styleId="ConsPlusTitle">
    <w:name w:val="ConsPlusTitle"/>
    <w:rsid w:val="004766F2"/>
    <w:pPr>
      <w:widowControl w:val="0"/>
      <w:autoSpaceDE w:val="0"/>
      <w:autoSpaceDN w:val="0"/>
      <w:adjustRightInd w:val="0"/>
    </w:pPr>
    <w:rPr>
      <w:rFonts w:ascii="Arial" w:hAnsi="Arial" w:cs="Arial"/>
      <w:b/>
      <w:bCs/>
    </w:rPr>
  </w:style>
  <w:style w:type="paragraph" w:customStyle="1" w:styleId="Style4">
    <w:name w:val="Style4"/>
    <w:basedOn w:val="a1"/>
    <w:rsid w:val="004766F2"/>
    <w:pPr>
      <w:autoSpaceDE w:val="0"/>
      <w:autoSpaceDN w:val="0"/>
      <w:adjustRightInd w:val="0"/>
      <w:spacing w:line="314" w:lineRule="exact"/>
      <w:jc w:val="center"/>
    </w:pPr>
    <w:rPr>
      <w:szCs w:val="24"/>
    </w:rPr>
  </w:style>
  <w:style w:type="paragraph" w:customStyle="1" w:styleId="Style6">
    <w:name w:val="Style6"/>
    <w:basedOn w:val="a1"/>
    <w:rsid w:val="004766F2"/>
    <w:pPr>
      <w:autoSpaceDE w:val="0"/>
      <w:autoSpaceDN w:val="0"/>
      <w:adjustRightInd w:val="0"/>
      <w:spacing w:line="311" w:lineRule="exact"/>
      <w:ind w:firstLine="845"/>
      <w:jc w:val="both"/>
    </w:pPr>
    <w:rPr>
      <w:szCs w:val="24"/>
    </w:rPr>
  </w:style>
  <w:style w:type="character" w:customStyle="1" w:styleId="FontStyle18">
    <w:name w:val="Font Style18"/>
    <w:rsid w:val="004766F2"/>
    <w:rPr>
      <w:rFonts w:ascii="Times New Roman" w:hAnsi="Times New Roman"/>
      <w:b/>
      <w:sz w:val="24"/>
    </w:rPr>
  </w:style>
  <w:style w:type="character" w:customStyle="1" w:styleId="FontStyle28">
    <w:name w:val="Font Style28"/>
    <w:rsid w:val="004766F2"/>
    <w:rPr>
      <w:rFonts w:ascii="Times New Roman" w:hAnsi="Times New Roman"/>
      <w:sz w:val="26"/>
    </w:rPr>
  </w:style>
  <w:style w:type="paragraph" w:customStyle="1" w:styleId="Style7">
    <w:name w:val="Style7"/>
    <w:basedOn w:val="a1"/>
    <w:rsid w:val="004766F2"/>
    <w:pPr>
      <w:autoSpaceDE w:val="0"/>
      <w:autoSpaceDN w:val="0"/>
      <w:adjustRightInd w:val="0"/>
      <w:spacing w:line="310" w:lineRule="exact"/>
      <w:ind w:firstLine="845"/>
      <w:jc w:val="both"/>
    </w:pPr>
    <w:rPr>
      <w:szCs w:val="24"/>
    </w:rPr>
  </w:style>
  <w:style w:type="paragraph" w:customStyle="1" w:styleId="Style12">
    <w:name w:val="Style12"/>
    <w:basedOn w:val="a1"/>
    <w:rsid w:val="004766F2"/>
    <w:pPr>
      <w:autoSpaceDE w:val="0"/>
      <w:autoSpaceDN w:val="0"/>
      <w:adjustRightInd w:val="0"/>
    </w:pPr>
    <w:rPr>
      <w:szCs w:val="24"/>
    </w:rPr>
  </w:style>
  <w:style w:type="paragraph" w:styleId="2b">
    <w:name w:val="Body Text 2"/>
    <w:basedOn w:val="a1"/>
    <w:link w:val="2c"/>
    <w:locked/>
    <w:rsid w:val="004766F2"/>
    <w:pPr>
      <w:widowControl/>
      <w:spacing w:after="120" w:line="480" w:lineRule="auto"/>
      <w:jc w:val="both"/>
    </w:pPr>
    <w:rPr>
      <w:sz w:val="28"/>
      <w:lang w:eastAsia="ar-SA"/>
    </w:rPr>
  </w:style>
  <w:style w:type="character" w:customStyle="1" w:styleId="2c">
    <w:name w:val="Основной текст 2 Знак"/>
    <w:link w:val="2b"/>
    <w:locked/>
    <w:rsid w:val="003C330A"/>
    <w:rPr>
      <w:rFonts w:cs="Times New Roman"/>
      <w:lang w:eastAsia="en-US"/>
    </w:rPr>
  </w:style>
  <w:style w:type="paragraph" w:styleId="3a">
    <w:name w:val="Body Text Indent 3"/>
    <w:basedOn w:val="a1"/>
    <w:link w:val="3b"/>
    <w:locked/>
    <w:rsid w:val="004766F2"/>
    <w:pPr>
      <w:widowControl/>
      <w:spacing w:after="120"/>
      <w:ind w:left="283"/>
    </w:pPr>
    <w:rPr>
      <w:sz w:val="16"/>
      <w:szCs w:val="16"/>
    </w:rPr>
  </w:style>
  <w:style w:type="character" w:customStyle="1" w:styleId="3b">
    <w:name w:val="Основной текст с отступом 3 Знак"/>
    <w:link w:val="3a"/>
    <w:locked/>
    <w:rsid w:val="003C330A"/>
    <w:rPr>
      <w:rFonts w:cs="Times New Roman"/>
      <w:sz w:val="16"/>
      <w:szCs w:val="16"/>
      <w:lang w:eastAsia="en-US"/>
    </w:rPr>
  </w:style>
  <w:style w:type="paragraph" w:customStyle="1" w:styleId="afffe">
    <w:name w:val="Текст в заданном формате"/>
    <w:basedOn w:val="a1"/>
    <w:rsid w:val="004766F2"/>
    <w:pPr>
      <w:suppressAutoHyphens/>
    </w:pPr>
    <w:rPr>
      <w:sz w:val="20"/>
    </w:rPr>
  </w:style>
  <w:style w:type="paragraph" w:styleId="affff">
    <w:name w:val="Block Text"/>
    <w:basedOn w:val="a1"/>
    <w:locked/>
    <w:rsid w:val="004766F2"/>
    <w:pPr>
      <w:widowControl/>
      <w:ind w:left="-1276" w:right="-1192" w:firstLine="992"/>
      <w:jc w:val="both"/>
    </w:pPr>
    <w:rPr>
      <w:sz w:val="28"/>
    </w:rPr>
  </w:style>
  <w:style w:type="paragraph" w:styleId="3c">
    <w:name w:val="Body Text 3"/>
    <w:basedOn w:val="a1"/>
    <w:link w:val="3d"/>
    <w:locked/>
    <w:rsid w:val="004766F2"/>
    <w:pPr>
      <w:widowControl/>
      <w:jc w:val="both"/>
    </w:pPr>
    <w:rPr>
      <w:sz w:val="26"/>
    </w:rPr>
  </w:style>
  <w:style w:type="character" w:customStyle="1" w:styleId="3d">
    <w:name w:val="Основной текст 3 Знак"/>
    <w:link w:val="3c"/>
    <w:locked/>
    <w:rsid w:val="003C330A"/>
    <w:rPr>
      <w:rFonts w:cs="Times New Roman"/>
      <w:sz w:val="16"/>
      <w:szCs w:val="16"/>
      <w:lang w:eastAsia="en-US"/>
    </w:rPr>
  </w:style>
  <w:style w:type="paragraph" w:styleId="affff0">
    <w:name w:val="List Paragraph"/>
    <w:basedOn w:val="a1"/>
    <w:uiPriority w:val="34"/>
    <w:qFormat/>
    <w:rsid w:val="004766F2"/>
    <w:pPr>
      <w:widowControl/>
      <w:ind w:left="720"/>
      <w:contextualSpacing/>
    </w:pPr>
    <w:rPr>
      <w:szCs w:val="24"/>
    </w:rPr>
  </w:style>
  <w:style w:type="character" w:customStyle="1" w:styleId="WW8Num7z0">
    <w:name w:val="WW8Num7z0"/>
    <w:rsid w:val="004766F2"/>
  </w:style>
  <w:style w:type="character" w:customStyle="1" w:styleId="WW8Num10z1">
    <w:name w:val="WW8Num10z1"/>
    <w:rsid w:val="004766F2"/>
    <w:rPr>
      <w:rFonts w:ascii="Courier New" w:hAnsi="Courier New"/>
    </w:rPr>
  </w:style>
  <w:style w:type="character" w:customStyle="1" w:styleId="WW8Num10z2">
    <w:name w:val="WW8Num10z2"/>
    <w:rsid w:val="004766F2"/>
    <w:rPr>
      <w:rFonts w:ascii="Wingdings" w:hAnsi="Wingdings"/>
    </w:rPr>
  </w:style>
  <w:style w:type="character" w:customStyle="1" w:styleId="WW8Num10z3">
    <w:name w:val="WW8Num10z3"/>
    <w:rsid w:val="004766F2"/>
    <w:rPr>
      <w:rFonts w:ascii="Symbol" w:hAnsi="Symbol"/>
    </w:rPr>
  </w:style>
  <w:style w:type="character" w:customStyle="1" w:styleId="WW8Num1z0">
    <w:name w:val="WW8Num1z0"/>
    <w:rsid w:val="004766F2"/>
    <w:rPr>
      <w:rFonts w:ascii="Symbol" w:hAnsi="Symbol"/>
    </w:rPr>
  </w:style>
  <w:style w:type="character" w:customStyle="1" w:styleId="WW8Num12z1">
    <w:name w:val="WW8Num12z1"/>
    <w:rsid w:val="004766F2"/>
  </w:style>
  <w:style w:type="character" w:customStyle="1" w:styleId="WW8Num12z2">
    <w:name w:val="WW8Num12z2"/>
    <w:rsid w:val="004766F2"/>
    <w:rPr>
      <w:rFonts w:ascii="Wingdings" w:hAnsi="Wingdings"/>
    </w:rPr>
  </w:style>
  <w:style w:type="character" w:customStyle="1" w:styleId="WW8Num12z3">
    <w:name w:val="WW8Num12z3"/>
    <w:rsid w:val="004766F2"/>
    <w:rPr>
      <w:rFonts w:ascii="Symbol" w:hAnsi="Symbol"/>
    </w:rPr>
  </w:style>
  <w:style w:type="character" w:customStyle="1" w:styleId="WW8Num26z0">
    <w:name w:val="WW8Num26z0"/>
    <w:rsid w:val="004766F2"/>
  </w:style>
  <w:style w:type="character" w:customStyle="1" w:styleId="WW8Num29z0">
    <w:name w:val="WW8Num29z0"/>
    <w:rsid w:val="004766F2"/>
    <w:rPr>
      <w:rFonts w:ascii="Times New Roman" w:hAnsi="Times New Roman"/>
    </w:rPr>
  </w:style>
  <w:style w:type="character" w:customStyle="1" w:styleId="WW8Num29z1">
    <w:name w:val="WW8Num29z1"/>
    <w:rsid w:val="004766F2"/>
    <w:rPr>
      <w:rFonts w:ascii="Courier New" w:hAnsi="Courier New"/>
    </w:rPr>
  </w:style>
  <w:style w:type="character" w:customStyle="1" w:styleId="WW8Num29z2">
    <w:name w:val="WW8Num29z2"/>
    <w:rsid w:val="004766F2"/>
    <w:rPr>
      <w:rFonts w:ascii="Wingdings" w:hAnsi="Wingdings"/>
    </w:rPr>
  </w:style>
  <w:style w:type="character" w:customStyle="1" w:styleId="WW8Num29z3">
    <w:name w:val="WW8Num29z3"/>
    <w:rsid w:val="004766F2"/>
    <w:rPr>
      <w:rFonts w:ascii="Symbol" w:hAnsi="Symbol"/>
    </w:rPr>
  </w:style>
  <w:style w:type="character" w:customStyle="1" w:styleId="WW8Num15z0">
    <w:name w:val="WW8Num15z0"/>
    <w:rsid w:val="004766F2"/>
    <w:rPr>
      <w:rFonts w:ascii="Symbol" w:hAnsi="Symbol"/>
    </w:rPr>
  </w:style>
  <w:style w:type="character" w:customStyle="1" w:styleId="WW8Num15z1">
    <w:name w:val="WW8Num15z1"/>
    <w:rsid w:val="004766F2"/>
    <w:rPr>
      <w:rFonts w:ascii="Courier New" w:hAnsi="Courier New"/>
    </w:rPr>
  </w:style>
  <w:style w:type="character" w:customStyle="1" w:styleId="WW8Num15z2">
    <w:name w:val="WW8Num15z2"/>
    <w:rsid w:val="004766F2"/>
    <w:rPr>
      <w:rFonts w:ascii="Wingdings" w:hAnsi="Wingdings"/>
    </w:rPr>
  </w:style>
  <w:style w:type="character" w:customStyle="1" w:styleId="WW8Num18z1">
    <w:name w:val="WW8Num18z1"/>
    <w:rsid w:val="004766F2"/>
  </w:style>
  <w:style w:type="character" w:customStyle="1" w:styleId="WW8Num19z1">
    <w:name w:val="WW8Num19z1"/>
    <w:rsid w:val="004766F2"/>
    <w:rPr>
      <w:rFonts w:ascii="Courier New" w:hAnsi="Courier New"/>
    </w:rPr>
  </w:style>
  <w:style w:type="character" w:customStyle="1" w:styleId="WW8Num19z2">
    <w:name w:val="WW8Num19z2"/>
    <w:rsid w:val="004766F2"/>
    <w:rPr>
      <w:rFonts w:ascii="Wingdings" w:hAnsi="Wingdings"/>
    </w:rPr>
  </w:style>
  <w:style w:type="character" w:customStyle="1" w:styleId="WW8Num27z0">
    <w:name w:val="WW8Num27z0"/>
    <w:rsid w:val="004766F2"/>
    <w:rPr>
      <w:rFonts w:ascii="Symbol" w:hAnsi="Symbol"/>
    </w:rPr>
  </w:style>
  <w:style w:type="character" w:customStyle="1" w:styleId="WW8Num27z1">
    <w:name w:val="WW8Num27z1"/>
    <w:rsid w:val="004766F2"/>
    <w:rPr>
      <w:rFonts w:ascii="Courier New" w:hAnsi="Courier New"/>
    </w:rPr>
  </w:style>
  <w:style w:type="character" w:customStyle="1" w:styleId="WW8Num27z2">
    <w:name w:val="WW8Num27z2"/>
    <w:rsid w:val="004766F2"/>
    <w:rPr>
      <w:rFonts w:ascii="Wingdings" w:hAnsi="Wingdings"/>
    </w:rPr>
  </w:style>
  <w:style w:type="character" w:customStyle="1" w:styleId="WW8Num34z0">
    <w:name w:val="WW8Num34z0"/>
    <w:rsid w:val="004766F2"/>
  </w:style>
  <w:style w:type="character" w:customStyle="1" w:styleId="WW8Num40z0">
    <w:name w:val="WW8Num40z0"/>
    <w:rsid w:val="004766F2"/>
    <w:rPr>
      <w:rFonts w:ascii="Symbol" w:hAnsi="Symbol"/>
    </w:rPr>
  </w:style>
  <w:style w:type="character" w:customStyle="1" w:styleId="WW8Num40z1">
    <w:name w:val="WW8Num40z1"/>
    <w:rsid w:val="004766F2"/>
    <w:rPr>
      <w:rFonts w:ascii="Courier New" w:hAnsi="Courier New"/>
    </w:rPr>
  </w:style>
  <w:style w:type="character" w:customStyle="1" w:styleId="WW8Num40z2">
    <w:name w:val="WW8Num40z2"/>
    <w:rsid w:val="004766F2"/>
    <w:rPr>
      <w:rFonts w:ascii="Wingdings" w:hAnsi="Wingdings"/>
    </w:rPr>
  </w:style>
  <w:style w:type="character" w:customStyle="1" w:styleId="WW8Num42z0">
    <w:name w:val="WW8Num42z0"/>
    <w:rsid w:val="004766F2"/>
    <w:rPr>
      <w:rFonts w:ascii="Times New Roman" w:hAnsi="Times New Roman"/>
    </w:rPr>
  </w:style>
  <w:style w:type="character" w:customStyle="1" w:styleId="WW8Num42z1">
    <w:name w:val="WW8Num42z1"/>
    <w:rsid w:val="004766F2"/>
    <w:rPr>
      <w:rFonts w:ascii="Courier New" w:hAnsi="Courier New"/>
    </w:rPr>
  </w:style>
  <w:style w:type="character" w:customStyle="1" w:styleId="WW8Num42z2">
    <w:name w:val="WW8Num42z2"/>
    <w:rsid w:val="004766F2"/>
    <w:rPr>
      <w:rFonts w:ascii="Wingdings" w:hAnsi="Wingdings"/>
    </w:rPr>
  </w:style>
  <w:style w:type="character" w:customStyle="1" w:styleId="WW8Num42z3">
    <w:name w:val="WW8Num42z3"/>
    <w:rsid w:val="004766F2"/>
    <w:rPr>
      <w:rFonts w:ascii="Symbol" w:hAnsi="Symbol"/>
    </w:rPr>
  </w:style>
  <w:style w:type="character" w:customStyle="1" w:styleId="WW8Num45z0">
    <w:name w:val="WW8Num45z0"/>
    <w:rsid w:val="004766F2"/>
    <w:rPr>
      <w:rFonts w:ascii="Symbol" w:hAnsi="Symbol"/>
    </w:rPr>
  </w:style>
  <w:style w:type="character" w:customStyle="1" w:styleId="WW8Num45z1">
    <w:name w:val="WW8Num45z1"/>
    <w:rsid w:val="004766F2"/>
    <w:rPr>
      <w:rFonts w:ascii="Courier New" w:hAnsi="Courier New"/>
    </w:rPr>
  </w:style>
  <w:style w:type="character" w:customStyle="1" w:styleId="WW8Num45z2">
    <w:name w:val="WW8Num45z2"/>
    <w:rsid w:val="004766F2"/>
    <w:rPr>
      <w:rFonts w:ascii="Wingdings" w:hAnsi="Wingdings"/>
    </w:rPr>
  </w:style>
  <w:style w:type="character" w:customStyle="1" w:styleId="WW8Num46z0">
    <w:name w:val="WW8Num46z0"/>
    <w:rsid w:val="004766F2"/>
    <w:rPr>
      <w:rFonts w:ascii="Symbol" w:hAnsi="Symbol"/>
    </w:rPr>
  </w:style>
  <w:style w:type="character" w:customStyle="1" w:styleId="WW8Num46z1">
    <w:name w:val="WW8Num46z1"/>
    <w:rsid w:val="004766F2"/>
    <w:rPr>
      <w:rFonts w:ascii="Courier New" w:hAnsi="Courier New"/>
    </w:rPr>
  </w:style>
  <w:style w:type="character" w:customStyle="1" w:styleId="WW8Num46z2">
    <w:name w:val="WW8Num46z2"/>
    <w:rsid w:val="004766F2"/>
    <w:rPr>
      <w:rFonts w:ascii="Wingdings" w:hAnsi="Wingdings"/>
    </w:rPr>
  </w:style>
  <w:style w:type="character" w:customStyle="1" w:styleId="a10">
    <w:name w:val="a1"/>
    <w:rsid w:val="004766F2"/>
    <w:rPr>
      <w:b/>
      <w:color w:val="000080"/>
    </w:rPr>
  </w:style>
  <w:style w:type="character" w:styleId="affff1">
    <w:name w:val="Strong"/>
    <w:qFormat/>
    <w:rsid w:val="004766F2"/>
    <w:rPr>
      <w:rFonts w:cs="Times New Roman"/>
      <w:b/>
    </w:rPr>
  </w:style>
  <w:style w:type="character" w:customStyle="1" w:styleId="affff2">
    <w:name w:val="Символ сноски"/>
    <w:rsid w:val="004766F2"/>
    <w:rPr>
      <w:vertAlign w:val="superscript"/>
    </w:rPr>
  </w:style>
  <w:style w:type="character" w:customStyle="1" w:styleId="fontstyle24">
    <w:name w:val="fontstyle24"/>
    <w:rsid w:val="004766F2"/>
    <w:rPr>
      <w:rFonts w:cs="Times New Roman"/>
    </w:rPr>
  </w:style>
  <w:style w:type="character" w:customStyle="1" w:styleId="grame">
    <w:name w:val="grame"/>
    <w:rsid w:val="004766F2"/>
  </w:style>
  <w:style w:type="character" w:customStyle="1" w:styleId="WW8Num11z0">
    <w:name w:val="WW8Num11z0"/>
    <w:rsid w:val="004766F2"/>
  </w:style>
  <w:style w:type="character" w:customStyle="1" w:styleId="WW8Num21z1">
    <w:name w:val="WW8Num21z1"/>
    <w:rsid w:val="004766F2"/>
    <w:rPr>
      <w:rFonts w:ascii="Courier New" w:hAnsi="Courier New"/>
    </w:rPr>
  </w:style>
  <w:style w:type="character" w:customStyle="1" w:styleId="WW8Num21z2">
    <w:name w:val="WW8Num21z2"/>
    <w:rsid w:val="004766F2"/>
    <w:rPr>
      <w:rFonts w:ascii="Wingdings" w:hAnsi="Wingdings"/>
    </w:rPr>
  </w:style>
  <w:style w:type="character" w:customStyle="1" w:styleId="WW8Num21z3">
    <w:name w:val="WW8Num21z3"/>
    <w:rsid w:val="004766F2"/>
    <w:rPr>
      <w:rFonts w:ascii="Symbol" w:hAnsi="Symbol"/>
    </w:rPr>
  </w:style>
  <w:style w:type="paragraph" w:customStyle="1" w:styleId="xl36">
    <w:name w:val="xl36"/>
    <w:basedOn w:val="a1"/>
    <w:rsid w:val="004766F2"/>
    <w:pPr>
      <w:widowControl/>
      <w:pBdr>
        <w:top w:val="single" w:sz="4" w:space="0" w:color="000000"/>
        <w:left w:val="single" w:sz="4" w:space="0" w:color="000000"/>
        <w:bottom w:val="single" w:sz="4" w:space="0" w:color="000000"/>
        <w:right w:val="single" w:sz="4" w:space="0" w:color="000000"/>
      </w:pBdr>
      <w:spacing w:before="280" w:after="280"/>
    </w:pPr>
    <w:rPr>
      <w:b/>
      <w:bCs/>
      <w:sz w:val="28"/>
      <w:szCs w:val="28"/>
      <w:lang w:eastAsia="ar-SA"/>
    </w:rPr>
  </w:style>
  <w:style w:type="paragraph" w:customStyle="1" w:styleId="212">
    <w:name w:val="Список 21"/>
    <w:basedOn w:val="a1"/>
    <w:rsid w:val="004766F2"/>
    <w:pPr>
      <w:widowControl/>
      <w:spacing w:line="360" w:lineRule="auto"/>
      <w:ind w:firstLine="709"/>
      <w:jc w:val="both"/>
    </w:pPr>
    <w:rPr>
      <w:sz w:val="28"/>
      <w:lang w:eastAsia="ar-SA"/>
    </w:rPr>
  </w:style>
  <w:style w:type="paragraph" w:customStyle="1" w:styleId="1f4">
    <w:name w:val="Название объекта1"/>
    <w:basedOn w:val="a1"/>
    <w:next w:val="a1"/>
    <w:rsid w:val="004766F2"/>
    <w:pPr>
      <w:widowControl/>
      <w:overflowPunct w:val="0"/>
      <w:autoSpaceDE w:val="0"/>
      <w:textAlignment w:val="baseline"/>
    </w:pPr>
    <w:rPr>
      <w:b/>
      <w:sz w:val="20"/>
      <w:lang w:eastAsia="ar-SA"/>
    </w:rPr>
  </w:style>
  <w:style w:type="paragraph" w:customStyle="1" w:styleId="2d">
    <w:name w:val="Знак2"/>
    <w:basedOn w:val="a1"/>
    <w:uiPriority w:val="99"/>
    <w:rsid w:val="004766F2"/>
    <w:pPr>
      <w:widowControl/>
      <w:spacing w:before="280" w:after="280"/>
      <w:jc w:val="both"/>
    </w:pPr>
    <w:rPr>
      <w:rFonts w:ascii="Tahoma" w:hAnsi="Tahoma" w:cs="Tahoma"/>
      <w:sz w:val="20"/>
      <w:lang w:val="en-US" w:eastAsia="ar-SA"/>
    </w:rPr>
  </w:style>
  <w:style w:type="paragraph" w:customStyle="1" w:styleId="constitle0">
    <w:name w:val="constitle"/>
    <w:basedOn w:val="a1"/>
    <w:rsid w:val="004766F2"/>
    <w:pPr>
      <w:widowControl/>
      <w:ind w:right="19772"/>
    </w:pPr>
    <w:rPr>
      <w:rFonts w:ascii="Arial" w:hAnsi="Arial" w:cs="Arial"/>
      <w:b/>
      <w:bCs/>
      <w:sz w:val="14"/>
      <w:szCs w:val="14"/>
      <w:lang w:eastAsia="ar-SA"/>
    </w:rPr>
  </w:style>
  <w:style w:type="paragraph" w:customStyle="1" w:styleId="consnormal0">
    <w:name w:val="consnormal"/>
    <w:basedOn w:val="a1"/>
    <w:rsid w:val="004766F2"/>
    <w:pPr>
      <w:widowControl/>
      <w:ind w:right="19772" w:firstLine="720"/>
    </w:pPr>
    <w:rPr>
      <w:szCs w:val="24"/>
      <w:lang w:eastAsia="ar-SA"/>
    </w:rPr>
  </w:style>
  <w:style w:type="paragraph" w:customStyle="1" w:styleId="consnonformat0">
    <w:name w:val="consnonformat"/>
    <w:basedOn w:val="a1"/>
    <w:rsid w:val="004766F2"/>
    <w:pPr>
      <w:widowControl/>
      <w:ind w:right="19772"/>
    </w:pPr>
    <w:rPr>
      <w:rFonts w:ascii="Courier New" w:hAnsi="Courier New" w:cs="Courier New"/>
      <w:sz w:val="20"/>
      <w:lang w:eastAsia="ar-SA"/>
    </w:rPr>
  </w:style>
  <w:style w:type="paragraph" w:customStyle="1" w:styleId="u">
    <w:name w:val="u"/>
    <w:basedOn w:val="a1"/>
    <w:rsid w:val="004766F2"/>
    <w:pPr>
      <w:widowControl/>
      <w:ind w:firstLine="390"/>
      <w:jc w:val="both"/>
    </w:pPr>
    <w:rPr>
      <w:color w:val="000000"/>
      <w:szCs w:val="24"/>
      <w:lang w:eastAsia="ar-SA"/>
    </w:rPr>
  </w:style>
  <w:style w:type="paragraph" w:customStyle="1" w:styleId="r">
    <w:name w:val="r"/>
    <w:basedOn w:val="a1"/>
    <w:rsid w:val="004766F2"/>
    <w:pPr>
      <w:widowControl/>
      <w:ind w:firstLine="390"/>
      <w:jc w:val="right"/>
    </w:pPr>
    <w:rPr>
      <w:color w:val="000000"/>
      <w:szCs w:val="24"/>
      <w:lang w:eastAsia="ar-SA"/>
    </w:rPr>
  </w:style>
  <w:style w:type="paragraph" w:customStyle="1" w:styleId="312">
    <w:name w:val="Основной текст 31"/>
    <w:basedOn w:val="a1"/>
    <w:rsid w:val="004766F2"/>
    <w:pPr>
      <w:widowControl/>
      <w:spacing w:after="120"/>
    </w:pPr>
    <w:rPr>
      <w:sz w:val="16"/>
      <w:szCs w:val="16"/>
      <w:lang w:eastAsia="ar-SA"/>
    </w:rPr>
  </w:style>
  <w:style w:type="paragraph" w:customStyle="1" w:styleId="1f5">
    <w:name w:val="Знак1 Знак Знак Знак"/>
    <w:basedOn w:val="a1"/>
    <w:rsid w:val="004766F2"/>
    <w:pPr>
      <w:widowControl/>
    </w:pPr>
    <w:rPr>
      <w:rFonts w:ascii="Verdana" w:hAnsi="Verdana" w:cs="Verdana"/>
      <w:sz w:val="20"/>
      <w:lang w:val="en-US" w:eastAsia="ar-SA"/>
    </w:rPr>
  </w:style>
  <w:style w:type="paragraph" w:customStyle="1" w:styleId="1f6">
    <w:name w:val="Знак1"/>
    <w:basedOn w:val="a1"/>
    <w:rsid w:val="004766F2"/>
    <w:pPr>
      <w:widowControl/>
      <w:spacing w:before="280" w:after="280"/>
    </w:pPr>
    <w:rPr>
      <w:rFonts w:ascii="Tahoma" w:hAnsi="Tahoma" w:cs="Tahoma"/>
      <w:sz w:val="20"/>
      <w:lang w:val="en-US" w:eastAsia="ar-SA"/>
    </w:rPr>
  </w:style>
  <w:style w:type="paragraph" w:customStyle="1" w:styleId="style1">
    <w:name w:val="style1"/>
    <w:basedOn w:val="a1"/>
    <w:rsid w:val="004766F2"/>
    <w:pPr>
      <w:widowControl/>
      <w:spacing w:before="280" w:after="280"/>
    </w:pPr>
    <w:rPr>
      <w:szCs w:val="24"/>
      <w:lang w:eastAsia="ar-SA"/>
    </w:rPr>
  </w:style>
  <w:style w:type="paragraph" w:styleId="1f7">
    <w:name w:val="toc 1"/>
    <w:basedOn w:val="a1"/>
    <w:next w:val="a1"/>
    <w:rsid w:val="004766F2"/>
    <w:pPr>
      <w:tabs>
        <w:tab w:val="right" w:leader="dot" w:pos="9000"/>
      </w:tabs>
    </w:pPr>
    <w:rPr>
      <w:b/>
      <w:sz w:val="28"/>
      <w:lang w:eastAsia="ar-SA"/>
    </w:rPr>
  </w:style>
  <w:style w:type="paragraph" w:customStyle="1" w:styleId="xl22">
    <w:name w:val="xl22"/>
    <w:basedOn w:val="a1"/>
    <w:rsid w:val="004766F2"/>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b/>
      <w:bCs/>
      <w:szCs w:val="24"/>
      <w:lang w:eastAsia="ar-SA"/>
    </w:rPr>
  </w:style>
  <w:style w:type="paragraph" w:customStyle="1" w:styleId="xl23">
    <w:name w:val="xl23"/>
    <w:basedOn w:val="a1"/>
    <w:rsid w:val="004766F2"/>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b/>
      <w:bCs/>
      <w:szCs w:val="24"/>
      <w:lang w:eastAsia="ar-SA"/>
    </w:rPr>
  </w:style>
  <w:style w:type="paragraph" w:customStyle="1" w:styleId="xl24">
    <w:name w:val="xl24"/>
    <w:basedOn w:val="a1"/>
    <w:rsid w:val="004766F2"/>
    <w:pPr>
      <w:widowControl/>
      <w:pBdr>
        <w:top w:val="single" w:sz="4" w:space="0" w:color="000000"/>
        <w:left w:val="single" w:sz="4" w:space="0" w:color="000000"/>
        <w:bottom w:val="single" w:sz="4" w:space="0" w:color="000000"/>
        <w:right w:val="single" w:sz="4" w:space="0" w:color="000000"/>
      </w:pBdr>
      <w:spacing w:before="280" w:after="280"/>
    </w:pPr>
    <w:rPr>
      <w:szCs w:val="24"/>
      <w:lang w:eastAsia="ar-SA"/>
    </w:rPr>
  </w:style>
  <w:style w:type="paragraph" w:customStyle="1" w:styleId="xl25">
    <w:name w:val="xl25"/>
    <w:basedOn w:val="a1"/>
    <w:rsid w:val="004766F2"/>
    <w:pPr>
      <w:widowControl/>
      <w:pBdr>
        <w:top w:val="single" w:sz="4" w:space="0" w:color="000000"/>
        <w:left w:val="single" w:sz="4" w:space="0" w:color="000000"/>
        <w:bottom w:val="single" w:sz="4" w:space="0" w:color="000000"/>
        <w:right w:val="single" w:sz="4" w:space="0" w:color="000000"/>
      </w:pBdr>
      <w:spacing w:before="280" w:after="280"/>
    </w:pPr>
    <w:rPr>
      <w:szCs w:val="24"/>
      <w:lang w:eastAsia="ar-SA"/>
    </w:rPr>
  </w:style>
  <w:style w:type="paragraph" w:customStyle="1" w:styleId="xl26">
    <w:name w:val="xl26"/>
    <w:basedOn w:val="a1"/>
    <w:rsid w:val="004766F2"/>
    <w:pPr>
      <w:widowControl/>
      <w:pBdr>
        <w:top w:val="single" w:sz="4" w:space="0" w:color="000000"/>
        <w:left w:val="single" w:sz="4" w:space="0" w:color="000000"/>
        <w:bottom w:val="single" w:sz="4" w:space="0" w:color="000000"/>
        <w:right w:val="single" w:sz="4" w:space="0" w:color="000000"/>
      </w:pBdr>
      <w:spacing w:before="280" w:after="280"/>
    </w:pPr>
    <w:rPr>
      <w:szCs w:val="24"/>
      <w:lang w:eastAsia="ar-SA"/>
    </w:rPr>
  </w:style>
  <w:style w:type="paragraph" w:customStyle="1" w:styleId="1f8">
    <w:name w:val="нум список 1"/>
    <w:basedOn w:val="a1"/>
    <w:rsid w:val="004766F2"/>
    <w:pPr>
      <w:tabs>
        <w:tab w:val="left" w:pos="360"/>
      </w:tabs>
      <w:suppressAutoHyphens/>
      <w:spacing w:before="120" w:after="120"/>
      <w:jc w:val="both"/>
    </w:pPr>
    <w:rPr>
      <w:rFonts w:cs="Tahoma"/>
      <w:color w:val="000000"/>
      <w:lang w:val="en-US" w:eastAsia="en-US"/>
    </w:rPr>
  </w:style>
  <w:style w:type="paragraph" w:customStyle="1" w:styleId="213">
    <w:name w:val="Маркированный список 21"/>
    <w:basedOn w:val="a1"/>
    <w:rsid w:val="004766F2"/>
    <w:pPr>
      <w:widowControl/>
      <w:tabs>
        <w:tab w:val="left" w:pos="643"/>
      </w:tabs>
      <w:ind w:left="643" w:hanging="360"/>
    </w:pPr>
    <w:rPr>
      <w:szCs w:val="24"/>
      <w:lang w:eastAsia="ar-SA"/>
    </w:rPr>
  </w:style>
  <w:style w:type="paragraph" w:customStyle="1" w:styleId="313">
    <w:name w:val="Маркированный список 31"/>
    <w:basedOn w:val="a1"/>
    <w:rsid w:val="004766F2"/>
    <w:pPr>
      <w:widowControl/>
      <w:tabs>
        <w:tab w:val="left" w:pos="926"/>
      </w:tabs>
      <w:ind w:left="926" w:hanging="360"/>
    </w:pPr>
    <w:rPr>
      <w:szCs w:val="24"/>
      <w:lang w:eastAsia="ar-SA"/>
    </w:rPr>
  </w:style>
  <w:style w:type="paragraph" w:customStyle="1" w:styleId="FR3">
    <w:name w:val="FR3"/>
    <w:rsid w:val="004766F2"/>
    <w:pPr>
      <w:suppressAutoHyphens/>
      <w:autoSpaceDE w:val="0"/>
      <w:spacing w:line="300" w:lineRule="auto"/>
      <w:ind w:firstLine="340"/>
    </w:pPr>
    <w:rPr>
      <w:rFonts w:ascii="Arial" w:hAnsi="Arial" w:cs="Arial"/>
      <w:sz w:val="24"/>
      <w:szCs w:val="24"/>
      <w:lang w:eastAsia="ar-SA"/>
    </w:rPr>
  </w:style>
  <w:style w:type="paragraph" w:customStyle="1" w:styleId="221">
    <w:name w:val="Маркированный список 22"/>
    <w:basedOn w:val="a1"/>
    <w:rsid w:val="004766F2"/>
    <w:pPr>
      <w:widowControl/>
      <w:tabs>
        <w:tab w:val="left" w:pos="643"/>
      </w:tabs>
      <w:ind w:left="643" w:hanging="360"/>
    </w:pPr>
    <w:rPr>
      <w:szCs w:val="24"/>
      <w:lang w:eastAsia="ar-SA"/>
    </w:rPr>
  </w:style>
  <w:style w:type="paragraph" w:customStyle="1" w:styleId="320">
    <w:name w:val="Маркированный список 32"/>
    <w:basedOn w:val="a1"/>
    <w:rsid w:val="004766F2"/>
    <w:pPr>
      <w:widowControl/>
      <w:tabs>
        <w:tab w:val="left" w:pos="926"/>
      </w:tabs>
      <w:ind w:left="926" w:hanging="360"/>
    </w:pPr>
    <w:rPr>
      <w:szCs w:val="24"/>
      <w:lang w:eastAsia="ar-SA"/>
    </w:rPr>
  </w:style>
  <w:style w:type="paragraph" w:customStyle="1" w:styleId="222">
    <w:name w:val="Основной текст 22"/>
    <w:basedOn w:val="a1"/>
    <w:rsid w:val="004766F2"/>
    <w:pPr>
      <w:widowControl/>
      <w:jc w:val="both"/>
    </w:pPr>
    <w:rPr>
      <w:sz w:val="28"/>
      <w:szCs w:val="24"/>
      <w:lang w:eastAsia="ar-SA"/>
    </w:rPr>
  </w:style>
  <w:style w:type="paragraph" w:customStyle="1" w:styleId="321">
    <w:name w:val="Основной текст с отступом 32"/>
    <w:basedOn w:val="a1"/>
    <w:rsid w:val="004766F2"/>
    <w:pPr>
      <w:widowControl/>
      <w:ind w:firstLine="900"/>
      <w:jc w:val="both"/>
    </w:pPr>
    <w:rPr>
      <w:color w:val="000000"/>
      <w:sz w:val="28"/>
      <w:szCs w:val="24"/>
      <w:lang w:eastAsia="ar-SA"/>
    </w:rPr>
  </w:style>
  <w:style w:type="paragraph" w:customStyle="1" w:styleId="322">
    <w:name w:val="Основной текст 32"/>
    <w:basedOn w:val="a1"/>
    <w:rsid w:val="004766F2"/>
    <w:pPr>
      <w:widowControl/>
      <w:jc w:val="both"/>
    </w:pPr>
    <w:rPr>
      <w:szCs w:val="24"/>
      <w:lang w:eastAsia="ar-SA"/>
    </w:rPr>
  </w:style>
  <w:style w:type="paragraph" w:customStyle="1" w:styleId="1f9">
    <w:name w:val="Абзац списка1"/>
    <w:basedOn w:val="a1"/>
    <w:rsid w:val="004766F2"/>
    <w:pPr>
      <w:widowControl/>
      <w:suppressAutoHyphens/>
      <w:ind w:left="720" w:firstLine="851"/>
      <w:jc w:val="both"/>
    </w:pPr>
    <w:rPr>
      <w:rFonts w:ascii="Calibri" w:hAnsi="Calibri" w:cs="Calibri"/>
      <w:sz w:val="22"/>
      <w:szCs w:val="22"/>
      <w:lang w:eastAsia="ar-SA"/>
    </w:rPr>
  </w:style>
  <w:style w:type="paragraph" w:customStyle="1" w:styleId="2e">
    <w:name w:val="Список2"/>
    <w:basedOn w:val="affb"/>
    <w:rsid w:val="004766F2"/>
    <w:pPr>
      <w:widowControl/>
      <w:tabs>
        <w:tab w:val="left" w:pos="851"/>
      </w:tabs>
      <w:suppressAutoHyphens w:val="0"/>
      <w:spacing w:before="40" w:after="40"/>
      <w:ind w:left="850" w:hanging="493"/>
      <w:jc w:val="both"/>
    </w:pPr>
    <w:rPr>
      <w:rFonts w:eastAsia="Calibri" w:cs="Times New Roman"/>
      <w:szCs w:val="20"/>
      <w:lang w:eastAsia="ru-RU"/>
    </w:rPr>
  </w:style>
  <w:style w:type="paragraph" w:customStyle="1" w:styleId="1fa">
    <w:name w:val="Номер1"/>
    <w:basedOn w:val="affb"/>
    <w:rsid w:val="004766F2"/>
    <w:pPr>
      <w:widowControl/>
      <w:numPr>
        <w:ilvl w:val="1"/>
      </w:numPr>
      <w:tabs>
        <w:tab w:val="num" w:pos="1620"/>
      </w:tabs>
      <w:suppressAutoHyphens w:val="0"/>
      <w:spacing w:before="40" w:after="40"/>
      <w:ind w:left="1620" w:hanging="360"/>
      <w:jc w:val="both"/>
    </w:pPr>
    <w:rPr>
      <w:rFonts w:eastAsia="Calibri" w:cs="Times New Roman"/>
      <w:sz w:val="22"/>
      <w:szCs w:val="20"/>
      <w:lang w:eastAsia="ru-RU"/>
    </w:rPr>
  </w:style>
  <w:style w:type="paragraph" w:customStyle="1" w:styleId="2f">
    <w:name w:val="Номер2"/>
    <w:basedOn w:val="2e"/>
    <w:rsid w:val="004766F2"/>
    <w:pPr>
      <w:numPr>
        <w:ilvl w:val="2"/>
      </w:numPr>
      <w:tabs>
        <w:tab w:val="left" w:pos="964"/>
        <w:tab w:val="num" w:pos="2340"/>
      </w:tabs>
      <w:ind w:left="2340" w:hanging="180"/>
    </w:pPr>
    <w:rPr>
      <w:sz w:val="22"/>
    </w:rPr>
  </w:style>
  <w:style w:type="paragraph" w:customStyle="1" w:styleId="affff3">
    <w:name w:val="Заголовок статьи"/>
    <w:basedOn w:val="a1"/>
    <w:next w:val="a1"/>
    <w:uiPriority w:val="99"/>
    <w:rsid w:val="004766F2"/>
    <w:pPr>
      <w:autoSpaceDE w:val="0"/>
      <w:autoSpaceDN w:val="0"/>
      <w:adjustRightInd w:val="0"/>
      <w:ind w:left="1612" w:hanging="892"/>
      <w:jc w:val="both"/>
    </w:pPr>
    <w:rPr>
      <w:rFonts w:ascii="Arial" w:hAnsi="Arial" w:cs="Arial"/>
      <w:sz w:val="20"/>
    </w:rPr>
  </w:style>
  <w:style w:type="table" w:customStyle="1" w:styleId="110">
    <w:name w:val="Сетка таблицы11"/>
    <w:uiPriority w:val="99"/>
    <w:rsid w:val="004766F2"/>
    <w:pPr>
      <w:widowControl w:val="0"/>
      <w:autoSpaceDE w:val="0"/>
      <w:autoSpaceDN w:val="0"/>
      <w:adjustRightInd w:val="0"/>
      <w:ind w:firstLine="720"/>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b">
    <w:name w:val="Знак Знак Знак1 Знак Знак Знак Знак"/>
    <w:basedOn w:val="a1"/>
    <w:rsid w:val="004766F2"/>
    <w:pPr>
      <w:widowControl/>
      <w:spacing w:before="100" w:beforeAutospacing="1" w:after="100" w:afterAutospacing="1"/>
    </w:pPr>
    <w:rPr>
      <w:rFonts w:ascii="Tahoma" w:hAnsi="Tahoma"/>
      <w:sz w:val="20"/>
      <w:lang w:val="en-US" w:eastAsia="en-US"/>
    </w:rPr>
  </w:style>
  <w:style w:type="character" w:customStyle="1" w:styleId="ConsPlusNormal0">
    <w:name w:val="ConsPlusNormal Знак"/>
    <w:uiPriority w:val="99"/>
    <w:rsid w:val="004766F2"/>
    <w:rPr>
      <w:rFonts w:ascii="Arial" w:hAnsi="Arial"/>
      <w:lang w:val="ru-RU" w:eastAsia="ru-RU"/>
    </w:rPr>
  </w:style>
  <w:style w:type="paragraph" w:customStyle="1" w:styleId="1fc">
    <w:name w:val="Обычный1"/>
    <w:rsid w:val="004766F2"/>
    <w:pPr>
      <w:widowControl w:val="0"/>
    </w:pPr>
    <w:rPr>
      <w:rFonts w:ascii="Times New Roman" w:hAnsi="Times New Roman"/>
      <w:sz w:val="24"/>
    </w:rPr>
  </w:style>
  <w:style w:type="table" w:customStyle="1" w:styleId="111">
    <w:name w:val="Сетка таблицы111"/>
    <w:uiPriority w:val="99"/>
    <w:rsid w:val="004766F2"/>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9">
    <w:name w:val="Style59"/>
    <w:basedOn w:val="a1"/>
    <w:rsid w:val="004766F2"/>
    <w:pPr>
      <w:autoSpaceDE w:val="0"/>
      <w:autoSpaceDN w:val="0"/>
      <w:adjustRightInd w:val="0"/>
      <w:spacing w:line="336" w:lineRule="exact"/>
      <w:jc w:val="both"/>
    </w:pPr>
    <w:rPr>
      <w:szCs w:val="24"/>
    </w:rPr>
  </w:style>
  <w:style w:type="character" w:customStyle="1" w:styleId="FontStyle103">
    <w:name w:val="Font Style103"/>
    <w:rsid w:val="004766F2"/>
    <w:rPr>
      <w:rFonts w:ascii="Times New Roman" w:hAnsi="Times New Roman"/>
      <w:sz w:val="26"/>
    </w:rPr>
  </w:style>
  <w:style w:type="paragraph" w:customStyle="1" w:styleId="Style37">
    <w:name w:val="Style37"/>
    <w:basedOn w:val="a1"/>
    <w:rsid w:val="004766F2"/>
    <w:pPr>
      <w:autoSpaceDE w:val="0"/>
      <w:autoSpaceDN w:val="0"/>
      <w:adjustRightInd w:val="0"/>
      <w:spacing w:line="319" w:lineRule="exact"/>
      <w:jc w:val="center"/>
    </w:pPr>
    <w:rPr>
      <w:szCs w:val="24"/>
    </w:rPr>
  </w:style>
  <w:style w:type="character" w:customStyle="1" w:styleId="FontStyle107">
    <w:name w:val="Font Style107"/>
    <w:rsid w:val="004766F2"/>
    <w:rPr>
      <w:rFonts w:ascii="Times New Roman" w:hAnsi="Times New Roman"/>
      <w:b/>
      <w:sz w:val="26"/>
    </w:rPr>
  </w:style>
  <w:style w:type="table" w:customStyle="1" w:styleId="214">
    <w:name w:val="Сетка таблицы21"/>
    <w:uiPriority w:val="99"/>
    <w:rsid w:val="004766F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rsid w:val="004766F2"/>
    <w:pPr>
      <w:widowControl w:val="0"/>
      <w:autoSpaceDE w:val="0"/>
      <w:autoSpaceDN w:val="0"/>
      <w:adjustRightInd w:val="0"/>
      <w:ind w:right="19772"/>
    </w:pPr>
    <w:rPr>
      <w:rFonts w:ascii="Arial" w:hAnsi="Arial" w:cs="Arial"/>
    </w:rPr>
  </w:style>
  <w:style w:type="table" w:customStyle="1" w:styleId="314">
    <w:name w:val="Сетка таблицы31"/>
    <w:uiPriority w:val="99"/>
    <w:rsid w:val="004766F2"/>
    <w:pPr>
      <w:widowControl w:val="0"/>
      <w:autoSpaceDE w:val="0"/>
      <w:autoSpaceDN w:val="0"/>
      <w:adjustRightInd w:val="0"/>
      <w:ind w:firstLine="72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Текст (лев. подпись)"/>
    <w:basedOn w:val="a1"/>
    <w:next w:val="a1"/>
    <w:rsid w:val="004766F2"/>
    <w:pPr>
      <w:autoSpaceDE w:val="0"/>
      <w:autoSpaceDN w:val="0"/>
      <w:adjustRightInd w:val="0"/>
    </w:pPr>
    <w:rPr>
      <w:rFonts w:ascii="Arial" w:hAnsi="Arial"/>
      <w:szCs w:val="24"/>
    </w:rPr>
  </w:style>
  <w:style w:type="paragraph" w:customStyle="1" w:styleId="affff5">
    <w:name w:val="Текст (прав. подпись)"/>
    <w:basedOn w:val="a1"/>
    <w:next w:val="a1"/>
    <w:rsid w:val="004766F2"/>
    <w:pPr>
      <w:autoSpaceDE w:val="0"/>
      <w:autoSpaceDN w:val="0"/>
      <w:adjustRightInd w:val="0"/>
      <w:jc w:val="right"/>
    </w:pPr>
    <w:rPr>
      <w:rFonts w:ascii="Arial" w:hAnsi="Arial"/>
      <w:szCs w:val="24"/>
    </w:rPr>
  </w:style>
  <w:style w:type="character" w:customStyle="1" w:styleId="FontStyle19">
    <w:name w:val="Font Style19"/>
    <w:rsid w:val="004766F2"/>
    <w:rPr>
      <w:rFonts w:ascii="Times New Roman" w:hAnsi="Times New Roman"/>
      <w:sz w:val="24"/>
    </w:rPr>
  </w:style>
  <w:style w:type="character" w:customStyle="1" w:styleId="FontStyle22">
    <w:name w:val="Font Style22"/>
    <w:rsid w:val="004766F2"/>
    <w:rPr>
      <w:rFonts w:ascii="Palatino Linotype" w:hAnsi="Palatino Linotype"/>
      <w:i/>
      <w:spacing w:val="20"/>
      <w:sz w:val="24"/>
    </w:rPr>
  </w:style>
  <w:style w:type="table" w:customStyle="1" w:styleId="45">
    <w:name w:val="Сетка таблицы4"/>
    <w:uiPriority w:val="99"/>
    <w:rsid w:val="004766F2"/>
    <w:pPr>
      <w:widowControl w:val="0"/>
      <w:autoSpaceDE w:val="0"/>
      <w:autoSpaceDN w:val="0"/>
      <w:adjustRightInd w:val="0"/>
      <w:ind w:firstLine="72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9">
    <w:name w:val="xl39"/>
    <w:basedOn w:val="a1"/>
    <w:rsid w:val="004766F2"/>
    <w:pPr>
      <w:widowControl/>
      <w:pBdr>
        <w:right w:val="single" w:sz="8" w:space="0" w:color="auto"/>
      </w:pBdr>
      <w:spacing w:before="100" w:beforeAutospacing="1" w:after="100" w:afterAutospacing="1"/>
      <w:jc w:val="center"/>
    </w:pPr>
    <w:rPr>
      <w:szCs w:val="24"/>
    </w:rPr>
  </w:style>
  <w:style w:type="character" w:customStyle="1" w:styleId="FontStyle12">
    <w:name w:val="Font Style12"/>
    <w:rsid w:val="004766F2"/>
    <w:rPr>
      <w:rFonts w:ascii="Times New Roman" w:hAnsi="Times New Roman"/>
      <w:sz w:val="26"/>
    </w:rPr>
  </w:style>
  <w:style w:type="character" w:customStyle="1" w:styleId="FontStyle11">
    <w:name w:val="Font Style11"/>
    <w:rsid w:val="004766F2"/>
    <w:rPr>
      <w:rFonts w:ascii="Times New Roman" w:hAnsi="Times New Roman"/>
      <w:i/>
      <w:spacing w:val="20"/>
      <w:sz w:val="30"/>
    </w:rPr>
  </w:style>
  <w:style w:type="character" w:customStyle="1" w:styleId="afff6">
    <w:name w:val="обычный_ Знак"/>
    <w:link w:val="afff5"/>
    <w:locked/>
    <w:rsid w:val="004766F2"/>
    <w:rPr>
      <w:sz w:val="28"/>
      <w:lang w:val="ru-RU" w:eastAsia="en-US"/>
    </w:rPr>
  </w:style>
  <w:style w:type="paragraph" w:customStyle="1" w:styleId="affff6">
    <w:name w:val="Знак Знак Знак"/>
    <w:basedOn w:val="a1"/>
    <w:rsid w:val="004766F2"/>
    <w:pPr>
      <w:widowControl/>
      <w:spacing w:before="100" w:beforeAutospacing="1" w:after="100" w:afterAutospacing="1"/>
      <w:jc w:val="both"/>
    </w:pPr>
    <w:rPr>
      <w:rFonts w:ascii="Tahoma" w:hAnsi="Tahoma"/>
      <w:sz w:val="20"/>
      <w:lang w:val="en-US" w:eastAsia="en-US"/>
    </w:rPr>
  </w:style>
  <w:style w:type="paragraph" w:customStyle="1" w:styleId="stylet3">
    <w:name w:val="stylet3"/>
    <w:basedOn w:val="a1"/>
    <w:rsid w:val="004766F2"/>
    <w:pPr>
      <w:widowControl/>
      <w:spacing w:before="100" w:beforeAutospacing="1" w:after="100" w:afterAutospacing="1" w:line="240" w:lineRule="atLeast"/>
      <w:jc w:val="both"/>
    </w:pPr>
    <w:rPr>
      <w:szCs w:val="24"/>
    </w:rPr>
  </w:style>
  <w:style w:type="paragraph" w:customStyle="1" w:styleId="stylet1">
    <w:name w:val="stylet1"/>
    <w:basedOn w:val="a1"/>
    <w:rsid w:val="004766F2"/>
    <w:pPr>
      <w:widowControl/>
      <w:spacing w:before="100" w:beforeAutospacing="1" w:after="100" w:afterAutospacing="1" w:line="240" w:lineRule="atLeast"/>
      <w:jc w:val="both"/>
    </w:pPr>
    <w:rPr>
      <w:szCs w:val="24"/>
    </w:rPr>
  </w:style>
  <w:style w:type="table" w:customStyle="1" w:styleId="54">
    <w:name w:val="Сетка таблицы5"/>
    <w:rsid w:val="004766F2"/>
    <w:pPr>
      <w:jc w:val="both"/>
    </w:pPr>
    <w:rPr>
      <w:rFonts w:ascii="Times New Roman" w:hAnsi="Times New Roman"/>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7">
    <w:name w:val="Пример"/>
    <w:rsid w:val="004766F2"/>
    <w:rPr>
      <w:rFonts w:ascii="DejaVu Sans Mono" w:hAnsi="DejaVu Sans Mono"/>
    </w:rPr>
  </w:style>
  <w:style w:type="character" w:customStyle="1" w:styleId="WW8Num2z1">
    <w:name w:val="WW8Num2z1"/>
    <w:rsid w:val="004766F2"/>
    <w:rPr>
      <w:rFonts w:ascii="Courier New" w:hAnsi="Courier New"/>
    </w:rPr>
  </w:style>
  <w:style w:type="character" w:customStyle="1" w:styleId="81">
    <w:name w:val="Знак Знак8"/>
    <w:rsid w:val="004766F2"/>
    <w:rPr>
      <w:sz w:val="28"/>
      <w:lang w:val="ru-RU" w:eastAsia="ru-RU"/>
    </w:rPr>
  </w:style>
  <w:style w:type="character" w:customStyle="1" w:styleId="72">
    <w:name w:val="Знак Знак7"/>
    <w:rsid w:val="004766F2"/>
    <w:rPr>
      <w:b/>
      <w:sz w:val="28"/>
      <w:lang w:val="ru-RU" w:eastAsia="ru-RU"/>
    </w:rPr>
  </w:style>
  <w:style w:type="paragraph" w:customStyle="1" w:styleId="ConsPlusDocList">
    <w:name w:val="ConsPlusDocList"/>
    <w:rsid w:val="004766F2"/>
    <w:pPr>
      <w:widowControl w:val="0"/>
      <w:autoSpaceDE w:val="0"/>
      <w:autoSpaceDN w:val="0"/>
      <w:adjustRightInd w:val="0"/>
    </w:pPr>
    <w:rPr>
      <w:rFonts w:ascii="Courier New" w:hAnsi="Courier New" w:cs="Courier New"/>
    </w:rPr>
  </w:style>
  <w:style w:type="character" w:customStyle="1" w:styleId="64">
    <w:name w:val="Знак Знак6"/>
    <w:rsid w:val="004766F2"/>
    <w:rPr>
      <w:rFonts w:ascii="Calibri" w:hAnsi="Calibri"/>
      <w:sz w:val="22"/>
      <w:lang w:val="ru-RU" w:eastAsia="en-US"/>
    </w:rPr>
  </w:style>
  <w:style w:type="character" w:customStyle="1" w:styleId="55">
    <w:name w:val="Знак Знак5"/>
    <w:rsid w:val="004766F2"/>
    <w:rPr>
      <w:rFonts w:ascii="Calibri" w:hAnsi="Calibri"/>
      <w:sz w:val="22"/>
      <w:lang w:val="ru-RU" w:eastAsia="en-US"/>
    </w:rPr>
  </w:style>
  <w:style w:type="table" w:customStyle="1" w:styleId="65">
    <w:name w:val="Сетка таблицы6"/>
    <w:uiPriority w:val="99"/>
    <w:rsid w:val="004766F2"/>
    <w:pPr>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4766F2"/>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Маркированный список книги"/>
    <w:basedOn w:val="a1"/>
    <w:rsid w:val="004766F2"/>
    <w:pPr>
      <w:numPr>
        <w:ilvl w:val="1"/>
        <w:numId w:val="2"/>
      </w:numPr>
      <w:autoSpaceDE w:val="0"/>
      <w:autoSpaceDN w:val="0"/>
      <w:adjustRightInd w:val="0"/>
      <w:jc w:val="both"/>
    </w:pPr>
    <w:rPr>
      <w:rFonts w:ascii="Arial" w:hAnsi="Arial" w:cs="Arial"/>
      <w:sz w:val="20"/>
    </w:rPr>
  </w:style>
  <w:style w:type="paragraph" w:styleId="HTML">
    <w:name w:val="HTML Preformatted"/>
    <w:basedOn w:val="a1"/>
    <w:link w:val="HTML0"/>
    <w:locked/>
    <w:rsid w:val="00476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locked/>
    <w:rsid w:val="004766F2"/>
    <w:rPr>
      <w:rFonts w:ascii="Courier New" w:hAnsi="Courier New" w:cs="Times New Roman"/>
      <w:lang w:val="ru-RU" w:eastAsia="ru-RU"/>
    </w:rPr>
  </w:style>
  <w:style w:type="table" w:customStyle="1" w:styleId="73">
    <w:name w:val="Сетка таблицы7"/>
    <w:uiPriority w:val="99"/>
    <w:rsid w:val="004766F2"/>
    <w:pPr>
      <w:widowControl w:val="0"/>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uiPriority w:val="99"/>
    <w:rsid w:val="004766F2"/>
    <w:pPr>
      <w:overflowPunct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uiPriority w:val="99"/>
    <w:rsid w:val="00FD4D8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FD4D8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FF39D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CE2A1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1">
    <w:name w:val="Знак Знак14"/>
    <w:uiPriority w:val="99"/>
    <w:rsid w:val="00CE2A1C"/>
    <w:rPr>
      <w:sz w:val="24"/>
      <w:lang w:val="ru-RU" w:eastAsia="ru-RU"/>
    </w:rPr>
  </w:style>
  <w:style w:type="character" w:customStyle="1" w:styleId="121">
    <w:name w:val="Знак Знак12"/>
    <w:uiPriority w:val="99"/>
    <w:rsid w:val="00CE2A1C"/>
    <w:rPr>
      <w:sz w:val="28"/>
      <w:lang w:val="ru-RU" w:eastAsia="ru-RU"/>
    </w:rPr>
  </w:style>
  <w:style w:type="paragraph" w:customStyle="1" w:styleId="CharCharCarCarCharCharCarCarCharCharCarCarCharChar2">
    <w:name w:val="Char Char Car Car Char Char Car Car Char Char Car Car Char Char2"/>
    <w:basedOn w:val="a1"/>
    <w:uiPriority w:val="99"/>
    <w:rsid w:val="00CE2A1C"/>
    <w:pPr>
      <w:widowControl/>
      <w:spacing w:after="160" w:line="240" w:lineRule="exact"/>
    </w:pPr>
    <w:rPr>
      <w:noProof/>
      <w:sz w:val="20"/>
    </w:rPr>
  </w:style>
  <w:style w:type="character" w:customStyle="1" w:styleId="215">
    <w:name w:val="Знак Знак21"/>
    <w:uiPriority w:val="99"/>
    <w:rsid w:val="00CE2A1C"/>
    <w:rPr>
      <w:rFonts w:cs="Times New Roman"/>
    </w:rPr>
  </w:style>
  <w:style w:type="character" w:customStyle="1" w:styleId="323">
    <w:name w:val="Знак Знак32"/>
    <w:uiPriority w:val="99"/>
    <w:rsid w:val="00CE2A1C"/>
    <w:rPr>
      <w:rFonts w:ascii="Cambria" w:hAnsi="Cambria"/>
      <w:sz w:val="22"/>
    </w:rPr>
  </w:style>
  <w:style w:type="character" w:customStyle="1" w:styleId="420">
    <w:name w:val="Знак Знак42"/>
    <w:uiPriority w:val="99"/>
    <w:rsid w:val="00CE2A1C"/>
    <w:rPr>
      <w:sz w:val="24"/>
    </w:rPr>
  </w:style>
  <w:style w:type="paragraph" w:customStyle="1" w:styleId="3e">
    <w:name w:val="Знак3"/>
    <w:basedOn w:val="a1"/>
    <w:uiPriority w:val="99"/>
    <w:rsid w:val="00CE2A1C"/>
    <w:pPr>
      <w:widowControl/>
      <w:spacing w:before="280" w:after="280"/>
      <w:jc w:val="both"/>
    </w:pPr>
    <w:rPr>
      <w:rFonts w:ascii="Tahoma" w:hAnsi="Tahoma" w:cs="Tahoma"/>
      <w:sz w:val="20"/>
      <w:lang w:val="en-US" w:eastAsia="ar-SA"/>
    </w:rPr>
  </w:style>
  <w:style w:type="paragraph" w:customStyle="1" w:styleId="112">
    <w:name w:val="Знак1 Знак Знак Знак1"/>
    <w:basedOn w:val="a1"/>
    <w:uiPriority w:val="99"/>
    <w:rsid w:val="00CE2A1C"/>
    <w:pPr>
      <w:widowControl/>
    </w:pPr>
    <w:rPr>
      <w:rFonts w:ascii="Verdana" w:hAnsi="Verdana" w:cs="Verdana"/>
      <w:sz w:val="20"/>
      <w:lang w:val="en-US" w:eastAsia="ar-SA"/>
    </w:rPr>
  </w:style>
  <w:style w:type="character" w:customStyle="1" w:styleId="affff8">
    <w:name w:val="Раздел Договора Знак"/>
    <w:aliases w:val="H1 Знак,&quot;Алмаз&quot; Знак Знак"/>
    <w:uiPriority w:val="99"/>
    <w:rsid w:val="00CE2A1C"/>
    <w:rPr>
      <w:sz w:val="28"/>
      <w:lang w:val="ru-RU" w:eastAsia="ru-RU"/>
    </w:rPr>
  </w:style>
  <w:style w:type="character" w:customStyle="1" w:styleId="H2">
    <w:name w:val="H2 Знак"/>
    <w:aliases w:val="&quot;Изумруд&quot; Знак Знак"/>
    <w:uiPriority w:val="99"/>
    <w:rsid w:val="00CE2A1C"/>
    <w:rPr>
      <w:b/>
      <w:snapToGrid w:val="0"/>
      <w:sz w:val="32"/>
      <w:lang w:val="ru-RU" w:eastAsia="ru-RU"/>
    </w:rPr>
  </w:style>
  <w:style w:type="table" w:customStyle="1" w:styleId="150">
    <w:name w:val="Сетка таблицы15"/>
    <w:uiPriority w:val="99"/>
    <w:rsid w:val="00CE2A1C"/>
    <w:pPr>
      <w:widowControl w:val="0"/>
      <w:autoSpaceDE w:val="0"/>
      <w:autoSpaceDN w:val="0"/>
      <w:adjustRightInd w:val="0"/>
      <w:ind w:firstLine="720"/>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CE2A1C"/>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uiPriority w:val="99"/>
    <w:rsid w:val="00CE2A1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CE2A1C"/>
    <w:pPr>
      <w:widowControl w:val="0"/>
      <w:autoSpaceDE w:val="0"/>
      <w:autoSpaceDN w:val="0"/>
      <w:adjustRightInd w:val="0"/>
      <w:ind w:firstLine="72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d">
    <w:name w:val="Знак Знак Знак1"/>
    <w:basedOn w:val="a1"/>
    <w:uiPriority w:val="99"/>
    <w:rsid w:val="00CE2A1C"/>
    <w:pPr>
      <w:widowControl/>
      <w:spacing w:before="100" w:beforeAutospacing="1" w:after="100" w:afterAutospacing="1"/>
      <w:jc w:val="both"/>
    </w:pPr>
    <w:rPr>
      <w:rFonts w:ascii="Tahoma" w:hAnsi="Tahoma"/>
      <w:sz w:val="20"/>
      <w:lang w:val="en-US" w:eastAsia="en-US"/>
    </w:rPr>
  </w:style>
  <w:style w:type="table" w:customStyle="1" w:styleId="510">
    <w:name w:val="Сетка таблицы51"/>
    <w:uiPriority w:val="99"/>
    <w:rsid w:val="00CE2A1C"/>
    <w:pPr>
      <w:jc w:val="both"/>
    </w:pPr>
    <w:rPr>
      <w:rFonts w:ascii="Times New Roman" w:eastAsia="Times New Roman" w:hAnsi="Times New Roman"/>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810">
    <w:name w:val="Знак Знак81"/>
    <w:uiPriority w:val="99"/>
    <w:rsid w:val="00CE2A1C"/>
    <w:rPr>
      <w:sz w:val="28"/>
      <w:lang w:val="ru-RU" w:eastAsia="ru-RU"/>
    </w:rPr>
  </w:style>
  <w:style w:type="character" w:customStyle="1" w:styleId="710">
    <w:name w:val="Знак Знак71"/>
    <w:uiPriority w:val="99"/>
    <w:rsid w:val="00CE2A1C"/>
    <w:rPr>
      <w:b/>
      <w:sz w:val="28"/>
      <w:lang w:val="ru-RU" w:eastAsia="ru-RU"/>
    </w:rPr>
  </w:style>
  <w:style w:type="character" w:customStyle="1" w:styleId="610">
    <w:name w:val="Знак Знак61"/>
    <w:uiPriority w:val="99"/>
    <w:rsid w:val="00CE2A1C"/>
    <w:rPr>
      <w:rFonts w:ascii="Calibri" w:hAnsi="Calibri"/>
      <w:sz w:val="22"/>
      <w:lang w:val="ru-RU" w:eastAsia="en-US"/>
    </w:rPr>
  </w:style>
  <w:style w:type="character" w:customStyle="1" w:styleId="511">
    <w:name w:val="Знак Знак51"/>
    <w:uiPriority w:val="99"/>
    <w:rsid w:val="00CE2A1C"/>
    <w:rPr>
      <w:rFonts w:ascii="Calibri" w:hAnsi="Calibri"/>
      <w:sz w:val="22"/>
      <w:lang w:val="ru-RU" w:eastAsia="en-US"/>
    </w:rPr>
  </w:style>
  <w:style w:type="character" w:customStyle="1" w:styleId="180">
    <w:name w:val="Знак Знак18"/>
    <w:uiPriority w:val="99"/>
    <w:rsid w:val="00CE2A1C"/>
    <w:rPr>
      <w:rFonts w:ascii="Courier New" w:hAnsi="Courier New"/>
      <w:lang w:val="ru-RU" w:eastAsia="ru-RU"/>
    </w:rPr>
  </w:style>
  <w:style w:type="character" w:customStyle="1" w:styleId="113">
    <w:name w:val="Знак Знак11"/>
    <w:uiPriority w:val="99"/>
    <w:rsid w:val="00CE2A1C"/>
    <w:rPr>
      <w:sz w:val="28"/>
      <w:lang w:val="ru-RU" w:eastAsia="ru-RU"/>
    </w:rPr>
  </w:style>
  <w:style w:type="character" w:customStyle="1" w:styleId="131">
    <w:name w:val="Знак Знак13"/>
    <w:uiPriority w:val="99"/>
    <w:rsid w:val="00CE2A1C"/>
    <w:rPr>
      <w:sz w:val="28"/>
      <w:lang w:val="ru-RU" w:eastAsia="ru-RU"/>
    </w:rPr>
  </w:style>
  <w:style w:type="character" w:customStyle="1" w:styleId="170">
    <w:name w:val="Знак Знак17"/>
    <w:uiPriority w:val="99"/>
    <w:rsid w:val="00CE2A1C"/>
    <w:rPr>
      <w:rFonts w:ascii="Tahoma" w:hAnsi="Tahoma"/>
      <w:sz w:val="16"/>
      <w:lang w:val="ru-RU" w:eastAsia="ar-SA" w:bidi="ar-SA"/>
    </w:rPr>
  </w:style>
  <w:style w:type="character" w:customStyle="1" w:styleId="92">
    <w:name w:val="Знак Знак9"/>
    <w:uiPriority w:val="99"/>
    <w:rsid w:val="00CE2A1C"/>
    <w:rPr>
      <w:rFonts w:ascii="SchoolBook" w:hAnsi="SchoolBook"/>
      <w:sz w:val="26"/>
      <w:lang w:val="ru-RU" w:eastAsia="ru-RU"/>
    </w:rPr>
  </w:style>
  <w:style w:type="character" w:customStyle="1" w:styleId="101">
    <w:name w:val="Знак Знак10"/>
    <w:uiPriority w:val="99"/>
    <w:rsid w:val="00CE2A1C"/>
    <w:rPr>
      <w:rFonts w:ascii="Courier New" w:hAnsi="Courier New"/>
      <w:lang w:val="ru-RU" w:eastAsia="ru-RU"/>
    </w:rPr>
  </w:style>
  <w:style w:type="character" w:customStyle="1" w:styleId="151">
    <w:name w:val="Знак Знак15"/>
    <w:uiPriority w:val="99"/>
    <w:rsid w:val="00CE2A1C"/>
    <w:rPr>
      <w:b/>
      <w:sz w:val="28"/>
      <w:lang w:val="ru-RU" w:eastAsia="ru-RU"/>
    </w:rPr>
  </w:style>
  <w:style w:type="table" w:customStyle="1" w:styleId="161">
    <w:name w:val="Сетка таблицы16"/>
    <w:uiPriority w:val="99"/>
    <w:rsid w:val="004078FF"/>
    <w:pPr>
      <w:widowControl w:val="0"/>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uiPriority w:val="99"/>
    <w:rsid w:val="00962558"/>
    <w:pPr>
      <w:widowControl w:val="0"/>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3">
    <w:name w:val="Char Char Car Car Char Char Car Car Char Char Car Car Char Char3"/>
    <w:basedOn w:val="a1"/>
    <w:uiPriority w:val="99"/>
    <w:rsid w:val="005264CC"/>
    <w:pPr>
      <w:widowControl/>
      <w:spacing w:after="160" w:line="240" w:lineRule="exact"/>
    </w:pPr>
    <w:rPr>
      <w:noProof/>
      <w:sz w:val="20"/>
    </w:rPr>
  </w:style>
  <w:style w:type="character" w:customStyle="1" w:styleId="1100">
    <w:name w:val="Знак Знак110"/>
    <w:uiPriority w:val="99"/>
    <w:rsid w:val="005264CC"/>
    <w:rPr>
      <w:rFonts w:ascii="Courier New" w:hAnsi="Courier New"/>
    </w:rPr>
  </w:style>
  <w:style w:type="character" w:customStyle="1" w:styleId="190">
    <w:name w:val="Знак Знак19"/>
    <w:uiPriority w:val="99"/>
    <w:rsid w:val="005264CC"/>
    <w:rPr>
      <w:sz w:val="24"/>
    </w:rPr>
  </w:style>
  <w:style w:type="character" w:customStyle="1" w:styleId="224">
    <w:name w:val="Знак Знак22"/>
    <w:uiPriority w:val="99"/>
    <w:rsid w:val="005264CC"/>
    <w:rPr>
      <w:sz w:val="24"/>
    </w:rPr>
  </w:style>
  <w:style w:type="table" w:customStyle="1" w:styleId="181">
    <w:name w:val="Сетка таблицы18"/>
    <w:uiPriority w:val="99"/>
    <w:rsid w:val="005264CC"/>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uiPriority w:val="99"/>
    <w:rsid w:val="005264C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10">
    <w:name w:val="Знак Знак111"/>
    <w:uiPriority w:val="99"/>
    <w:rsid w:val="006A005A"/>
    <w:rPr>
      <w:rFonts w:ascii="Courier New" w:hAnsi="Courier New"/>
    </w:rPr>
  </w:style>
  <w:style w:type="paragraph" w:customStyle="1" w:styleId="CharCharCarCarCharCharCarCarCharCharCarCarCharChar4">
    <w:name w:val="Char Char Car Car Char Char Car Car Char Char Car Car Char Char4"/>
    <w:basedOn w:val="a1"/>
    <w:uiPriority w:val="99"/>
    <w:rsid w:val="002D78EC"/>
    <w:pPr>
      <w:widowControl/>
      <w:spacing w:after="160" w:line="240" w:lineRule="exact"/>
    </w:pPr>
    <w:rPr>
      <w:noProof/>
      <w:sz w:val="20"/>
    </w:rPr>
  </w:style>
  <w:style w:type="character" w:customStyle="1" w:styleId="1121">
    <w:name w:val="Знак Знак112"/>
    <w:uiPriority w:val="99"/>
    <w:rsid w:val="002D78EC"/>
    <w:rPr>
      <w:rFonts w:ascii="Courier New" w:hAnsi="Courier New"/>
    </w:rPr>
  </w:style>
  <w:style w:type="character" w:customStyle="1" w:styleId="200">
    <w:name w:val="Знак Знак20"/>
    <w:uiPriority w:val="99"/>
    <w:rsid w:val="002D78EC"/>
    <w:rPr>
      <w:sz w:val="24"/>
    </w:rPr>
  </w:style>
  <w:style w:type="character" w:customStyle="1" w:styleId="231">
    <w:name w:val="Знак Знак23"/>
    <w:uiPriority w:val="99"/>
    <w:rsid w:val="002D78EC"/>
    <w:rPr>
      <w:sz w:val="24"/>
    </w:rPr>
  </w:style>
  <w:style w:type="table" w:customStyle="1" w:styleId="201">
    <w:name w:val="Сетка таблицы20"/>
    <w:uiPriority w:val="99"/>
    <w:rsid w:val="002D78EC"/>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uiPriority w:val="99"/>
    <w:rsid w:val="002D7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5">
    <w:name w:val="Char Char Car Car Char Char Car Car Char Char Car Car Char Char5"/>
    <w:basedOn w:val="a1"/>
    <w:uiPriority w:val="99"/>
    <w:rsid w:val="00A55F09"/>
    <w:pPr>
      <w:widowControl/>
      <w:spacing w:after="160" w:line="240" w:lineRule="exact"/>
    </w:pPr>
    <w:rPr>
      <w:noProof/>
      <w:sz w:val="20"/>
    </w:rPr>
  </w:style>
  <w:style w:type="character" w:customStyle="1" w:styleId="1130">
    <w:name w:val="Знак Знак113"/>
    <w:uiPriority w:val="99"/>
    <w:rsid w:val="00A55F09"/>
    <w:rPr>
      <w:rFonts w:ascii="Courier New" w:hAnsi="Courier New"/>
    </w:rPr>
  </w:style>
  <w:style w:type="character" w:customStyle="1" w:styleId="250">
    <w:name w:val="Знак Знак25"/>
    <w:uiPriority w:val="99"/>
    <w:rsid w:val="00A55F09"/>
    <w:rPr>
      <w:rFonts w:ascii="Times New Roman" w:hAnsi="Times New Roman"/>
      <w:sz w:val="24"/>
    </w:rPr>
  </w:style>
  <w:style w:type="character" w:customStyle="1" w:styleId="240">
    <w:name w:val="Знак Знак24"/>
    <w:uiPriority w:val="99"/>
    <w:rsid w:val="00A55F09"/>
    <w:rPr>
      <w:rFonts w:ascii="Times New Roman" w:hAnsi="Times New Roman"/>
      <w:sz w:val="24"/>
    </w:rPr>
  </w:style>
  <w:style w:type="table" w:customStyle="1" w:styleId="232">
    <w:name w:val="Сетка таблицы23"/>
    <w:uiPriority w:val="99"/>
    <w:rsid w:val="00A55F09"/>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uiPriority w:val="99"/>
    <w:rsid w:val="00A55F0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0">
    <w:name w:val="Знак Знак26"/>
    <w:uiPriority w:val="99"/>
    <w:rsid w:val="00D6269D"/>
    <w:rPr>
      <w:rFonts w:ascii="Courier New" w:hAnsi="Courier New"/>
    </w:rPr>
  </w:style>
  <w:style w:type="paragraph" w:customStyle="1" w:styleId="56">
    <w:name w:val="Основной текст5"/>
    <w:basedOn w:val="a1"/>
    <w:rsid w:val="007F50AC"/>
    <w:pPr>
      <w:widowControl/>
      <w:shd w:val="clear" w:color="auto" w:fill="FFFFFF"/>
      <w:spacing w:after="1320" w:line="240" w:lineRule="atLeast"/>
    </w:pPr>
    <w:rPr>
      <w:noProof/>
      <w:sz w:val="27"/>
      <w:szCs w:val="27"/>
    </w:rPr>
  </w:style>
  <w:style w:type="character" w:customStyle="1" w:styleId="430">
    <w:name w:val="Знак Знак43"/>
    <w:uiPriority w:val="99"/>
    <w:rsid w:val="00FE612A"/>
    <w:rPr>
      <w:rFonts w:cs="Times New Roman"/>
    </w:rPr>
  </w:style>
  <w:style w:type="character" w:customStyle="1" w:styleId="330">
    <w:name w:val="Знак Знак33"/>
    <w:uiPriority w:val="99"/>
    <w:rsid w:val="00FE612A"/>
    <w:rPr>
      <w:rFonts w:cs="Times New Roman"/>
    </w:rPr>
  </w:style>
  <w:style w:type="character" w:customStyle="1" w:styleId="280">
    <w:name w:val="Знак Знак28"/>
    <w:uiPriority w:val="99"/>
    <w:semiHidden/>
    <w:rsid w:val="00FE612A"/>
    <w:rPr>
      <w:rFonts w:ascii="Tahoma" w:hAnsi="Tahoma"/>
      <w:sz w:val="16"/>
      <w:lang w:eastAsia="en-US"/>
    </w:rPr>
  </w:style>
  <w:style w:type="paragraph" w:customStyle="1" w:styleId="Nonformat">
    <w:name w:val="Nonformat"/>
    <w:basedOn w:val="a1"/>
    <w:rsid w:val="00FE612A"/>
    <w:pPr>
      <w:widowControl/>
    </w:pPr>
    <w:rPr>
      <w:sz w:val="20"/>
    </w:rPr>
  </w:style>
  <w:style w:type="character" w:customStyle="1" w:styleId="blk">
    <w:name w:val="blk"/>
    <w:rsid w:val="00FE612A"/>
    <w:rPr>
      <w:rFonts w:cs="Times New Roman"/>
    </w:rPr>
  </w:style>
  <w:style w:type="character" w:customStyle="1" w:styleId="114">
    <w:name w:val="Знак Знак114"/>
    <w:uiPriority w:val="99"/>
    <w:rsid w:val="00FE612A"/>
    <w:rPr>
      <w:rFonts w:ascii="Cambria" w:eastAsia="Times New Roman" w:hAnsi="Cambria"/>
      <w:sz w:val="24"/>
      <w:lang w:eastAsia="en-US"/>
    </w:rPr>
  </w:style>
  <w:style w:type="character" w:customStyle="1" w:styleId="520">
    <w:name w:val="Знак Знак52"/>
    <w:uiPriority w:val="99"/>
    <w:rsid w:val="00FE612A"/>
    <w:rPr>
      <w:rFonts w:ascii="Times New Roman" w:eastAsia="Times New Roman" w:hAnsi="Times New Roman"/>
      <w:b/>
      <w:kern w:val="36"/>
      <w:sz w:val="48"/>
    </w:rPr>
  </w:style>
  <w:style w:type="paragraph" w:customStyle="1" w:styleId="pboth">
    <w:name w:val="pboth"/>
    <w:basedOn w:val="a1"/>
    <w:rsid w:val="00FE612A"/>
    <w:pPr>
      <w:widowControl/>
      <w:spacing w:before="100" w:beforeAutospacing="1" w:after="100" w:afterAutospacing="1"/>
    </w:pPr>
    <w:rPr>
      <w:szCs w:val="24"/>
    </w:rPr>
  </w:style>
  <w:style w:type="character" w:customStyle="1" w:styleId="270">
    <w:name w:val="Знак Знак27"/>
    <w:uiPriority w:val="99"/>
    <w:rsid w:val="00FE612A"/>
    <w:rPr>
      <w:rFonts w:ascii="Arial" w:eastAsia="Times New Roman" w:hAnsi="Arial"/>
      <w:sz w:val="24"/>
      <w:lang w:eastAsia="ar-SA" w:bidi="ar-SA"/>
    </w:rPr>
  </w:style>
  <w:style w:type="paragraph" w:customStyle="1" w:styleId="Standard">
    <w:name w:val="Standard"/>
    <w:rsid w:val="00B8371A"/>
    <w:pPr>
      <w:suppressAutoHyphens/>
      <w:autoSpaceDN w:val="0"/>
      <w:textAlignment w:val="baseline"/>
    </w:pPr>
    <w:rPr>
      <w:rFonts w:ascii="Times New Roman" w:eastAsia="Times New Roman" w:hAnsi="Times New Roman"/>
      <w:color w:val="00000A"/>
      <w:kern w:val="3"/>
      <w:sz w:val="24"/>
      <w:szCs w:val="24"/>
      <w:lang w:eastAsia="zh-CN"/>
    </w:rPr>
  </w:style>
  <w:style w:type="numbering" w:customStyle="1" w:styleId="1fe">
    <w:name w:val="Нет списка1"/>
    <w:next w:val="a4"/>
    <w:semiHidden/>
    <w:unhideWhenUsed/>
    <w:rsid w:val="00DB73EA"/>
  </w:style>
  <w:style w:type="table" w:customStyle="1" w:styleId="241">
    <w:name w:val="Сетка таблицы24"/>
    <w:basedOn w:val="a3"/>
    <w:next w:val="af3"/>
    <w:rsid w:val="00DB73E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0">
    <w:name w:val="Нет списка2"/>
    <w:next w:val="a4"/>
    <w:semiHidden/>
    <w:unhideWhenUsed/>
    <w:rsid w:val="00DB73EA"/>
  </w:style>
  <w:style w:type="table" w:customStyle="1" w:styleId="251">
    <w:name w:val="Сетка таблицы25"/>
    <w:basedOn w:val="a3"/>
    <w:next w:val="af3"/>
    <w:rsid w:val="00DB73E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4"/>
    <w:semiHidden/>
    <w:unhideWhenUsed/>
    <w:rsid w:val="004619CA"/>
  </w:style>
  <w:style w:type="table" w:customStyle="1" w:styleId="261">
    <w:name w:val="Сетка таблицы26"/>
    <w:basedOn w:val="a3"/>
    <w:next w:val="af3"/>
    <w:rsid w:val="004619C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4"/>
    <w:semiHidden/>
    <w:unhideWhenUsed/>
    <w:rsid w:val="00620E7A"/>
  </w:style>
  <w:style w:type="paragraph" w:customStyle="1" w:styleId="CharCharCarCarCharCharCarCarCharCharCarCarCharChar0">
    <w:name w:val="Char Char Car Car Char Char Car Car Char Char Car Car Char Char"/>
    <w:basedOn w:val="a1"/>
    <w:rsid w:val="00620E7A"/>
    <w:pPr>
      <w:widowControl/>
      <w:spacing w:after="160" w:line="240" w:lineRule="exact"/>
    </w:pPr>
    <w:rPr>
      <w:rFonts w:eastAsia="Times New Roman"/>
      <w:sz w:val="20"/>
    </w:rPr>
  </w:style>
  <w:style w:type="table" w:customStyle="1" w:styleId="271">
    <w:name w:val="Сетка таблицы27"/>
    <w:basedOn w:val="a3"/>
    <w:next w:val="af3"/>
    <w:rsid w:val="00620E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3"/>
    <w:next w:val="af3"/>
    <w:uiPriority w:val="59"/>
    <w:rsid w:val="00620E7A"/>
    <w:pPr>
      <w:widowControl w:val="0"/>
    </w:pPr>
    <w:rPr>
      <w:rFonts w:ascii="Courier New" w:eastAsia="Courier New" w:hAnsi="Courier New" w:cs="Courier New"/>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9">
    <w:name w:val="Знак Знак Знак Знак Знак Знак Знак Знак Знак Знак"/>
    <w:basedOn w:val="a1"/>
    <w:rsid w:val="00FB7DEF"/>
    <w:pPr>
      <w:widowControl/>
      <w:spacing w:before="100" w:beforeAutospacing="1" w:after="100" w:afterAutospacing="1"/>
      <w:jc w:val="both"/>
    </w:pPr>
    <w:rPr>
      <w:rFonts w:ascii="Tahoma" w:eastAsia="Times New Roman" w:hAnsi="Tahoma"/>
      <w:sz w:val="20"/>
      <w:lang w:val="en-US" w:eastAsia="en-US"/>
    </w:rPr>
  </w:style>
  <w:style w:type="paragraph" w:customStyle="1" w:styleId="66">
    <w:name w:val="Основной текст6"/>
    <w:basedOn w:val="a1"/>
    <w:uiPriority w:val="99"/>
    <w:rsid w:val="00FB7DEF"/>
    <w:pPr>
      <w:shd w:val="clear" w:color="auto" w:fill="FFFFFF"/>
      <w:spacing w:line="322" w:lineRule="exact"/>
      <w:jc w:val="both"/>
    </w:pPr>
    <w:rPr>
      <w:rFonts w:eastAsia="Times New Roman"/>
      <w:sz w:val="26"/>
      <w:szCs w:val="26"/>
    </w:rPr>
  </w:style>
  <w:style w:type="paragraph" w:customStyle="1" w:styleId="242">
    <w:name w:val="Основной текст с отступом 24"/>
    <w:basedOn w:val="a1"/>
    <w:rsid w:val="00FB7DEF"/>
    <w:pPr>
      <w:widowControl/>
      <w:overflowPunct w:val="0"/>
      <w:autoSpaceDE w:val="0"/>
      <w:autoSpaceDN w:val="0"/>
      <w:adjustRightInd w:val="0"/>
      <w:ind w:firstLine="709"/>
      <w:jc w:val="both"/>
    </w:pPr>
    <w:rPr>
      <w:rFonts w:ascii="Times New Roman CYR" w:eastAsia="Times New Roman" w:hAnsi="Times New Roman CYR"/>
      <w:b/>
      <w:sz w:val="28"/>
      <w:szCs w:val="32"/>
    </w:rPr>
  </w:style>
  <w:style w:type="character" w:customStyle="1" w:styleId="ConsPlusCell0">
    <w:name w:val="ConsPlusCell Знак"/>
    <w:link w:val="ConsPlusCell"/>
    <w:rsid w:val="00FB7DEF"/>
    <w:rPr>
      <w:rFonts w:ascii="Arial" w:hAnsi="Arial" w:cs="Arial"/>
      <w:lang w:val="ru-RU" w:eastAsia="ru-RU" w:bidi="ar-SA"/>
    </w:rPr>
  </w:style>
  <w:style w:type="paragraph" w:customStyle="1" w:styleId="Pro-Gramma">
    <w:name w:val="Pro-Gramma"/>
    <w:basedOn w:val="a1"/>
    <w:link w:val="Pro-Gramma0"/>
    <w:rsid w:val="00FB7DEF"/>
    <w:pPr>
      <w:widowControl/>
      <w:ind w:firstLine="709"/>
      <w:jc w:val="both"/>
    </w:pPr>
    <w:rPr>
      <w:rFonts w:eastAsia="Times New Roman"/>
      <w:sz w:val="28"/>
      <w:szCs w:val="28"/>
    </w:rPr>
  </w:style>
  <w:style w:type="character" w:customStyle="1" w:styleId="Pro-Gramma0">
    <w:name w:val="Pro-Gramma Знак"/>
    <w:link w:val="Pro-Gramma"/>
    <w:locked/>
    <w:rsid w:val="00FB7DEF"/>
    <w:rPr>
      <w:rFonts w:ascii="Times New Roman" w:eastAsia="Times New Roman" w:hAnsi="Times New Roman"/>
      <w:sz w:val="28"/>
      <w:szCs w:val="28"/>
    </w:rPr>
  </w:style>
  <w:style w:type="paragraph" w:customStyle="1" w:styleId="74">
    <w:name w:val="Знак Знак7 Знак Знак"/>
    <w:basedOn w:val="a1"/>
    <w:rsid w:val="002F693E"/>
    <w:pPr>
      <w:widowControl/>
      <w:spacing w:before="100" w:beforeAutospacing="1" w:after="100" w:afterAutospacing="1"/>
      <w:jc w:val="both"/>
    </w:pPr>
    <w:rPr>
      <w:rFonts w:ascii="Tahoma" w:eastAsia="Times New Roman" w:hAnsi="Tahoma"/>
      <w:sz w:val="20"/>
      <w:lang w:val="en-US" w:eastAsia="en-US"/>
    </w:rPr>
  </w:style>
  <w:style w:type="paragraph" w:customStyle="1" w:styleId="affffa">
    <w:name w:val="ͮ𬠫"/>
    <w:rsid w:val="002F693E"/>
    <w:pPr>
      <w:ind w:firstLine="397"/>
      <w:jc w:val="both"/>
    </w:pPr>
    <w:rPr>
      <w:rFonts w:ascii="Times New Roman" w:eastAsia="Times New Roman" w:hAnsi="Times New Roman"/>
      <w:lang w:val="en-US"/>
    </w:rPr>
  </w:style>
  <w:style w:type="character" w:customStyle="1" w:styleId="1ff">
    <w:name w:val="Заголовок №1_"/>
    <w:link w:val="1ff0"/>
    <w:uiPriority w:val="99"/>
    <w:locked/>
    <w:rsid w:val="002F693E"/>
    <w:rPr>
      <w:b/>
      <w:bCs/>
      <w:sz w:val="26"/>
      <w:szCs w:val="26"/>
      <w:shd w:val="clear" w:color="auto" w:fill="FFFFFF"/>
    </w:rPr>
  </w:style>
  <w:style w:type="paragraph" w:customStyle="1" w:styleId="1ff0">
    <w:name w:val="Заголовок №1"/>
    <w:basedOn w:val="a1"/>
    <w:link w:val="1ff"/>
    <w:uiPriority w:val="99"/>
    <w:rsid w:val="002F693E"/>
    <w:pPr>
      <w:shd w:val="clear" w:color="auto" w:fill="FFFFFF"/>
      <w:spacing w:line="322" w:lineRule="exact"/>
      <w:ind w:hanging="2880"/>
      <w:outlineLvl w:val="0"/>
    </w:pPr>
    <w:rPr>
      <w:rFonts w:ascii="Calibri" w:hAnsi="Calibri"/>
      <w:b/>
      <w:bCs/>
      <w:sz w:val="26"/>
      <w:szCs w:val="26"/>
    </w:rPr>
  </w:style>
  <w:style w:type="numbering" w:customStyle="1" w:styleId="57">
    <w:name w:val="Нет списка5"/>
    <w:next w:val="a4"/>
    <w:uiPriority w:val="99"/>
    <w:semiHidden/>
    <w:unhideWhenUsed/>
    <w:rsid w:val="000540DC"/>
  </w:style>
  <w:style w:type="paragraph" w:customStyle="1" w:styleId="affffb">
    <w:name w:val="Отчетный"/>
    <w:basedOn w:val="a1"/>
    <w:rsid w:val="000540DC"/>
    <w:pPr>
      <w:widowControl/>
      <w:spacing w:after="120" w:line="360" w:lineRule="auto"/>
      <w:ind w:firstLine="720"/>
      <w:jc w:val="both"/>
    </w:pPr>
    <w:rPr>
      <w:rFonts w:eastAsia="Times New Roman"/>
      <w:sz w:val="26"/>
      <w:lang w:eastAsia="ar-SA"/>
    </w:rPr>
  </w:style>
  <w:style w:type="paragraph" w:customStyle="1" w:styleId="affffc">
    <w:name w:val="Знак Знак Знак Знак Знак Знак Знак Знак Знак"/>
    <w:basedOn w:val="a1"/>
    <w:rsid w:val="000540DC"/>
    <w:pPr>
      <w:widowControl/>
      <w:spacing w:before="280" w:after="280"/>
    </w:pPr>
    <w:rPr>
      <w:rFonts w:ascii="Tahoma" w:eastAsia="Times New Roman" w:hAnsi="Tahoma" w:cs="Tahoma"/>
      <w:sz w:val="20"/>
      <w:lang w:val="en-US" w:eastAsia="ar-SA"/>
    </w:rPr>
  </w:style>
  <w:style w:type="paragraph" w:customStyle="1" w:styleId="2f1">
    <w:name w:val="Знак2"/>
    <w:basedOn w:val="a1"/>
    <w:rsid w:val="000540DC"/>
    <w:pPr>
      <w:widowControl/>
      <w:spacing w:before="280" w:after="280"/>
    </w:pPr>
    <w:rPr>
      <w:rFonts w:ascii="Tahoma" w:eastAsia="Times New Roman" w:hAnsi="Tahoma" w:cs="Tahoma"/>
      <w:sz w:val="20"/>
      <w:lang w:val="en-US" w:eastAsia="ar-SA"/>
    </w:rPr>
  </w:style>
  <w:style w:type="character" w:customStyle="1" w:styleId="2f2">
    <w:name w:val="Основной текст (2)_"/>
    <w:link w:val="216"/>
    <w:locked/>
    <w:rsid w:val="000540DC"/>
    <w:rPr>
      <w:b/>
      <w:bCs/>
      <w:sz w:val="26"/>
      <w:szCs w:val="26"/>
      <w:shd w:val="clear" w:color="auto" w:fill="FFFFFF"/>
    </w:rPr>
  </w:style>
  <w:style w:type="paragraph" w:customStyle="1" w:styleId="216">
    <w:name w:val="Основной текст (2)1"/>
    <w:basedOn w:val="a1"/>
    <w:link w:val="2f2"/>
    <w:rsid w:val="000540DC"/>
    <w:pPr>
      <w:shd w:val="clear" w:color="auto" w:fill="FFFFFF"/>
      <w:spacing w:line="298" w:lineRule="exact"/>
      <w:ind w:hanging="900"/>
    </w:pPr>
    <w:rPr>
      <w:rFonts w:ascii="Calibri" w:hAnsi="Calibri"/>
      <w:b/>
      <w:bCs/>
      <w:sz w:val="26"/>
      <w:szCs w:val="26"/>
    </w:rPr>
  </w:style>
  <w:style w:type="paragraph" w:customStyle="1" w:styleId="-">
    <w:name w:val="Название-зак"/>
    <w:basedOn w:val="1"/>
    <w:rsid w:val="009A1B47"/>
    <w:pPr>
      <w:keepNext/>
      <w:widowControl/>
      <w:numPr>
        <w:numId w:val="0"/>
      </w:numPr>
      <w:autoSpaceDE/>
      <w:autoSpaceDN/>
      <w:adjustRightInd/>
      <w:spacing w:before="0" w:after="0" w:line="360" w:lineRule="auto"/>
    </w:pPr>
    <w:rPr>
      <w:rFonts w:ascii="SchoolBook" w:eastAsia="Times New Roman" w:hAnsi="SchoolBook"/>
      <w:caps/>
      <w:color w:val="auto"/>
      <w:sz w:val="32"/>
    </w:rPr>
  </w:style>
  <w:style w:type="numbering" w:customStyle="1" w:styleId="67">
    <w:name w:val="Нет списка6"/>
    <w:next w:val="a4"/>
    <w:uiPriority w:val="99"/>
    <w:semiHidden/>
    <w:unhideWhenUsed/>
    <w:rsid w:val="00CD176D"/>
  </w:style>
  <w:style w:type="table" w:customStyle="1" w:styleId="281">
    <w:name w:val="Сетка таблицы28"/>
    <w:basedOn w:val="a3"/>
    <w:next w:val="af3"/>
    <w:uiPriority w:val="39"/>
    <w:rsid w:val="00CD176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3"/>
    <w:next w:val="af3"/>
    <w:uiPriority w:val="39"/>
    <w:rsid w:val="00CD176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6">
    <w:name w:val="Char Char Car Car Char Char Car Car Char Char Car Car Char Char"/>
    <w:basedOn w:val="a1"/>
    <w:rsid w:val="0077790E"/>
    <w:pPr>
      <w:widowControl/>
      <w:spacing w:after="160" w:line="240" w:lineRule="exact"/>
    </w:pPr>
    <w:rPr>
      <w:rFonts w:eastAsia="Times New Roman"/>
      <w:sz w:val="20"/>
    </w:rPr>
  </w:style>
  <w:style w:type="paragraph" w:customStyle="1" w:styleId="xl63">
    <w:name w:val="xl63"/>
    <w:basedOn w:val="a1"/>
    <w:rsid w:val="00BA7E8D"/>
    <w:pPr>
      <w:widowControl/>
      <w:shd w:val="clear" w:color="000000" w:fill="FFFFFF"/>
      <w:spacing w:before="100" w:beforeAutospacing="1" w:after="100" w:afterAutospacing="1"/>
    </w:pPr>
    <w:rPr>
      <w:rFonts w:eastAsia="Times New Roman"/>
      <w:szCs w:val="24"/>
    </w:rPr>
  </w:style>
  <w:style w:type="paragraph" w:customStyle="1" w:styleId="xl64">
    <w:name w:val="xl64"/>
    <w:basedOn w:val="a1"/>
    <w:rsid w:val="00BA7E8D"/>
    <w:pPr>
      <w:widowControl/>
      <w:shd w:val="clear" w:color="000000" w:fill="FFFFFF"/>
      <w:spacing w:before="100" w:beforeAutospacing="1" w:after="100" w:afterAutospacing="1"/>
      <w:textAlignment w:val="top"/>
    </w:pPr>
    <w:rPr>
      <w:rFonts w:eastAsia="Times New Roman"/>
      <w:color w:val="000000"/>
      <w:sz w:val="28"/>
      <w:szCs w:val="28"/>
    </w:rPr>
  </w:style>
  <w:style w:type="paragraph" w:customStyle="1" w:styleId="xl105">
    <w:name w:val="xl105"/>
    <w:basedOn w:val="a1"/>
    <w:rsid w:val="00BA7E8D"/>
    <w:pPr>
      <w:widowControl/>
      <w:spacing w:before="100" w:beforeAutospacing="1" w:after="100" w:afterAutospacing="1"/>
      <w:jc w:val="center"/>
      <w:textAlignment w:val="top"/>
    </w:pPr>
    <w:rPr>
      <w:rFonts w:eastAsia="Times New Roman"/>
      <w:color w:val="000000"/>
      <w:sz w:val="28"/>
      <w:szCs w:val="28"/>
    </w:rPr>
  </w:style>
  <w:style w:type="paragraph" w:customStyle="1" w:styleId="xl106">
    <w:name w:val="xl106"/>
    <w:basedOn w:val="a1"/>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07">
    <w:name w:val="xl107"/>
    <w:basedOn w:val="a1"/>
    <w:rsid w:val="00BA7E8D"/>
    <w:pPr>
      <w:widowControl/>
      <w:pBdr>
        <w:top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olor w:val="000000"/>
      <w:sz w:val="28"/>
      <w:szCs w:val="28"/>
    </w:rPr>
  </w:style>
  <w:style w:type="paragraph" w:customStyle="1" w:styleId="xl108">
    <w:name w:val="xl108"/>
    <w:basedOn w:val="a1"/>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09">
    <w:name w:val="xl109"/>
    <w:basedOn w:val="a1"/>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10">
    <w:name w:val="xl110"/>
    <w:basedOn w:val="a1"/>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8"/>
      <w:szCs w:val="28"/>
    </w:rPr>
  </w:style>
  <w:style w:type="paragraph" w:customStyle="1" w:styleId="xl111">
    <w:name w:val="xl111"/>
    <w:basedOn w:val="a1"/>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olor w:val="000000"/>
      <w:sz w:val="28"/>
      <w:szCs w:val="28"/>
    </w:rPr>
  </w:style>
  <w:style w:type="paragraph" w:customStyle="1" w:styleId="xl112">
    <w:name w:val="xl112"/>
    <w:basedOn w:val="a1"/>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13">
    <w:name w:val="xl113"/>
    <w:basedOn w:val="a1"/>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14">
    <w:name w:val="xl114"/>
    <w:basedOn w:val="a1"/>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15">
    <w:name w:val="xl115"/>
    <w:basedOn w:val="a1"/>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16">
    <w:name w:val="xl116"/>
    <w:basedOn w:val="a1"/>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sz w:val="28"/>
      <w:szCs w:val="28"/>
    </w:rPr>
  </w:style>
  <w:style w:type="paragraph" w:customStyle="1" w:styleId="xl117">
    <w:name w:val="xl117"/>
    <w:basedOn w:val="a1"/>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18">
    <w:name w:val="xl118"/>
    <w:basedOn w:val="a1"/>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19">
    <w:name w:val="xl119"/>
    <w:basedOn w:val="a1"/>
    <w:rsid w:val="00BA7E8D"/>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20">
    <w:name w:val="xl120"/>
    <w:basedOn w:val="a1"/>
    <w:rsid w:val="00BA7E8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21">
    <w:name w:val="xl121"/>
    <w:basedOn w:val="a1"/>
    <w:rsid w:val="00BA7E8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22">
    <w:name w:val="xl122"/>
    <w:basedOn w:val="a1"/>
    <w:rsid w:val="00BA7E8D"/>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28"/>
      <w:szCs w:val="28"/>
    </w:rPr>
  </w:style>
  <w:style w:type="paragraph" w:customStyle="1" w:styleId="xl123">
    <w:name w:val="xl123"/>
    <w:basedOn w:val="a1"/>
    <w:rsid w:val="00BA7E8D"/>
    <w:pPr>
      <w:widowControl/>
      <w:pBdr>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24">
    <w:name w:val="xl124"/>
    <w:basedOn w:val="a1"/>
    <w:rsid w:val="00BA7E8D"/>
    <w:pPr>
      <w:widowControl/>
      <w:pBdr>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25">
    <w:name w:val="xl125"/>
    <w:basedOn w:val="a1"/>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28"/>
      <w:szCs w:val="28"/>
    </w:rPr>
  </w:style>
  <w:style w:type="paragraph" w:customStyle="1" w:styleId="xl126">
    <w:name w:val="xl126"/>
    <w:basedOn w:val="a1"/>
    <w:rsid w:val="00BA7E8D"/>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28"/>
      <w:szCs w:val="28"/>
    </w:rPr>
  </w:style>
  <w:style w:type="paragraph" w:customStyle="1" w:styleId="xl127">
    <w:name w:val="xl127"/>
    <w:basedOn w:val="a1"/>
    <w:rsid w:val="00BA7E8D"/>
    <w:pPr>
      <w:widowControl/>
      <w:pBdr>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28">
    <w:name w:val="xl128"/>
    <w:basedOn w:val="a1"/>
    <w:rsid w:val="00BA7E8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29">
    <w:name w:val="xl129"/>
    <w:basedOn w:val="a1"/>
    <w:rsid w:val="00BA7E8D"/>
    <w:pPr>
      <w:widowControl/>
      <w:pBdr>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30">
    <w:name w:val="xl130"/>
    <w:basedOn w:val="a1"/>
    <w:rsid w:val="00BA7E8D"/>
    <w:pPr>
      <w:widowControl/>
      <w:pBdr>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31">
    <w:name w:val="xl131"/>
    <w:basedOn w:val="a1"/>
    <w:rsid w:val="00BA7E8D"/>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eastAsia="Times New Roman"/>
      <w:sz w:val="28"/>
      <w:szCs w:val="28"/>
    </w:rPr>
  </w:style>
  <w:style w:type="paragraph" w:customStyle="1" w:styleId="xl132">
    <w:name w:val="xl132"/>
    <w:basedOn w:val="a1"/>
    <w:rsid w:val="00BA7E8D"/>
    <w:pPr>
      <w:widowControl/>
      <w:pBdr>
        <w:top w:val="single" w:sz="4" w:space="0" w:color="auto"/>
        <w:bottom w:val="single" w:sz="4" w:space="0" w:color="auto"/>
      </w:pBdr>
      <w:shd w:val="clear" w:color="000000" w:fill="FFFF00"/>
      <w:spacing w:before="100" w:beforeAutospacing="1" w:after="100" w:afterAutospacing="1"/>
      <w:jc w:val="center"/>
      <w:textAlignment w:val="top"/>
    </w:pPr>
    <w:rPr>
      <w:rFonts w:eastAsia="Times New Roman"/>
      <w:sz w:val="28"/>
      <w:szCs w:val="28"/>
    </w:rPr>
  </w:style>
  <w:style w:type="paragraph" w:customStyle="1" w:styleId="xl133">
    <w:name w:val="xl133"/>
    <w:basedOn w:val="a1"/>
    <w:rsid w:val="00BA7E8D"/>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sz w:val="28"/>
      <w:szCs w:val="28"/>
    </w:rPr>
  </w:style>
  <w:style w:type="paragraph" w:customStyle="1" w:styleId="xl134">
    <w:name w:val="xl134"/>
    <w:basedOn w:val="a1"/>
    <w:rsid w:val="00BA7E8D"/>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eastAsia="Times New Roman"/>
      <w:color w:val="000000"/>
      <w:sz w:val="28"/>
      <w:szCs w:val="28"/>
    </w:rPr>
  </w:style>
  <w:style w:type="paragraph" w:customStyle="1" w:styleId="xl135">
    <w:name w:val="xl135"/>
    <w:basedOn w:val="a1"/>
    <w:rsid w:val="00BA7E8D"/>
    <w:pPr>
      <w:widowControl/>
      <w:pBdr>
        <w:top w:val="single" w:sz="4" w:space="0" w:color="auto"/>
        <w:bottom w:val="single" w:sz="4" w:space="0" w:color="auto"/>
      </w:pBdr>
      <w:shd w:val="clear" w:color="000000" w:fill="FFFF00"/>
      <w:spacing w:before="100" w:beforeAutospacing="1" w:after="100" w:afterAutospacing="1"/>
      <w:jc w:val="center"/>
      <w:textAlignment w:val="top"/>
    </w:pPr>
    <w:rPr>
      <w:rFonts w:eastAsia="Times New Roman"/>
      <w:color w:val="000000"/>
      <w:sz w:val="28"/>
      <w:szCs w:val="28"/>
    </w:rPr>
  </w:style>
  <w:style w:type="paragraph" w:customStyle="1" w:styleId="xl136">
    <w:name w:val="xl136"/>
    <w:basedOn w:val="a1"/>
    <w:rsid w:val="00BA7E8D"/>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000000"/>
      <w:sz w:val="28"/>
      <w:szCs w:val="28"/>
    </w:rPr>
  </w:style>
  <w:style w:type="paragraph" w:customStyle="1" w:styleId="xl137">
    <w:name w:val="xl137"/>
    <w:basedOn w:val="a1"/>
    <w:rsid w:val="00BA7E8D"/>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000000"/>
      <w:sz w:val="28"/>
      <w:szCs w:val="28"/>
    </w:rPr>
  </w:style>
  <w:style w:type="paragraph" w:customStyle="1" w:styleId="2f3">
    <w:name w:val="Основной текст (2)"/>
    <w:basedOn w:val="a1"/>
    <w:rsid w:val="008C17B1"/>
    <w:pPr>
      <w:shd w:val="clear" w:color="auto" w:fill="FFFFFF"/>
      <w:spacing w:after="600" w:line="317" w:lineRule="exact"/>
      <w:jc w:val="both"/>
    </w:pPr>
    <w:rPr>
      <w:rFonts w:eastAsia="Times New Roman"/>
      <w:b/>
      <w:bCs/>
      <w:sz w:val="26"/>
      <w:szCs w:val="26"/>
    </w:rPr>
  </w:style>
  <w:style w:type="table" w:customStyle="1" w:styleId="290">
    <w:name w:val="Сетка таблицы29"/>
    <w:basedOn w:val="a3"/>
    <w:next w:val="af3"/>
    <w:uiPriority w:val="59"/>
    <w:rsid w:val="00DE5AF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5">
    <w:name w:val="Нет списка7"/>
    <w:next w:val="a4"/>
    <w:uiPriority w:val="99"/>
    <w:semiHidden/>
    <w:rsid w:val="00B276CA"/>
  </w:style>
  <w:style w:type="table" w:customStyle="1" w:styleId="300">
    <w:name w:val="Сетка таблицы30"/>
    <w:basedOn w:val="a3"/>
    <w:next w:val="af3"/>
    <w:rsid w:val="00B276C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4">
    <w:name w:val="Обычный2"/>
    <w:rsid w:val="00B276CA"/>
    <w:rPr>
      <w:rFonts w:ascii="Times New Roman" w:eastAsia="Times New Roman" w:hAnsi="Times New Roman"/>
      <w:snapToGrid w:val="0"/>
      <w:sz w:val="22"/>
    </w:rPr>
  </w:style>
  <w:style w:type="paragraph" w:customStyle="1" w:styleId="affffd">
    <w:name w:val="Разделитель таблиц"/>
    <w:basedOn w:val="a1"/>
    <w:rsid w:val="00B276CA"/>
    <w:pPr>
      <w:widowControl/>
      <w:spacing w:line="14" w:lineRule="exact"/>
    </w:pPr>
    <w:rPr>
      <w:rFonts w:eastAsia="Times New Roman"/>
      <w:sz w:val="2"/>
    </w:rPr>
  </w:style>
  <w:style w:type="paragraph" w:customStyle="1" w:styleId="affffe">
    <w:name w:val="Текст таблицы"/>
    <w:basedOn w:val="2f4"/>
    <w:rsid w:val="00B276CA"/>
  </w:style>
  <w:style w:type="paragraph" w:customStyle="1" w:styleId="afffff">
    <w:name w:val="Заголовок таблицы повторяющийся"/>
    <w:basedOn w:val="2f4"/>
    <w:rsid w:val="00B276CA"/>
    <w:pPr>
      <w:jc w:val="center"/>
    </w:pPr>
    <w:rPr>
      <w:b/>
    </w:rPr>
  </w:style>
  <w:style w:type="paragraph" w:customStyle="1" w:styleId="afffff0">
    <w:name w:val="Название подраздела"/>
    <w:basedOn w:val="1fc"/>
    <w:rsid w:val="00B276CA"/>
  </w:style>
  <w:style w:type="paragraph" w:customStyle="1" w:styleId="afffff1">
    <w:name w:val="Название раздела"/>
    <w:basedOn w:val="a1"/>
    <w:rsid w:val="00B276CA"/>
    <w:pPr>
      <w:widowControl/>
      <w:jc w:val="center"/>
    </w:pPr>
    <w:rPr>
      <w:rFonts w:eastAsia="Times New Roman"/>
      <w:b/>
      <w:sz w:val="28"/>
      <w:szCs w:val="28"/>
    </w:rPr>
  </w:style>
  <w:style w:type="paragraph" w:customStyle="1" w:styleId="afffff2">
    <w:name w:val="Автонумератор в таблице"/>
    <w:basedOn w:val="1fc"/>
    <w:rsid w:val="00B276CA"/>
  </w:style>
  <w:style w:type="character" w:customStyle="1" w:styleId="afffff3">
    <w:name w:val="Схема документа Знак"/>
    <w:link w:val="a"/>
    <w:rsid w:val="00B276CA"/>
    <w:rPr>
      <w:rFonts w:ascii="Tahoma" w:hAnsi="Tahoma"/>
      <w:shd w:val="clear" w:color="auto" w:fill="000080"/>
    </w:rPr>
  </w:style>
  <w:style w:type="paragraph" w:styleId="a">
    <w:name w:val="Document Map"/>
    <w:basedOn w:val="a1"/>
    <w:link w:val="afffff3"/>
    <w:locked/>
    <w:rsid w:val="00B276CA"/>
    <w:pPr>
      <w:widowControl/>
      <w:numPr>
        <w:numId w:val="3"/>
      </w:numPr>
      <w:shd w:val="clear" w:color="auto" w:fill="000080"/>
      <w:ind w:left="0" w:firstLine="0"/>
    </w:pPr>
    <w:rPr>
      <w:rFonts w:ascii="Tahoma" w:hAnsi="Tahoma"/>
      <w:sz w:val="20"/>
    </w:rPr>
  </w:style>
  <w:style w:type="character" w:customStyle="1" w:styleId="1ff1">
    <w:name w:val="Схема документа Знак1"/>
    <w:rsid w:val="00B276CA"/>
    <w:rPr>
      <w:rFonts w:ascii="Tahoma" w:hAnsi="Tahoma" w:cs="Tahoma"/>
      <w:sz w:val="16"/>
      <w:szCs w:val="16"/>
    </w:rPr>
  </w:style>
  <w:style w:type="paragraph" w:customStyle="1" w:styleId="Heading">
    <w:name w:val="Heading"/>
    <w:rsid w:val="00B276CA"/>
    <w:pPr>
      <w:autoSpaceDE w:val="0"/>
      <w:autoSpaceDN w:val="0"/>
      <w:adjustRightInd w:val="0"/>
    </w:pPr>
    <w:rPr>
      <w:rFonts w:ascii="Arial" w:eastAsia="Times New Roman" w:hAnsi="Arial" w:cs="Arial"/>
      <w:b/>
      <w:bCs/>
      <w:sz w:val="22"/>
      <w:szCs w:val="22"/>
    </w:rPr>
  </w:style>
  <w:style w:type="paragraph" w:customStyle="1" w:styleId="CharCharCarCarCharCharCarCarCharCharCarCarCharChar7">
    <w:name w:val="Char Char Car Car Char Char Car Car Char Char Car Car Char Char"/>
    <w:basedOn w:val="a1"/>
    <w:rsid w:val="00E10AC0"/>
    <w:pPr>
      <w:widowControl/>
      <w:spacing w:after="160" w:line="240" w:lineRule="exact"/>
    </w:pPr>
    <w:rPr>
      <w:rFonts w:eastAsia="Times New Roman"/>
      <w:sz w:val="20"/>
    </w:rPr>
  </w:style>
  <w:style w:type="numbering" w:customStyle="1" w:styleId="83">
    <w:name w:val="Нет списка8"/>
    <w:next w:val="a4"/>
    <w:uiPriority w:val="99"/>
    <w:semiHidden/>
    <w:unhideWhenUsed/>
    <w:rsid w:val="00F310AD"/>
  </w:style>
  <w:style w:type="table" w:customStyle="1" w:styleId="331">
    <w:name w:val="Сетка таблицы33"/>
    <w:basedOn w:val="a3"/>
    <w:next w:val="af3"/>
    <w:uiPriority w:val="59"/>
    <w:rsid w:val="00F310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4">
    <w:name w:val="endnote reference"/>
    <w:uiPriority w:val="99"/>
    <w:semiHidden/>
    <w:locked/>
    <w:rsid w:val="00F310AD"/>
    <w:rPr>
      <w:rFonts w:cs="Times New Roman"/>
      <w:vertAlign w:val="superscript"/>
    </w:rPr>
  </w:style>
  <w:style w:type="numbering" w:customStyle="1" w:styleId="93">
    <w:name w:val="Нет списка9"/>
    <w:next w:val="a4"/>
    <w:semiHidden/>
    <w:unhideWhenUsed/>
    <w:rsid w:val="00CB604B"/>
  </w:style>
  <w:style w:type="table" w:customStyle="1" w:styleId="340">
    <w:name w:val="Сетка таблицы34"/>
    <w:basedOn w:val="a3"/>
    <w:next w:val="af3"/>
    <w:rsid w:val="00CB604B"/>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
    <w:name w:val="Нет списка10"/>
    <w:next w:val="a4"/>
    <w:uiPriority w:val="99"/>
    <w:semiHidden/>
    <w:unhideWhenUsed/>
    <w:rsid w:val="00821478"/>
  </w:style>
  <w:style w:type="table" w:customStyle="1" w:styleId="350">
    <w:name w:val="Сетка таблицы35"/>
    <w:basedOn w:val="a3"/>
    <w:next w:val="af3"/>
    <w:rsid w:val="0082147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Нет списка11"/>
    <w:next w:val="a4"/>
    <w:semiHidden/>
    <w:rsid w:val="00821478"/>
  </w:style>
  <w:style w:type="table" w:customStyle="1" w:styleId="1160">
    <w:name w:val="Сетка таблицы116"/>
    <w:basedOn w:val="a3"/>
    <w:next w:val="af3"/>
    <w:rsid w:val="00821478"/>
    <w:pPr>
      <w:widowControl w:val="0"/>
      <w:autoSpaceDE w:val="0"/>
      <w:autoSpaceDN w:val="0"/>
      <w:adjustRightInd w:val="0"/>
      <w:ind w:firstLine="720"/>
      <w:jc w:val="both"/>
    </w:pPr>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Нет списка21"/>
    <w:next w:val="a4"/>
    <w:semiHidden/>
    <w:rsid w:val="00821478"/>
  </w:style>
  <w:style w:type="numbering" w:customStyle="1" w:styleId="315">
    <w:name w:val="Нет списка31"/>
    <w:next w:val="a4"/>
    <w:semiHidden/>
    <w:rsid w:val="00821478"/>
  </w:style>
  <w:style w:type="numbering" w:customStyle="1" w:styleId="411">
    <w:name w:val="Нет списка41"/>
    <w:next w:val="a4"/>
    <w:semiHidden/>
    <w:rsid w:val="00821478"/>
  </w:style>
  <w:style w:type="numbering" w:customStyle="1" w:styleId="512">
    <w:name w:val="Нет списка51"/>
    <w:next w:val="a4"/>
    <w:semiHidden/>
    <w:rsid w:val="00821478"/>
  </w:style>
  <w:style w:type="table" w:customStyle="1" w:styleId="117">
    <w:name w:val="Сетка таблицы117"/>
    <w:basedOn w:val="a3"/>
    <w:next w:val="af3"/>
    <w:rsid w:val="00821478"/>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4"/>
    <w:semiHidden/>
    <w:rsid w:val="00821478"/>
  </w:style>
  <w:style w:type="table" w:customStyle="1" w:styleId="2100">
    <w:name w:val="Сетка таблицы210"/>
    <w:basedOn w:val="a3"/>
    <w:next w:val="af3"/>
    <w:rsid w:val="0082147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4"/>
    <w:semiHidden/>
    <w:rsid w:val="00821478"/>
  </w:style>
  <w:style w:type="table" w:customStyle="1" w:styleId="360">
    <w:name w:val="Сетка таблицы36"/>
    <w:basedOn w:val="a3"/>
    <w:next w:val="af3"/>
    <w:rsid w:val="00821478"/>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
    <w:name w:val="Нет списка81"/>
    <w:next w:val="a4"/>
    <w:semiHidden/>
    <w:rsid w:val="00821478"/>
  </w:style>
  <w:style w:type="table" w:customStyle="1" w:styleId="412">
    <w:name w:val="Сетка таблицы41"/>
    <w:basedOn w:val="a3"/>
    <w:next w:val="af3"/>
    <w:rsid w:val="00821478"/>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0">
    <w:name w:val="Нет списка91"/>
    <w:next w:val="a4"/>
    <w:semiHidden/>
    <w:rsid w:val="00821478"/>
  </w:style>
  <w:style w:type="numbering" w:customStyle="1" w:styleId="1010">
    <w:name w:val="Нет списка101"/>
    <w:next w:val="a4"/>
    <w:semiHidden/>
    <w:rsid w:val="00821478"/>
  </w:style>
  <w:style w:type="numbering" w:customStyle="1" w:styleId="1111">
    <w:name w:val="Нет списка111"/>
    <w:next w:val="a4"/>
    <w:semiHidden/>
    <w:rsid w:val="00821478"/>
  </w:style>
  <w:style w:type="numbering" w:customStyle="1" w:styleId="122">
    <w:name w:val="Нет списка12"/>
    <w:next w:val="a4"/>
    <w:semiHidden/>
    <w:rsid w:val="00821478"/>
  </w:style>
  <w:style w:type="table" w:customStyle="1" w:styleId="612">
    <w:name w:val="Сетка таблицы61"/>
    <w:basedOn w:val="a3"/>
    <w:next w:val="af3"/>
    <w:rsid w:val="00821478"/>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4"/>
    <w:semiHidden/>
    <w:rsid w:val="00821478"/>
  </w:style>
  <w:style w:type="table" w:customStyle="1" w:styleId="1210">
    <w:name w:val="Сетка таблицы121"/>
    <w:basedOn w:val="a3"/>
    <w:next w:val="af3"/>
    <w:rsid w:val="00821478"/>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
    <w:name w:val="Нет списка14"/>
    <w:next w:val="a4"/>
    <w:semiHidden/>
    <w:rsid w:val="00821478"/>
  </w:style>
  <w:style w:type="numbering" w:customStyle="1" w:styleId="152">
    <w:name w:val="Нет списка15"/>
    <w:next w:val="a4"/>
    <w:semiHidden/>
    <w:rsid w:val="00821478"/>
  </w:style>
  <w:style w:type="numbering" w:customStyle="1" w:styleId="162">
    <w:name w:val="Нет списка16"/>
    <w:next w:val="a4"/>
    <w:semiHidden/>
    <w:unhideWhenUsed/>
    <w:rsid w:val="00821478"/>
  </w:style>
  <w:style w:type="table" w:customStyle="1" w:styleId="712">
    <w:name w:val="Сетка таблицы71"/>
    <w:basedOn w:val="a3"/>
    <w:next w:val="af3"/>
    <w:rsid w:val="00821478"/>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3"/>
    <w:next w:val="af3"/>
    <w:rsid w:val="00821478"/>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4"/>
    <w:semiHidden/>
    <w:unhideWhenUsed/>
    <w:rsid w:val="00821478"/>
  </w:style>
  <w:style w:type="numbering" w:customStyle="1" w:styleId="182">
    <w:name w:val="Нет списка18"/>
    <w:next w:val="a4"/>
    <w:semiHidden/>
    <w:unhideWhenUsed/>
    <w:rsid w:val="00821478"/>
  </w:style>
  <w:style w:type="numbering" w:customStyle="1" w:styleId="192">
    <w:name w:val="Нет списка19"/>
    <w:next w:val="a4"/>
    <w:semiHidden/>
    <w:unhideWhenUsed/>
    <w:rsid w:val="00821478"/>
  </w:style>
  <w:style w:type="table" w:customStyle="1" w:styleId="370">
    <w:name w:val="Сетка таблицы37"/>
    <w:basedOn w:val="a3"/>
    <w:next w:val="af3"/>
    <w:rsid w:val="00EA2574"/>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4"/>
    <w:uiPriority w:val="99"/>
    <w:semiHidden/>
    <w:unhideWhenUsed/>
    <w:rsid w:val="00937746"/>
  </w:style>
  <w:style w:type="table" w:customStyle="1" w:styleId="380">
    <w:name w:val="Сетка таблицы38"/>
    <w:basedOn w:val="a3"/>
    <w:next w:val="af3"/>
    <w:rsid w:val="0093774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2">
    <w:name w:val="Нет списка110"/>
    <w:next w:val="a4"/>
    <w:semiHidden/>
    <w:rsid w:val="00937746"/>
  </w:style>
  <w:style w:type="table" w:customStyle="1" w:styleId="118">
    <w:name w:val="Сетка таблицы118"/>
    <w:basedOn w:val="a3"/>
    <w:next w:val="af3"/>
    <w:rsid w:val="00937746"/>
    <w:pPr>
      <w:widowControl w:val="0"/>
      <w:autoSpaceDE w:val="0"/>
      <w:autoSpaceDN w:val="0"/>
      <w:adjustRightInd w:val="0"/>
      <w:ind w:firstLine="720"/>
      <w:jc w:val="both"/>
    </w:pPr>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4"/>
    <w:semiHidden/>
    <w:rsid w:val="00937746"/>
  </w:style>
  <w:style w:type="numbering" w:customStyle="1" w:styleId="325">
    <w:name w:val="Нет списка32"/>
    <w:next w:val="a4"/>
    <w:semiHidden/>
    <w:rsid w:val="00937746"/>
  </w:style>
  <w:style w:type="numbering" w:customStyle="1" w:styleId="421">
    <w:name w:val="Нет списка42"/>
    <w:next w:val="a4"/>
    <w:semiHidden/>
    <w:rsid w:val="00937746"/>
  </w:style>
  <w:style w:type="numbering" w:customStyle="1" w:styleId="521">
    <w:name w:val="Нет списка52"/>
    <w:next w:val="a4"/>
    <w:semiHidden/>
    <w:rsid w:val="00937746"/>
  </w:style>
  <w:style w:type="table" w:customStyle="1" w:styleId="119">
    <w:name w:val="Сетка таблицы119"/>
    <w:basedOn w:val="a3"/>
    <w:next w:val="af3"/>
    <w:rsid w:val="00937746"/>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0">
    <w:name w:val="Нет списка62"/>
    <w:next w:val="a4"/>
    <w:semiHidden/>
    <w:rsid w:val="00937746"/>
  </w:style>
  <w:style w:type="table" w:customStyle="1" w:styleId="2110">
    <w:name w:val="Сетка таблицы211"/>
    <w:basedOn w:val="a3"/>
    <w:next w:val="af3"/>
    <w:rsid w:val="0093774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0">
    <w:name w:val="Нет списка72"/>
    <w:next w:val="a4"/>
    <w:semiHidden/>
    <w:rsid w:val="00937746"/>
  </w:style>
  <w:style w:type="table" w:customStyle="1" w:styleId="390">
    <w:name w:val="Сетка таблицы39"/>
    <w:basedOn w:val="a3"/>
    <w:next w:val="af3"/>
    <w:rsid w:val="00937746"/>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0">
    <w:name w:val="Нет списка82"/>
    <w:next w:val="a4"/>
    <w:semiHidden/>
    <w:rsid w:val="00937746"/>
  </w:style>
  <w:style w:type="table" w:customStyle="1" w:styleId="422">
    <w:name w:val="Сетка таблицы42"/>
    <w:basedOn w:val="a3"/>
    <w:next w:val="af3"/>
    <w:rsid w:val="00937746"/>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0">
    <w:name w:val="Нет списка92"/>
    <w:next w:val="a4"/>
    <w:semiHidden/>
    <w:rsid w:val="00937746"/>
  </w:style>
  <w:style w:type="numbering" w:customStyle="1" w:styleId="1020">
    <w:name w:val="Нет списка102"/>
    <w:next w:val="a4"/>
    <w:semiHidden/>
    <w:rsid w:val="00937746"/>
  </w:style>
  <w:style w:type="numbering" w:customStyle="1" w:styleId="1122">
    <w:name w:val="Нет списка112"/>
    <w:next w:val="a4"/>
    <w:semiHidden/>
    <w:rsid w:val="00937746"/>
  </w:style>
  <w:style w:type="numbering" w:customStyle="1" w:styleId="1211">
    <w:name w:val="Нет списка121"/>
    <w:next w:val="a4"/>
    <w:semiHidden/>
    <w:rsid w:val="00937746"/>
  </w:style>
  <w:style w:type="table" w:customStyle="1" w:styleId="621">
    <w:name w:val="Сетка таблицы62"/>
    <w:basedOn w:val="a3"/>
    <w:next w:val="af3"/>
    <w:rsid w:val="00937746"/>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4"/>
    <w:semiHidden/>
    <w:rsid w:val="00937746"/>
  </w:style>
  <w:style w:type="table" w:customStyle="1" w:styleId="1220">
    <w:name w:val="Сетка таблицы122"/>
    <w:basedOn w:val="a3"/>
    <w:next w:val="af3"/>
    <w:rsid w:val="00937746"/>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4"/>
    <w:semiHidden/>
    <w:rsid w:val="00937746"/>
  </w:style>
  <w:style w:type="numbering" w:customStyle="1" w:styleId="1510">
    <w:name w:val="Нет списка151"/>
    <w:next w:val="a4"/>
    <w:semiHidden/>
    <w:rsid w:val="00937746"/>
  </w:style>
  <w:style w:type="numbering" w:customStyle="1" w:styleId="1610">
    <w:name w:val="Нет списка161"/>
    <w:next w:val="a4"/>
    <w:semiHidden/>
    <w:unhideWhenUsed/>
    <w:rsid w:val="00937746"/>
  </w:style>
  <w:style w:type="table" w:customStyle="1" w:styleId="721">
    <w:name w:val="Сетка таблицы72"/>
    <w:basedOn w:val="a3"/>
    <w:next w:val="af3"/>
    <w:rsid w:val="00937746"/>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
    <w:basedOn w:val="a3"/>
    <w:next w:val="af3"/>
    <w:rsid w:val="00937746"/>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4"/>
    <w:semiHidden/>
    <w:unhideWhenUsed/>
    <w:rsid w:val="00937746"/>
  </w:style>
  <w:style w:type="numbering" w:customStyle="1" w:styleId="1810">
    <w:name w:val="Нет списка181"/>
    <w:next w:val="a4"/>
    <w:semiHidden/>
    <w:unhideWhenUsed/>
    <w:rsid w:val="00937746"/>
  </w:style>
  <w:style w:type="numbering" w:customStyle="1" w:styleId="1910">
    <w:name w:val="Нет списка191"/>
    <w:next w:val="a4"/>
    <w:semiHidden/>
    <w:unhideWhenUsed/>
    <w:rsid w:val="00937746"/>
  </w:style>
  <w:style w:type="paragraph" w:customStyle="1" w:styleId="CharCharCarCarCharCharCarCarCharCharCarCarCharChar8">
    <w:name w:val="Char Char Car Car Char Char Car Car Char Char Car Car Char Char"/>
    <w:basedOn w:val="a1"/>
    <w:rsid w:val="00D9181D"/>
    <w:pPr>
      <w:widowControl/>
      <w:spacing w:after="160" w:line="240" w:lineRule="exact"/>
    </w:pPr>
    <w:rPr>
      <w:rFonts w:eastAsia="Times New Roman"/>
      <w:sz w:val="20"/>
    </w:rPr>
  </w:style>
  <w:style w:type="numbering" w:customStyle="1" w:styleId="233">
    <w:name w:val="Нет списка23"/>
    <w:next w:val="a4"/>
    <w:uiPriority w:val="99"/>
    <w:semiHidden/>
    <w:unhideWhenUsed/>
    <w:rsid w:val="00A66FC0"/>
  </w:style>
  <w:style w:type="table" w:customStyle="1" w:styleId="400">
    <w:name w:val="Сетка таблицы40"/>
    <w:basedOn w:val="a3"/>
    <w:next w:val="af3"/>
    <w:rsid w:val="00A66FC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
    <w:name w:val="Нет списка113"/>
    <w:next w:val="a4"/>
    <w:uiPriority w:val="99"/>
    <w:semiHidden/>
    <w:rsid w:val="00A66FC0"/>
  </w:style>
  <w:style w:type="table" w:customStyle="1" w:styleId="1200">
    <w:name w:val="Сетка таблицы120"/>
    <w:basedOn w:val="a3"/>
    <w:next w:val="af3"/>
    <w:rsid w:val="00A66FC0"/>
    <w:pPr>
      <w:widowControl w:val="0"/>
      <w:autoSpaceDE w:val="0"/>
      <w:autoSpaceDN w:val="0"/>
      <w:adjustRightInd w:val="0"/>
      <w:ind w:firstLine="720"/>
      <w:jc w:val="both"/>
    </w:pPr>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
    <w:name w:val="Нет списка24"/>
    <w:next w:val="a4"/>
    <w:uiPriority w:val="99"/>
    <w:semiHidden/>
    <w:unhideWhenUsed/>
    <w:rsid w:val="00A66FC0"/>
  </w:style>
  <w:style w:type="table" w:customStyle="1" w:styleId="2120">
    <w:name w:val="Сетка таблицы212"/>
    <w:basedOn w:val="a3"/>
    <w:next w:val="af3"/>
    <w:rsid w:val="00A66FC0"/>
    <w:pPr>
      <w:widowControl w:val="0"/>
      <w:autoSpaceDE w:val="0"/>
      <w:autoSpaceDN w:val="0"/>
      <w:adjustRightInd w:val="0"/>
      <w:ind w:firstLine="720"/>
      <w:jc w:val="both"/>
    </w:pPr>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ign-el-header">
    <w:name w:val="align-el-header"/>
    <w:basedOn w:val="a1"/>
    <w:rsid w:val="00F34A9C"/>
    <w:pPr>
      <w:widowControl/>
      <w:spacing w:before="100" w:beforeAutospacing="1" w:after="100" w:afterAutospacing="1"/>
    </w:pPr>
    <w:rPr>
      <w:rFonts w:eastAsia="Times New Roman"/>
      <w:szCs w:val="24"/>
    </w:rPr>
  </w:style>
  <w:style w:type="numbering" w:customStyle="1" w:styleId="252">
    <w:name w:val="Нет списка25"/>
    <w:next w:val="a4"/>
    <w:semiHidden/>
    <w:unhideWhenUsed/>
    <w:rsid w:val="00CF001E"/>
  </w:style>
  <w:style w:type="paragraph" w:customStyle="1" w:styleId="CharCharCarCarCharCharCarCarCharCharCarCarCharChar9">
    <w:name w:val="Char Char Car Car Char Char Car Car Char Char Car Car Char Char"/>
    <w:basedOn w:val="a1"/>
    <w:rsid w:val="00CF001E"/>
    <w:pPr>
      <w:widowControl/>
      <w:spacing w:after="160" w:line="240" w:lineRule="exact"/>
    </w:pPr>
    <w:rPr>
      <w:rFonts w:eastAsia="Times New Roman"/>
      <w:sz w:val="20"/>
    </w:rPr>
  </w:style>
  <w:style w:type="table" w:customStyle="1" w:styleId="431">
    <w:name w:val="Сетка таблицы43"/>
    <w:basedOn w:val="a3"/>
    <w:next w:val="af3"/>
    <w:rsid w:val="00CF0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2">
    <w:name w:val="Нет списка26"/>
    <w:next w:val="a4"/>
    <w:uiPriority w:val="99"/>
    <w:semiHidden/>
    <w:unhideWhenUsed/>
    <w:rsid w:val="00ED762C"/>
  </w:style>
  <w:style w:type="table" w:customStyle="1" w:styleId="440">
    <w:name w:val="Сетка таблицы44"/>
    <w:basedOn w:val="a3"/>
    <w:next w:val="af3"/>
    <w:uiPriority w:val="59"/>
    <w:rsid w:val="00ED76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cattext">
    <w:name w:val="ecattext"/>
    <w:uiPriority w:val="99"/>
    <w:rsid w:val="00ED762C"/>
    <w:rPr>
      <w:rFonts w:cs="Times New Roman"/>
    </w:rPr>
  </w:style>
  <w:style w:type="paragraph" w:customStyle="1" w:styleId="textn">
    <w:name w:val="textn"/>
    <w:basedOn w:val="a1"/>
    <w:uiPriority w:val="99"/>
    <w:rsid w:val="00ED762C"/>
    <w:pPr>
      <w:widowControl/>
      <w:spacing w:before="100" w:beforeAutospacing="1" w:after="100" w:afterAutospacing="1"/>
    </w:pPr>
    <w:rPr>
      <w:rFonts w:eastAsia="Times New Roman"/>
      <w:szCs w:val="24"/>
    </w:rPr>
  </w:style>
  <w:style w:type="paragraph" w:styleId="afffff5">
    <w:name w:val="Intense Quote"/>
    <w:basedOn w:val="a1"/>
    <w:next w:val="a1"/>
    <w:link w:val="afffff6"/>
    <w:uiPriority w:val="30"/>
    <w:qFormat/>
    <w:rsid w:val="00ED762C"/>
    <w:pPr>
      <w:widowControl/>
      <w:pBdr>
        <w:bottom w:val="single" w:sz="4" w:space="4" w:color="4F81BD"/>
      </w:pBdr>
      <w:spacing w:before="200" w:after="280" w:line="276" w:lineRule="auto"/>
      <w:ind w:left="936" w:right="936"/>
    </w:pPr>
    <w:rPr>
      <w:rFonts w:ascii="Calibri" w:hAnsi="Calibri"/>
      <w:b/>
      <w:bCs/>
      <w:i/>
      <w:iCs/>
      <w:color w:val="4F81BD"/>
      <w:sz w:val="22"/>
      <w:szCs w:val="22"/>
      <w:lang w:eastAsia="en-US"/>
    </w:rPr>
  </w:style>
  <w:style w:type="character" w:customStyle="1" w:styleId="afffff6">
    <w:name w:val="Выделенная цитата Знак"/>
    <w:link w:val="afffff5"/>
    <w:uiPriority w:val="30"/>
    <w:rsid w:val="00ED762C"/>
    <w:rPr>
      <w:b/>
      <w:bCs/>
      <w:i/>
      <w:iCs/>
      <w:color w:val="4F81BD"/>
      <w:sz w:val="22"/>
      <w:szCs w:val="22"/>
      <w:lang w:eastAsia="en-US"/>
    </w:rPr>
  </w:style>
  <w:style w:type="paragraph" w:customStyle="1" w:styleId="1112">
    <w:name w:val="тест111 новый"/>
    <w:basedOn w:val="a1"/>
    <w:rsid w:val="00ED762C"/>
    <w:pPr>
      <w:widowControl/>
      <w:overflowPunct w:val="0"/>
      <w:autoSpaceDE w:val="0"/>
      <w:autoSpaceDN w:val="0"/>
      <w:adjustRightInd w:val="0"/>
      <w:ind w:firstLine="709"/>
      <w:jc w:val="both"/>
      <w:textAlignment w:val="baseline"/>
    </w:pPr>
    <w:rPr>
      <w:rFonts w:eastAsia="Times New Roman"/>
      <w:sz w:val="28"/>
      <w:szCs w:val="28"/>
    </w:rPr>
  </w:style>
  <w:style w:type="character" w:styleId="afffff7">
    <w:name w:val="Subtle Emphasis"/>
    <w:uiPriority w:val="19"/>
    <w:qFormat/>
    <w:rsid w:val="00ED762C"/>
    <w:rPr>
      <w:i/>
      <w:iCs/>
      <w:color w:val="808080"/>
    </w:rPr>
  </w:style>
  <w:style w:type="numbering" w:customStyle="1" w:styleId="272">
    <w:name w:val="Нет списка27"/>
    <w:next w:val="a4"/>
    <w:uiPriority w:val="99"/>
    <w:semiHidden/>
    <w:unhideWhenUsed/>
    <w:rsid w:val="00933973"/>
  </w:style>
  <w:style w:type="table" w:customStyle="1" w:styleId="450">
    <w:name w:val="Сетка таблицы45"/>
    <w:basedOn w:val="a3"/>
    <w:next w:val="af3"/>
    <w:uiPriority w:val="59"/>
    <w:rsid w:val="009339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
    <w:name w:val="s_1"/>
    <w:basedOn w:val="a1"/>
    <w:rsid w:val="00933973"/>
    <w:pPr>
      <w:widowControl/>
      <w:spacing w:before="100" w:beforeAutospacing="1" w:after="100" w:afterAutospacing="1"/>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38698">
      <w:bodyDiv w:val="1"/>
      <w:marLeft w:val="0"/>
      <w:marRight w:val="0"/>
      <w:marTop w:val="0"/>
      <w:marBottom w:val="0"/>
      <w:divBdr>
        <w:top w:val="none" w:sz="0" w:space="0" w:color="auto"/>
        <w:left w:val="none" w:sz="0" w:space="0" w:color="auto"/>
        <w:bottom w:val="none" w:sz="0" w:space="0" w:color="auto"/>
        <w:right w:val="none" w:sz="0" w:space="0" w:color="auto"/>
      </w:divBdr>
    </w:div>
    <w:div w:id="146829747">
      <w:bodyDiv w:val="1"/>
      <w:marLeft w:val="0"/>
      <w:marRight w:val="0"/>
      <w:marTop w:val="0"/>
      <w:marBottom w:val="0"/>
      <w:divBdr>
        <w:top w:val="none" w:sz="0" w:space="0" w:color="auto"/>
        <w:left w:val="none" w:sz="0" w:space="0" w:color="auto"/>
        <w:bottom w:val="none" w:sz="0" w:space="0" w:color="auto"/>
        <w:right w:val="none" w:sz="0" w:space="0" w:color="auto"/>
      </w:divBdr>
    </w:div>
    <w:div w:id="425540111">
      <w:bodyDiv w:val="1"/>
      <w:marLeft w:val="0"/>
      <w:marRight w:val="0"/>
      <w:marTop w:val="0"/>
      <w:marBottom w:val="0"/>
      <w:divBdr>
        <w:top w:val="none" w:sz="0" w:space="0" w:color="auto"/>
        <w:left w:val="none" w:sz="0" w:space="0" w:color="auto"/>
        <w:bottom w:val="none" w:sz="0" w:space="0" w:color="auto"/>
        <w:right w:val="none" w:sz="0" w:space="0" w:color="auto"/>
      </w:divBdr>
    </w:div>
    <w:div w:id="480778289">
      <w:bodyDiv w:val="1"/>
      <w:marLeft w:val="0"/>
      <w:marRight w:val="0"/>
      <w:marTop w:val="0"/>
      <w:marBottom w:val="0"/>
      <w:divBdr>
        <w:top w:val="none" w:sz="0" w:space="0" w:color="auto"/>
        <w:left w:val="none" w:sz="0" w:space="0" w:color="auto"/>
        <w:bottom w:val="none" w:sz="0" w:space="0" w:color="auto"/>
        <w:right w:val="none" w:sz="0" w:space="0" w:color="auto"/>
      </w:divBdr>
    </w:div>
    <w:div w:id="870844512">
      <w:bodyDiv w:val="1"/>
      <w:marLeft w:val="0"/>
      <w:marRight w:val="0"/>
      <w:marTop w:val="0"/>
      <w:marBottom w:val="0"/>
      <w:divBdr>
        <w:top w:val="none" w:sz="0" w:space="0" w:color="auto"/>
        <w:left w:val="none" w:sz="0" w:space="0" w:color="auto"/>
        <w:bottom w:val="none" w:sz="0" w:space="0" w:color="auto"/>
        <w:right w:val="none" w:sz="0" w:space="0" w:color="auto"/>
      </w:divBdr>
    </w:div>
    <w:div w:id="1145975531">
      <w:bodyDiv w:val="1"/>
      <w:marLeft w:val="0"/>
      <w:marRight w:val="0"/>
      <w:marTop w:val="0"/>
      <w:marBottom w:val="0"/>
      <w:divBdr>
        <w:top w:val="none" w:sz="0" w:space="0" w:color="auto"/>
        <w:left w:val="none" w:sz="0" w:space="0" w:color="auto"/>
        <w:bottom w:val="none" w:sz="0" w:space="0" w:color="auto"/>
        <w:right w:val="none" w:sz="0" w:space="0" w:color="auto"/>
      </w:divBdr>
    </w:div>
    <w:div w:id="1163547984">
      <w:marLeft w:val="0"/>
      <w:marRight w:val="0"/>
      <w:marTop w:val="0"/>
      <w:marBottom w:val="0"/>
      <w:divBdr>
        <w:top w:val="none" w:sz="0" w:space="0" w:color="auto"/>
        <w:left w:val="none" w:sz="0" w:space="0" w:color="auto"/>
        <w:bottom w:val="none" w:sz="0" w:space="0" w:color="auto"/>
        <w:right w:val="none" w:sz="0" w:space="0" w:color="auto"/>
      </w:divBdr>
    </w:div>
    <w:div w:id="1163547985">
      <w:marLeft w:val="0"/>
      <w:marRight w:val="0"/>
      <w:marTop w:val="0"/>
      <w:marBottom w:val="0"/>
      <w:divBdr>
        <w:top w:val="none" w:sz="0" w:space="0" w:color="auto"/>
        <w:left w:val="none" w:sz="0" w:space="0" w:color="auto"/>
        <w:bottom w:val="none" w:sz="0" w:space="0" w:color="auto"/>
        <w:right w:val="none" w:sz="0" w:space="0" w:color="auto"/>
      </w:divBdr>
    </w:div>
    <w:div w:id="1163547986">
      <w:marLeft w:val="0"/>
      <w:marRight w:val="0"/>
      <w:marTop w:val="0"/>
      <w:marBottom w:val="0"/>
      <w:divBdr>
        <w:top w:val="none" w:sz="0" w:space="0" w:color="auto"/>
        <w:left w:val="none" w:sz="0" w:space="0" w:color="auto"/>
        <w:bottom w:val="none" w:sz="0" w:space="0" w:color="auto"/>
        <w:right w:val="none" w:sz="0" w:space="0" w:color="auto"/>
      </w:divBdr>
    </w:div>
    <w:div w:id="1163547987">
      <w:marLeft w:val="0"/>
      <w:marRight w:val="0"/>
      <w:marTop w:val="0"/>
      <w:marBottom w:val="0"/>
      <w:divBdr>
        <w:top w:val="none" w:sz="0" w:space="0" w:color="auto"/>
        <w:left w:val="none" w:sz="0" w:space="0" w:color="auto"/>
        <w:bottom w:val="none" w:sz="0" w:space="0" w:color="auto"/>
        <w:right w:val="none" w:sz="0" w:space="0" w:color="auto"/>
      </w:divBdr>
    </w:div>
    <w:div w:id="1163547988">
      <w:marLeft w:val="0"/>
      <w:marRight w:val="0"/>
      <w:marTop w:val="0"/>
      <w:marBottom w:val="0"/>
      <w:divBdr>
        <w:top w:val="none" w:sz="0" w:space="0" w:color="auto"/>
        <w:left w:val="none" w:sz="0" w:space="0" w:color="auto"/>
        <w:bottom w:val="none" w:sz="0" w:space="0" w:color="auto"/>
        <w:right w:val="none" w:sz="0" w:space="0" w:color="auto"/>
      </w:divBdr>
    </w:div>
    <w:div w:id="1163547989">
      <w:marLeft w:val="0"/>
      <w:marRight w:val="0"/>
      <w:marTop w:val="0"/>
      <w:marBottom w:val="0"/>
      <w:divBdr>
        <w:top w:val="none" w:sz="0" w:space="0" w:color="auto"/>
        <w:left w:val="none" w:sz="0" w:space="0" w:color="auto"/>
        <w:bottom w:val="none" w:sz="0" w:space="0" w:color="auto"/>
        <w:right w:val="none" w:sz="0" w:space="0" w:color="auto"/>
      </w:divBdr>
    </w:div>
    <w:div w:id="1163547990">
      <w:marLeft w:val="0"/>
      <w:marRight w:val="0"/>
      <w:marTop w:val="0"/>
      <w:marBottom w:val="0"/>
      <w:divBdr>
        <w:top w:val="none" w:sz="0" w:space="0" w:color="auto"/>
        <w:left w:val="none" w:sz="0" w:space="0" w:color="auto"/>
        <w:bottom w:val="none" w:sz="0" w:space="0" w:color="auto"/>
        <w:right w:val="none" w:sz="0" w:space="0" w:color="auto"/>
      </w:divBdr>
    </w:div>
    <w:div w:id="1163547991">
      <w:marLeft w:val="0"/>
      <w:marRight w:val="0"/>
      <w:marTop w:val="0"/>
      <w:marBottom w:val="0"/>
      <w:divBdr>
        <w:top w:val="none" w:sz="0" w:space="0" w:color="auto"/>
        <w:left w:val="none" w:sz="0" w:space="0" w:color="auto"/>
        <w:bottom w:val="none" w:sz="0" w:space="0" w:color="auto"/>
        <w:right w:val="none" w:sz="0" w:space="0" w:color="auto"/>
      </w:divBdr>
    </w:div>
    <w:div w:id="1163547992">
      <w:marLeft w:val="0"/>
      <w:marRight w:val="0"/>
      <w:marTop w:val="0"/>
      <w:marBottom w:val="0"/>
      <w:divBdr>
        <w:top w:val="none" w:sz="0" w:space="0" w:color="auto"/>
        <w:left w:val="none" w:sz="0" w:space="0" w:color="auto"/>
        <w:bottom w:val="none" w:sz="0" w:space="0" w:color="auto"/>
        <w:right w:val="none" w:sz="0" w:space="0" w:color="auto"/>
      </w:divBdr>
    </w:div>
    <w:div w:id="1163547993">
      <w:marLeft w:val="0"/>
      <w:marRight w:val="0"/>
      <w:marTop w:val="0"/>
      <w:marBottom w:val="0"/>
      <w:divBdr>
        <w:top w:val="none" w:sz="0" w:space="0" w:color="auto"/>
        <w:left w:val="none" w:sz="0" w:space="0" w:color="auto"/>
        <w:bottom w:val="none" w:sz="0" w:space="0" w:color="auto"/>
        <w:right w:val="none" w:sz="0" w:space="0" w:color="auto"/>
      </w:divBdr>
    </w:div>
    <w:div w:id="1163547994">
      <w:marLeft w:val="0"/>
      <w:marRight w:val="0"/>
      <w:marTop w:val="0"/>
      <w:marBottom w:val="0"/>
      <w:divBdr>
        <w:top w:val="none" w:sz="0" w:space="0" w:color="auto"/>
        <w:left w:val="none" w:sz="0" w:space="0" w:color="auto"/>
        <w:bottom w:val="none" w:sz="0" w:space="0" w:color="auto"/>
        <w:right w:val="none" w:sz="0" w:space="0" w:color="auto"/>
      </w:divBdr>
    </w:div>
    <w:div w:id="1163547995">
      <w:marLeft w:val="0"/>
      <w:marRight w:val="0"/>
      <w:marTop w:val="0"/>
      <w:marBottom w:val="0"/>
      <w:divBdr>
        <w:top w:val="none" w:sz="0" w:space="0" w:color="auto"/>
        <w:left w:val="none" w:sz="0" w:space="0" w:color="auto"/>
        <w:bottom w:val="none" w:sz="0" w:space="0" w:color="auto"/>
        <w:right w:val="none" w:sz="0" w:space="0" w:color="auto"/>
      </w:divBdr>
    </w:div>
    <w:div w:id="1163547996">
      <w:marLeft w:val="0"/>
      <w:marRight w:val="0"/>
      <w:marTop w:val="0"/>
      <w:marBottom w:val="0"/>
      <w:divBdr>
        <w:top w:val="none" w:sz="0" w:space="0" w:color="auto"/>
        <w:left w:val="none" w:sz="0" w:space="0" w:color="auto"/>
        <w:bottom w:val="none" w:sz="0" w:space="0" w:color="auto"/>
        <w:right w:val="none" w:sz="0" w:space="0" w:color="auto"/>
      </w:divBdr>
    </w:div>
    <w:div w:id="1163547997">
      <w:marLeft w:val="0"/>
      <w:marRight w:val="0"/>
      <w:marTop w:val="0"/>
      <w:marBottom w:val="0"/>
      <w:divBdr>
        <w:top w:val="none" w:sz="0" w:space="0" w:color="auto"/>
        <w:left w:val="none" w:sz="0" w:space="0" w:color="auto"/>
        <w:bottom w:val="none" w:sz="0" w:space="0" w:color="auto"/>
        <w:right w:val="none" w:sz="0" w:space="0" w:color="auto"/>
      </w:divBdr>
    </w:div>
    <w:div w:id="1163547998">
      <w:marLeft w:val="0"/>
      <w:marRight w:val="0"/>
      <w:marTop w:val="0"/>
      <w:marBottom w:val="0"/>
      <w:divBdr>
        <w:top w:val="none" w:sz="0" w:space="0" w:color="auto"/>
        <w:left w:val="none" w:sz="0" w:space="0" w:color="auto"/>
        <w:bottom w:val="none" w:sz="0" w:space="0" w:color="auto"/>
        <w:right w:val="none" w:sz="0" w:space="0" w:color="auto"/>
      </w:divBdr>
    </w:div>
    <w:div w:id="1163547999">
      <w:marLeft w:val="0"/>
      <w:marRight w:val="0"/>
      <w:marTop w:val="0"/>
      <w:marBottom w:val="0"/>
      <w:divBdr>
        <w:top w:val="none" w:sz="0" w:space="0" w:color="auto"/>
        <w:left w:val="none" w:sz="0" w:space="0" w:color="auto"/>
        <w:bottom w:val="none" w:sz="0" w:space="0" w:color="auto"/>
        <w:right w:val="none" w:sz="0" w:space="0" w:color="auto"/>
      </w:divBdr>
    </w:div>
    <w:div w:id="1163548000">
      <w:marLeft w:val="0"/>
      <w:marRight w:val="0"/>
      <w:marTop w:val="0"/>
      <w:marBottom w:val="0"/>
      <w:divBdr>
        <w:top w:val="none" w:sz="0" w:space="0" w:color="auto"/>
        <w:left w:val="none" w:sz="0" w:space="0" w:color="auto"/>
        <w:bottom w:val="none" w:sz="0" w:space="0" w:color="auto"/>
        <w:right w:val="none" w:sz="0" w:space="0" w:color="auto"/>
      </w:divBdr>
    </w:div>
    <w:div w:id="1163548001">
      <w:marLeft w:val="0"/>
      <w:marRight w:val="0"/>
      <w:marTop w:val="0"/>
      <w:marBottom w:val="0"/>
      <w:divBdr>
        <w:top w:val="none" w:sz="0" w:space="0" w:color="auto"/>
        <w:left w:val="none" w:sz="0" w:space="0" w:color="auto"/>
        <w:bottom w:val="none" w:sz="0" w:space="0" w:color="auto"/>
        <w:right w:val="none" w:sz="0" w:space="0" w:color="auto"/>
      </w:divBdr>
    </w:div>
    <w:div w:id="1468819216">
      <w:bodyDiv w:val="1"/>
      <w:marLeft w:val="0"/>
      <w:marRight w:val="0"/>
      <w:marTop w:val="0"/>
      <w:marBottom w:val="0"/>
      <w:divBdr>
        <w:top w:val="none" w:sz="0" w:space="0" w:color="auto"/>
        <w:left w:val="none" w:sz="0" w:space="0" w:color="auto"/>
        <w:bottom w:val="none" w:sz="0" w:space="0" w:color="auto"/>
        <w:right w:val="none" w:sz="0" w:space="0" w:color="auto"/>
      </w:divBdr>
    </w:div>
    <w:div w:id="1535341594">
      <w:bodyDiv w:val="1"/>
      <w:marLeft w:val="0"/>
      <w:marRight w:val="0"/>
      <w:marTop w:val="0"/>
      <w:marBottom w:val="0"/>
      <w:divBdr>
        <w:top w:val="none" w:sz="0" w:space="0" w:color="auto"/>
        <w:left w:val="none" w:sz="0" w:space="0" w:color="auto"/>
        <w:bottom w:val="none" w:sz="0" w:space="0" w:color="auto"/>
        <w:right w:val="none" w:sz="0" w:space="0" w:color="auto"/>
      </w:divBdr>
    </w:div>
    <w:div w:id="1607343501">
      <w:bodyDiv w:val="1"/>
      <w:marLeft w:val="0"/>
      <w:marRight w:val="0"/>
      <w:marTop w:val="0"/>
      <w:marBottom w:val="0"/>
      <w:divBdr>
        <w:top w:val="none" w:sz="0" w:space="0" w:color="auto"/>
        <w:left w:val="none" w:sz="0" w:space="0" w:color="auto"/>
        <w:bottom w:val="none" w:sz="0" w:space="0" w:color="auto"/>
        <w:right w:val="none" w:sz="0" w:space="0" w:color="auto"/>
      </w:divBdr>
    </w:div>
    <w:div w:id="1635014666">
      <w:bodyDiv w:val="1"/>
      <w:marLeft w:val="0"/>
      <w:marRight w:val="0"/>
      <w:marTop w:val="0"/>
      <w:marBottom w:val="0"/>
      <w:divBdr>
        <w:top w:val="none" w:sz="0" w:space="0" w:color="auto"/>
        <w:left w:val="none" w:sz="0" w:space="0" w:color="auto"/>
        <w:bottom w:val="none" w:sz="0" w:space="0" w:color="auto"/>
        <w:right w:val="none" w:sz="0" w:space="0" w:color="auto"/>
      </w:divBdr>
    </w:div>
    <w:div w:id="1667130681">
      <w:bodyDiv w:val="1"/>
      <w:marLeft w:val="0"/>
      <w:marRight w:val="0"/>
      <w:marTop w:val="0"/>
      <w:marBottom w:val="0"/>
      <w:divBdr>
        <w:top w:val="none" w:sz="0" w:space="0" w:color="auto"/>
        <w:left w:val="none" w:sz="0" w:space="0" w:color="auto"/>
        <w:bottom w:val="none" w:sz="0" w:space="0" w:color="auto"/>
        <w:right w:val="none" w:sz="0" w:space="0" w:color="auto"/>
      </w:divBdr>
    </w:div>
    <w:div w:id="167283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890941.25746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208;&#144;&#208;&#180;&#208;&#188;&#208;&#184;&#208;&#189;&#208;&#184;&#209;&#129;&#209;&#130;&#209;&#128;&#208;&#176;&#209;&#134;&#208;&#184;&#209;&#143;/Downloads/&#208;&#152;&#208;&#151;&#208;&#146;&#208;&#149;&#208;&#169;&#208;&#149;&#208;&#157;&#208;&#152;&#208;&#149;%20&#208;&#164;&#208;&#159;&#208;&#160;%20%20&#208;&#155;&#208;&#149;&#208;&#157;&#208;&#152;&#208;&#157;&#208;&#147;&#208;&#160;&#208;&#144;&#208;&#148;&#208;&#161;&#208;&#154;&#208;&#152;&#208;&#153;%20&#208;&#160;&#208;&#144;&#208;&#153;&#208;&#158;&#208;&#157;%20&#208;&#189;&#208;&#176;%20&#209;&#129;&#208;&#176;&#208;&#185;&#209;&#130;%20(1).do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208;&#144;&#208;&#180;&#208;&#188;&#208;&#184;&#208;&#189;&#208;&#184;&#209;&#129;&#209;&#130;&#209;&#128;&#208;&#176;&#209;&#134;&#208;&#184;&#209;&#143;/Downloads/&#208;&#152;&#208;&#151;&#208;&#146;&#208;&#149;&#208;&#169;&#208;&#149;&#208;&#157;&#208;&#152;&#208;&#149;%20&#208;&#164;&#208;&#159;&#208;&#160;%20%20&#208;&#155;&#208;&#149;&#208;&#157;&#208;&#152;&#208;&#157;&#208;&#147;&#208;&#160;&#208;&#144;&#208;&#148;&#208;&#161;&#208;&#154;&#208;&#152;&#208;&#153;%20&#208;&#160;&#208;&#144;&#208;&#153;&#208;&#158;&#208;&#157;%20&#208;&#189;&#208;&#176;%20&#209;&#129;&#208;&#176;&#208;&#185;&#209;&#130;%20(1).doc" TargetMode="External"/><Relationship Id="rId4" Type="http://schemas.microsoft.com/office/2007/relationships/stylesWithEffects" Target="stylesWithEffects.xml"/><Relationship Id="rId9" Type="http://schemas.openxmlformats.org/officeDocument/2006/relationships/hyperlink" Target="../../../../../&#208;&#144;&#208;&#180;&#208;&#188;&#208;&#184;&#208;&#189;&#208;&#184;&#209;&#129;&#209;&#130;&#209;&#128;&#208;&#176;&#209;&#134;&#208;&#184;&#209;&#143;/Downloads/&#208;&#152;&#208;&#151;&#208;&#146;&#208;&#149;&#208;&#169;&#208;&#149;&#208;&#157;&#208;&#152;&#208;&#149;%20&#208;&#164;&#208;&#159;&#208;&#160;%20%20&#208;&#155;&#208;&#149;&#208;&#157;&#208;&#152;&#208;&#157;&#208;&#147;&#208;&#160;&#208;&#144;&#208;&#148;&#208;&#161;&#208;&#154;&#208;&#152;&#208;&#153;%20&#208;&#160;&#208;&#144;&#208;&#153;&#208;&#158;&#208;&#157;%20&#208;&#189;&#208;&#176;%20&#209;&#129;&#208;&#176;&#208;&#185;&#209;&#130;%20(1).doc"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34B43-A522-48ED-AB51-BFFD9FF57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2346</TotalTime>
  <Pages>1</Pages>
  <Words>5804</Words>
  <Characters>33089</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Admin</cp:lastModifiedBy>
  <cp:revision>232</cp:revision>
  <dcterms:created xsi:type="dcterms:W3CDTF">2019-03-18T10:53:00Z</dcterms:created>
  <dcterms:modified xsi:type="dcterms:W3CDTF">2021-12-20T12:43:00Z</dcterms:modified>
</cp:coreProperties>
</file>