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  <w:r w:rsidRPr="00FD1D81">
        <w:rPr>
          <w:b/>
          <w:szCs w:val="24"/>
          <w:lang w:eastAsia="en-US"/>
        </w:rPr>
        <w:t xml:space="preserve">    </w:t>
      </w: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P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D21DDF" w:rsidRPr="00FD1D81" w:rsidRDefault="00D21DDF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A55F09">
      <w:pPr>
        <w:suppressAutoHyphens/>
        <w:rPr>
          <w:b/>
          <w:szCs w:val="24"/>
          <w:lang w:eastAsia="en-US"/>
        </w:rPr>
      </w:pPr>
    </w:p>
    <w:p w:rsidR="009A1B47" w:rsidRPr="00FD1D81" w:rsidRDefault="009A1B47" w:rsidP="00A55F09">
      <w:pPr>
        <w:suppressAutoHyphens/>
        <w:rPr>
          <w:b/>
          <w:sz w:val="28"/>
          <w:szCs w:val="28"/>
          <w:lang w:eastAsia="en-US"/>
        </w:rPr>
      </w:pPr>
    </w:p>
    <w:p w:rsidR="009A1B47" w:rsidRPr="00FD1D81" w:rsidRDefault="009A1B47" w:rsidP="00A55F09">
      <w:pPr>
        <w:suppressAutoHyphens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ИНФОРМАЦИОННЫЙ БЮЛЛЕТЕНЬ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АДМИНИСТРАЦИИ </w:t>
      </w:r>
      <w:proofErr w:type="gramStart"/>
      <w:r w:rsidRPr="00FD1D81">
        <w:rPr>
          <w:b/>
          <w:sz w:val="28"/>
          <w:szCs w:val="28"/>
          <w:lang w:eastAsia="en-US"/>
        </w:rPr>
        <w:t>НИКОЛАЕВСКОГО</w:t>
      </w:r>
      <w:proofErr w:type="gramEnd"/>
      <w:r w:rsidRPr="00FD1D81">
        <w:rPr>
          <w:b/>
          <w:sz w:val="28"/>
          <w:szCs w:val="28"/>
          <w:lang w:eastAsia="en-US"/>
        </w:rPr>
        <w:t xml:space="preserve">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>СЕЛЬСКОГО ПОСЕЛЕНИЯ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ЩЕРБИНОВСКОГО РАЙОНА </w:t>
      </w:r>
    </w:p>
    <w:p w:rsidR="00DE6013" w:rsidRPr="00EF76FE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EF76FE">
        <w:rPr>
          <w:b/>
          <w:sz w:val="28"/>
          <w:szCs w:val="28"/>
          <w:lang w:eastAsia="en-US"/>
        </w:rPr>
        <w:t xml:space="preserve">№ </w:t>
      </w:r>
      <w:r w:rsidR="007F2952">
        <w:rPr>
          <w:b/>
          <w:sz w:val="28"/>
          <w:szCs w:val="28"/>
          <w:lang w:eastAsia="en-US"/>
        </w:rPr>
        <w:t>15</w:t>
      </w:r>
      <w:r w:rsidR="00143E62" w:rsidRPr="00EF76FE">
        <w:rPr>
          <w:b/>
          <w:sz w:val="28"/>
          <w:szCs w:val="28"/>
          <w:lang w:eastAsia="en-US"/>
        </w:rPr>
        <w:t xml:space="preserve"> (</w:t>
      </w:r>
      <w:r w:rsidR="007F2952">
        <w:rPr>
          <w:b/>
          <w:sz w:val="28"/>
          <w:szCs w:val="28"/>
          <w:lang w:eastAsia="en-US"/>
        </w:rPr>
        <w:t>459</w:t>
      </w:r>
      <w:r w:rsidRPr="00EF76FE">
        <w:rPr>
          <w:b/>
          <w:sz w:val="28"/>
          <w:szCs w:val="28"/>
          <w:lang w:eastAsia="en-US"/>
        </w:rPr>
        <w:t>)</w:t>
      </w:r>
    </w:p>
    <w:p w:rsidR="00F3084A" w:rsidRPr="00FD1D81" w:rsidRDefault="00F3084A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P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E4531C" w:rsidRPr="00FD1D81" w:rsidRDefault="00E4531C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6862A9" w:rsidRPr="00FD1D81" w:rsidRDefault="006862A9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E77840" w:rsidRPr="00FD1D81" w:rsidRDefault="00E77840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6862A9" w:rsidRPr="00FD1D81" w:rsidRDefault="006862A9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 село Николаевка</w:t>
      </w:r>
    </w:p>
    <w:p w:rsidR="00DE6013" w:rsidRPr="00EF76FE" w:rsidRDefault="007F2952" w:rsidP="00620E7A">
      <w:pPr>
        <w:shd w:val="clear" w:color="auto" w:fill="FFFFFF"/>
        <w:tabs>
          <w:tab w:val="left" w:pos="2280"/>
        </w:tabs>
        <w:suppressAutoHyphens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20</w:t>
      </w:r>
      <w:r w:rsidR="008C34DF" w:rsidRPr="00EF76FE">
        <w:rPr>
          <w:b/>
          <w:sz w:val="28"/>
          <w:szCs w:val="28"/>
          <w:lang w:eastAsia="en-US"/>
        </w:rPr>
        <w:t xml:space="preserve"> ноября</w:t>
      </w:r>
      <w:r w:rsidR="00143E62" w:rsidRPr="00EF76FE">
        <w:rPr>
          <w:b/>
          <w:sz w:val="28"/>
          <w:szCs w:val="28"/>
          <w:lang w:eastAsia="en-US"/>
        </w:rPr>
        <w:t xml:space="preserve"> 202</w:t>
      </w:r>
      <w:r w:rsidR="008D0B54" w:rsidRPr="00EF76FE">
        <w:rPr>
          <w:b/>
          <w:sz w:val="28"/>
          <w:szCs w:val="28"/>
          <w:lang w:eastAsia="en-US"/>
        </w:rPr>
        <w:t>4</w:t>
      </w:r>
      <w:r w:rsidR="00DE6013" w:rsidRPr="00EF76FE">
        <w:rPr>
          <w:b/>
          <w:sz w:val="28"/>
          <w:szCs w:val="28"/>
          <w:lang w:eastAsia="en-US"/>
        </w:rPr>
        <w:t xml:space="preserve"> года</w:t>
      </w:r>
    </w:p>
    <w:p w:rsidR="0017006F" w:rsidRPr="00FD1D81" w:rsidRDefault="0017006F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lastRenderedPageBreak/>
        <w:t>СОДЕРЖАНИЕ</w:t>
      </w:r>
    </w:p>
    <w:p w:rsidR="00DE6013" w:rsidRPr="00FD1D81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tbl>
      <w:tblPr>
        <w:tblW w:w="970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52"/>
        <w:gridCol w:w="8426"/>
        <w:gridCol w:w="727"/>
      </w:tblGrid>
      <w:tr w:rsidR="00F65CD6" w:rsidRPr="00FD1D81" w:rsidTr="005F728C">
        <w:trPr>
          <w:trHeight w:val="1304"/>
        </w:trPr>
        <w:tc>
          <w:tcPr>
            <w:tcW w:w="552" w:type="dxa"/>
          </w:tcPr>
          <w:p w:rsidR="00F65CD6" w:rsidRPr="00FD1D81" w:rsidRDefault="0086163D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FD1D81">
              <w:rPr>
                <w:bCs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26" w:type="dxa"/>
          </w:tcPr>
          <w:p w:rsidR="00F65CD6" w:rsidRPr="009045D0" w:rsidRDefault="009F6EBB" w:rsidP="009045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Совета Николаевского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Щербиновского</w:t>
            </w:r>
            <w:proofErr w:type="spellEnd"/>
            <w:r>
              <w:rPr>
                <w:sz w:val="28"/>
                <w:szCs w:val="28"/>
              </w:rPr>
              <w:t xml:space="preserve"> района от 6 ноября 2024 года № 1 «</w:t>
            </w:r>
            <w:r w:rsidRPr="009F6EBB">
              <w:rPr>
                <w:bCs/>
                <w:sz w:val="28"/>
                <w:szCs w:val="28"/>
              </w:rPr>
              <w:t xml:space="preserve">О внесении изменений в решение </w:t>
            </w:r>
            <w:r w:rsidRPr="009F6EBB">
              <w:rPr>
                <w:sz w:val="28"/>
                <w:szCs w:val="28"/>
              </w:rPr>
              <w:t xml:space="preserve">Совета Николаевского сельского поселения </w:t>
            </w:r>
            <w:proofErr w:type="spellStart"/>
            <w:r w:rsidRPr="009F6EBB">
              <w:rPr>
                <w:sz w:val="28"/>
                <w:szCs w:val="28"/>
              </w:rPr>
              <w:t>Щербиновского</w:t>
            </w:r>
            <w:proofErr w:type="spellEnd"/>
            <w:r w:rsidRPr="009F6EBB">
              <w:rPr>
                <w:sz w:val="28"/>
                <w:szCs w:val="28"/>
              </w:rPr>
              <w:t xml:space="preserve"> района от 20 мая 2021 года № 3«Об образовании административной комиссии Николаевского сельского поселения </w:t>
            </w:r>
            <w:proofErr w:type="spellStart"/>
            <w:r w:rsidRPr="009F6EBB">
              <w:rPr>
                <w:sz w:val="28"/>
                <w:szCs w:val="28"/>
              </w:rPr>
              <w:t>Щербиновского</w:t>
            </w:r>
            <w:proofErr w:type="spellEnd"/>
            <w:r w:rsidRPr="009F6EBB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727" w:type="dxa"/>
          </w:tcPr>
          <w:p w:rsidR="00F65CD6" w:rsidRPr="00FD1D81" w:rsidRDefault="006F3544" w:rsidP="000055E5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045D0" w:rsidRPr="00FD1D81" w:rsidTr="009045D0">
        <w:trPr>
          <w:trHeight w:val="780"/>
        </w:trPr>
        <w:tc>
          <w:tcPr>
            <w:tcW w:w="552" w:type="dxa"/>
          </w:tcPr>
          <w:p w:rsidR="009045D0" w:rsidRPr="00FD1D81" w:rsidRDefault="009045D0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FD1D81">
              <w:rPr>
                <w:bCs/>
                <w:kern w:val="2"/>
                <w:sz w:val="28"/>
                <w:szCs w:val="28"/>
                <w:lang w:eastAsia="ar-SA"/>
              </w:rPr>
              <w:t>2</w:t>
            </w:r>
          </w:p>
          <w:p w:rsidR="009045D0" w:rsidRPr="00FD1D81" w:rsidRDefault="009045D0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426" w:type="dxa"/>
          </w:tcPr>
          <w:p w:rsidR="009045D0" w:rsidRPr="00FD1D81" w:rsidRDefault="009F6EBB" w:rsidP="009F6E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Совета Николаевского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Щербиновского</w:t>
            </w:r>
            <w:proofErr w:type="spellEnd"/>
            <w:r>
              <w:rPr>
                <w:sz w:val="28"/>
                <w:szCs w:val="28"/>
              </w:rPr>
              <w:t xml:space="preserve"> района от 6 ноября 2024 года № 2 «</w:t>
            </w:r>
            <w:r w:rsidRPr="009F6EBB">
              <w:rPr>
                <w:sz w:val="28"/>
                <w:szCs w:val="28"/>
              </w:rPr>
              <w:t>О создании муниципального дорожного фонда</w:t>
            </w:r>
            <w:r>
              <w:rPr>
                <w:sz w:val="28"/>
                <w:szCs w:val="28"/>
              </w:rPr>
              <w:t xml:space="preserve"> </w:t>
            </w:r>
            <w:r w:rsidRPr="009F6EBB">
              <w:rPr>
                <w:sz w:val="28"/>
                <w:szCs w:val="28"/>
              </w:rPr>
              <w:t xml:space="preserve">Николаевского сельского поселения </w:t>
            </w:r>
            <w:proofErr w:type="spellStart"/>
            <w:r w:rsidRPr="009F6EBB">
              <w:rPr>
                <w:sz w:val="28"/>
                <w:szCs w:val="28"/>
              </w:rPr>
              <w:t>Щербиновского</w:t>
            </w:r>
            <w:proofErr w:type="spellEnd"/>
            <w:r w:rsidRPr="009F6EBB">
              <w:rPr>
                <w:sz w:val="28"/>
                <w:szCs w:val="28"/>
              </w:rPr>
              <w:t xml:space="preserve"> района и утверждении порядка формирования и использования бюджетных ассигнований муниципального дорожного фонда Николаевского сельского поселения </w:t>
            </w:r>
            <w:proofErr w:type="spellStart"/>
            <w:r w:rsidRPr="009F6EBB">
              <w:rPr>
                <w:sz w:val="28"/>
                <w:szCs w:val="28"/>
              </w:rPr>
              <w:t>Щербиновского</w:t>
            </w:r>
            <w:proofErr w:type="spellEnd"/>
            <w:r w:rsidRPr="009F6EBB">
              <w:rPr>
                <w:sz w:val="28"/>
                <w:szCs w:val="28"/>
              </w:rPr>
              <w:t xml:space="preserve"> района на 2025 год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27" w:type="dxa"/>
          </w:tcPr>
          <w:p w:rsidR="009045D0" w:rsidRPr="00FD1D81" w:rsidRDefault="006F3544" w:rsidP="008C34DF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9F6EBB" w:rsidRPr="00FD1D81" w:rsidTr="009045D0">
        <w:trPr>
          <w:trHeight w:val="780"/>
        </w:trPr>
        <w:tc>
          <w:tcPr>
            <w:tcW w:w="552" w:type="dxa"/>
          </w:tcPr>
          <w:p w:rsidR="009F6EBB" w:rsidRPr="00FD1D81" w:rsidRDefault="009F6EBB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426" w:type="dxa"/>
          </w:tcPr>
          <w:p w:rsidR="009F6EBB" w:rsidRDefault="009F6EBB" w:rsidP="009F6EBB">
            <w:pPr>
              <w:jc w:val="both"/>
              <w:rPr>
                <w:sz w:val="28"/>
                <w:szCs w:val="28"/>
              </w:rPr>
            </w:pPr>
            <w:r w:rsidRPr="009F6EBB">
              <w:rPr>
                <w:sz w:val="28"/>
                <w:szCs w:val="28"/>
              </w:rPr>
              <w:t xml:space="preserve">Решение Совета Николаевского сельского поселения </w:t>
            </w:r>
            <w:proofErr w:type="spellStart"/>
            <w:r w:rsidRPr="009F6EBB">
              <w:rPr>
                <w:sz w:val="28"/>
                <w:szCs w:val="28"/>
              </w:rPr>
              <w:t>Щербиновского</w:t>
            </w:r>
            <w:proofErr w:type="spellEnd"/>
            <w:r w:rsidRPr="009F6E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 от 6 ноября 2024 года № 3 «</w:t>
            </w:r>
            <w:r w:rsidRPr="009F6EBB">
              <w:rPr>
                <w:sz w:val="28"/>
                <w:szCs w:val="28"/>
              </w:rPr>
              <w:t xml:space="preserve">О внесении изменения в решение Совета Николаевского сельского поселения </w:t>
            </w:r>
            <w:proofErr w:type="spellStart"/>
            <w:r w:rsidRPr="009F6EBB">
              <w:rPr>
                <w:sz w:val="28"/>
                <w:szCs w:val="28"/>
              </w:rPr>
              <w:t>Щербиновского</w:t>
            </w:r>
            <w:proofErr w:type="spellEnd"/>
            <w:r w:rsidRPr="009F6EBB">
              <w:rPr>
                <w:sz w:val="28"/>
                <w:szCs w:val="28"/>
              </w:rPr>
              <w:t xml:space="preserve"> района от 26 октября 2016 года № 1 «О налоге на имущество физических лиц»</w:t>
            </w:r>
          </w:p>
        </w:tc>
        <w:tc>
          <w:tcPr>
            <w:tcW w:w="727" w:type="dxa"/>
          </w:tcPr>
          <w:p w:rsidR="009F6EBB" w:rsidRDefault="006F3544" w:rsidP="008C34DF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</w:tr>
      <w:tr w:rsidR="00AB6D96" w:rsidRPr="00FD1D81" w:rsidTr="009045D0">
        <w:trPr>
          <w:trHeight w:val="780"/>
        </w:trPr>
        <w:tc>
          <w:tcPr>
            <w:tcW w:w="552" w:type="dxa"/>
          </w:tcPr>
          <w:p w:rsidR="00AB6D96" w:rsidRDefault="00AB6D96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426" w:type="dxa"/>
          </w:tcPr>
          <w:p w:rsidR="00AB6D96" w:rsidRPr="009F6EBB" w:rsidRDefault="00AB6D96" w:rsidP="00AB6D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Николаевского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Щербиновского</w:t>
            </w:r>
            <w:proofErr w:type="spellEnd"/>
            <w:r>
              <w:rPr>
                <w:sz w:val="28"/>
                <w:szCs w:val="28"/>
              </w:rPr>
              <w:t xml:space="preserve"> района от 20 сентября 2024 года № 31 «</w:t>
            </w:r>
            <w:r w:rsidRPr="00AB6D96">
              <w:rPr>
                <w:sz w:val="28"/>
                <w:szCs w:val="28"/>
              </w:rPr>
              <w:t xml:space="preserve">О внесении изменений в постановление администрации Николаевского сельского поселения </w:t>
            </w:r>
            <w:proofErr w:type="spellStart"/>
            <w:r w:rsidRPr="00AB6D96">
              <w:rPr>
                <w:sz w:val="28"/>
                <w:szCs w:val="28"/>
              </w:rPr>
              <w:t>Щербиновского</w:t>
            </w:r>
            <w:proofErr w:type="spellEnd"/>
            <w:r w:rsidRPr="00AB6D96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</w:t>
            </w:r>
            <w:r w:rsidRPr="00AB6D96">
              <w:rPr>
                <w:sz w:val="28"/>
                <w:szCs w:val="28"/>
              </w:rPr>
              <w:t xml:space="preserve">от 28 октября 2021 года № 58 «Об утверждении муниципальной программы Николаевского сельского поселения </w:t>
            </w:r>
            <w:proofErr w:type="spellStart"/>
            <w:r w:rsidRPr="00AB6D96">
              <w:rPr>
                <w:sz w:val="28"/>
                <w:szCs w:val="28"/>
              </w:rPr>
              <w:t>Щербиновского</w:t>
            </w:r>
            <w:proofErr w:type="spellEnd"/>
            <w:r w:rsidRPr="00AB6D96">
              <w:rPr>
                <w:sz w:val="28"/>
                <w:szCs w:val="28"/>
              </w:rPr>
              <w:t xml:space="preserve"> района «Формирование комфортной городской среды в Николаевском сельском поселении </w:t>
            </w:r>
            <w:proofErr w:type="spellStart"/>
            <w:r w:rsidRPr="00AB6D96">
              <w:rPr>
                <w:sz w:val="28"/>
                <w:szCs w:val="28"/>
              </w:rPr>
              <w:t>Щербиновского</w:t>
            </w:r>
            <w:proofErr w:type="spellEnd"/>
            <w:r w:rsidRPr="00AB6D9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727" w:type="dxa"/>
          </w:tcPr>
          <w:p w:rsidR="00AB6D96" w:rsidRDefault="006F3544" w:rsidP="008C34DF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AB6D96" w:rsidRPr="00FD1D81" w:rsidTr="009045D0">
        <w:trPr>
          <w:trHeight w:val="780"/>
        </w:trPr>
        <w:tc>
          <w:tcPr>
            <w:tcW w:w="552" w:type="dxa"/>
          </w:tcPr>
          <w:p w:rsidR="00AB6D96" w:rsidRDefault="00AB6D96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426" w:type="dxa"/>
          </w:tcPr>
          <w:p w:rsidR="00AB6D96" w:rsidRDefault="00AB6D96" w:rsidP="00AB6D96">
            <w:pPr>
              <w:jc w:val="both"/>
              <w:rPr>
                <w:sz w:val="28"/>
                <w:szCs w:val="28"/>
              </w:rPr>
            </w:pPr>
            <w:r w:rsidRPr="00AB6D96">
              <w:rPr>
                <w:sz w:val="28"/>
                <w:szCs w:val="28"/>
              </w:rPr>
              <w:t xml:space="preserve">Постановление администрации Николаевского сельского поселения </w:t>
            </w:r>
            <w:proofErr w:type="spellStart"/>
            <w:r w:rsidRPr="00AB6D96">
              <w:rPr>
                <w:sz w:val="28"/>
                <w:szCs w:val="28"/>
              </w:rPr>
              <w:t>Щербиновского</w:t>
            </w:r>
            <w:proofErr w:type="spellEnd"/>
            <w:r w:rsidRPr="00AB6D96">
              <w:rPr>
                <w:sz w:val="28"/>
                <w:szCs w:val="28"/>
              </w:rPr>
              <w:t xml:space="preserve"> района от 20 сентября 2024 года № 3</w:t>
            </w:r>
            <w:r>
              <w:rPr>
                <w:sz w:val="28"/>
                <w:szCs w:val="28"/>
              </w:rPr>
              <w:t>2</w:t>
            </w:r>
            <w:r w:rsidRPr="00AB6D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AB6D96">
              <w:rPr>
                <w:sz w:val="28"/>
                <w:szCs w:val="28"/>
              </w:rPr>
              <w:t xml:space="preserve">О внесении изменений в постановление администрации Николаевского сельского поселения </w:t>
            </w:r>
            <w:proofErr w:type="spellStart"/>
            <w:r w:rsidRPr="00AB6D96">
              <w:rPr>
                <w:sz w:val="28"/>
                <w:szCs w:val="28"/>
              </w:rPr>
              <w:t>Щербиновского</w:t>
            </w:r>
            <w:proofErr w:type="spellEnd"/>
            <w:r w:rsidRPr="00AB6D96">
              <w:rPr>
                <w:sz w:val="28"/>
                <w:szCs w:val="28"/>
              </w:rPr>
              <w:t xml:space="preserve"> района от 28 октября 2021 года № 60 «Об утверждении муниципальной программы Николаевского сельского поселения </w:t>
            </w:r>
            <w:proofErr w:type="spellStart"/>
            <w:r w:rsidRPr="00AB6D96">
              <w:rPr>
                <w:sz w:val="28"/>
                <w:szCs w:val="28"/>
              </w:rPr>
              <w:t>Щербиновского</w:t>
            </w:r>
            <w:proofErr w:type="spellEnd"/>
            <w:r w:rsidRPr="00AB6D96">
              <w:rPr>
                <w:sz w:val="28"/>
                <w:szCs w:val="28"/>
              </w:rPr>
              <w:t xml:space="preserve"> района «Развитие физической культуры и спорта в Николаевском сельском поселении </w:t>
            </w:r>
            <w:proofErr w:type="spellStart"/>
            <w:r w:rsidRPr="00AB6D96">
              <w:rPr>
                <w:sz w:val="28"/>
                <w:szCs w:val="28"/>
              </w:rPr>
              <w:t>Щербиновского</w:t>
            </w:r>
            <w:proofErr w:type="spellEnd"/>
            <w:r w:rsidRPr="00AB6D9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727" w:type="dxa"/>
          </w:tcPr>
          <w:p w:rsidR="00AB6D96" w:rsidRDefault="006F3544" w:rsidP="008C34DF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</w:tr>
      <w:tr w:rsidR="00AB6D96" w:rsidRPr="00FD1D81" w:rsidTr="009045D0">
        <w:trPr>
          <w:trHeight w:val="780"/>
        </w:trPr>
        <w:tc>
          <w:tcPr>
            <w:tcW w:w="552" w:type="dxa"/>
          </w:tcPr>
          <w:p w:rsidR="00AB6D96" w:rsidRDefault="00AB6D96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426" w:type="dxa"/>
          </w:tcPr>
          <w:p w:rsidR="00AB6D96" w:rsidRPr="00AB6D96" w:rsidRDefault="00AB6D96" w:rsidP="006F3544">
            <w:pPr>
              <w:jc w:val="both"/>
              <w:rPr>
                <w:sz w:val="28"/>
                <w:szCs w:val="28"/>
              </w:rPr>
            </w:pPr>
            <w:r w:rsidRPr="00AB6D96">
              <w:rPr>
                <w:sz w:val="28"/>
                <w:szCs w:val="28"/>
              </w:rPr>
              <w:t xml:space="preserve">Постановление администрации Николаевского сельского поселения </w:t>
            </w:r>
            <w:proofErr w:type="spellStart"/>
            <w:r w:rsidRPr="00AB6D96">
              <w:rPr>
                <w:sz w:val="28"/>
                <w:szCs w:val="28"/>
              </w:rPr>
              <w:t>Щербиновского</w:t>
            </w:r>
            <w:proofErr w:type="spellEnd"/>
            <w:r w:rsidRPr="00AB6D96">
              <w:rPr>
                <w:sz w:val="28"/>
                <w:szCs w:val="28"/>
              </w:rPr>
              <w:t xml:space="preserve"> района от 20 сентября 2024 года № 3</w:t>
            </w:r>
            <w:r>
              <w:rPr>
                <w:sz w:val="28"/>
                <w:szCs w:val="28"/>
              </w:rPr>
              <w:t xml:space="preserve">3 </w:t>
            </w:r>
            <w:r w:rsidR="006F3544">
              <w:rPr>
                <w:sz w:val="28"/>
                <w:szCs w:val="28"/>
              </w:rPr>
              <w:t>«</w:t>
            </w:r>
            <w:r w:rsidR="006F3544" w:rsidRPr="006F3544">
              <w:rPr>
                <w:sz w:val="28"/>
                <w:szCs w:val="28"/>
              </w:rPr>
              <w:t xml:space="preserve">О внесении изменений в постановление администрации Николаевского сельского поселения </w:t>
            </w:r>
            <w:proofErr w:type="spellStart"/>
            <w:r w:rsidR="006F3544" w:rsidRPr="006F3544">
              <w:rPr>
                <w:sz w:val="28"/>
                <w:szCs w:val="28"/>
              </w:rPr>
              <w:t>Щербиновского</w:t>
            </w:r>
            <w:proofErr w:type="spellEnd"/>
            <w:r w:rsidR="006F3544" w:rsidRPr="006F3544">
              <w:rPr>
                <w:sz w:val="28"/>
                <w:szCs w:val="28"/>
              </w:rPr>
              <w:t xml:space="preserve"> района от 28 октября 2021 года № 65 «Об утверждении муниципальной  программы Николаевского сельского поселения </w:t>
            </w:r>
            <w:proofErr w:type="spellStart"/>
            <w:r w:rsidR="006F3544" w:rsidRPr="006F3544">
              <w:rPr>
                <w:sz w:val="28"/>
                <w:szCs w:val="28"/>
              </w:rPr>
              <w:t>Щербиновского</w:t>
            </w:r>
            <w:proofErr w:type="spellEnd"/>
            <w:r w:rsidR="006F3544" w:rsidRPr="006F3544">
              <w:rPr>
                <w:sz w:val="28"/>
                <w:szCs w:val="28"/>
              </w:rPr>
              <w:t xml:space="preserve"> района «Социальная </w:t>
            </w:r>
            <w:r w:rsidR="006F3544" w:rsidRPr="006F3544">
              <w:rPr>
                <w:sz w:val="28"/>
                <w:szCs w:val="28"/>
              </w:rPr>
              <w:lastRenderedPageBreak/>
              <w:t xml:space="preserve">поддержка граждан Николаевского сельского поселения </w:t>
            </w:r>
            <w:proofErr w:type="spellStart"/>
            <w:r w:rsidR="006F3544" w:rsidRPr="006F3544">
              <w:rPr>
                <w:sz w:val="28"/>
                <w:szCs w:val="28"/>
              </w:rPr>
              <w:t>Щербиновского</w:t>
            </w:r>
            <w:proofErr w:type="spellEnd"/>
            <w:r w:rsidR="006F3544" w:rsidRPr="006F3544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727" w:type="dxa"/>
          </w:tcPr>
          <w:p w:rsidR="00AB6D96" w:rsidRDefault="006F3544" w:rsidP="008C34DF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72</w:t>
            </w:r>
            <w:bookmarkStart w:id="0" w:name="_GoBack"/>
            <w:bookmarkEnd w:id="0"/>
          </w:p>
        </w:tc>
      </w:tr>
    </w:tbl>
    <w:p w:rsidR="009045D0" w:rsidRPr="00FD1D81" w:rsidRDefault="00CA72CA" w:rsidP="00FD1D81">
      <w:pPr>
        <w:ind w:left="3828"/>
        <w:rPr>
          <w:szCs w:val="24"/>
        </w:rPr>
      </w:pPr>
      <w:r w:rsidRPr="00FD1D81">
        <w:rPr>
          <w:rFonts w:eastAsia="Times New Roman"/>
          <w:szCs w:val="24"/>
        </w:rPr>
        <w:lastRenderedPageBreak/>
        <w:br w:type="page"/>
      </w:r>
    </w:p>
    <w:p w:rsidR="007F2952" w:rsidRDefault="007F2952" w:rsidP="007F2952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7F2952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in;height:1in;visibility:visible;mso-wrap-style:square">
            <v:imagedata r:id="rId9" o:title=""/>
          </v:shape>
        </w:pict>
      </w:r>
    </w:p>
    <w:p w:rsidR="007F2952" w:rsidRDefault="007F2952" w:rsidP="007F2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НИКОЛАЕВСКОГО СЕЛЬСКОГО ПОСЕЛЕНИЯ</w:t>
      </w:r>
    </w:p>
    <w:p w:rsidR="007F2952" w:rsidRDefault="007F2952" w:rsidP="007F2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 </w:t>
      </w:r>
    </w:p>
    <w:p w:rsidR="007F2952" w:rsidRDefault="007F2952" w:rsidP="007F2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7F2952" w:rsidRDefault="007F2952" w:rsidP="007F2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ЧЕТВЕРТАЯ СЕССИЯ</w:t>
      </w:r>
    </w:p>
    <w:p w:rsidR="007F2952" w:rsidRDefault="007F2952" w:rsidP="007F2952">
      <w:pPr>
        <w:jc w:val="center"/>
        <w:rPr>
          <w:sz w:val="28"/>
          <w:szCs w:val="28"/>
        </w:rPr>
      </w:pPr>
    </w:p>
    <w:p w:rsidR="007F2952" w:rsidRDefault="007F2952" w:rsidP="007F2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F2952" w:rsidRDefault="007F2952" w:rsidP="007F2952">
      <w:pPr>
        <w:rPr>
          <w:sz w:val="28"/>
          <w:szCs w:val="28"/>
        </w:rPr>
      </w:pPr>
    </w:p>
    <w:p w:rsidR="007F2952" w:rsidRDefault="007F2952" w:rsidP="007F29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6F3544">
        <w:rPr>
          <w:b/>
          <w:sz w:val="28"/>
          <w:szCs w:val="28"/>
        </w:rPr>
        <w:t xml:space="preserve"> 06.11.2024</w:t>
      </w:r>
      <w:r w:rsidR="006F3544">
        <w:rPr>
          <w:b/>
          <w:sz w:val="28"/>
          <w:szCs w:val="28"/>
        </w:rPr>
        <w:tab/>
      </w:r>
      <w:r w:rsidR="006F3544">
        <w:rPr>
          <w:b/>
          <w:sz w:val="28"/>
          <w:szCs w:val="28"/>
        </w:rPr>
        <w:tab/>
      </w:r>
      <w:r w:rsidR="006F3544">
        <w:rPr>
          <w:b/>
          <w:sz w:val="28"/>
          <w:szCs w:val="28"/>
        </w:rPr>
        <w:tab/>
      </w:r>
      <w:r w:rsidR="006F354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1</w:t>
      </w:r>
    </w:p>
    <w:p w:rsidR="007F2952" w:rsidRPr="00944BF2" w:rsidRDefault="007F2952" w:rsidP="007F2952">
      <w:pPr>
        <w:jc w:val="center"/>
        <w:rPr>
          <w:sz w:val="22"/>
          <w:szCs w:val="22"/>
        </w:rPr>
      </w:pPr>
      <w:r w:rsidRPr="00944BF2">
        <w:rPr>
          <w:sz w:val="22"/>
          <w:szCs w:val="22"/>
        </w:rPr>
        <w:t>село Николаевка</w:t>
      </w:r>
    </w:p>
    <w:p w:rsidR="007F2952" w:rsidRDefault="007F2952" w:rsidP="007F2952">
      <w:pPr>
        <w:jc w:val="center"/>
        <w:rPr>
          <w:b/>
          <w:bCs/>
          <w:sz w:val="28"/>
          <w:szCs w:val="28"/>
        </w:rPr>
      </w:pPr>
    </w:p>
    <w:p w:rsidR="007F2952" w:rsidRPr="008B690B" w:rsidRDefault="007F2952" w:rsidP="007F2952">
      <w:pPr>
        <w:jc w:val="center"/>
        <w:rPr>
          <w:b/>
          <w:sz w:val="28"/>
          <w:szCs w:val="28"/>
        </w:rPr>
      </w:pPr>
      <w:r w:rsidRPr="008B690B">
        <w:rPr>
          <w:b/>
          <w:bCs/>
          <w:sz w:val="28"/>
          <w:szCs w:val="28"/>
        </w:rPr>
        <w:t>О внесении изменени</w:t>
      </w:r>
      <w:r>
        <w:rPr>
          <w:b/>
          <w:bCs/>
          <w:sz w:val="28"/>
          <w:szCs w:val="28"/>
        </w:rPr>
        <w:t>й</w:t>
      </w:r>
      <w:r w:rsidRPr="008B690B">
        <w:rPr>
          <w:b/>
          <w:bCs/>
          <w:sz w:val="28"/>
          <w:szCs w:val="28"/>
        </w:rPr>
        <w:t xml:space="preserve"> в решение </w:t>
      </w:r>
      <w:r w:rsidRPr="008B690B">
        <w:rPr>
          <w:b/>
          <w:sz w:val="28"/>
          <w:szCs w:val="28"/>
        </w:rPr>
        <w:t xml:space="preserve">Совета </w:t>
      </w:r>
      <w:r>
        <w:rPr>
          <w:b/>
          <w:sz w:val="28"/>
          <w:szCs w:val="28"/>
        </w:rPr>
        <w:t>Николаевского</w:t>
      </w:r>
      <w:r w:rsidRPr="008B690B">
        <w:rPr>
          <w:b/>
          <w:sz w:val="28"/>
          <w:szCs w:val="28"/>
        </w:rPr>
        <w:t xml:space="preserve"> сельского поселения </w:t>
      </w:r>
      <w:proofErr w:type="spellStart"/>
      <w:r w:rsidRPr="008B690B">
        <w:rPr>
          <w:b/>
          <w:sz w:val="28"/>
          <w:szCs w:val="28"/>
        </w:rPr>
        <w:t>Щербиновского</w:t>
      </w:r>
      <w:proofErr w:type="spellEnd"/>
      <w:r w:rsidRPr="008B690B">
        <w:rPr>
          <w:b/>
          <w:sz w:val="28"/>
          <w:szCs w:val="28"/>
        </w:rPr>
        <w:t xml:space="preserve"> района от </w:t>
      </w:r>
      <w:r>
        <w:rPr>
          <w:b/>
          <w:sz w:val="28"/>
          <w:szCs w:val="28"/>
        </w:rPr>
        <w:t>20</w:t>
      </w:r>
      <w:r w:rsidRPr="008B690B">
        <w:rPr>
          <w:b/>
          <w:sz w:val="28"/>
          <w:szCs w:val="28"/>
        </w:rPr>
        <w:t xml:space="preserve"> ма</w:t>
      </w:r>
      <w:r>
        <w:rPr>
          <w:b/>
          <w:sz w:val="28"/>
          <w:szCs w:val="28"/>
        </w:rPr>
        <w:t>я</w:t>
      </w:r>
      <w:r w:rsidRPr="008B690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  <w:r w:rsidRPr="008B690B">
        <w:rPr>
          <w:b/>
          <w:sz w:val="28"/>
          <w:szCs w:val="28"/>
        </w:rPr>
        <w:t xml:space="preserve"> года № 3«Об образовании административной комиссии </w:t>
      </w:r>
      <w:r>
        <w:rPr>
          <w:b/>
          <w:sz w:val="28"/>
          <w:szCs w:val="28"/>
        </w:rPr>
        <w:t>Николаевского</w:t>
      </w:r>
      <w:r w:rsidRPr="008B690B">
        <w:rPr>
          <w:b/>
          <w:sz w:val="28"/>
          <w:szCs w:val="28"/>
        </w:rPr>
        <w:t xml:space="preserve"> сельского поселения </w:t>
      </w:r>
      <w:proofErr w:type="spellStart"/>
      <w:r w:rsidRPr="008B690B">
        <w:rPr>
          <w:b/>
          <w:sz w:val="28"/>
          <w:szCs w:val="28"/>
        </w:rPr>
        <w:t>Щербиновского</w:t>
      </w:r>
      <w:proofErr w:type="spellEnd"/>
      <w:r w:rsidRPr="008B690B">
        <w:rPr>
          <w:b/>
          <w:sz w:val="28"/>
          <w:szCs w:val="28"/>
        </w:rPr>
        <w:t xml:space="preserve"> района»</w:t>
      </w:r>
    </w:p>
    <w:p w:rsidR="007F2952" w:rsidRPr="00C338B3" w:rsidRDefault="007F2952" w:rsidP="007F2952">
      <w:pPr>
        <w:jc w:val="center"/>
        <w:rPr>
          <w:b/>
          <w:bCs/>
          <w:sz w:val="28"/>
          <w:szCs w:val="28"/>
        </w:rPr>
      </w:pPr>
    </w:p>
    <w:p w:rsidR="007F2952" w:rsidRPr="0021516B" w:rsidRDefault="007F2952" w:rsidP="007F29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кадровыми изменениями, произошедшими в администрации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района, Совет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решил:</w:t>
      </w:r>
    </w:p>
    <w:p w:rsidR="007F2952" w:rsidRDefault="007F2952" w:rsidP="007F2952">
      <w:pPr>
        <w:ind w:firstLine="709"/>
        <w:jc w:val="both"/>
        <w:rPr>
          <w:sz w:val="28"/>
          <w:szCs w:val="28"/>
        </w:rPr>
      </w:pPr>
      <w:r w:rsidRPr="00C338B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изменение в решение Совета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от 20 мая  2021 года № 3 «Об образовании административной комиссии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района» изложив Приложение № 1, № 2 к решению в новой редакции (прилагается).</w:t>
      </w:r>
    </w:p>
    <w:p w:rsidR="007F2952" w:rsidRPr="00CA139C" w:rsidRDefault="007F2952" w:rsidP="007F295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CA139C">
        <w:rPr>
          <w:sz w:val="28"/>
          <w:szCs w:val="28"/>
        </w:rPr>
        <w:t xml:space="preserve">. Отделу по общим и юридическим вопросам администрации </w:t>
      </w:r>
      <w:r>
        <w:rPr>
          <w:sz w:val="28"/>
          <w:szCs w:val="28"/>
        </w:rPr>
        <w:t>Николаевского</w:t>
      </w:r>
      <w:r w:rsidRPr="00CA139C">
        <w:rPr>
          <w:sz w:val="28"/>
          <w:szCs w:val="28"/>
        </w:rPr>
        <w:t xml:space="preserve"> сельского поселения </w:t>
      </w:r>
      <w:proofErr w:type="spellStart"/>
      <w:r w:rsidRPr="00CA139C">
        <w:rPr>
          <w:sz w:val="28"/>
          <w:szCs w:val="28"/>
        </w:rPr>
        <w:t>Щербиновского</w:t>
      </w:r>
      <w:proofErr w:type="spellEnd"/>
      <w:r w:rsidRPr="00CA139C">
        <w:rPr>
          <w:sz w:val="28"/>
          <w:szCs w:val="28"/>
        </w:rPr>
        <w:t xml:space="preserve"> района </w:t>
      </w:r>
      <w:proofErr w:type="gramStart"/>
      <w:r w:rsidRPr="00CA139C">
        <w:rPr>
          <w:sz w:val="28"/>
          <w:szCs w:val="28"/>
        </w:rPr>
        <w:t>разместить</w:t>
      </w:r>
      <w:proofErr w:type="gramEnd"/>
      <w:r w:rsidRPr="00CA139C">
        <w:rPr>
          <w:sz w:val="28"/>
          <w:szCs w:val="28"/>
        </w:rPr>
        <w:t xml:space="preserve"> настоящее решение на официальном сайте администрации </w:t>
      </w:r>
      <w:r>
        <w:rPr>
          <w:sz w:val="28"/>
          <w:szCs w:val="28"/>
        </w:rPr>
        <w:t>Николаевского</w:t>
      </w:r>
      <w:r w:rsidRPr="00CA139C">
        <w:rPr>
          <w:sz w:val="28"/>
          <w:szCs w:val="28"/>
        </w:rPr>
        <w:t xml:space="preserve"> сельского поселения </w:t>
      </w:r>
      <w:proofErr w:type="spellStart"/>
      <w:r w:rsidRPr="00CA139C">
        <w:rPr>
          <w:sz w:val="28"/>
          <w:szCs w:val="28"/>
        </w:rPr>
        <w:t>Щербиновского</w:t>
      </w:r>
      <w:proofErr w:type="spellEnd"/>
      <w:r w:rsidRPr="00CA139C">
        <w:rPr>
          <w:sz w:val="28"/>
          <w:szCs w:val="28"/>
        </w:rPr>
        <w:t xml:space="preserve"> района.</w:t>
      </w:r>
    </w:p>
    <w:p w:rsidR="007F2952" w:rsidRPr="00CA139C" w:rsidRDefault="007F2952" w:rsidP="007F2952">
      <w:pPr>
        <w:pStyle w:val="1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A139C">
        <w:rPr>
          <w:rFonts w:ascii="Times New Roman" w:hAnsi="Times New Roman"/>
          <w:sz w:val="28"/>
          <w:szCs w:val="28"/>
        </w:rPr>
        <w:t xml:space="preserve">. Опубликовать настоящее решение в периодическом печатном издании «Информационный бюллетень администрации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CA139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CA139C">
        <w:rPr>
          <w:rFonts w:ascii="Times New Roman" w:hAnsi="Times New Roman"/>
          <w:sz w:val="28"/>
          <w:szCs w:val="28"/>
        </w:rPr>
        <w:t>Щербиновского</w:t>
      </w:r>
      <w:proofErr w:type="spellEnd"/>
      <w:r w:rsidRPr="00CA139C">
        <w:rPr>
          <w:rFonts w:ascii="Times New Roman" w:hAnsi="Times New Roman"/>
          <w:sz w:val="28"/>
          <w:szCs w:val="28"/>
        </w:rPr>
        <w:t xml:space="preserve"> района»</w:t>
      </w:r>
      <w:r>
        <w:rPr>
          <w:rFonts w:ascii="Times New Roman" w:hAnsi="Times New Roman"/>
          <w:sz w:val="28"/>
          <w:szCs w:val="28"/>
        </w:rPr>
        <w:t>.</w:t>
      </w:r>
    </w:p>
    <w:p w:rsidR="007F2952" w:rsidRPr="00486F93" w:rsidRDefault="007F2952" w:rsidP="007F2952">
      <w:pPr>
        <w:pStyle w:val="1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86F93">
        <w:rPr>
          <w:rFonts w:ascii="Times New Roman" w:hAnsi="Times New Roman"/>
          <w:sz w:val="28"/>
          <w:szCs w:val="28"/>
        </w:rPr>
        <w:t>. Контроль</w:t>
      </w:r>
      <w:r>
        <w:rPr>
          <w:rFonts w:ascii="Times New Roman" w:hAnsi="Times New Roman"/>
          <w:sz w:val="28"/>
          <w:szCs w:val="28"/>
        </w:rPr>
        <w:t>,</w:t>
      </w:r>
      <w:r w:rsidRPr="00486F93">
        <w:rPr>
          <w:rFonts w:ascii="Times New Roman" w:hAnsi="Times New Roman"/>
          <w:sz w:val="28"/>
          <w:szCs w:val="28"/>
        </w:rPr>
        <w:t xml:space="preserve"> за выполнением настоящего решения возложить на </w:t>
      </w:r>
      <w:proofErr w:type="spellStart"/>
      <w:r w:rsidRPr="00486F93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уНиколаевского</w:t>
      </w:r>
      <w:proofErr w:type="spellEnd"/>
      <w:r w:rsidRPr="00486F9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86F93">
        <w:rPr>
          <w:rFonts w:ascii="Times New Roman" w:hAnsi="Times New Roman"/>
          <w:sz w:val="28"/>
          <w:szCs w:val="28"/>
        </w:rPr>
        <w:t>Щербиновского</w:t>
      </w:r>
      <w:proofErr w:type="spellEnd"/>
      <w:r w:rsidRPr="00486F93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Л. Н. Мацкевич.</w:t>
      </w:r>
    </w:p>
    <w:p w:rsidR="007F2952" w:rsidRPr="00E21AA8" w:rsidRDefault="007F2952" w:rsidP="007F2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21AA8">
        <w:rPr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7F2952" w:rsidRDefault="007F2952" w:rsidP="007F2952">
      <w:pPr>
        <w:jc w:val="both"/>
        <w:rPr>
          <w:sz w:val="28"/>
          <w:szCs w:val="28"/>
        </w:rPr>
      </w:pPr>
    </w:p>
    <w:p w:rsidR="007F2952" w:rsidRDefault="007F2952" w:rsidP="007F2952">
      <w:pPr>
        <w:jc w:val="both"/>
        <w:rPr>
          <w:sz w:val="28"/>
          <w:szCs w:val="28"/>
        </w:rPr>
      </w:pPr>
    </w:p>
    <w:p w:rsidR="007F2952" w:rsidRDefault="007F2952" w:rsidP="007F2952">
      <w:pPr>
        <w:jc w:val="both"/>
        <w:rPr>
          <w:sz w:val="28"/>
          <w:szCs w:val="28"/>
        </w:rPr>
      </w:pPr>
    </w:p>
    <w:p w:rsidR="007F2952" w:rsidRPr="00E21AA8" w:rsidRDefault="007F2952" w:rsidP="007F29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</w:t>
      </w:r>
    </w:p>
    <w:p w:rsidR="007F2952" w:rsidRPr="00E21AA8" w:rsidRDefault="007F2952" w:rsidP="007F2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</w:t>
      </w:r>
      <w:r w:rsidRPr="00E21AA8">
        <w:rPr>
          <w:sz w:val="28"/>
          <w:szCs w:val="28"/>
        </w:rPr>
        <w:t>сельского поселения</w:t>
      </w:r>
    </w:p>
    <w:p w:rsidR="007F2952" w:rsidRDefault="007F2952" w:rsidP="007F2952">
      <w:pPr>
        <w:jc w:val="both"/>
        <w:rPr>
          <w:sz w:val="28"/>
          <w:szCs w:val="28"/>
        </w:rPr>
      </w:pPr>
      <w:proofErr w:type="spellStart"/>
      <w:r w:rsidRPr="00E21AA8">
        <w:rPr>
          <w:sz w:val="28"/>
          <w:szCs w:val="28"/>
        </w:rPr>
        <w:t>Щербиновского</w:t>
      </w:r>
      <w:proofErr w:type="spellEnd"/>
      <w:r w:rsidRPr="00E21AA8">
        <w:rPr>
          <w:sz w:val="28"/>
          <w:szCs w:val="28"/>
        </w:rPr>
        <w:t xml:space="preserve"> района                                                            </w:t>
      </w:r>
      <w:r>
        <w:rPr>
          <w:sz w:val="28"/>
          <w:szCs w:val="28"/>
        </w:rPr>
        <w:t>Л. Н. Мацкевич</w:t>
      </w:r>
    </w:p>
    <w:p w:rsidR="007F2952" w:rsidRDefault="007F2952" w:rsidP="007F2952">
      <w:pPr>
        <w:jc w:val="both"/>
        <w:rPr>
          <w:sz w:val="28"/>
          <w:szCs w:val="28"/>
        </w:rPr>
      </w:pPr>
    </w:p>
    <w:p w:rsidR="007F2952" w:rsidRPr="00A72C0F" w:rsidRDefault="007F2952" w:rsidP="007F2952">
      <w:pPr>
        <w:jc w:val="both"/>
        <w:rPr>
          <w:sz w:val="28"/>
          <w:szCs w:val="28"/>
        </w:rPr>
      </w:pPr>
    </w:p>
    <w:p w:rsidR="007F2952" w:rsidRDefault="007F2952" w:rsidP="007F2952">
      <w:pPr>
        <w:tabs>
          <w:tab w:val="num" w:pos="0"/>
        </w:tabs>
        <w:jc w:val="both"/>
        <w:rPr>
          <w:sz w:val="28"/>
          <w:szCs w:val="28"/>
        </w:rPr>
      </w:pPr>
    </w:p>
    <w:p w:rsidR="007F2952" w:rsidRDefault="007F2952" w:rsidP="007F2952">
      <w:pPr>
        <w:tabs>
          <w:tab w:val="num" w:pos="0"/>
        </w:tabs>
        <w:jc w:val="both"/>
        <w:rPr>
          <w:sz w:val="28"/>
          <w:szCs w:val="28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7F2952" w:rsidRPr="00AE1AD4" w:rsidTr="0017688D">
        <w:tc>
          <w:tcPr>
            <w:tcW w:w="4643" w:type="dxa"/>
          </w:tcPr>
          <w:p w:rsidR="007F2952" w:rsidRDefault="007F2952" w:rsidP="0017688D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Pr="00AE1AD4">
              <w:rPr>
                <w:sz w:val="28"/>
                <w:szCs w:val="28"/>
              </w:rPr>
              <w:t>№ 1</w:t>
            </w:r>
          </w:p>
          <w:p w:rsidR="007F2952" w:rsidRDefault="007F2952" w:rsidP="0017688D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              Николаевского сельского поселения</w:t>
            </w:r>
          </w:p>
          <w:p w:rsidR="007F2952" w:rsidRDefault="007F2952" w:rsidP="0017688D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Щербиновского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7F2952" w:rsidRDefault="007F2952" w:rsidP="0017688D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06.11.2024 № 1</w:t>
            </w:r>
          </w:p>
          <w:p w:rsidR="007F2952" w:rsidRPr="00AE1AD4" w:rsidRDefault="007F2952" w:rsidP="0017688D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</w:p>
          <w:p w:rsidR="007F2952" w:rsidRPr="00AE1AD4" w:rsidRDefault="007F2952" w:rsidP="0017688D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>УТВЕРЖДЕН</w:t>
            </w:r>
          </w:p>
          <w:p w:rsidR="007F2952" w:rsidRPr="00AE1AD4" w:rsidRDefault="007F2952" w:rsidP="0017688D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>решением Совета</w:t>
            </w:r>
          </w:p>
          <w:p w:rsidR="007F2952" w:rsidRPr="00AE1AD4" w:rsidRDefault="007F2952" w:rsidP="0017688D">
            <w:pPr>
              <w:tabs>
                <w:tab w:val="left" w:pos="76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Николаевского</w:t>
            </w:r>
            <w:r w:rsidRPr="00AE1AD4">
              <w:rPr>
                <w:sz w:val="28"/>
                <w:szCs w:val="28"/>
              </w:rPr>
              <w:t xml:space="preserve"> сельского поселения</w:t>
            </w:r>
          </w:p>
          <w:p w:rsidR="007F2952" w:rsidRPr="00AE1AD4" w:rsidRDefault="007F2952" w:rsidP="0017688D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AE1AD4">
              <w:rPr>
                <w:sz w:val="28"/>
                <w:szCs w:val="28"/>
              </w:rPr>
              <w:t>Щербиновского</w:t>
            </w:r>
            <w:proofErr w:type="spellEnd"/>
            <w:r w:rsidRPr="00AE1AD4">
              <w:rPr>
                <w:sz w:val="28"/>
                <w:szCs w:val="28"/>
              </w:rPr>
              <w:t xml:space="preserve"> района</w:t>
            </w:r>
          </w:p>
          <w:p w:rsidR="007F2952" w:rsidRPr="00AE1AD4" w:rsidRDefault="007F2952" w:rsidP="0017688D">
            <w:pPr>
              <w:tabs>
                <w:tab w:val="num" w:pos="0"/>
                <w:tab w:val="left" w:pos="817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20.05.2021 № 3</w:t>
            </w:r>
          </w:p>
        </w:tc>
      </w:tr>
    </w:tbl>
    <w:p w:rsidR="007F2952" w:rsidRPr="00D63AD9" w:rsidRDefault="007F2952" w:rsidP="007F2952">
      <w:pPr>
        <w:tabs>
          <w:tab w:val="left" w:pos="7676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2952" w:rsidRDefault="007F2952" w:rsidP="007F2952">
      <w:pPr>
        <w:tabs>
          <w:tab w:val="left" w:pos="7676"/>
        </w:tabs>
        <w:jc w:val="center"/>
        <w:rPr>
          <w:b/>
          <w:sz w:val="28"/>
          <w:szCs w:val="28"/>
        </w:rPr>
      </w:pPr>
    </w:p>
    <w:p w:rsidR="007F2952" w:rsidRPr="00D2588C" w:rsidRDefault="007F2952" w:rsidP="007F2952">
      <w:pPr>
        <w:tabs>
          <w:tab w:val="left" w:pos="7676"/>
        </w:tabs>
        <w:jc w:val="center"/>
        <w:rPr>
          <w:b/>
          <w:sz w:val="28"/>
          <w:szCs w:val="28"/>
        </w:rPr>
      </w:pPr>
      <w:r w:rsidRPr="00D2588C">
        <w:rPr>
          <w:b/>
          <w:sz w:val="28"/>
          <w:szCs w:val="28"/>
        </w:rPr>
        <w:t>СОСТАВ</w:t>
      </w:r>
    </w:p>
    <w:p w:rsidR="007F2952" w:rsidRPr="00D2588C" w:rsidRDefault="007F2952" w:rsidP="007F2952">
      <w:pPr>
        <w:tabs>
          <w:tab w:val="left" w:pos="7676"/>
        </w:tabs>
        <w:jc w:val="center"/>
        <w:rPr>
          <w:b/>
          <w:sz w:val="28"/>
          <w:szCs w:val="28"/>
        </w:rPr>
      </w:pPr>
      <w:r w:rsidRPr="00D2588C">
        <w:rPr>
          <w:b/>
          <w:sz w:val="28"/>
          <w:szCs w:val="28"/>
        </w:rPr>
        <w:t xml:space="preserve">административной комиссии </w:t>
      </w:r>
      <w:proofErr w:type="gramStart"/>
      <w:r>
        <w:rPr>
          <w:b/>
          <w:sz w:val="28"/>
          <w:szCs w:val="28"/>
        </w:rPr>
        <w:t>Николаевского</w:t>
      </w:r>
      <w:proofErr w:type="gramEnd"/>
    </w:p>
    <w:p w:rsidR="007F2952" w:rsidRPr="00D2588C" w:rsidRDefault="007F2952" w:rsidP="007F2952">
      <w:pPr>
        <w:tabs>
          <w:tab w:val="left" w:pos="7676"/>
        </w:tabs>
        <w:jc w:val="center"/>
        <w:rPr>
          <w:b/>
          <w:sz w:val="28"/>
          <w:szCs w:val="28"/>
        </w:rPr>
      </w:pPr>
      <w:r w:rsidRPr="00D2588C">
        <w:rPr>
          <w:b/>
          <w:sz w:val="28"/>
          <w:szCs w:val="28"/>
        </w:rPr>
        <w:t xml:space="preserve">сельского поселения </w:t>
      </w:r>
      <w:proofErr w:type="spellStart"/>
      <w:r w:rsidRPr="00D2588C">
        <w:rPr>
          <w:b/>
          <w:sz w:val="28"/>
          <w:szCs w:val="28"/>
        </w:rPr>
        <w:t>Щербиновского</w:t>
      </w:r>
      <w:proofErr w:type="spellEnd"/>
      <w:r w:rsidRPr="00D2588C">
        <w:rPr>
          <w:b/>
          <w:sz w:val="28"/>
          <w:szCs w:val="28"/>
        </w:rPr>
        <w:t xml:space="preserve"> района</w:t>
      </w:r>
    </w:p>
    <w:p w:rsidR="007F2952" w:rsidRPr="00D2588C" w:rsidRDefault="007F2952" w:rsidP="007F2952">
      <w:pPr>
        <w:tabs>
          <w:tab w:val="left" w:pos="7676"/>
        </w:tabs>
        <w:jc w:val="righ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26"/>
        <w:gridCol w:w="5811"/>
      </w:tblGrid>
      <w:tr w:rsidR="007F2952" w:rsidRPr="00AE1AD4" w:rsidTr="0017688D">
        <w:tc>
          <w:tcPr>
            <w:tcW w:w="3402" w:type="dxa"/>
          </w:tcPr>
          <w:p w:rsidR="007F2952" w:rsidRPr="00AE1AD4" w:rsidRDefault="007F2952" w:rsidP="0017688D">
            <w:pPr>
              <w:tabs>
                <w:tab w:val="left" w:pos="76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Заяц Ксения Ильинична </w:t>
            </w:r>
          </w:p>
        </w:tc>
        <w:tc>
          <w:tcPr>
            <w:tcW w:w="426" w:type="dxa"/>
          </w:tcPr>
          <w:p w:rsidR="007F2952" w:rsidRPr="00AE1AD4" w:rsidRDefault="007F2952" w:rsidP="0017688D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7F2952" w:rsidRPr="00AE1AD4" w:rsidRDefault="007F2952" w:rsidP="0017688D">
            <w:pPr>
              <w:tabs>
                <w:tab w:val="left" w:pos="7676"/>
              </w:tabs>
              <w:jc w:val="both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 xml:space="preserve">начальник финансового отдела администрации </w:t>
            </w:r>
            <w:r>
              <w:rPr>
                <w:sz w:val="28"/>
                <w:szCs w:val="28"/>
              </w:rPr>
              <w:t>Николаевского</w:t>
            </w:r>
            <w:r w:rsidRPr="00AE1AD4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E1AD4">
              <w:rPr>
                <w:sz w:val="28"/>
                <w:szCs w:val="28"/>
              </w:rPr>
              <w:t>Щербиновского</w:t>
            </w:r>
            <w:proofErr w:type="spellEnd"/>
            <w:r w:rsidRPr="00AE1AD4">
              <w:rPr>
                <w:sz w:val="28"/>
                <w:szCs w:val="28"/>
              </w:rPr>
              <w:t xml:space="preserve"> района, председатель комиссии;</w:t>
            </w:r>
          </w:p>
        </w:tc>
      </w:tr>
      <w:tr w:rsidR="007F2952" w:rsidRPr="00AE1AD4" w:rsidTr="0017688D">
        <w:tc>
          <w:tcPr>
            <w:tcW w:w="3402" w:type="dxa"/>
          </w:tcPr>
          <w:p w:rsidR="007F2952" w:rsidRPr="00AE1AD4" w:rsidRDefault="007F2952" w:rsidP="0017688D">
            <w:pPr>
              <w:tabs>
                <w:tab w:val="left" w:pos="76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 Татьяна Евгеньевна</w:t>
            </w:r>
          </w:p>
        </w:tc>
        <w:tc>
          <w:tcPr>
            <w:tcW w:w="426" w:type="dxa"/>
          </w:tcPr>
          <w:p w:rsidR="007F2952" w:rsidRPr="00AE1AD4" w:rsidRDefault="007F2952" w:rsidP="0017688D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7F2952" w:rsidRPr="00AE1AD4" w:rsidRDefault="007F2952" w:rsidP="0017688D">
            <w:pPr>
              <w:tabs>
                <w:tab w:val="left" w:pos="7676"/>
              </w:tabs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 xml:space="preserve">начальник отдела по общим и юридическим вопросам администрации </w:t>
            </w:r>
            <w:r>
              <w:rPr>
                <w:sz w:val="28"/>
                <w:szCs w:val="28"/>
              </w:rPr>
              <w:t>Николаевского</w:t>
            </w:r>
            <w:r w:rsidRPr="00AE1AD4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E1AD4">
              <w:rPr>
                <w:sz w:val="28"/>
                <w:szCs w:val="28"/>
              </w:rPr>
              <w:t>Щербиновского</w:t>
            </w:r>
            <w:proofErr w:type="spellEnd"/>
            <w:r w:rsidRPr="00AE1AD4">
              <w:rPr>
                <w:sz w:val="28"/>
                <w:szCs w:val="28"/>
              </w:rPr>
              <w:t xml:space="preserve"> района, заместитель председателя комиссии;</w:t>
            </w:r>
          </w:p>
        </w:tc>
      </w:tr>
      <w:tr w:rsidR="007F2952" w:rsidRPr="00AE1AD4" w:rsidTr="0017688D">
        <w:tc>
          <w:tcPr>
            <w:tcW w:w="3402" w:type="dxa"/>
          </w:tcPr>
          <w:p w:rsidR="007F2952" w:rsidRPr="00AE1AD4" w:rsidRDefault="007F2952" w:rsidP="0017688D">
            <w:pPr>
              <w:tabs>
                <w:tab w:val="left" w:pos="767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Есенко</w:t>
            </w:r>
            <w:proofErr w:type="spellEnd"/>
            <w:r>
              <w:rPr>
                <w:sz w:val="28"/>
                <w:szCs w:val="28"/>
              </w:rPr>
              <w:t xml:space="preserve"> Евгений Анатольевич</w:t>
            </w:r>
          </w:p>
        </w:tc>
        <w:tc>
          <w:tcPr>
            <w:tcW w:w="426" w:type="dxa"/>
          </w:tcPr>
          <w:p w:rsidR="007F2952" w:rsidRPr="00AE1AD4" w:rsidRDefault="007F2952" w:rsidP="0017688D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7F2952" w:rsidRPr="00AE1AD4" w:rsidRDefault="007F2952" w:rsidP="0017688D">
            <w:pPr>
              <w:tabs>
                <w:tab w:val="left" w:pos="76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Pr="00AE1AD4">
              <w:rPr>
                <w:sz w:val="28"/>
                <w:szCs w:val="28"/>
              </w:rPr>
              <w:t xml:space="preserve">специалист отдела по общим и юридическим вопросам администрации </w:t>
            </w:r>
            <w:r>
              <w:rPr>
                <w:sz w:val="28"/>
                <w:szCs w:val="28"/>
              </w:rPr>
              <w:t>Николаевского</w:t>
            </w:r>
            <w:r w:rsidRPr="00AE1AD4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E1AD4">
              <w:rPr>
                <w:sz w:val="28"/>
                <w:szCs w:val="28"/>
              </w:rPr>
              <w:t>Щербиновского</w:t>
            </w:r>
            <w:proofErr w:type="spellEnd"/>
            <w:r w:rsidRPr="00AE1AD4">
              <w:rPr>
                <w:sz w:val="28"/>
                <w:szCs w:val="28"/>
              </w:rPr>
              <w:t xml:space="preserve"> района, секретарь комиссии</w:t>
            </w:r>
          </w:p>
        </w:tc>
      </w:tr>
      <w:tr w:rsidR="007F2952" w:rsidRPr="00AE1AD4" w:rsidTr="0017688D">
        <w:tc>
          <w:tcPr>
            <w:tcW w:w="9639" w:type="dxa"/>
            <w:gridSpan w:val="3"/>
          </w:tcPr>
          <w:p w:rsidR="007F2952" w:rsidRPr="00AE1AD4" w:rsidRDefault="007F2952" w:rsidP="0017688D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>Члены Комиссии:</w:t>
            </w:r>
          </w:p>
        </w:tc>
      </w:tr>
      <w:tr w:rsidR="007F2952" w:rsidRPr="00AE1AD4" w:rsidTr="0017688D">
        <w:tc>
          <w:tcPr>
            <w:tcW w:w="3402" w:type="dxa"/>
          </w:tcPr>
          <w:p w:rsidR="007F2952" w:rsidRPr="00AE1AD4" w:rsidRDefault="007F2952" w:rsidP="0017688D">
            <w:pPr>
              <w:tabs>
                <w:tab w:val="left" w:pos="76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Сергей Борисович</w:t>
            </w:r>
          </w:p>
        </w:tc>
        <w:tc>
          <w:tcPr>
            <w:tcW w:w="426" w:type="dxa"/>
          </w:tcPr>
          <w:p w:rsidR="007F2952" w:rsidRPr="00AE1AD4" w:rsidRDefault="007F2952" w:rsidP="0017688D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7F2952" w:rsidRPr="00AE1AD4" w:rsidRDefault="007F2952" w:rsidP="0017688D">
            <w:pPr>
              <w:tabs>
                <w:tab w:val="left" w:pos="76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атаман Николаевского хуторского казачьего общества;</w:t>
            </w:r>
          </w:p>
        </w:tc>
      </w:tr>
      <w:tr w:rsidR="007F2952" w:rsidRPr="00AE1AD4" w:rsidTr="0017688D">
        <w:tc>
          <w:tcPr>
            <w:tcW w:w="3402" w:type="dxa"/>
          </w:tcPr>
          <w:p w:rsidR="007F2952" w:rsidRPr="00AE1AD4" w:rsidRDefault="007F2952" w:rsidP="0017688D">
            <w:pPr>
              <w:tabs>
                <w:tab w:val="left" w:pos="767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Кругловецкая</w:t>
            </w:r>
            <w:proofErr w:type="spellEnd"/>
            <w:r>
              <w:rPr>
                <w:sz w:val="28"/>
                <w:szCs w:val="28"/>
              </w:rPr>
              <w:t xml:space="preserve"> Татьяна Григорьевна</w:t>
            </w:r>
          </w:p>
        </w:tc>
        <w:tc>
          <w:tcPr>
            <w:tcW w:w="426" w:type="dxa"/>
          </w:tcPr>
          <w:p w:rsidR="007F2952" w:rsidRPr="00AE1AD4" w:rsidRDefault="007F2952" w:rsidP="0017688D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7F2952" w:rsidRPr="00AE1AD4" w:rsidRDefault="007F2952" w:rsidP="0017688D">
            <w:pPr>
              <w:tabs>
                <w:tab w:val="left" w:pos="76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Николаевского  сельского поселения </w:t>
            </w:r>
            <w:proofErr w:type="spellStart"/>
            <w:r>
              <w:rPr>
                <w:sz w:val="28"/>
                <w:szCs w:val="28"/>
              </w:rPr>
              <w:t>Щербиновского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AE1AD4">
              <w:rPr>
                <w:sz w:val="28"/>
                <w:szCs w:val="28"/>
              </w:rPr>
              <w:t>;</w:t>
            </w:r>
          </w:p>
        </w:tc>
      </w:tr>
      <w:tr w:rsidR="007F2952" w:rsidRPr="00AE1AD4" w:rsidTr="0017688D">
        <w:tc>
          <w:tcPr>
            <w:tcW w:w="3402" w:type="dxa"/>
          </w:tcPr>
          <w:p w:rsidR="007F2952" w:rsidRPr="00AE1AD4" w:rsidRDefault="007F2952" w:rsidP="0017688D">
            <w:pPr>
              <w:tabs>
                <w:tab w:val="left" w:pos="767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Кудрявец</w:t>
            </w:r>
            <w:proofErr w:type="spellEnd"/>
            <w:r>
              <w:rPr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426" w:type="dxa"/>
          </w:tcPr>
          <w:p w:rsidR="007F2952" w:rsidRPr="00AE1AD4" w:rsidRDefault="007F2952" w:rsidP="0017688D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7F2952" w:rsidRPr="00AE1AD4" w:rsidRDefault="007F2952" w:rsidP="0017688D">
            <w:pPr>
              <w:tabs>
                <w:tab w:val="left" w:pos="76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Николаевского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Щербиновского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AE1AD4">
              <w:rPr>
                <w:sz w:val="28"/>
                <w:szCs w:val="28"/>
              </w:rPr>
              <w:t>;</w:t>
            </w:r>
          </w:p>
        </w:tc>
      </w:tr>
      <w:tr w:rsidR="007F2952" w:rsidRPr="00AE1AD4" w:rsidTr="0017688D">
        <w:tc>
          <w:tcPr>
            <w:tcW w:w="3402" w:type="dxa"/>
          </w:tcPr>
          <w:p w:rsidR="007F2952" w:rsidRPr="00AE1AD4" w:rsidRDefault="007F2952" w:rsidP="0017688D">
            <w:pPr>
              <w:tabs>
                <w:tab w:val="left" w:pos="76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Покусаева Наталья </w:t>
            </w:r>
            <w:r>
              <w:rPr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426" w:type="dxa"/>
          </w:tcPr>
          <w:p w:rsidR="007F2952" w:rsidRPr="00AE1AD4" w:rsidRDefault="007F2952" w:rsidP="0017688D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811" w:type="dxa"/>
          </w:tcPr>
          <w:p w:rsidR="007F2952" w:rsidRPr="00AE1AD4" w:rsidRDefault="007F2952" w:rsidP="0017688D">
            <w:pPr>
              <w:tabs>
                <w:tab w:val="left" w:pos="76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 отдела по общим и юридическим </w:t>
            </w:r>
            <w:r>
              <w:rPr>
                <w:sz w:val="28"/>
                <w:szCs w:val="28"/>
              </w:rPr>
              <w:lastRenderedPageBreak/>
              <w:t>вопросам администрации Николаевского</w:t>
            </w:r>
            <w:r w:rsidRPr="00AE1AD4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E1AD4">
              <w:rPr>
                <w:sz w:val="28"/>
                <w:szCs w:val="28"/>
              </w:rPr>
              <w:t>Щербиновского</w:t>
            </w:r>
            <w:proofErr w:type="spellEnd"/>
            <w:r w:rsidRPr="00AE1AD4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F2952" w:rsidRDefault="007F2952" w:rsidP="007F2952">
      <w:pPr>
        <w:tabs>
          <w:tab w:val="left" w:pos="7676"/>
        </w:tabs>
        <w:rPr>
          <w:sz w:val="28"/>
          <w:szCs w:val="28"/>
        </w:rPr>
      </w:pPr>
    </w:p>
    <w:p w:rsidR="007F2952" w:rsidRDefault="007F2952" w:rsidP="007F2952">
      <w:pPr>
        <w:tabs>
          <w:tab w:val="left" w:pos="7676"/>
        </w:tabs>
        <w:rPr>
          <w:sz w:val="28"/>
          <w:szCs w:val="28"/>
        </w:rPr>
      </w:pPr>
    </w:p>
    <w:p w:rsidR="007F2952" w:rsidRPr="00D2588C" w:rsidRDefault="007F2952" w:rsidP="007F2952">
      <w:pPr>
        <w:tabs>
          <w:tab w:val="left" w:pos="7676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F2952" w:rsidRPr="00D2588C" w:rsidRDefault="007F2952" w:rsidP="007F2952">
      <w:pPr>
        <w:tabs>
          <w:tab w:val="left" w:pos="767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Николаевскогосельского</w:t>
      </w:r>
      <w:proofErr w:type="spellEnd"/>
      <w:r>
        <w:rPr>
          <w:sz w:val="28"/>
          <w:szCs w:val="28"/>
        </w:rPr>
        <w:t xml:space="preserve"> </w:t>
      </w:r>
      <w:r w:rsidRPr="00D2588C">
        <w:rPr>
          <w:sz w:val="28"/>
          <w:szCs w:val="28"/>
        </w:rPr>
        <w:t>поселения</w:t>
      </w:r>
    </w:p>
    <w:p w:rsidR="007F2952" w:rsidRPr="00D2588C" w:rsidRDefault="007F2952" w:rsidP="007F2952">
      <w:pPr>
        <w:tabs>
          <w:tab w:val="left" w:pos="7676"/>
        </w:tabs>
        <w:rPr>
          <w:sz w:val="28"/>
          <w:szCs w:val="28"/>
        </w:rPr>
      </w:pPr>
      <w:proofErr w:type="spellStart"/>
      <w:r w:rsidRPr="00D2588C">
        <w:rPr>
          <w:sz w:val="28"/>
          <w:szCs w:val="28"/>
        </w:rPr>
        <w:t>Щербиновского</w:t>
      </w:r>
      <w:proofErr w:type="spellEnd"/>
      <w:r w:rsidRPr="00D2588C">
        <w:rPr>
          <w:sz w:val="28"/>
          <w:szCs w:val="28"/>
        </w:rPr>
        <w:t xml:space="preserve"> района                                                            </w:t>
      </w:r>
      <w:r>
        <w:rPr>
          <w:sz w:val="28"/>
          <w:szCs w:val="28"/>
        </w:rPr>
        <w:t>Л. Н. Мацкевич</w:t>
      </w:r>
    </w:p>
    <w:p w:rsidR="007F2952" w:rsidRDefault="007F2952" w:rsidP="007F2952"/>
    <w:p w:rsidR="007F2952" w:rsidRDefault="007F2952" w:rsidP="007F2952"/>
    <w:p w:rsidR="007F2952" w:rsidRDefault="007F2952" w:rsidP="007F2952">
      <w:pPr>
        <w:keepLines/>
        <w:suppressAutoHyphens/>
        <w:ind w:left="5040"/>
        <w:jc w:val="center"/>
        <w:rPr>
          <w:sz w:val="28"/>
          <w:szCs w:val="28"/>
        </w:rPr>
      </w:pPr>
    </w:p>
    <w:p w:rsidR="007F2952" w:rsidRDefault="007F2952" w:rsidP="007F2952">
      <w:pPr>
        <w:keepLines/>
        <w:suppressAutoHyphens/>
        <w:ind w:left="5040"/>
        <w:jc w:val="center"/>
        <w:rPr>
          <w:sz w:val="28"/>
          <w:szCs w:val="28"/>
        </w:rPr>
      </w:pPr>
    </w:p>
    <w:p w:rsidR="007F2952" w:rsidRPr="00A54F98" w:rsidRDefault="007F2952" w:rsidP="007F2952">
      <w:pPr>
        <w:keepLines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>ПРИЛОЖЕНИЕ№ 2</w:t>
      </w:r>
    </w:p>
    <w:p w:rsidR="007F2952" w:rsidRPr="00A54F98" w:rsidRDefault="007F2952" w:rsidP="007F2952">
      <w:pPr>
        <w:keepLines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>к решению Совета               Николаевского сельского поселения</w:t>
      </w:r>
    </w:p>
    <w:p w:rsidR="007F2952" w:rsidRPr="00A54F98" w:rsidRDefault="007F2952" w:rsidP="007F2952">
      <w:pPr>
        <w:keepLines/>
        <w:suppressAutoHyphens/>
        <w:ind w:left="5040"/>
        <w:jc w:val="center"/>
        <w:rPr>
          <w:sz w:val="28"/>
          <w:szCs w:val="28"/>
        </w:rPr>
      </w:pPr>
      <w:proofErr w:type="spellStart"/>
      <w:r w:rsidRPr="00A54F98">
        <w:rPr>
          <w:sz w:val="28"/>
          <w:szCs w:val="28"/>
        </w:rPr>
        <w:t>Щербиновского</w:t>
      </w:r>
      <w:proofErr w:type="spellEnd"/>
      <w:r w:rsidRPr="00A54F98">
        <w:rPr>
          <w:sz w:val="28"/>
          <w:szCs w:val="28"/>
        </w:rPr>
        <w:t xml:space="preserve"> района</w:t>
      </w:r>
    </w:p>
    <w:p w:rsidR="007F2952" w:rsidRPr="00174AA2" w:rsidRDefault="007F2952" w:rsidP="007F2952">
      <w:pPr>
        <w:keepLines/>
        <w:suppressAutoHyphens/>
        <w:ind w:left="5040"/>
        <w:jc w:val="center"/>
        <w:rPr>
          <w:sz w:val="28"/>
          <w:szCs w:val="28"/>
          <w:u w:val="single"/>
        </w:rPr>
      </w:pPr>
      <w:r w:rsidRPr="00A54F98">
        <w:rPr>
          <w:sz w:val="28"/>
          <w:szCs w:val="28"/>
        </w:rPr>
        <w:t xml:space="preserve">от </w:t>
      </w:r>
      <w:r w:rsidR="00CD79A0">
        <w:rPr>
          <w:sz w:val="28"/>
          <w:szCs w:val="28"/>
        </w:rPr>
        <w:t xml:space="preserve">06.11.2024 </w:t>
      </w:r>
      <w:r w:rsidRPr="00A54F98">
        <w:rPr>
          <w:sz w:val="28"/>
          <w:szCs w:val="28"/>
        </w:rPr>
        <w:t>№</w:t>
      </w:r>
      <w:r w:rsidR="00CD79A0">
        <w:rPr>
          <w:sz w:val="28"/>
          <w:szCs w:val="28"/>
        </w:rPr>
        <w:t xml:space="preserve"> 1</w:t>
      </w:r>
    </w:p>
    <w:p w:rsidR="007F2952" w:rsidRPr="00A54F98" w:rsidRDefault="007F2952" w:rsidP="007F2952">
      <w:pPr>
        <w:keepLines/>
        <w:suppressAutoHyphens/>
        <w:ind w:left="5040"/>
        <w:jc w:val="center"/>
        <w:rPr>
          <w:sz w:val="28"/>
          <w:szCs w:val="28"/>
        </w:rPr>
      </w:pPr>
    </w:p>
    <w:p w:rsidR="007F2952" w:rsidRPr="00A54F98" w:rsidRDefault="007F2952" w:rsidP="007F2952">
      <w:pPr>
        <w:keepLines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>УТВЕРЖДЕНО</w:t>
      </w:r>
    </w:p>
    <w:p w:rsidR="007F2952" w:rsidRPr="00A54F98" w:rsidRDefault="007F2952" w:rsidP="007F2952">
      <w:pPr>
        <w:keepLines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>решением Совета</w:t>
      </w:r>
    </w:p>
    <w:p w:rsidR="007F2952" w:rsidRPr="00A54F98" w:rsidRDefault="007F2952" w:rsidP="007F2952">
      <w:pPr>
        <w:keepLines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>Николаевского сельского поселения</w:t>
      </w:r>
    </w:p>
    <w:p w:rsidR="007F2952" w:rsidRPr="00A54F98" w:rsidRDefault="007F2952" w:rsidP="007F2952">
      <w:pPr>
        <w:keepLines/>
        <w:suppressAutoHyphens/>
        <w:ind w:left="5040"/>
        <w:jc w:val="center"/>
        <w:rPr>
          <w:sz w:val="28"/>
          <w:szCs w:val="28"/>
        </w:rPr>
      </w:pPr>
      <w:proofErr w:type="spellStart"/>
      <w:r w:rsidRPr="00A54F98">
        <w:rPr>
          <w:sz w:val="28"/>
          <w:szCs w:val="28"/>
        </w:rPr>
        <w:t>Щербиновского</w:t>
      </w:r>
      <w:proofErr w:type="spellEnd"/>
      <w:r w:rsidRPr="00A54F98">
        <w:rPr>
          <w:sz w:val="28"/>
          <w:szCs w:val="28"/>
        </w:rPr>
        <w:t xml:space="preserve"> района</w:t>
      </w:r>
    </w:p>
    <w:p w:rsidR="007F2952" w:rsidRPr="00A54F98" w:rsidRDefault="007F2952" w:rsidP="007F2952">
      <w:pPr>
        <w:keepLines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 xml:space="preserve">от </w:t>
      </w:r>
      <w:r>
        <w:rPr>
          <w:sz w:val="28"/>
          <w:szCs w:val="28"/>
        </w:rPr>
        <w:t>20.05.2021</w:t>
      </w:r>
      <w:r w:rsidRPr="00A54F98">
        <w:rPr>
          <w:sz w:val="28"/>
          <w:szCs w:val="28"/>
        </w:rPr>
        <w:t xml:space="preserve">  № </w:t>
      </w:r>
      <w:r>
        <w:rPr>
          <w:sz w:val="28"/>
          <w:szCs w:val="28"/>
        </w:rPr>
        <w:t>3</w:t>
      </w:r>
    </w:p>
    <w:p w:rsidR="007F2952" w:rsidRPr="00A54F98" w:rsidRDefault="007F2952" w:rsidP="007F2952">
      <w:pPr>
        <w:jc w:val="center"/>
        <w:rPr>
          <w:sz w:val="28"/>
          <w:szCs w:val="28"/>
        </w:rPr>
      </w:pPr>
    </w:p>
    <w:p w:rsidR="007F2952" w:rsidRPr="00A54F98" w:rsidRDefault="007F2952" w:rsidP="007F2952">
      <w:pPr>
        <w:jc w:val="center"/>
        <w:rPr>
          <w:sz w:val="28"/>
          <w:szCs w:val="28"/>
        </w:rPr>
      </w:pPr>
    </w:p>
    <w:p w:rsidR="007F2952" w:rsidRPr="00A54F98" w:rsidRDefault="007F2952" w:rsidP="007F2952">
      <w:pPr>
        <w:jc w:val="center"/>
        <w:rPr>
          <w:b/>
          <w:sz w:val="28"/>
          <w:szCs w:val="28"/>
        </w:rPr>
      </w:pPr>
      <w:r w:rsidRPr="00A54F98">
        <w:rPr>
          <w:b/>
          <w:sz w:val="28"/>
          <w:szCs w:val="28"/>
        </w:rPr>
        <w:t>ПОЛОЖЕНИЕ</w:t>
      </w:r>
    </w:p>
    <w:p w:rsidR="007F2952" w:rsidRPr="00A54F98" w:rsidRDefault="007F2952" w:rsidP="007F2952">
      <w:pPr>
        <w:jc w:val="center"/>
        <w:rPr>
          <w:b/>
          <w:sz w:val="28"/>
          <w:szCs w:val="28"/>
        </w:rPr>
      </w:pPr>
      <w:r w:rsidRPr="00A54F98">
        <w:rPr>
          <w:b/>
          <w:sz w:val="28"/>
          <w:szCs w:val="28"/>
        </w:rPr>
        <w:t xml:space="preserve">об административной комиссии </w:t>
      </w:r>
    </w:p>
    <w:p w:rsidR="007F2952" w:rsidRPr="00A54F98" w:rsidRDefault="007F2952" w:rsidP="007F2952">
      <w:pPr>
        <w:jc w:val="center"/>
        <w:rPr>
          <w:b/>
          <w:sz w:val="28"/>
          <w:szCs w:val="28"/>
        </w:rPr>
      </w:pPr>
      <w:r w:rsidRPr="00A54F98">
        <w:rPr>
          <w:b/>
          <w:sz w:val="28"/>
          <w:szCs w:val="28"/>
        </w:rPr>
        <w:t>Николаевского сельского поселения</w:t>
      </w:r>
    </w:p>
    <w:p w:rsidR="007F2952" w:rsidRPr="009F5F0B" w:rsidRDefault="007F2952" w:rsidP="007F2952">
      <w:pPr>
        <w:jc w:val="center"/>
        <w:rPr>
          <w:b/>
          <w:sz w:val="28"/>
          <w:szCs w:val="28"/>
        </w:rPr>
      </w:pPr>
      <w:proofErr w:type="spellStart"/>
      <w:r w:rsidRPr="00A54F98">
        <w:rPr>
          <w:b/>
          <w:sz w:val="28"/>
          <w:szCs w:val="28"/>
        </w:rPr>
        <w:t>Щербиновского</w:t>
      </w:r>
      <w:proofErr w:type="spellEnd"/>
      <w:r w:rsidRPr="00A54F98">
        <w:rPr>
          <w:b/>
          <w:sz w:val="28"/>
          <w:szCs w:val="28"/>
        </w:rPr>
        <w:t xml:space="preserve"> района</w:t>
      </w:r>
    </w:p>
    <w:p w:rsidR="007F2952" w:rsidRDefault="007F2952" w:rsidP="007F2952">
      <w:pPr>
        <w:jc w:val="center"/>
        <w:rPr>
          <w:b/>
          <w:bCs/>
          <w:caps/>
          <w:sz w:val="28"/>
          <w:szCs w:val="28"/>
        </w:rPr>
      </w:pPr>
    </w:p>
    <w:p w:rsidR="007F2952" w:rsidRDefault="007F2952" w:rsidP="007F2952">
      <w:pPr>
        <w:jc w:val="center"/>
        <w:rPr>
          <w:b/>
          <w:bCs/>
          <w:caps/>
          <w:sz w:val="28"/>
          <w:szCs w:val="28"/>
        </w:rPr>
      </w:pPr>
    </w:p>
    <w:p w:rsidR="007F2952" w:rsidRPr="002E5BE4" w:rsidRDefault="007F2952" w:rsidP="007F2952">
      <w:pPr>
        <w:jc w:val="center"/>
        <w:rPr>
          <w:sz w:val="28"/>
          <w:szCs w:val="28"/>
        </w:rPr>
      </w:pPr>
      <w:r w:rsidRPr="002E5BE4">
        <w:rPr>
          <w:sz w:val="28"/>
          <w:szCs w:val="28"/>
        </w:rPr>
        <w:t>1. Общие положения</w:t>
      </w:r>
    </w:p>
    <w:p w:rsidR="007F2952" w:rsidRDefault="007F2952" w:rsidP="007F2952">
      <w:pPr>
        <w:jc w:val="center"/>
      </w:pPr>
    </w:p>
    <w:p w:rsidR="007F2952" w:rsidRDefault="007F2952" w:rsidP="007F2952">
      <w:pPr>
        <w:tabs>
          <w:tab w:val="left" w:pos="-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Административная комиссия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(далее - Комиссия) - постоянно действующий в Николаевском сельском поселении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коллегиальный орган, уполномоченный в соответствии с частью 5 статьи 11.3 Закона Краснодарского края от 23 июля 2003 года № 608-КЗ «Об административных правонарушениях» (далее – Закон № 608-КЗ) осуществлять подготовку к рассмотрению и рассматривать дела об административных правонарушениях, предусмотренных Законом № 608-КЗ и совершенных на территории Николаевского</w:t>
      </w:r>
      <w:proofErr w:type="gram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района, а также выносить по этим делам решения в порядке, установленном федеральным законом.</w:t>
      </w:r>
    </w:p>
    <w:p w:rsidR="007F2952" w:rsidRDefault="007F2952" w:rsidP="007F2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0042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своей деятельности Комиссия руководствуется Конституцией Российской Федерации, Кодексом Российской Федерации об административных правонарушениях, Законом Краснодарского края                      </w:t>
      </w:r>
      <w:r>
        <w:rPr>
          <w:sz w:val="28"/>
          <w:szCs w:val="28"/>
        </w:rPr>
        <w:lastRenderedPageBreak/>
        <w:t>от 23 июля 2003 года  № 608-КЗ «Об административных правонарушениях», Законом Краснодарского края от 14 декабря 2006 года № 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а также иным федеральным и краевым</w:t>
      </w:r>
      <w:proofErr w:type="gramEnd"/>
      <w:r>
        <w:rPr>
          <w:sz w:val="28"/>
          <w:szCs w:val="28"/>
        </w:rPr>
        <w:t xml:space="preserve"> законодательством.</w:t>
      </w:r>
    </w:p>
    <w:p w:rsidR="007F2952" w:rsidRDefault="007F2952" w:rsidP="007F2952">
      <w:pPr>
        <w:ind w:firstLine="709"/>
        <w:jc w:val="both"/>
        <w:rPr>
          <w:sz w:val="28"/>
          <w:szCs w:val="28"/>
        </w:rPr>
      </w:pPr>
    </w:p>
    <w:p w:rsidR="007F2952" w:rsidRPr="002E5BE4" w:rsidRDefault="007F2952" w:rsidP="007F2952">
      <w:pPr>
        <w:jc w:val="center"/>
        <w:rPr>
          <w:sz w:val="28"/>
          <w:szCs w:val="28"/>
        </w:rPr>
      </w:pPr>
      <w:r w:rsidRPr="002E5BE4">
        <w:rPr>
          <w:sz w:val="28"/>
          <w:szCs w:val="28"/>
        </w:rPr>
        <w:t>2. Подведомственность дел Комиссии</w:t>
      </w:r>
    </w:p>
    <w:p w:rsidR="007F2952" w:rsidRDefault="007F2952" w:rsidP="007F2952">
      <w:pPr>
        <w:jc w:val="center"/>
        <w:rPr>
          <w:sz w:val="28"/>
          <w:szCs w:val="28"/>
        </w:rPr>
      </w:pPr>
    </w:p>
    <w:p w:rsidR="007F2952" w:rsidRDefault="007F2952" w:rsidP="007F2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рассматривает дела об административных правонарушениях, предусмотренных частью 5 статьи 11.3 Закона Краснодарского края от 23 июля 2003 года № 608-КЗ «Об административных правонарушениях».</w:t>
      </w:r>
    </w:p>
    <w:p w:rsidR="007F2952" w:rsidRDefault="007F2952" w:rsidP="007F2952">
      <w:pPr>
        <w:jc w:val="center"/>
        <w:rPr>
          <w:sz w:val="28"/>
          <w:szCs w:val="28"/>
        </w:rPr>
      </w:pPr>
    </w:p>
    <w:p w:rsidR="007F2952" w:rsidRDefault="007F2952" w:rsidP="007F2952">
      <w:pPr>
        <w:jc w:val="center"/>
        <w:rPr>
          <w:sz w:val="28"/>
          <w:szCs w:val="28"/>
        </w:rPr>
      </w:pPr>
    </w:p>
    <w:p w:rsidR="007F2952" w:rsidRPr="002E5BE4" w:rsidRDefault="007F2952" w:rsidP="007F2952">
      <w:pPr>
        <w:jc w:val="center"/>
        <w:rPr>
          <w:sz w:val="28"/>
          <w:szCs w:val="28"/>
        </w:rPr>
      </w:pPr>
      <w:r w:rsidRPr="002E5BE4">
        <w:rPr>
          <w:sz w:val="28"/>
          <w:szCs w:val="28"/>
        </w:rPr>
        <w:t>3. Порядок работы Комиссии</w:t>
      </w:r>
    </w:p>
    <w:p w:rsidR="007F2952" w:rsidRDefault="007F2952" w:rsidP="007F2952">
      <w:pPr>
        <w:jc w:val="center"/>
        <w:rPr>
          <w:sz w:val="28"/>
          <w:szCs w:val="28"/>
        </w:rPr>
      </w:pPr>
    </w:p>
    <w:p w:rsidR="007F2952" w:rsidRPr="00867622" w:rsidRDefault="007F2952" w:rsidP="007F2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867622">
        <w:rPr>
          <w:sz w:val="28"/>
          <w:szCs w:val="28"/>
        </w:rPr>
        <w:t>Комиссия состоит из председателя комиссии, заместителя председателя, ответственного секретаря и членов комиссии, всего семь человек.</w:t>
      </w:r>
    </w:p>
    <w:p w:rsidR="007F2952" w:rsidRDefault="007F2952" w:rsidP="007F2952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3.2. Комиссия рассматривает дело об административном правонарушении в пятнадцатидневный срок со дня получения Комиссией протокола об административном правонарушении и других материалов дела либо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</w:t>
      </w:r>
    </w:p>
    <w:p w:rsidR="007F2952" w:rsidRDefault="007F2952" w:rsidP="007F2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В случае поступления ходатайства  от участников производства по делу, либо в случае необходимости в дополнительном выяснении обстоятельств дела, Комиссия на очередном заседании выносит мотивированное определение о переносе рассмотрения дела, но не более чем на один месяц.</w:t>
      </w:r>
    </w:p>
    <w:p w:rsidR="007F2952" w:rsidRDefault="007F2952" w:rsidP="007F2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Комиссия при подготовке к рассмотрению дела об административном правонарушении обязана выяснить вопросы, установленные в статье 29.1 Кодекса Российской Федерации об административных правонарушениях.</w:t>
      </w:r>
    </w:p>
    <w:p w:rsidR="007F2952" w:rsidRDefault="007F2952" w:rsidP="007F2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Работой Комиссии руководит председатель Комиссии, а в случае его отсутствия заместитель председателя Комиссии. Председатель Комиссии ведет её заседание.</w:t>
      </w:r>
    </w:p>
    <w:p w:rsidR="007F2952" w:rsidRDefault="007F2952" w:rsidP="007F2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Заседание Комиссии правомочно, если в нем принимает участие более половины от установленного числа членов Комиссии.</w:t>
      </w:r>
    </w:p>
    <w:p w:rsidR="007F2952" w:rsidRDefault="007F2952" w:rsidP="007F2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Рассмотрение дела об административном правонарушении Комиссией осуществляется в порядке, установленном главой 29 Кодекса Российской Федерации об административных правонарушениях.</w:t>
      </w:r>
    </w:p>
    <w:p w:rsidR="007F2952" w:rsidRDefault="007F2952" w:rsidP="007F2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Решения Комиссии принимаются простым большинством голосов членов Комиссии, присутствующих на заседании.</w:t>
      </w:r>
    </w:p>
    <w:p w:rsidR="007F2952" w:rsidRDefault="007F2952" w:rsidP="007F2952">
      <w:pPr>
        <w:ind w:firstLine="709"/>
        <w:jc w:val="both"/>
        <w:rPr>
          <w:sz w:val="28"/>
          <w:szCs w:val="28"/>
        </w:rPr>
      </w:pPr>
    </w:p>
    <w:p w:rsidR="007F2952" w:rsidRPr="00867622" w:rsidRDefault="007F2952" w:rsidP="007F2952">
      <w:pPr>
        <w:jc w:val="center"/>
        <w:rPr>
          <w:sz w:val="28"/>
          <w:szCs w:val="28"/>
        </w:rPr>
      </w:pPr>
      <w:r w:rsidRPr="00867622">
        <w:rPr>
          <w:bCs/>
          <w:sz w:val="28"/>
          <w:szCs w:val="28"/>
        </w:rPr>
        <w:t>4. Полномочия членов Комиссии</w:t>
      </w:r>
    </w:p>
    <w:p w:rsidR="007F2952" w:rsidRPr="00867622" w:rsidRDefault="007F2952" w:rsidP="007F2952">
      <w:pPr>
        <w:ind w:firstLine="794"/>
        <w:jc w:val="both"/>
        <w:rPr>
          <w:color w:val="000000"/>
          <w:sz w:val="28"/>
          <w:szCs w:val="28"/>
        </w:rPr>
      </w:pPr>
    </w:p>
    <w:p w:rsidR="007F2952" w:rsidRPr="00867622" w:rsidRDefault="007F2952" w:rsidP="007F2952">
      <w:pPr>
        <w:ind w:firstLine="709"/>
        <w:jc w:val="both"/>
        <w:rPr>
          <w:sz w:val="28"/>
          <w:szCs w:val="28"/>
        </w:rPr>
      </w:pPr>
      <w:r w:rsidRPr="00867622">
        <w:rPr>
          <w:color w:val="000000"/>
          <w:sz w:val="28"/>
          <w:szCs w:val="28"/>
        </w:rPr>
        <w:lastRenderedPageBreak/>
        <w:t>4.1.</w:t>
      </w:r>
      <w:r w:rsidRPr="00867622">
        <w:rPr>
          <w:sz w:val="28"/>
          <w:szCs w:val="28"/>
        </w:rPr>
        <w:t xml:space="preserve"> Полномочия председателя, заместителя председателя Комиссии.</w:t>
      </w:r>
    </w:p>
    <w:p w:rsidR="007F2952" w:rsidRPr="00867622" w:rsidRDefault="007F2952" w:rsidP="007F2952">
      <w:pPr>
        <w:ind w:firstLine="709"/>
        <w:jc w:val="both"/>
        <w:rPr>
          <w:sz w:val="28"/>
          <w:szCs w:val="28"/>
        </w:rPr>
      </w:pPr>
      <w:bookmarkStart w:id="1" w:name="sub_10"/>
      <w:bookmarkEnd w:id="1"/>
      <w:r w:rsidRPr="00867622">
        <w:rPr>
          <w:sz w:val="28"/>
          <w:szCs w:val="28"/>
        </w:rPr>
        <w:t>Председатель Комиссии:</w:t>
      </w:r>
    </w:p>
    <w:p w:rsidR="007F2952" w:rsidRDefault="007F2952" w:rsidP="007F2952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осуществляет руководство деятельностью Комиссии;</w:t>
      </w:r>
    </w:p>
    <w:p w:rsidR="007F2952" w:rsidRPr="00867622" w:rsidRDefault="007F2952" w:rsidP="007F2952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председательствует на заседаниях Комиссии, организует и планирует ее работу;</w:t>
      </w:r>
    </w:p>
    <w:p w:rsidR="007F2952" w:rsidRPr="00867622" w:rsidRDefault="007F2952" w:rsidP="007F2952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назначает заседания Комиссии;</w:t>
      </w:r>
    </w:p>
    <w:p w:rsidR="007F2952" w:rsidRPr="00867622" w:rsidRDefault="007F2952" w:rsidP="007F2952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подписывает постановления, принятые на заседаниях Комиссии, а также протоколы заседаний Комиссии;</w:t>
      </w:r>
    </w:p>
    <w:p w:rsidR="007F2952" w:rsidRDefault="007F2952" w:rsidP="007F2952">
      <w:pPr>
        <w:ind w:firstLine="709"/>
        <w:jc w:val="both"/>
        <w:rPr>
          <w:sz w:val="28"/>
          <w:szCs w:val="28"/>
        </w:rPr>
      </w:pPr>
    </w:p>
    <w:p w:rsidR="007F2952" w:rsidRDefault="007F2952" w:rsidP="007F2952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 xml:space="preserve">направляет в уполномоченные государственные органы, осуществляющие </w:t>
      </w:r>
      <w:proofErr w:type="gramStart"/>
      <w:r w:rsidRPr="00867622">
        <w:rPr>
          <w:sz w:val="28"/>
          <w:szCs w:val="28"/>
        </w:rPr>
        <w:t>контроль за</w:t>
      </w:r>
      <w:proofErr w:type="gramEnd"/>
      <w:r w:rsidRPr="00867622">
        <w:rPr>
          <w:sz w:val="28"/>
          <w:szCs w:val="28"/>
        </w:rPr>
        <w:t xml:space="preserve"> осуществлением органами местного самоуправления </w:t>
      </w:r>
      <w:r w:rsidRPr="00867622">
        <w:rPr>
          <w:color w:val="000000"/>
          <w:sz w:val="28"/>
          <w:szCs w:val="28"/>
        </w:rPr>
        <w:t xml:space="preserve">отдельных государственных полномочий, </w:t>
      </w:r>
      <w:r w:rsidRPr="00867622">
        <w:rPr>
          <w:sz w:val="28"/>
          <w:szCs w:val="28"/>
        </w:rPr>
        <w:t>а также за использованием предоставленных на эти цели материальных и финансовых средств, запрашиваемую информацию и отчетные документы о деятельности Комиссии в установленные сро</w:t>
      </w:r>
      <w:r>
        <w:rPr>
          <w:sz w:val="28"/>
          <w:szCs w:val="28"/>
        </w:rPr>
        <w:t>ки;</w:t>
      </w:r>
    </w:p>
    <w:p w:rsidR="007F2952" w:rsidRPr="00867622" w:rsidRDefault="007F2952" w:rsidP="007F2952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осуществляет иные полномочия, отнесенные к его компетенции.</w:t>
      </w:r>
    </w:p>
    <w:p w:rsidR="007F2952" w:rsidRPr="00867622" w:rsidRDefault="007F2952" w:rsidP="007F2952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Заместитель председателя Комиссии:</w:t>
      </w:r>
    </w:p>
    <w:p w:rsidR="007F2952" w:rsidRPr="00867622" w:rsidRDefault="007F2952" w:rsidP="007F2952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выполняет поручения председателя Комиссии;</w:t>
      </w:r>
    </w:p>
    <w:p w:rsidR="007F2952" w:rsidRPr="00867622" w:rsidRDefault="007F2952" w:rsidP="007F2952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исполняет обязанности председателя Комиссии в его отсутствие или при невозможности выполнения им своих обязанностей.</w:t>
      </w:r>
    </w:p>
    <w:p w:rsidR="007F2952" w:rsidRPr="00867622" w:rsidRDefault="007F2952" w:rsidP="007F2952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4.2. Полномочия ответственного секретаря Комиссии:</w:t>
      </w:r>
    </w:p>
    <w:p w:rsidR="007F2952" w:rsidRPr="00867622" w:rsidRDefault="007F2952" w:rsidP="007F2952">
      <w:pPr>
        <w:ind w:firstLine="709"/>
        <w:jc w:val="both"/>
        <w:rPr>
          <w:sz w:val="28"/>
          <w:szCs w:val="28"/>
        </w:rPr>
      </w:pPr>
      <w:bookmarkStart w:id="2" w:name="sub_11"/>
      <w:bookmarkEnd w:id="2"/>
      <w:r w:rsidRPr="00867622">
        <w:rPr>
          <w:sz w:val="28"/>
          <w:szCs w:val="28"/>
        </w:rPr>
        <w:t>осуществляет подготовку заседаний Комиссии;</w:t>
      </w:r>
    </w:p>
    <w:p w:rsidR="007F2952" w:rsidRPr="00867622" w:rsidRDefault="007F2952" w:rsidP="007F2952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осуществляет организационное и техническое обслуживание деятельности Комиссии;</w:t>
      </w:r>
    </w:p>
    <w:p w:rsidR="007F2952" w:rsidRPr="00867622" w:rsidRDefault="007F2952" w:rsidP="007F2952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ведет делопроизводство Комиссии, отвечает за учет и сохранность документов Комиссии;</w:t>
      </w:r>
    </w:p>
    <w:p w:rsidR="007F2952" w:rsidRPr="00867622" w:rsidRDefault="007F2952" w:rsidP="007F2952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оповещает членов Комиссии и лиц, участвующих в производстве по делу об административном правонарушении, о времени и месте рассмотрения дела;</w:t>
      </w:r>
    </w:p>
    <w:p w:rsidR="007F2952" w:rsidRPr="00867622" w:rsidRDefault="007F2952" w:rsidP="007F2952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осуществляет прием и регистрацию документов и материалов, поступающих в Комиссию, а также их подготовку для рассмотрения на заседании Комиссии;</w:t>
      </w:r>
    </w:p>
    <w:p w:rsidR="007F2952" w:rsidRPr="00867622" w:rsidRDefault="007F2952" w:rsidP="007F2952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ведет и подписывает протоколы заседаний Комиссии, а также постановления, принимаемые Комиссией;</w:t>
      </w:r>
    </w:p>
    <w:p w:rsidR="007F2952" w:rsidRPr="00867622" w:rsidRDefault="007F2952" w:rsidP="007F2952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выполняет поручения председателя Комиссии, его заместителя;</w:t>
      </w:r>
    </w:p>
    <w:p w:rsidR="007F2952" w:rsidRPr="00867622" w:rsidRDefault="007F2952" w:rsidP="007F2952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осуществляет иные полномочия, отнесенные к его компетенции.</w:t>
      </w:r>
    </w:p>
    <w:p w:rsidR="007F2952" w:rsidRPr="00867622" w:rsidRDefault="007F2952" w:rsidP="007F2952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4.3. Полномочия членов Комиссии:</w:t>
      </w:r>
    </w:p>
    <w:p w:rsidR="007F2952" w:rsidRPr="00867622" w:rsidRDefault="007F2952" w:rsidP="007F2952">
      <w:pPr>
        <w:ind w:firstLine="709"/>
        <w:jc w:val="both"/>
        <w:rPr>
          <w:sz w:val="28"/>
          <w:szCs w:val="28"/>
        </w:rPr>
      </w:pPr>
      <w:bookmarkStart w:id="3" w:name="sub_12"/>
      <w:bookmarkEnd w:id="3"/>
      <w:r w:rsidRPr="00867622">
        <w:rPr>
          <w:sz w:val="28"/>
          <w:szCs w:val="28"/>
        </w:rPr>
        <w:t>участвуют в подготовке заседаний Комиссии;</w:t>
      </w:r>
    </w:p>
    <w:p w:rsidR="007F2952" w:rsidRPr="00867622" w:rsidRDefault="007F2952" w:rsidP="007F2952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предварительно, до заседания Комиссии, знакомятся с материалами дел об административных правонарушениях, внесенными на ее рассмотрение;</w:t>
      </w:r>
    </w:p>
    <w:p w:rsidR="007F2952" w:rsidRPr="00867622" w:rsidRDefault="007F2952" w:rsidP="007F2952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вносят председателю административной комиссии предложения об отложении рассмотрения дела при необходимости дополнительного выяснения обстоятельств дела;</w:t>
      </w:r>
    </w:p>
    <w:p w:rsidR="007F2952" w:rsidRPr="00867622" w:rsidRDefault="007F2952" w:rsidP="007F2952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участвуют в рассмотрении дел и принятии решений Комиссией;</w:t>
      </w:r>
    </w:p>
    <w:p w:rsidR="007F2952" w:rsidRPr="00867622" w:rsidRDefault="007F2952" w:rsidP="007F2952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 xml:space="preserve">осуществляют иные полномочия, предусмотренные действующим </w:t>
      </w:r>
      <w:r w:rsidRPr="00867622">
        <w:rPr>
          <w:sz w:val="28"/>
          <w:szCs w:val="28"/>
        </w:rPr>
        <w:lastRenderedPageBreak/>
        <w:t>законодательством.</w:t>
      </w:r>
    </w:p>
    <w:p w:rsidR="007F2952" w:rsidRPr="00867622" w:rsidRDefault="007F2952" w:rsidP="007F2952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Члены административной комиссии обладают равными правами при рассмотрении дела об административном правонарушении.</w:t>
      </w:r>
    </w:p>
    <w:p w:rsidR="007F2952" w:rsidRPr="00867622" w:rsidRDefault="007F2952" w:rsidP="007F2952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4.4. Досрочное прекращение полномочий членов Комиссии.</w:t>
      </w:r>
    </w:p>
    <w:p w:rsidR="007F2952" w:rsidRPr="00867622" w:rsidRDefault="007F2952" w:rsidP="007F2952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 xml:space="preserve">Полномочия члена Комиссии досрочно прекращаются Советом </w:t>
      </w:r>
      <w:r>
        <w:rPr>
          <w:sz w:val="28"/>
          <w:szCs w:val="28"/>
        </w:rPr>
        <w:t>Николаевского</w:t>
      </w:r>
      <w:r w:rsidRPr="00867622">
        <w:rPr>
          <w:sz w:val="28"/>
          <w:szCs w:val="28"/>
        </w:rPr>
        <w:t xml:space="preserve"> сельского поселения </w:t>
      </w:r>
      <w:proofErr w:type="spellStart"/>
      <w:r w:rsidRPr="00867622">
        <w:rPr>
          <w:sz w:val="28"/>
          <w:szCs w:val="28"/>
        </w:rPr>
        <w:t>Щербиновского</w:t>
      </w:r>
      <w:proofErr w:type="spellEnd"/>
      <w:r w:rsidRPr="00867622">
        <w:rPr>
          <w:sz w:val="28"/>
          <w:szCs w:val="28"/>
        </w:rPr>
        <w:t xml:space="preserve"> района в случаях:</w:t>
      </w:r>
    </w:p>
    <w:p w:rsidR="007F2952" w:rsidRPr="00867622" w:rsidRDefault="007F2952" w:rsidP="007F2952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подачи членом Комиссии письменного заявления о прекращении своих полномочий;</w:t>
      </w:r>
    </w:p>
    <w:p w:rsidR="007F2952" w:rsidRPr="00867622" w:rsidRDefault="007F2952" w:rsidP="007F2952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вступления в законную силу обвинительного приговора суда в отношении лица, являющегося членом Комиссии;</w:t>
      </w:r>
    </w:p>
    <w:p w:rsidR="007F2952" w:rsidRPr="00867622" w:rsidRDefault="007F2952" w:rsidP="007F2952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признания лица, являющегося членом Комиссии, решением суда, вступившим в законную силу, недееспособным, ограниченно дееспособным, безвестно отсутствующим или умершим;</w:t>
      </w:r>
    </w:p>
    <w:p w:rsidR="007F2952" w:rsidRPr="00867622" w:rsidRDefault="007F2952" w:rsidP="007F2952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неоднократного невыполнения обязанностей члена Комиссии, выражающегося в уклонении без уважительных причин от участия в заседаниях Комиссии;</w:t>
      </w:r>
    </w:p>
    <w:p w:rsidR="007F2952" w:rsidRPr="00867622" w:rsidRDefault="007F2952" w:rsidP="007F2952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наличия заболевания, которое согласно медицинскому заключению препятствует исполнению членом Комиссии своих полномочий;</w:t>
      </w:r>
    </w:p>
    <w:p w:rsidR="007F2952" w:rsidRPr="00867622" w:rsidRDefault="007F2952" w:rsidP="007F2952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совершения лицом, являющимся членом Комиссии, деяния, порочащего честь и достоинство члена Комиссии;</w:t>
      </w:r>
    </w:p>
    <w:p w:rsidR="007F2952" w:rsidRPr="00867622" w:rsidRDefault="007F2952" w:rsidP="007F2952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смерти члена Комиссии;</w:t>
      </w:r>
    </w:p>
    <w:p w:rsidR="007F2952" w:rsidRDefault="007F2952" w:rsidP="007F2952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в иных случаях, предусмотренных действующим законодательством.</w:t>
      </w:r>
    </w:p>
    <w:p w:rsidR="007F2952" w:rsidRDefault="007F2952" w:rsidP="007F2952">
      <w:pPr>
        <w:jc w:val="both"/>
        <w:rPr>
          <w:sz w:val="28"/>
          <w:szCs w:val="28"/>
        </w:rPr>
      </w:pPr>
    </w:p>
    <w:p w:rsidR="007F2952" w:rsidRDefault="007F2952" w:rsidP="007F2952">
      <w:pPr>
        <w:jc w:val="both"/>
        <w:rPr>
          <w:sz w:val="28"/>
          <w:szCs w:val="28"/>
        </w:rPr>
      </w:pPr>
    </w:p>
    <w:p w:rsidR="007F2952" w:rsidRDefault="007F2952" w:rsidP="007F2952">
      <w:pPr>
        <w:jc w:val="both"/>
        <w:rPr>
          <w:sz w:val="28"/>
          <w:szCs w:val="28"/>
        </w:rPr>
      </w:pPr>
    </w:p>
    <w:p w:rsidR="007F2952" w:rsidRDefault="007F2952" w:rsidP="007F295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F2952" w:rsidRDefault="007F2952" w:rsidP="007F2952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поселения</w:t>
      </w:r>
    </w:p>
    <w:p w:rsidR="007F2952" w:rsidRDefault="007F2952" w:rsidP="007F2952">
      <w:pPr>
        <w:jc w:val="both"/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Л. Н. Мацкевич</w:t>
      </w:r>
    </w:p>
    <w:p w:rsidR="00345CB1" w:rsidRDefault="00345CB1" w:rsidP="00CD79A0">
      <w:pPr>
        <w:pStyle w:val="a9"/>
        <w:jc w:val="both"/>
        <w:rPr>
          <w:sz w:val="28"/>
          <w:szCs w:val="24"/>
        </w:rPr>
      </w:pPr>
    </w:p>
    <w:p w:rsidR="00CD79A0" w:rsidRPr="00CD79A0" w:rsidRDefault="00CD79A0" w:rsidP="00CD79A0">
      <w:pPr>
        <w:pStyle w:val="a9"/>
        <w:jc w:val="center"/>
        <w:rPr>
          <w:b/>
          <w:bCs/>
          <w:sz w:val="28"/>
          <w:szCs w:val="24"/>
        </w:rPr>
      </w:pPr>
      <w:r w:rsidRPr="00CD79A0">
        <w:rPr>
          <w:sz w:val="28"/>
          <w:szCs w:val="24"/>
        </w:rPr>
        <w:pict>
          <v:shape id="_x0000_i1026" type="#_x0000_t75" style="width:71.15pt;height:71.15pt;visibility:visible;mso-wrap-style:square" filled="t">
            <v:imagedata r:id="rId10" o:title=""/>
          </v:shape>
        </w:pict>
      </w:r>
    </w:p>
    <w:p w:rsidR="00CD79A0" w:rsidRPr="00CD79A0" w:rsidRDefault="00CD79A0" w:rsidP="00CD79A0">
      <w:pPr>
        <w:pStyle w:val="a9"/>
        <w:jc w:val="center"/>
        <w:rPr>
          <w:b/>
          <w:sz w:val="28"/>
          <w:szCs w:val="24"/>
        </w:rPr>
      </w:pPr>
      <w:r w:rsidRPr="00CD79A0">
        <w:rPr>
          <w:b/>
          <w:sz w:val="28"/>
          <w:szCs w:val="24"/>
        </w:rPr>
        <w:t>СОВЕТ НИКОЛАЕВСКОГО СЕЛЬСКОГО ПОСЕЛЕНИЯ</w:t>
      </w:r>
    </w:p>
    <w:p w:rsidR="00CD79A0" w:rsidRPr="00CD79A0" w:rsidRDefault="00CD79A0" w:rsidP="00CD79A0">
      <w:pPr>
        <w:pStyle w:val="a9"/>
        <w:jc w:val="center"/>
        <w:rPr>
          <w:b/>
          <w:sz w:val="28"/>
          <w:szCs w:val="24"/>
        </w:rPr>
      </w:pPr>
      <w:r w:rsidRPr="00CD79A0">
        <w:rPr>
          <w:b/>
          <w:sz w:val="28"/>
          <w:szCs w:val="24"/>
        </w:rPr>
        <w:t>ЩЕРБИНОВСКОГО РАЙОНА</w:t>
      </w:r>
    </w:p>
    <w:p w:rsidR="00CD79A0" w:rsidRPr="00CD79A0" w:rsidRDefault="00CD79A0" w:rsidP="00CD79A0">
      <w:pPr>
        <w:pStyle w:val="a9"/>
        <w:jc w:val="center"/>
        <w:rPr>
          <w:b/>
          <w:sz w:val="28"/>
          <w:szCs w:val="24"/>
        </w:rPr>
      </w:pPr>
      <w:r w:rsidRPr="00CD79A0">
        <w:rPr>
          <w:b/>
          <w:sz w:val="28"/>
          <w:szCs w:val="24"/>
        </w:rPr>
        <w:t>ПЯТОГО СОЗЫВА</w:t>
      </w:r>
    </w:p>
    <w:p w:rsidR="00CD79A0" w:rsidRPr="00CD79A0" w:rsidRDefault="00CD79A0" w:rsidP="00CD79A0">
      <w:pPr>
        <w:pStyle w:val="a9"/>
        <w:jc w:val="center"/>
        <w:rPr>
          <w:b/>
          <w:sz w:val="28"/>
          <w:szCs w:val="24"/>
        </w:rPr>
      </w:pPr>
      <w:r w:rsidRPr="00CD79A0">
        <w:rPr>
          <w:b/>
          <w:sz w:val="28"/>
          <w:szCs w:val="24"/>
        </w:rPr>
        <w:t>ЧЕТВЕРТАЯ СЕССИЯ</w:t>
      </w:r>
    </w:p>
    <w:p w:rsidR="00CD79A0" w:rsidRPr="00CD79A0" w:rsidRDefault="00CD79A0" w:rsidP="00CD79A0">
      <w:pPr>
        <w:pStyle w:val="a9"/>
        <w:jc w:val="center"/>
        <w:rPr>
          <w:sz w:val="28"/>
          <w:szCs w:val="24"/>
        </w:rPr>
      </w:pPr>
    </w:p>
    <w:p w:rsidR="00CD79A0" w:rsidRPr="00CD79A0" w:rsidRDefault="00CD79A0" w:rsidP="00CD79A0">
      <w:pPr>
        <w:pStyle w:val="a9"/>
        <w:jc w:val="center"/>
        <w:rPr>
          <w:b/>
          <w:sz w:val="28"/>
          <w:szCs w:val="24"/>
        </w:rPr>
      </w:pPr>
      <w:r w:rsidRPr="00CD79A0">
        <w:rPr>
          <w:b/>
          <w:sz w:val="28"/>
          <w:szCs w:val="24"/>
        </w:rPr>
        <w:t>РЕШЕНИЕ</w:t>
      </w:r>
    </w:p>
    <w:p w:rsidR="00CD79A0" w:rsidRPr="00CD79A0" w:rsidRDefault="00CD79A0" w:rsidP="00CD79A0">
      <w:pPr>
        <w:pStyle w:val="a9"/>
        <w:jc w:val="both"/>
        <w:rPr>
          <w:sz w:val="28"/>
          <w:szCs w:val="24"/>
        </w:rPr>
      </w:pPr>
    </w:p>
    <w:p w:rsidR="00CD79A0" w:rsidRPr="00CD79A0" w:rsidRDefault="00CD79A0" w:rsidP="00CD79A0">
      <w:pPr>
        <w:pStyle w:val="a9"/>
        <w:jc w:val="both"/>
        <w:rPr>
          <w:b/>
          <w:sz w:val="28"/>
          <w:szCs w:val="24"/>
        </w:rPr>
      </w:pPr>
      <w:r w:rsidRPr="00CD79A0">
        <w:rPr>
          <w:b/>
          <w:sz w:val="28"/>
          <w:szCs w:val="24"/>
        </w:rPr>
        <w:t>от  06.11.2024                                                                                            № 2</w:t>
      </w:r>
    </w:p>
    <w:p w:rsidR="00CD79A0" w:rsidRPr="00CD79A0" w:rsidRDefault="00CD79A0" w:rsidP="00CD79A0">
      <w:pPr>
        <w:pStyle w:val="a9"/>
        <w:jc w:val="center"/>
        <w:rPr>
          <w:szCs w:val="24"/>
        </w:rPr>
      </w:pPr>
      <w:r w:rsidRPr="00CD79A0">
        <w:rPr>
          <w:szCs w:val="24"/>
        </w:rPr>
        <w:t>село Николаевка</w:t>
      </w:r>
    </w:p>
    <w:p w:rsidR="00CD79A0" w:rsidRPr="00CD79A0" w:rsidRDefault="00CD79A0" w:rsidP="00CD79A0">
      <w:pPr>
        <w:pStyle w:val="a9"/>
        <w:jc w:val="both"/>
        <w:rPr>
          <w:sz w:val="28"/>
          <w:szCs w:val="24"/>
          <w:lang w:val="x-none"/>
        </w:rPr>
      </w:pPr>
    </w:p>
    <w:p w:rsidR="00CD79A0" w:rsidRPr="00CD79A0" w:rsidRDefault="00CD79A0" w:rsidP="00CD79A0">
      <w:pPr>
        <w:pStyle w:val="a9"/>
        <w:jc w:val="center"/>
        <w:rPr>
          <w:b/>
          <w:bCs/>
          <w:sz w:val="28"/>
          <w:szCs w:val="24"/>
        </w:rPr>
      </w:pPr>
      <w:r w:rsidRPr="00CD79A0">
        <w:rPr>
          <w:b/>
          <w:bCs/>
          <w:sz w:val="28"/>
          <w:szCs w:val="24"/>
        </w:rPr>
        <w:t>О создании муниципального дорожного фонда</w:t>
      </w:r>
    </w:p>
    <w:p w:rsidR="00CD79A0" w:rsidRPr="00CD79A0" w:rsidRDefault="00CD79A0" w:rsidP="00CD79A0">
      <w:pPr>
        <w:pStyle w:val="a9"/>
        <w:jc w:val="center"/>
        <w:rPr>
          <w:b/>
          <w:bCs/>
          <w:sz w:val="28"/>
          <w:szCs w:val="24"/>
        </w:rPr>
      </w:pPr>
      <w:proofErr w:type="gramStart"/>
      <w:r w:rsidRPr="00CD79A0">
        <w:rPr>
          <w:b/>
          <w:bCs/>
          <w:sz w:val="28"/>
          <w:szCs w:val="24"/>
        </w:rPr>
        <w:lastRenderedPageBreak/>
        <w:t xml:space="preserve">Николаевского сельского поселения </w:t>
      </w:r>
      <w:proofErr w:type="spellStart"/>
      <w:r w:rsidRPr="00CD79A0">
        <w:rPr>
          <w:b/>
          <w:bCs/>
          <w:sz w:val="28"/>
          <w:szCs w:val="24"/>
        </w:rPr>
        <w:t>Щербиновского</w:t>
      </w:r>
      <w:proofErr w:type="spellEnd"/>
      <w:r w:rsidRPr="00CD79A0">
        <w:rPr>
          <w:b/>
          <w:bCs/>
          <w:sz w:val="28"/>
          <w:szCs w:val="24"/>
        </w:rPr>
        <w:t xml:space="preserve"> района и утверждении порядка формирования и использования бюджетных ассигнований муниципального дорожного фонда Николаевского сельского поселения</w:t>
      </w:r>
      <w:r>
        <w:rPr>
          <w:b/>
          <w:bCs/>
          <w:sz w:val="28"/>
          <w:szCs w:val="24"/>
        </w:rPr>
        <w:t xml:space="preserve"> </w:t>
      </w:r>
      <w:proofErr w:type="spellStart"/>
      <w:r w:rsidRPr="00CD79A0">
        <w:rPr>
          <w:b/>
          <w:bCs/>
          <w:sz w:val="28"/>
          <w:szCs w:val="24"/>
        </w:rPr>
        <w:t>Щербиновского</w:t>
      </w:r>
      <w:proofErr w:type="spellEnd"/>
      <w:r w:rsidRPr="00CD79A0">
        <w:rPr>
          <w:b/>
          <w:bCs/>
          <w:sz w:val="28"/>
          <w:szCs w:val="24"/>
        </w:rPr>
        <w:t xml:space="preserve"> района на 2025 год</w:t>
      </w:r>
      <w:proofErr w:type="gramEnd"/>
    </w:p>
    <w:p w:rsidR="00CD79A0" w:rsidRPr="00CD79A0" w:rsidRDefault="00CD79A0" w:rsidP="00CD79A0">
      <w:pPr>
        <w:pStyle w:val="a9"/>
        <w:jc w:val="both"/>
        <w:rPr>
          <w:b/>
          <w:bCs/>
          <w:sz w:val="28"/>
          <w:szCs w:val="24"/>
        </w:rPr>
      </w:pPr>
    </w:p>
    <w:p w:rsidR="00CD79A0" w:rsidRPr="00CD79A0" w:rsidRDefault="00CD79A0" w:rsidP="00CD79A0">
      <w:pPr>
        <w:pStyle w:val="a9"/>
        <w:ind w:firstLine="709"/>
        <w:jc w:val="both"/>
        <w:rPr>
          <w:sz w:val="28"/>
          <w:szCs w:val="24"/>
        </w:rPr>
      </w:pPr>
      <w:r w:rsidRPr="00CD79A0">
        <w:rPr>
          <w:sz w:val="28"/>
          <w:szCs w:val="24"/>
        </w:rPr>
        <w:t xml:space="preserve">В соответствии с пунктом 5 статьи 179.4 Бюджетного кодекса Российской Федерации и Федеральным законом от 6 октября 2003 № 131-ФЗ «Об общих принципах организациях местного самоуправления в Российской Федерации» Совет Николаевского сельского поселения </w:t>
      </w:r>
      <w:proofErr w:type="spellStart"/>
      <w:r w:rsidRPr="00CD79A0">
        <w:rPr>
          <w:sz w:val="28"/>
          <w:szCs w:val="24"/>
        </w:rPr>
        <w:t>Щербиновского</w:t>
      </w:r>
      <w:proofErr w:type="spellEnd"/>
      <w:r w:rsidRPr="00CD79A0">
        <w:rPr>
          <w:sz w:val="28"/>
          <w:szCs w:val="24"/>
        </w:rPr>
        <w:t xml:space="preserve"> района </w:t>
      </w:r>
      <w:proofErr w:type="gramStart"/>
      <w:r w:rsidRPr="00CD79A0">
        <w:rPr>
          <w:sz w:val="28"/>
          <w:szCs w:val="24"/>
        </w:rPr>
        <w:t>р</w:t>
      </w:r>
      <w:proofErr w:type="gramEnd"/>
      <w:r w:rsidRPr="00CD79A0">
        <w:rPr>
          <w:sz w:val="28"/>
          <w:szCs w:val="24"/>
        </w:rPr>
        <w:t xml:space="preserve"> е ш и л:</w:t>
      </w:r>
    </w:p>
    <w:p w:rsidR="00CD79A0" w:rsidRPr="00CD79A0" w:rsidRDefault="00CD79A0" w:rsidP="00CD79A0">
      <w:pPr>
        <w:pStyle w:val="a9"/>
        <w:ind w:firstLine="709"/>
        <w:jc w:val="both"/>
        <w:rPr>
          <w:sz w:val="28"/>
          <w:szCs w:val="24"/>
        </w:rPr>
      </w:pPr>
      <w:r w:rsidRPr="00CD79A0">
        <w:rPr>
          <w:sz w:val="28"/>
          <w:szCs w:val="24"/>
        </w:rPr>
        <w:t xml:space="preserve">1. Создать муниципальный дорожный фонд Николаевского сельского поселения </w:t>
      </w:r>
      <w:proofErr w:type="spellStart"/>
      <w:r w:rsidRPr="00CD79A0">
        <w:rPr>
          <w:sz w:val="28"/>
          <w:szCs w:val="24"/>
        </w:rPr>
        <w:t>Щербиновского</w:t>
      </w:r>
      <w:proofErr w:type="spellEnd"/>
      <w:r w:rsidRPr="00CD79A0">
        <w:rPr>
          <w:sz w:val="28"/>
          <w:szCs w:val="24"/>
        </w:rPr>
        <w:t xml:space="preserve"> района на 2025 год.</w:t>
      </w:r>
    </w:p>
    <w:p w:rsidR="00CD79A0" w:rsidRPr="00CD79A0" w:rsidRDefault="00CD79A0" w:rsidP="00CD79A0">
      <w:pPr>
        <w:pStyle w:val="a9"/>
        <w:ind w:firstLine="709"/>
        <w:jc w:val="both"/>
        <w:rPr>
          <w:sz w:val="28"/>
          <w:szCs w:val="24"/>
        </w:rPr>
      </w:pPr>
      <w:r w:rsidRPr="00CD79A0">
        <w:rPr>
          <w:sz w:val="28"/>
          <w:szCs w:val="24"/>
        </w:rPr>
        <w:t xml:space="preserve">2. Утвердить порядок формирования и использования бюджетных ассигнований муниципального дорожного фонда Николаевского сельского поселения </w:t>
      </w:r>
      <w:proofErr w:type="spellStart"/>
      <w:r w:rsidRPr="00CD79A0">
        <w:rPr>
          <w:sz w:val="28"/>
          <w:szCs w:val="24"/>
        </w:rPr>
        <w:t>Щербиновского</w:t>
      </w:r>
      <w:proofErr w:type="spellEnd"/>
      <w:r w:rsidRPr="00CD79A0">
        <w:rPr>
          <w:sz w:val="28"/>
          <w:szCs w:val="24"/>
        </w:rPr>
        <w:t xml:space="preserve"> района на 2025</w:t>
      </w:r>
      <w:r w:rsidRPr="00CD79A0">
        <w:rPr>
          <w:sz w:val="28"/>
          <w:szCs w:val="24"/>
          <w:u w:val="single"/>
        </w:rPr>
        <w:t xml:space="preserve"> </w:t>
      </w:r>
      <w:r w:rsidRPr="00CD79A0">
        <w:rPr>
          <w:sz w:val="28"/>
          <w:szCs w:val="24"/>
        </w:rPr>
        <w:t>год (далее - Порядок) (прилагается).</w:t>
      </w:r>
    </w:p>
    <w:p w:rsidR="00CD79A0" w:rsidRPr="00CD79A0" w:rsidRDefault="00CD79A0" w:rsidP="00CD79A0">
      <w:pPr>
        <w:pStyle w:val="a9"/>
        <w:ind w:firstLine="709"/>
        <w:jc w:val="both"/>
        <w:rPr>
          <w:sz w:val="28"/>
          <w:szCs w:val="24"/>
        </w:rPr>
      </w:pPr>
      <w:r w:rsidRPr="00CD79A0">
        <w:rPr>
          <w:sz w:val="28"/>
          <w:szCs w:val="24"/>
        </w:rPr>
        <w:t xml:space="preserve">3. </w:t>
      </w:r>
      <w:proofErr w:type="gramStart"/>
      <w:r w:rsidRPr="00CD79A0">
        <w:rPr>
          <w:sz w:val="28"/>
          <w:szCs w:val="24"/>
        </w:rPr>
        <w:t>Разместить</w:t>
      </w:r>
      <w:proofErr w:type="gramEnd"/>
      <w:r w:rsidRPr="00CD79A0">
        <w:rPr>
          <w:sz w:val="28"/>
          <w:szCs w:val="24"/>
        </w:rPr>
        <w:t xml:space="preserve"> настоящее решение на официальном сайте администрации Николаевского сельского поселения </w:t>
      </w:r>
      <w:proofErr w:type="spellStart"/>
      <w:r w:rsidRPr="00CD79A0">
        <w:rPr>
          <w:sz w:val="28"/>
          <w:szCs w:val="24"/>
        </w:rPr>
        <w:t>Щербиновского</w:t>
      </w:r>
      <w:proofErr w:type="spellEnd"/>
      <w:r w:rsidRPr="00CD79A0">
        <w:rPr>
          <w:sz w:val="28"/>
          <w:szCs w:val="24"/>
        </w:rPr>
        <w:t xml:space="preserve"> района </w:t>
      </w:r>
    </w:p>
    <w:p w:rsidR="00CD79A0" w:rsidRPr="00CD79A0" w:rsidRDefault="00CD79A0" w:rsidP="00CD79A0">
      <w:pPr>
        <w:pStyle w:val="a9"/>
        <w:ind w:firstLine="709"/>
        <w:jc w:val="both"/>
        <w:rPr>
          <w:sz w:val="28"/>
          <w:szCs w:val="24"/>
        </w:rPr>
      </w:pPr>
      <w:r w:rsidRPr="00CD79A0">
        <w:rPr>
          <w:sz w:val="28"/>
          <w:szCs w:val="24"/>
        </w:rPr>
        <w:t xml:space="preserve">4. Официально опубликовать настоящее решение в периодическом печатном издании «Информационный бюллетень администрации Николаевского сельского поселения </w:t>
      </w:r>
      <w:proofErr w:type="spellStart"/>
      <w:r w:rsidRPr="00CD79A0">
        <w:rPr>
          <w:sz w:val="28"/>
          <w:szCs w:val="24"/>
        </w:rPr>
        <w:t>Щербиновского</w:t>
      </w:r>
      <w:proofErr w:type="spellEnd"/>
      <w:r w:rsidRPr="00CD79A0">
        <w:rPr>
          <w:sz w:val="28"/>
          <w:szCs w:val="24"/>
        </w:rPr>
        <w:t xml:space="preserve"> района».</w:t>
      </w:r>
    </w:p>
    <w:p w:rsidR="00CD79A0" w:rsidRPr="00CD79A0" w:rsidRDefault="00CD79A0" w:rsidP="00CD79A0">
      <w:pPr>
        <w:pStyle w:val="a9"/>
        <w:ind w:firstLine="709"/>
        <w:jc w:val="both"/>
        <w:rPr>
          <w:sz w:val="28"/>
          <w:szCs w:val="24"/>
        </w:rPr>
      </w:pPr>
      <w:r w:rsidRPr="00CD79A0">
        <w:rPr>
          <w:sz w:val="28"/>
          <w:szCs w:val="24"/>
        </w:rPr>
        <w:t xml:space="preserve">5. </w:t>
      </w:r>
      <w:proofErr w:type="gramStart"/>
      <w:r w:rsidRPr="00CD79A0">
        <w:rPr>
          <w:sz w:val="28"/>
          <w:szCs w:val="24"/>
        </w:rPr>
        <w:t>Контроль за</w:t>
      </w:r>
      <w:proofErr w:type="gramEnd"/>
      <w:r w:rsidRPr="00CD79A0">
        <w:rPr>
          <w:sz w:val="28"/>
          <w:szCs w:val="24"/>
        </w:rPr>
        <w:t xml:space="preserve"> выполнением настоящего решения возложить на главу Николаевского сельского поселения </w:t>
      </w:r>
      <w:proofErr w:type="spellStart"/>
      <w:r w:rsidRPr="00CD79A0">
        <w:rPr>
          <w:sz w:val="28"/>
          <w:szCs w:val="24"/>
        </w:rPr>
        <w:t>Щербиновского</w:t>
      </w:r>
      <w:proofErr w:type="spellEnd"/>
      <w:r w:rsidRPr="00CD79A0">
        <w:rPr>
          <w:sz w:val="28"/>
          <w:szCs w:val="24"/>
        </w:rPr>
        <w:t xml:space="preserve"> района Л. Н. Мацкевич.</w:t>
      </w:r>
    </w:p>
    <w:p w:rsidR="00CD79A0" w:rsidRPr="00CD79A0" w:rsidRDefault="00CD79A0" w:rsidP="00CD79A0">
      <w:pPr>
        <w:pStyle w:val="a9"/>
        <w:ind w:firstLine="709"/>
        <w:jc w:val="both"/>
        <w:rPr>
          <w:sz w:val="28"/>
          <w:szCs w:val="24"/>
        </w:rPr>
      </w:pPr>
      <w:r w:rsidRPr="00CD79A0">
        <w:rPr>
          <w:sz w:val="28"/>
          <w:szCs w:val="24"/>
        </w:rPr>
        <w:t xml:space="preserve">6. Решение вступает в силу на следующий день после его официального </w:t>
      </w:r>
      <w:proofErr w:type="gramStart"/>
      <w:r w:rsidRPr="00CD79A0">
        <w:rPr>
          <w:sz w:val="28"/>
          <w:szCs w:val="24"/>
        </w:rPr>
        <w:t>опубликования</w:t>
      </w:r>
      <w:proofErr w:type="gramEnd"/>
      <w:r w:rsidRPr="00CD79A0">
        <w:rPr>
          <w:sz w:val="28"/>
          <w:szCs w:val="24"/>
        </w:rPr>
        <w:t xml:space="preserve"> и распространяются на правоотношения, возникшие с 1 января 2025 года.</w:t>
      </w:r>
    </w:p>
    <w:p w:rsidR="00CD79A0" w:rsidRPr="00CD79A0" w:rsidRDefault="00CD79A0" w:rsidP="00CD79A0">
      <w:pPr>
        <w:pStyle w:val="a9"/>
        <w:jc w:val="both"/>
        <w:rPr>
          <w:sz w:val="28"/>
          <w:szCs w:val="24"/>
        </w:rPr>
      </w:pPr>
    </w:p>
    <w:p w:rsidR="00CD79A0" w:rsidRDefault="00CD79A0" w:rsidP="00CD79A0">
      <w:pPr>
        <w:pStyle w:val="a9"/>
        <w:jc w:val="both"/>
        <w:rPr>
          <w:sz w:val="28"/>
          <w:szCs w:val="24"/>
        </w:rPr>
      </w:pPr>
    </w:p>
    <w:p w:rsidR="00CD79A0" w:rsidRPr="00CD79A0" w:rsidRDefault="00CD79A0" w:rsidP="00CD79A0">
      <w:pPr>
        <w:pStyle w:val="a9"/>
        <w:jc w:val="both"/>
        <w:rPr>
          <w:sz w:val="28"/>
          <w:szCs w:val="24"/>
        </w:rPr>
      </w:pPr>
    </w:p>
    <w:p w:rsidR="00CD79A0" w:rsidRPr="00CD79A0" w:rsidRDefault="00CD79A0" w:rsidP="00CD79A0">
      <w:pPr>
        <w:pStyle w:val="a9"/>
        <w:jc w:val="both"/>
        <w:rPr>
          <w:sz w:val="28"/>
          <w:szCs w:val="24"/>
        </w:rPr>
      </w:pPr>
      <w:r w:rsidRPr="00CD79A0">
        <w:rPr>
          <w:sz w:val="28"/>
          <w:szCs w:val="24"/>
        </w:rPr>
        <w:t xml:space="preserve">Глава </w:t>
      </w:r>
    </w:p>
    <w:p w:rsidR="00CD79A0" w:rsidRPr="00CD79A0" w:rsidRDefault="00CD79A0" w:rsidP="00CD79A0">
      <w:pPr>
        <w:pStyle w:val="a9"/>
        <w:jc w:val="both"/>
        <w:rPr>
          <w:sz w:val="28"/>
          <w:szCs w:val="24"/>
        </w:rPr>
      </w:pPr>
      <w:r w:rsidRPr="00CD79A0">
        <w:rPr>
          <w:sz w:val="28"/>
          <w:szCs w:val="24"/>
        </w:rPr>
        <w:t>Николаевского сельского поселения</w:t>
      </w:r>
    </w:p>
    <w:p w:rsidR="00CD79A0" w:rsidRPr="00CD79A0" w:rsidRDefault="00CD79A0" w:rsidP="00CD79A0">
      <w:pPr>
        <w:pStyle w:val="a9"/>
        <w:jc w:val="both"/>
        <w:rPr>
          <w:sz w:val="28"/>
          <w:szCs w:val="24"/>
        </w:rPr>
        <w:sectPr w:rsidR="00CD79A0" w:rsidRPr="00CD79A0" w:rsidSect="006F3544">
          <w:headerReference w:type="default" r:id="rId11"/>
          <w:pgSz w:w="11900" w:h="16840" w:code="9"/>
          <w:pgMar w:top="992" w:right="567" w:bottom="1134" w:left="1701" w:header="720" w:footer="720" w:gutter="0"/>
          <w:cols w:space="720"/>
          <w:titlePg/>
          <w:docGrid w:linePitch="299"/>
        </w:sectPr>
      </w:pPr>
      <w:proofErr w:type="spellStart"/>
      <w:r w:rsidRPr="00CD79A0">
        <w:rPr>
          <w:sz w:val="28"/>
          <w:szCs w:val="24"/>
        </w:rPr>
        <w:t>Щербиновского</w:t>
      </w:r>
      <w:proofErr w:type="spellEnd"/>
      <w:r w:rsidRPr="00CD79A0">
        <w:rPr>
          <w:sz w:val="28"/>
          <w:szCs w:val="24"/>
        </w:rPr>
        <w:t xml:space="preserve"> района                                                                       Л.Н. Мацкевич</w:t>
      </w:r>
    </w:p>
    <w:p w:rsidR="00CD79A0" w:rsidRPr="00CD79A0" w:rsidRDefault="00CD79A0" w:rsidP="00CD79A0">
      <w:pPr>
        <w:pStyle w:val="a9"/>
        <w:jc w:val="right"/>
        <w:rPr>
          <w:sz w:val="28"/>
          <w:szCs w:val="24"/>
        </w:rPr>
      </w:pPr>
      <w:r w:rsidRPr="00CD79A0">
        <w:rPr>
          <w:sz w:val="28"/>
          <w:szCs w:val="24"/>
        </w:rPr>
        <w:lastRenderedPageBreak/>
        <w:t>ПРИЛОЖЕНИЕ</w:t>
      </w:r>
    </w:p>
    <w:p w:rsidR="00CD79A0" w:rsidRPr="00CD79A0" w:rsidRDefault="00CD79A0" w:rsidP="00CD79A0">
      <w:pPr>
        <w:pStyle w:val="a9"/>
        <w:jc w:val="right"/>
        <w:rPr>
          <w:sz w:val="28"/>
          <w:szCs w:val="24"/>
        </w:rPr>
      </w:pPr>
      <w:r w:rsidRPr="00CD79A0">
        <w:rPr>
          <w:sz w:val="28"/>
          <w:szCs w:val="24"/>
        </w:rPr>
        <w:t>УТВЕРЖДЕН</w:t>
      </w:r>
    </w:p>
    <w:p w:rsidR="00CD79A0" w:rsidRPr="00CD79A0" w:rsidRDefault="00CD79A0" w:rsidP="00CD79A0">
      <w:pPr>
        <w:pStyle w:val="a9"/>
        <w:jc w:val="right"/>
        <w:rPr>
          <w:sz w:val="28"/>
          <w:szCs w:val="24"/>
        </w:rPr>
      </w:pPr>
      <w:r w:rsidRPr="00CD79A0">
        <w:rPr>
          <w:sz w:val="28"/>
          <w:szCs w:val="24"/>
        </w:rPr>
        <w:t>решением Совета</w:t>
      </w:r>
    </w:p>
    <w:p w:rsidR="00CD79A0" w:rsidRDefault="00CD79A0" w:rsidP="00CD79A0">
      <w:pPr>
        <w:pStyle w:val="a9"/>
        <w:jc w:val="right"/>
        <w:rPr>
          <w:sz w:val="28"/>
          <w:szCs w:val="24"/>
        </w:rPr>
      </w:pPr>
      <w:r w:rsidRPr="00CD79A0">
        <w:rPr>
          <w:sz w:val="28"/>
          <w:szCs w:val="24"/>
        </w:rPr>
        <w:t xml:space="preserve">Николаевского сельского поселения </w:t>
      </w:r>
    </w:p>
    <w:p w:rsidR="00CD79A0" w:rsidRPr="00CD79A0" w:rsidRDefault="00CD79A0" w:rsidP="00CD79A0">
      <w:pPr>
        <w:pStyle w:val="a9"/>
        <w:jc w:val="right"/>
        <w:rPr>
          <w:sz w:val="28"/>
          <w:szCs w:val="24"/>
        </w:rPr>
      </w:pPr>
      <w:proofErr w:type="spellStart"/>
      <w:r w:rsidRPr="00CD79A0">
        <w:rPr>
          <w:sz w:val="28"/>
          <w:szCs w:val="24"/>
        </w:rPr>
        <w:t>Щербиновского</w:t>
      </w:r>
      <w:proofErr w:type="spellEnd"/>
      <w:r w:rsidRPr="00CD79A0">
        <w:rPr>
          <w:sz w:val="28"/>
          <w:szCs w:val="24"/>
        </w:rPr>
        <w:t xml:space="preserve"> района</w:t>
      </w:r>
    </w:p>
    <w:p w:rsidR="00CD79A0" w:rsidRPr="00CD79A0" w:rsidRDefault="00CD79A0" w:rsidP="00CD79A0">
      <w:pPr>
        <w:pStyle w:val="a9"/>
        <w:jc w:val="right"/>
        <w:rPr>
          <w:sz w:val="28"/>
          <w:szCs w:val="24"/>
        </w:rPr>
      </w:pPr>
      <w:r w:rsidRPr="00CD79A0">
        <w:rPr>
          <w:sz w:val="28"/>
          <w:szCs w:val="24"/>
        </w:rPr>
        <w:t>от 06.11.2024 № 2</w:t>
      </w:r>
    </w:p>
    <w:p w:rsidR="00CD79A0" w:rsidRPr="00CD79A0" w:rsidRDefault="00CD79A0" w:rsidP="00CD79A0">
      <w:pPr>
        <w:pStyle w:val="a9"/>
        <w:jc w:val="right"/>
        <w:rPr>
          <w:sz w:val="28"/>
          <w:szCs w:val="24"/>
        </w:rPr>
      </w:pPr>
    </w:p>
    <w:p w:rsidR="00CD79A0" w:rsidRPr="00CD79A0" w:rsidRDefault="00CD79A0" w:rsidP="00CD79A0">
      <w:pPr>
        <w:pStyle w:val="a9"/>
        <w:jc w:val="both"/>
        <w:rPr>
          <w:b/>
          <w:sz w:val="28"/>
          <w:szCs w:val="24"/>
        </w:rPr>
      </w:pPr>
      <w:bookmarkStart w:id="4" w:name="bookmark0"/>
    </w:p>
    <w:p w:rsidR="00CD79A0" w:rsidRPr="00CD79A0" w:rsidRDefault="00CD79A0" w:rsidP="00CD79A0">
      <w:pPr>
        <w:pStyle w:val="a9"/>
        <w:jc w:val="both"/>
        <w:rPr>
          <w:b/>
          <w:sz w:val="28"/>
          <w:szCs w:val="24"/>
        </w:rPr>
      </w:pPr>
    </w:p>
    <w:p w:rsidR="00CD79A0" w:rsidRPr="00CD79A0" w:rsidRDefault="00CD79A0" w:rsidP="00CD79A0">
      <w:pPr>
        <w:pStyle w:val="a9"/>
        <w:jc w:val="center"/>
        <w:rPr>
          <w:b/>
          <w:sz w:val="28"/>
          <w:szCs w:val="24"/>
        </w:rPr>
      </w:pPr>
      <w:r w:rsidRPr="00CD79A0">
        <w:rPr>
          <w:b/>
          <w:sz w:val="28"/>
          <w:szCs w:val="24"/>
        </w:rPr>
        <w:t>Порядок</w:t>
      </w:r>
      <w:bookmarkEnd w:id="4"/>
    </w:p>
    <w:p w:rsidR="00CD79A0" w:rsidRPr="00CD79A0" w:rsidRDefault="00CD79A0" w:rsidP="00CD79A0">
      <w:pPr>
        <w:pStyle w:val="a9"/>
        <w:jc w:val="center"/>
        <w:rPr>
          <w:b/>
          <w:sz w:val="28"/>
          <w:szCs w:val="24"/>
        </w:rPr>
      </w:pPr>
      <w:bookmarkStart w:id="5" w:name="bookmark1"/>
      <w:r w:rsidRPr="00CD79A0">
        <w:rPr>
          <w:b/>
          <w:sz w:val="28"/>
          <w:szCs w:val="24"/>
        </w:rPr>
        <w:t>формирования и использования бюджетных ассигнований</w:t>
      </w:r>
    </w:p>
    <w:p w:rsidR="00CD79A0" w:rsidRPr="00CD79A0" w:rsidRDefault="00CD79A0" w:rsidP="00CD79A0">
      <w:pPr>
        <w:pStyle w:val="a9"/>
        <w:jc w:val="center"/>
        <w:rPr>
          <w:b/>
          <w:sz w:val="28"/>
          <w:szCs w:val="24"/>
        </w:rPr>
      </w:pPr>
      <w:r w:rsidRPr="00CD79A0">
        <w:rPr>
          <w:b/>
          <w:bCs/>
          <w:sz w:val="28"/>
          <w:szCs w:val="24"/>
        </w:rPr>
        <w:t xml:space="preserve">муниципального дорожного </w:t>
      </w:r>
      <w:r w:rsidRPr="00CD79A0">
        <w:rPr>
          <w:b/>
          <w:sz w:val="28"/>
          <w:szCs w:val="24"/>
        </w:rPr>
        <w:t xml:space="preserve">фонда </w:t>
      </w:r>
      <w:bookmarkEnd w:id="5"/>
      <w:r w:rsidRPr="00CD79A0">
        <w:rPr>
          <w:b/>
          <w:sz w:val="28"/>
          <w:szCs w:val="24"/>
        </w:rPr>
        <w:t>Николаевского сельского</w:t>
      </w:r>
    </w:p>
    <w:p w:rsidR="00CD79A0" w:rsidRPr="00CD79A0" w:rsidRDefault="00CD79A0" w:rsidP="00CD79A0">
      <w:pPr>
        <w:pStyle w:val="a9"/>
        <w:jc w:val="center"/>
        <w:rPr>
          <w:b/>
          <w:sz w:val="28"/>
          <w:szCs w:val="24"/>
        </w:rPr>
      </w:pPr>
      <w:r w:rsidRPr="00CD79A0">
        <w:rPr>
          <w:b/>
          <w:sz w:val="28"/>
          <w:szCs w:val="24"/>
        </w:rPr>
        <w:t xml:space="preserve">поселения </w:t>
      </w:r>
      <w:proofErr w:type="spellStart"/>
      <w:r w:rsidRPr="00CD79A0">
        <w:rPr>
          <w:b/>
          <w:sz w:val="28"/>
          <w:szCs w:val="24"/>
        </w:rPr>
        <w:t>Щербиновского</w:t>
      </w:r>
      <w:proofErr w:type="spellEnd"/>
      <w:r w:rsidRPr="00CD79A0">
        <w:rPr>
          <w:b/>
          <w:sz w:val="28"/>
          <w:szCs w:val="24"/>
        </w:rPr>
        <w:t xml:space="preserve"> района на 2024 год</w:t>
      </w:r>
    </w:p>
    <w:p w:rsidR="00CD79A0" w:rsidRPr="00CD79A0" w:rsidRDefault="00CD79A0" w:rsidP="00CD79A0">
      <w:pPr>
        <w:pStyle w:val="a9"/>
        <w:jc w:val="both"/>
        <w:rPr>
          <w:sz w:val="28"/>
          <w:szCs w:val="24"/>
        </w:rPr>
      </w:pPr>
    </w:p>
    <w:p w:rsidR="00CD79A0" w:rsidRPr="00CD79A0" w:rsidRDefault="00CD79A0" w:rsidP="00CD79A0">
      <w:pPr>
        <w:pStyle w:val="a9"/>
        <w:ind w:firstLine="709"/>
        <w:jc w:val="both"/>
        <w:rPr>
          <w:sz w:val="28"/>
          <w:szCs w:val="24"/>
        </w:rPr>
      </w:pPr>
      <w:r w:rsidRPr="00CD79A0">
        <w:rPr>
          <w:sz w:val="28"/>
          <w:szCs w:val="24"/>
        </w:rPr>
        <w:t xml:space="preserve">1. Дорожный фонд Николаевского сельского поселения </w:t>
      </w:r>
      <w:proofErr w:type="spellStart"/>
      <w:r w:rsidRPr="00CD79A0">
        <w:rPr>
          <w:sz w:val="28"/>
          <w:szCs w:val="24"/>
        </w:rPr>
        <w:t>Щербиновского</w:t>
      </w:r>
      <w:proofErr w:type="spellEnd"/>
      <w:r w:rsidRPr="00CD79A0">
        <w:rPr>
          <w:sz w:val="28"/>
          <w:szCs w:val="24"/>
        </w:rPr>
        <w:t xml:space="preserve"> района (далее - Фонд) - часть средств бюджета Николаевского сельского поселения </w:t>
      </w:r>
      <w:proofErr w:type="spellStart"/>
      <w:r w:rsidRPr="00CD79A0">
        <w:rPr>
          <w:sz w:val="28"/>
          <w:szCs w:val="24"/>
        </w:rPr>
        <w:t>Щербиновского</w:t>
      </w:r>
      <w:proofErr w:type="spellEnd"/>
      <w:r w:rsidRPr="00CD79A0">
        <w:rPr>
          <w:sz w:val="28"/>
          <w:szCs w:val="24"/>
        </w:rPr>
        <w:t xml:space="preserve"> района (далее – бюджет поселения),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находящихся в собственности Николаевского сельского поселения </w:t>
      </w:r>
      <w:proofErr w:type="spellStart"/>
      <w:r w:rsidRPr="00CD79A0">
        <w:rPr>
          <w:sz w:val="28"/>
          <w:szCs w:val="24"/>
        </w:rPr>
        <w:t>Щербиновского</w:t>
      </w:r>
      <w:proofErr w:type="spellEnd"/>
      <w:r w:rsidRPr="00CD79A0">
        <w:rPr>
          <w:sz w:val="28"/>
          <w:szCs w:val="24"/>
        </w:rPr>
        <w:t xml:space="preserve"> района (далее - автомобильные дороги местного значения).</w:t>
      </w:r>
    </w:p>
    <w:p w:rsidR="00CD79A0" w:rsidRPr="00CD79A0" w:rsidRDefault="00CD79A0" w:rsidP="00CD79A0">
      <w:pPr>
        <w:pStyle w:val="a9"/>
        <w:ind w:firstLine="709"/>
        <w:jc w:val="both"/>
        <w:rPr>
          <w:sz w:val="28"/>
          <w:szCs w:val="24"/>
        </w:rPr>
      </w:pPr>
      <w:r w:rsidRPr="00CD79A0">
        <w:rPr>
          <w:sz w:val="28"/>
          <w:szCs w:val="24"/>
        </w:rPr>
        <w:t xml:space="preserve">2. Объем бюджетных ассигнований Фонда утверждается решением Совета Николаевского сельского поселения </w:t>
      </w:r>
      <w:proofErr w:type="spellStart"/>
      <w:r w:rsidRPr="00CD79A0">
        <w:rPr>
          <w:sz w:val="28"/>
          <w:szCs w:val="24"/>
        </w:rPr>
        <w:t>Щербиновского</w:t>
      </w:r>
      <w:proofErr w:type="spellEnd"/>
      <w:r w:rsidRPr="00CD79A0">
        <w:rPr>
          <w:sz w:val="28"/>
          <w:szCs w:val="24"/>
        </w:rPr>
        <w:t xml:space="preserve"> района о бюджете поселения на очередной финансовый год или очередной финансовый год и плановый период в размере не менее прогнозируемого объема доходов бюджета поселения </w:t>
      </w:r>
      <w:proofErr w:type="gramStart"/>
      <w:r w:rsidRPr="00CD79A0">
        <w:rPr>
          <w:sz w:val="28"/>
          <w:szCs w:val="24"/>
        </w:rPr>
        <w:t>от</w:t>
      </w:r>
      <w:proofErr w:type="gramEnd"/>
      <w:r w:rsidRPr="00CD79A0">
        <w:rPr>
          <w:sz w:val="28"/>
          <w:szCs w:val="24"/>
        </w:rPr>
        <w:t>:</w:t>
      </w:r>
    </w:p>
    <w:p w:rsidR="00CD79A0" w:rsidRPr="00CD79A0" w:rsidRDefault="00CD79A0" w:rsidP="00CD79A0">
      <w:pPr>
        <w:pStyle w:val="a9"/>
        <w:ind w:firstLine="709"/>
        <w:jc w:val="both"/>
        <w:rPr>
          <w:sz w:val="28"/>
          <w:szCs w:val="24"/>
        </w:rPr>
      </w:pPr>
      <w:r w:rsidRPr="00CD79A0">
        <w:rPr>
          <w:sz w:val="28"/>
          <w:szCs w:val="24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CD79A0">
        <w:rPr>
          <w:sz w:val="28"/>
          <w:szCs w:val="24"/>
        </w:rPr>
        <w:t>инжекторных</w:t>
      </w:r>
      <w:proofErr w:type="spellEnd"/>
      <w:r w:rsidRPr="00CD79A0">
        <w:rPr>
          <w:sz w:val="28"/>
          <w:szCs w:val="24"/>
        </w:rPr>
        <w:t>) двигателей, производимые на территории Российской Федерации, подлежащих зачислению в бюджет поселения;</w:t>
      </w:r>
    </w:p>
    <w:p w:rsidR="00CD79A0" w:rsidRPr="00CD79A0" w:rsidRDefault="00CD79A0" w:rsidP="00CD79A0">
      <w:pPr>
        <w:pStyle w:val="a9"/>
        <w:ind w:firstLine="709"/>
        <w:jc w:val="both"/>
        <w:rPr>
          <w:sz w:val="28"/>
          <w:szCs w:val="24"/>
        </w:rPr>
      </w:pPr>
      <w:r w:rsidRPr="00CD79A0">
        <w:rPr>
          <w:sz w:val="28"/>
          <w:szCs w:val="24"/>
        </w:rPr>
        <w:t>субсидий и иных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значения;</w:t>
      </w:r>
    </w:p>
    <w:p w:rsidR="00CD79A0" w:rsidRPr="00CD79A0" w:rsidRDefault="00CD79A0" w:rsidP="00CD79A0">
      <w:pPr>
        <w:pStyle w:val="a9"/>
        <w:ind w:firstLine="709"/>
        <w:jc w:val="both"/>
        <w:rPr>
          <w:sz w:val="28"/>
          <w:szCs w:val="24"/>
        </w:rPr>
      </w:pPr>
      <w:r w:rsidRPr="00CD79A0">
        <w:rPr>
          <w:sz w:val="28"/>
          <w:szCs w:val="24"/>
        </w:rPr>
        <w:t>налога на доходы физических лиц;</w:t>
      </w:r>
    </w:p>
    <w:p w:rsidR="00CD79A0" w:rsidRPr="00CD79A0" w:rsidRDefault="00CD79A0" w:rsidP="00CD79A0">
      <w:pPr>
        <w:pStyle w:val="a9"/>
        <w:ind w:firstLine="709"/>
        <w:jc w:val="both"/>
        <w:rPr>
          <w:sz w:val="28"/>
          <w:szCs w:val="24"/>
        </w:rPr>
      </w:pPr>
      <w:r w:rsidRPr="00CD79A0">
        <w:rPr>
          <w:sz w:val="28"/>
          <w:szCs w:val="24"/>
        </w:rPr>
        <w:t>эксплуатации и использования имущества, входящего в состав автомобильных дорог местного значения;</w:t>
      </w:r>
    </w:p>
    <w:p w:rsidR="00CD79A0" w:rsidRPr="00CD79A0" w:rsidRDefault="00CD79A0" w:rsidP="00CD79A0">
      <w:pPr>
        <w:pStyle w:val="a9"/>
        <w:ind w:firstLine="709"/>
        <w:jc w:val="both"/>
        <w:rPr>
          <w:sz w:val="28"/>
          <w:szCs w:val="24"/>
        </w:rPr>
      </w:pPr>
      <w:r w:rsidRPr="00CD79A0">
        <w:rPr>
          <w:sz w:val="28"/>
          <w:szCs w:val="24"/>
        </w:rPr>
        <w:t>арендной платы за земельные участки, расположенные в полосе отвода автомобильных дорог местного значения;</w:t>
      </w:r>
    </w:p>
    <w:p w:rsidR="00CD79A0" w:rsidRPr="00CD79A0" w:rsidRDefault="00CD79A0" w:rsidP="00CD79A0">
      <w:pPr>
        <w:pStyle w:val="a9"/>
        <w:ind w:firstLine="709"/>
        <w:jc w:val="both"/>
        <w:rPr>
          <w:sz w:val="28"/>
          <w:szCs w:val="24"/>
        </w:rPr>
      </w:pPr>
      <w:r w:rsidRPr="00CD79A0">
        <w:rPr>
          <w:sz w:val="28"/>
          <w:szCs w:val="24"/>
        </w:rPr>
        <w:t>платы за оказание услуг по присоединению объектов дорожного сервиса к автомобильным дорогам местного значения;</w:t>
      </w:r>
    </w:p>
    <w:p w:rsidR="00CD79A0" w:rsidRPr="00CD79A0" w:rsidRDefault="00CD79A0" w:rsidP="00CD79A0">
      <w:pPr>
        <w:pStyle w:val="a9"/>
        <w:ind w:firstLine="709"/>
        <w:jc w:val="both"/>
        <w:rPr>
          <w:sz w:val="28"/>
          <w:szCs w:val="24"/>
        </w:rPr>
      </w:pPr>
      <w:r w:rsidRPr="00CD79A0">
        <w:rPr>
          <w:sz w:val="28"/>
          <w:szCs w:val="24"/>
        </w:rPr>
        <w:t>предоставления на платной основе парковок (парковочных мест), расположенных на автомобильных дорогах местного значения;</w:t>
      </w:r>
    </w:p>
    <w:p w:rsidR="00CD79A0" w:rsidRPr="00CD79A0" w:rsidRDefault="00CD79A0" w:rsidP="00CD79A0">
      <w:pPr>
        <w:pStyle w:val="a9"/>
        <w:ind w:firstLine="709"/>
        <w:jc w:val="both"/>
        <w:rPr>
          <w:sz w:val="28"/>
          <w:szCs w:val="24"/>
        </w:rPr>
      </w:pPr>
      <w:r w:rsidRPr="00CD79A0">
        <w:rPr>
          <w:sz w:val="28"/>
          <w:szCs w:val="24"/>
        </w:rPr>
        <w:lastRenderedPageBreak/>
        <w:t>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CD79A0" w:rsidRPr="00CD79A0" w:rsidRDefault="00CD79A0" w:rsidP="00CD79A0">
      <w:pPr>
        <w:pStyle w:val="a9"/>
        <w:ind w:firstLine="709"/>
        <w:jc w:val="both"/>
        <w:rPr>
          <w:sz w:val="28"/>
          <w:szCs w:val="24"/>
        </w:rPr>
      </w:pPr>
      <w:r w:rsidRPr="00CD79A0">
        <w:rPr>
          <w:sz w:val="28"/>
          <w:szCs w:val="24"/>
        </w:rPr>
        <w:t>денежных взысканий (штрафов) за нарушение правил перевозки крупногабаритных и тяжеловесных грузов по автомобильным дорогам местного значения;</w:t>
      </w:r>
    </w:p>
    <w:p w:rsidR="00CD79A0" w:rsidRPr="00CD79A0" w:rsidRDefault="00CD79A0" w:rsidP="00CD79A0">
      <w:pPr>
        <w:pStyle w:val="a9"/>
        <w:ind w:firstLine="709"/>
        <w:jc w:val="both"/>
        <w:rPr>
          <w:sz w:val="28"/>
          <w:szCs w:val="24"/>
        </w:rPr>
      </w:pPr>
      <w:r w:rsidRPr="00CD79A0">
        <w:rPr>
          <w:sz w:val="28"/>
          <w:szCs w:val="24"/>
        </w:rPr>
        <w:t>прочих денежных взысканий (штрафов) в области дорожного движения;</w:t>
      </w:r>
    </w:p>
    <w:p w:rsidR="00CD79A0" w:rsidRPr="00CD79A0" w:rsidRDefault="00CD79A0" w:rsidP="00CD79A0">
      <w:pPr>
        <w:pStyle w:val="a9"/>
        <w:ind w:firstLine="709"/>
        <w:jc w:val="both"/>
        <w:rPr>
          <w:sz w:val="28"/>
          <w:szCs w:val="24"/>
        </w:rPr>
      </w:pPr>
      <w:r w:rsidRPr="00CD79A0">
        <w:rPr>
          <w:sz w:val="28"/>
          <w:szCs w:val="24"/>
        </w:rPr>
        <w:t>сумм в возмещение ущерба в связи с нарушением исполнителем (подрядчиком) условий муниципальных контрактов или иных договоров, финансируемых за счет средств Фонда либо в связи с уклонением от заключения таких муниципальных контрактов или иных договоров;</w:t>
      </w:r>
    </w:p>
    <w:p w:rsidR="00CD79A0" w:rsidRPr="00CD79A0" w:rsidRDefault="00CD79A0" w:rsidP="00CD79A0">
      <w:pPr>
        <w:pStyle w:val="a9"/>
        <w:ind w:firstLine="709"/>
        <w:jc w:val="both"/>
        <w:rPr>
          <w:sz w:val="28"/>
          <w:szCs w:val="24"/>
        </w:rPr>
      </w:pPr>
      <w:r w:rsidRPr="00CD79A0">
        <w:rPr>
          <w:sz w:val="28"/>
          <w:szCs w:val="24"/>
        </w:rPr>
        <w:t>денежных средств, внесенных участником конкурса (аукциона), проводимого в целях заключения муниципального контракта, финансируемого за счет средств Фонда в качестве обеспечения заявки на участие в таком конкурсе (аукционе) в случае уклонения участника конкурса (аукциона) от заключения данного муниципального контракта и иных случаях, установленных законодательством Российской Федерации;</w:t>
      </w:r>
    </w:p>
    <w:p w:rsidR="00CD79A0" w:rsidRPr="00CD79A0" w:rsidRDefault="00CD79A0" w:rsidP="00CD79A0">
      <w:pPr>
        <w:pStyle w:val="a9"/>
        <w:ind w:firstLine="709"/>
        <w:jc w:val="both"/>
        <w:rPr>
          <w:sz w:val="28"/>
          <w:szCs w:val="24"/>
        </w:rPr>
      </w:pPr>
      <w:r w:rsidRPr="00CD79A0">
        <w:rPr>
          <w:sz w:val="28"/>
          <w:szCs w:val="24"/>
        </w:rPr>
        <w:t>государственной пошлины за выдачу специального разрешения на движение по автомобильным дорогам местного значения транспортных средств, осуществляющих перевозки опасных, тяжеловесных и (или) крупногабаритных грузов;</w:t>
      </w:r>
    </w:p>
    <w:p w:rsidR="00CD79A0" w:rsidRPr="00CD79A0" w:rsidRDefault="00CD79A0" w:rsidP="00CD79A0">
      <w:pPr>
        <w:pStyle w:val="a9"/>
        <w:ind w:firstLine="709"/>
        <w:jc w:val="both"/>
        <w:rPr>
          <w:sz w:val="28"/>
          <w:szCs w:val="24"/>
        </w:rPr>
      </w:pPr>
      <w:r w:rsidRPr="00CD79A0">
        <w:rPr>
          <w:sz w:val="28"/>
          <w:szCs w:val="24"/>
        </w:rPr>
        <w:t>безвозмездных поступлений, в том числе добровольных пожертвований, от физических и (или) юридических лиц на финансовое обеспечение дорожной деятельности в отношении автомобильных дорог местного значения.</w:t>
      </w:r>
    </w:p>
    <w:p w:rsidR="00CD79A0" w:rsidRPr="00CD79A0" w:rsidRDefault="00CD79A0" w:rsidP="00CD79A0">
      <w:pPr>
        <w:pStyle w:val="a9"/>
        <w:ind w:firstLine="709"/>
        <w:jc w:val="both"/>
        <w:rPr>
          <w:sz w:val="28"/>
          <w:szCs w:val="24"/>
        </w:rPr>
      </w:pPr>
      <w:r w:rsidRPr="00CD79A0">
        <w:rPr>
          <w:sz w:val="28"/>
          <w:szCs w:val="24"/>
        </w:rPr>
        <w:t xml:space="preserve">3. </w:t>
      </w:r>
      <w:proofErr w:type="gramStart"/>
      <w:r w:rsidRPr="00CD79A0">
        <w:rPr>
          <w:sz w:val="28"/>
          <w:szCs w:val="24"/>
        </w:rPr>
        <w:t xml:space="preserve">Формирование бюджетных ассигнований Фонда на очередной финансовый год или очередной финансовый год и плановый период осуществляет финансовый отдел администрации Николаевского сельского поселения </w:t>
      </w:r>
      <w:proofErr w:type="spellStart"/>
      <w:r w:rsidRPr="00CD79A0">
        <w:rPr>
          <w:sz w:val="28"/>
          <w:szCs w:val="24"/>
        </w:rPr>
        <w:t>Щербиновского</w:t>
      </w:r>
      <w:proofErr w:type="spellEnd"/>
      <w:r w:rsidRPr="00CD79A0">
        <w:rPr>
          <w:sz w:val="28"/>
          <w:szCs w:val="24"/>
        </w:rPr>
        <w:t xml:space="preserve"> района (далее – финансовый отдел) в соответствии с Бюджетным кодексом Российской Федерации в объеме бюджетных ассигнований, утвержденных решением Совета Николаевского сельского поселения </w:t>
      </w:r>
      <w:proofErr w:type="spellStart"/>
      <w:r w:rsidRPr="00CD79A0">
        <w:rPr>
          <w:sz w:val="28"/>
          <w:szCs w:val="24"/>
        </w:rPr>
        <w:t>Щербиновского</w:t>
      </w:r>
      <w:proofErr w:type="spellEnd"/>
      <w:r w:rsidRPr="00CD79A0">
        <w:rPr>
          <w:sz w:val="28"/>
          <w:szCs w:val="24"/>
        </w:rPr>
        <w:t xml:space="preserve"> района о бюджете Николаевского сельского поселения </w:t>
      </w:r>
      <w:proofErr w:type="spellStart"/>
      <w:r w:rsidRPr="00CD79A0">
        <w:rPr>
          <w:sz w:val="28"/>
          <w:szCs w:val="24"/>
        </w:rPr>
        <w:t>Щербиновского</w:t>
      </w:r>
      <w:proofErr w:type="spellEnd"/>
      <w:r w:rsidRPr="00CD79A0">
        <w:rPr>
          <w:sz w:val="28"/>
          <w:szCs w:val="24"/>
        </w:rPr>
        <w:t xml:space="preserve"> района на очередной финансовый год или очередной финансовый</w:t>
      </w:r>
      <w:proofErr w:type="gramEnd"/>
      <w:r w:rsidRPr="00CD79A0">
        <w:rPr>
          <w:sz w:val="28"/>
          <w:szCs w:val="24"/>
        </w:rPr>
        <w:t xml:space="preserve"> год и плановый период;</w:t>
      </w:r>
    </w:p>
    <w:p w:rsidR="00CD79A0" w:rsidRPr="00CD79A0" w:rsidRDefault="00CD79A0" w:rsidP="00CD79A0">
      <w:pPr>
        <w:pStyle w:val="a9"/>
        <w:ind w:firstLine="709"/>
        <w:jc w:val="both"/>
        <w:rPr>
          <w:sz w:val="28"/>
          <w:szCs w:val="24"/>
        </w:rPr>
      </w:pPr>
      <w:r w:rsidRPr="00CD79A0">
        <w:rPr>
          <w:sz w:val="28"/>
          <w:szCs w:val="24"/>
        </w:rPr>
        <w:t>Бюджетные ассигнования Фонда,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CD79A0" w:rsidRPr="00CD79A0" w:rsidRDefault="00CD79A0" w:rsidP="00CD79A0">
      <w:pPr>
        <w:pStyle w:val="a9"/>
        <w:ind w:firstLine="709"/>
        <w:jc w:val="both"/>
        <w:rPr>
          <w:sz w:val="28"/>
          <w:szCs w:val="24"/>
        </w:rPr>
      </w:pPr>
      <w:r w:rsidRPr="00CD79A0">
        <w:rPr>
          <w:sz w:val="28"/>
          <w:szCs w:val="24"/>
        </w:rPr>
        <w:t xml:space="preserve">Уполномоченным органом, обеспечивающим использование средств Фонда, является администрация Николаевского сельского поселения </w:t>
      </w:r>
      <w:proofErr w:type="spellStart"/>
      <w:r w:rsidRPr="00CD79A0">
        <w:rPr>
          <w:sz w:val="28"/>
          <w:szCs w:val="24"/>
        </w:rPr>
        <w:t>Щербиновского</w:t>
      </w:r>
      <w:proofErr w:type="spellEnd"/>
      <w:r w:rsidRPr="00CD79A0">
        <w:rPr>
          <w:sz w:val="28"/>
          <w:szCs w:val="24"/>
        </w:rPr>
        <w:t xml:space="preserve"> района.</w:t>
      </w:r>
    </w:p>
    <w:p w:rsidR="00CD79A0" w:rsidRPr="00CD79A0" w:rsidRDefault="00CD79A0" w:rsidP="00CD79A0">
      <w:pPr>
        <w:pStyle w:val="a9"/>
        <w:ind w:firstLine="709"/>
        <w:jc w:val="both"/>
        <w:rPr>
          <w:sz w:val="28"/>
          <w:szCs w:val="24"/>
        </w:rPr>
      </w:pPr>
      <w:proofErr w:type="gramStart"/>
      <w:r w:rsidRPr="00CD79A0">
        <w:rPr>
          <w:sz w:val="28"/>
          <w:szCs w:val="24"/>
        </w:rPr>
        <w:t xml:space="preserve">Бюджетные ассигнования Фонда увеличиваются на сумму безвозмездных поступлений от физических или юридических лиц на финансовое обеспечение дорожной деятельности, в том числе добровольных пожертвований, в отношении автомобильных дорог местного значения, на основании документа, подтверждающего поступление указанных в настоящем пункте денежных </w:t>
      </w:r>
      <w:r w:rsidRPr="00CD79A0">
        <w:rPr>
          <w:sz w:val="28"/>
          <w:szCs w:val="24"/>
        </w:rPr>
        <w:lastRenderedPageBreak/>
        <w:t xml:space="preserve">средств в бюджет поселения, в том числе после заключения соответствующего договора (соглашения) между администрацией Николаевского сельского поселения </w:t>
      </w:r>
      <w:proofErr w:type="spellStart"/>
      <w:r w:rsidRPr="00CD79A0">
        <w:rPr>
          <w:sz w:val="28"/>
          <w:szCs w:val="24"/>
        </w:rPr>
        <w:t>Щербиновского</w:t>
      </w:r>
      <w:proofErr w:type="spellEnd"/>
      <w:r w:rsidRPr="00CD79A0">
        <w:rPr>
          <w:sz w:val="28"/>
          <w:szCs w:val="24"/>
        </w:rPr>
        <w:t xml:space="preserve"> района и физическим</w:t>
      </w:r>
      <w:proofErr w:type="gramEnd"/>
      <w:r w:rsidRPr="00CD79A0">
        <w:rPr>
          <w:sz w:val="28"/>
          <w:szCs w:val="24"/>
        </w:rPr>
        <w:t xml:space="preserve"> или юридическим лицом.</w:t>
      </w:r>
    </w:p>
    <w:p w:rsidR="00CD79A0" w:rsidRPr="00CD79A0" w:rsidRDefault="00CD79A0" w:rsidP="00CD79A0">
      <w:pPr>
        <w:pStyle w:val="a9"/>
        <w:ind w:firstLine="709"/>
        <w:jc w:val="both"/>
        <w:rPr>
          <w:sz w:val="28"/>
          <w:szCs w:val="24"/>
        </w:rPr>
      </w:pPr>
      <w:r w:rsidRPr="00CD79A0">
        <w:rPr>
          <w:sz w:val="28"/>
          <w:szCs w:val="24"/>
        </w:rPr>
        <w:t xml:space="preserve">7. </w:t>
      </w:r>
      <w:proofErr w:type="gramStart"/>
      <w:r w:rsidRPr="00CD79A0">
        <w:rPr>
          <w:sz w:val="28"/>
          <w:szCs w:val="24"/>
        </w:rPr>
        <w:t xml:space="preserve">В целях разработки проекта решения представительного органа Николаевского сельского поселения </w:t>
      </w:r>
      <w:proofErr w:type="spellStart"/>
      <w:r w:rsidRPr="00CD79A0">
        <w:rPr>
          <w:sz w:val="28"/>
          <w:szCs w:val="24"/>
        </w:rPr>
        <w:t>Щербиновского</w:t>
      </w:r>
      <w:proofErr w:type="spellEnd"/>
      <w:r w:rsidRPr="00CD79A0">
        <w:rPr>
          <w:sz w:val="28"/>
          <w:szCs w:val="24"/>
        </w:rPr>
        <w:t xml:space="preserve"> района о местном бюджете на очередной финансовый год или очередной финансовый год и плановый период, финансовый орган доводит до администрации прогноз предельных и фактических объемов (изменений объемов) бюджетных ассигнований Фонда на очередной финансовый год на очередной финансовый год или очередной финансовый год и плановый период по форме согласно приложению</w:t>
      </w:r>
      <w:proofErr w:type="gramEnd"/>
      <w:r w:rsidRPr="00CD79A0">
        <w:rPr>
          <w:sz w:val="28"/>
          <w:szCs w:val="24"/>
        </w:rPr>
        <w:t xml:space="preserve"> № 1 к Порядку.</w:t>
      </w:r>
    </w:p>
    <w:p w:rsidR="00CD79A0" w:rsidRPr="00CD79A0" w:rsidRDefault="00CD79A0" w:rsidP="00CD79A0">
      <w:pPr>
        <w:pStyle w:val="a9"/>
        <w:ind w:firstLine="709"/>
        <w:jc w:val="both"/>
        <w:rPr>
          <w:sz w:val="28"/>
          <w:szCs w:val="24"/>
        </w:rPr>
      </w:pPr>
      <w:r w:rsidRPr="00CD79A0">
        <w:rPr>
          <w:sz w:val="28"/>
          <w:szCs w:val="24"/>
        </w:rPr>
        <w:t>Средства Фонда направляются на финансирование следующих расходов:</w:t>
      </w:r>
    </w:p>
    <w:p w:rsidR="00CD79A0" w:rsidRPr="00CD79A0" w:rsidRDefault="00CD79A0" w:rsidP="00CD79A0">
      <w:pPr>
        <w:pStyle w:val="a9"/>
        <w:ind w:firstLine="709"/>
        <w:jc w:val="both"/>
        <w:rPr>
          <w:sz w:val="28"/>
          <w:szCs w:val="24"/>
        </w:rPr>
      </w:pPr>
      <w:r w:rsidRPr="00CD79A0">
        <w:rPr>
          <w:sz w:val="28"/>
          <w:szCs w:val="24"/>
        </w:rPr>
        <w:t>а) капитальный ремонт, ремонт, содержание автомобильных дорог местного значения, включая инженерные изыскания, разработку проектной документации, проведение необходимых экспертиз;</w:t>
      </w:r>
    </w:p>
    <w:p w:rsidR="00CD79A0" w:rsidRPr="00CD79A0" w:rsidRDefault="00CD79A0" w:rsidP="00CD79A0">
      <w:pPr>
        <w:pStyle w:val="a9"/>
        <w:ind w:firstLine="709"/>
        <w:jc w:val="both"/>
        <w:rPr>
          <w:sz w:val="28"/>
          <w:szCs w:val="24"/>
        </w:rPr>
      </w:pPr>
      <w:r w:rsidRPr="00CD79A0">
        <w:rPr>
          <w:sz w:val="28"/>
          <w:szCs w:val="24"/>
        </w:rPr>
        <w:t>б) строительство (реконструкция) автомобильных дорог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</w:p>
    <w:p w:rsidR="00CD79A0" w:rsidRPr="00CD79A0" w:rsidRDefault="00CD79A0" w:rsidP="00CD79A0">
      <w:pPr>
        <w:pStyle w:val="a9"/>
        <w:ind w:firstLine="709"/>
        <w:jc w:val="both"/>
        <w:rPr>
          <w:sz w:val="28"/>
          <w:szCs w:val="24"/>
        </w:rPr>
      </w:pPr>
      <w:r w:rsidRPr="00CD79A0">
        <w:rPr>
          <w:sz w:val="28"/>
          <w:szCs w:val="24"/>
        </w:rPr>
        <w:t>в) ликвидация последствий чрезвычайных ситуаций на автомобильных дорогах местного значения;</w:t>
      </w:r>
    </w:p>
    <w:p w:rsidR="00CD79A0" w:rsidRPr="00CD79A0" w:rsidRDefault="00CD79A0" w:rsidP="00CD79A0">
      <w:pPr>
        <w:pStyle w:val="a9"/>
        <w:ind w:firstLine="709"/>
        <w:jc w:val="both"/>
        <w:rPr>
          <w:sz w:val="28"/>
          <w:szCs w:val="24"/>
        </w:rPr>
      </w:pPr>
      <w:r w:rsidRPr="00CD79A0">
        <w:rPr>
          <w:sz w:val="28"/>
          <w:szCs w:val="24"/>
        </w:rPr>
        <w:t>г) обустройство автомобильных дорог местного значения и прилегающих к ним территорий (обочин) в целях повышения безопасности дорожного движения;</w:t>
      </w:r>
    </w:p>
    <w:p w:rsidR="00CD79A0" w:rsidRPr="00CD79A0" w:rsidRDefault="00CD79A0" w:rsidP="00CD79A0">
      <w:pPr>
        <w:pStyle w:val="a9"/>
        <w:ind w:firstLine="709"/>
        <w:jc w:val="both"/>
        <w:rPr>
          <w:sz w:val="28"/>
          <w:szCs w:val="24"/>
        </w:rPr>
      </w:pPr>
      <w:r w:rsidRPr="00CD79A0">
        <w:rPr>
          <w:sz w:val="28"/>
          <w:szCs w:val="24"/>
        </w:rPr>
        <w:t xml:space="preserve">д) выполнение </w:t>
      </w:r>
      <w:proofErr w:type="gramStart"/>
      <w:r w:rsidRPr="00CD79A0">
        <w:rPr>
          <w:sz w:val="28"/>
          <w:szCs w:val="24"/>
        </w:rPr>
        <w:t>научно-исследовательских</w:t>
      </w:r>
      <w:proofErr w:type="gramEnd"/>
      <w:r w:rsidRPr="00CD79A0">
        <w:rPr>
          <w:sz w:val="28"/>
          <w:szCs w:val="24"/>
        </w:rPr>
        <w:t>, опытно-конструкторских и</w:t>
      </w:r>
    </w:p>
    <w:p w:rsidR="00CD79A0" w:rsidRPr="00CD79A0" w:rsidRDefault="00CD79A0" w:rsidP="00CD79A0">
      <w:pPr>
        <w:pStyle w:val="a9"/>
        <w:ind w:firstLine="709"/>
        <w:jc w:val="both"/>
        <w:rPr>
          <w:sz w:val="28"/>
          <w:szCs w:val="24"/>
        </w:rPr>
      </w:pPr>
      <w:r w:rsidRPr="00CD79A0">
        <w:rPr>
          <w:sz w:val="28"/>
          <w:szCs w:val="24"/>
        </w:rPr>
        <w:t>технологических работ в сфере дорожного хозяйства;</w:t>
      </w:r>
    </w:p>
    <w:p w:rsidR="00CD79A0" w:rsidRPr="00CD79A0" w:rsidRDefault="00CD79A0" w:rsidP="00CD79A0">
      <w:pPr>
        <w:pStyle w:val="a9"/>
        <w:ind w:firstLine="709"/>
        <w:jc w:val="both"/>
        <w:rPr>
          <w:sz w:val="28"/>
          <w:szCs w:val="24"/>
        </w:rPr>
      </w:pPr>
      <w:r w:rsidRPr="00CD79A0">
        <w:rPr>
          <w:sz w:val="28"/>
          <w:szCs w:val="24"/>
        </w:rPr>
        <w:t>е) осуществление мероприятий в отношении автомобильных дорог местного значения в случаях, установленных законодательством Российской Федерации и Краснодарского края;</w:t>
      </w:r>
    </w:p>
    <w:p w:rsidR="00CD79A0" w:rsidRPr="00CD79A0" w:rsidRDefault="00CD79A0" w:rsidP="00CD79A0">
      <w:pPr>
        <w:pStyle w:val="a9"/>
        <w:ind w:firstLine="709"/>
        <w:jc w:val="both"/>
        <w:rPr>
          <w:sz w:val="28"/>
          <w:szCs w:val="24"/>
        </w:rPr>
      </w:pPr>
      <w:proofErr w:type="gramStart"/>
      <w:r w:rsidRPr="00CD79A0">
        <w:rPr>
          <w:sz w:val="28"/>
          <w:szCs w:val="24"/>
        </w:rPr>
        <w:t>ж) осуществление мероприятий, необходимых для обеспечения развития и функционирования системы управления автомобильными дорогами общего пользования местного значения и искусственных сооружений на них: инвентаризация, паспортизация, диагностика, обследование автомобильных дорог общего пользования местного значения и искусственных сооружений на них, проведение кадастровых работ, регистрация прав в отношении земельных участков занимаемых автодорогами общего пользования местного значения дорожными сооружениями и другими объектами недвижимости, используемыми в</w:t>
      </w:r>
      <w:proofErr w:type="gramEnd"/>
      <w:r w:rsidRPr="00CD79A0">
        <w:rPr>
          <w:sz w:val="28"/>
          <w:szCs w:val="24"/>
        </w:rPr>
        <w:t xml:space="preserve"> дорожной деятельности, возмещение их стоимости; оплату налогов и прочих обязательных платежей в части дорожного хозяйства; приобретение дорожно-эксплуатационной техники и другого имущества, необходимого для строительства, капитального ремонта, ремонта и содержания, автомобильных дорог общего пользования местного значения и искусственных сооружений на них.</w:t>
      </w:r>
    </w:p>
    <w:p w:rsidR="00CD79A0" w:rsidRPr="00CD79A0" w:rsidRDefault="00CD79A0" w:rsidP="00CD79A0">
      <w:pPr>
        <w:pStyle w:val="a9"/>
        <w:ind w:firstLine="709"/>
        <w:jc w:val="both"/>
        <w:rPr>
          <w:sz w:val="28"/>
          <w:szCs w:val="24"/>
        </w:rPr>
      </w:pPr>
      <w:r w:rsidRPr="00CD79A0">
        <w:rPr>
          <w:sz w:val="28"/>
          <w:szCs w:val="24"/>
        </w:rPr>
        <w:lastRenderedPageBreak/>
        <w:t xml:space="preserve">Финансовый отдел ежеквартально, до 15-го числа месяца, следующего за отчетным периодом, направляет отчет об использовании средств Фонда главе Николаевского сельского поселения </w:t>
      </w:r>
      <w:proofErr w:type="spellStart"/>
      <w:r w:rsidRPr="00CD79A0">
        <w:rPr>
          <w:sz w:val="28"/>
          <w:szCs w:val="24"/>
        </w:rPr>
        <w:t>Щербиновского</w:t>
      </w:r>
      <w:proofErr w:type="spellEnd"/>
      <w:r w:rsidRPr="00CD79A0">
        <w:rPr>
          <w:sz w:val="28"/>
          <w:szCs w:val="24"/>
        </w:rPr>
        <w:t xml:space="preserve"> района согласно приложению № 2 к настоящему порядку.</w:t>
      </w:r>
    </w:p>
    <w:p w:rsidR="00CD79A0" w:rsidRPr="00CD79A0" w:rsidRDefault="00CD79A0" w:rsidP="00CD79A0">
      <w:pPr>
        <w:pStyle w:val="a9"/>
        <w:ind w:firstLine="709"/>
        <w:jc w:val="both"/>
        <w:rPr>
          <w:sz w:val="28"/>
          <w:szCs w:val="24"/>
        </w:rPr>
      </w:pPr>
      <w:r w:rsidRPr="00CD79A0">
        <w:rPr>
          <w:sz w:val="28"/>
          <w:szCs w:val="24"/>
        </w:rPr>
        <w:t xml:space="preserve">10. Отчет об исполнении Фонда ежегодно предоставляется в Совет Николаевского сельского поселения </w:t>
      </w:r>
      <w:proofErr w:type="spellStart"/>
      <w:r w:rsidRPr="00CD79A0">
        <w:rPr>
          <w:sz w:val="28"/>
          <w:szCs w:val="24"/>
        </w:rPr>
        <w:t>Щербиновского</w:t>
      </w:r>
      <w:proofErr w:type="spellEnd"/>
      <w:r w:rsidRPr="00CD79A0">
        <w:rPr>
          <w:sz w:val="28"/>
          <w:szCs w:val="24"/>
        </w:rPr>
        <w:t xml:space="preserve"> района одновременно с годовым отчетом об исполнении бюджета поселения.</w:t>
      </w:r>
    </w:p>
    <w:p w:rsidR="00CD79A0" w:rsidRPr="00CD79A0" w:rsidRDefault="00CD79A0" w:rsidP="00CD79A0">
      <w:pPr>
        <w:pStyle w:val="a9"/>
        <w:ind w:firstLine="709"/>
        <w:jc w:val="both"/>
        <w:rPr>
          <w:sz w:val="28"/>
          <w:szCs w:val="24"/>
        </w:rPr>
      </w:pPr>
      <w:r w:rsidRPr="00CD79A0">
        <w:rPr>
          <w:sz w:val="28"/>
          <w:szCs w:val="24"/>
        </w:rPr>
        <w:t xml:space="preserve">11. </w:t>
      </w:r>
      <w:proofErr w:type="gramStart"/>
      <w:r w:rsidRPr="00CD79A0">
        <w:rPr>
          <w:sz w:val="28"/>
          <w:szCs w:val="24"/>
        </w:rPr>
        <w:t>Контроль за</w:t>
      </w:r>
      <w:proofErr w:type="gramEnd"/>
      <w:r w:rsidRPr="00CD79A0">
        <w:rPr>
          <w:sz w:val="28"/>
          <w:szCs w:val="24"/>
        </w:rPr>
        <w:t xml:space="preserve"> использованием средств Фонда осуществляется финансовым отделом. </w:t>
      </w:r>
    </w:p>
    <w:p w:rsidR="00CD79A0" w:rsidRPr="00CD79A0" w:rsidRDefault="00CD79A0" w:rsidP="00CD79A0">
      <w:pPr>
        <w:pStyle w:val="a9"/>
        <w:jc w:val="both"/>
        <w:rPr>
          <w:sz w:val="28"/>
          <w:szCs w:val="24"/>
        </w:rPr>
      </w:pPr>
    </w:p>
    <w:p w:rsidR="00CD79A0" w:rsidRPr="00CD79A0" w:rsidRDefault="00CD79A0" w:rsidP="00CD79A0">
      <w:pPr>
        <w:pStyle w:val="a9"/>
        <w:jc w:val="both"/>
        <w:rPr>
          <w:sz w:val="28"/>
          <w:szCs w:val="24"/>
        </w:rPr>
      </w:pPr>
    </w:p>
    <w:p w:rsidR="00CD79A0" w:rsidRPr="00CD79A0" w:rsidRDefault="00CD79A0" w:rsidP="00CD79A0">
      <w:pPr>
        <w:pStyle w:val="a9"/>
        <w:jc w:val="both"/>
        <w:rPr>
          <w:sz w:val="28"/>
          <w:szCs w:val="24"/>
        </w:rPr>
      </w:pPr>
    </w:p>
    <w:p w:rsidR="00CD79A0" w:rsidRPr="00CD79A0" w:rsidRDefault="00CD79A0" w:rsidP="00CD79A0">
      <w:pPr>
        <w:pStyle w:val="a9"/>
        <w:jc w:val="both"/>
        <w:rPr>
          <w:sz w:val="28"/>
          <w:szCs w:val="24"/>
        </w:rPr>
      </w:pPr>
      <w:r w:rsidRPr="00CD79A0">
        <w:rPr>
          <w:sz w:val="28"/>
          <w:szCs w:val="24"/>
        </w:rPr>
        <w:t>Глава</w:t>
      </w:r>
    </w:p>
    <w:p w:rsidR="00CD79A0" w:rsidRPr="00CD79A0" w:rsidRDefault="00CD79A0" w:rsidP="00CD79A0">
      <w:pPr>
        <w:pStyle w:val="a9"/>
        <w:jc w:val="both"/>
        <w:rPr>
          <w:sz w:val="28"/>
          <w:szCs w:val="24"/>
        </w:rPr>
      </w:pPr>
      <w:r w:rsidRPr="00CD79A0">
        <w:rPr>
          <w:sz w:val="28"/>
          <w:szCs w:val="24"/>
        </w:rPr>
        <w:t>Николаевского сельского поселения</w:t>
      </w:r>
    </w:p>
    <w:p w:rsidR="00CD79A0" w:rsidRPr="00CD79A0" w:rsidRDefault="00CD79A0" w:rsidP="00CD79A0">
      <w:pPr>
        <w:pStyle w:val="a9"/>
        <w:jc w:val="both"/>
        <w:rPr>
          <w:sz w:val="28"/>
          <w:szCs w:val="24"/>
        </w:rPr>
      </w:pPr>
      <w:proofErr w:type="spellStart"/>
      <w:r w:rsidRPr="00CD79A0">
        <w:rPr>
          <w:sz w:val="28"/>
          <w:szCs w:val="24"/>
        </w:rPr>
        <w:t>Щербиновского</w:t>
      </w:r>
      <w:proofErr w:type="spellEnd"/>
      <w:r w:rsidRPr="00CD79A0">
        <w:rPr>
          <w:sz w:val="28"/>
          <w:szCs w:val="24"/>
        </w:rPr>
        <w:t xml:space="preserve"> района</w:t>
      </w:r>
      <w:r w:rsidRPr="00CD79A0">
        <w:rPr>
          <w:sz w:val="28"/>
          <w:szCs w:val="24"/>
        </w:rPr>
        <w:tab/>
      </w:r>
      <w:r w:rsidRPr="00CD79A0">
        <w:rPr>
          <w:sz w:val="28"/>
          <w:szCs w:val="24"/>
        </w:rPr>
        <w:tab/>
      </w:r>
      <w:r w:rsidRPr="00CD79A0">
        <w:rPr>
          <w:sz w:val="28"/>
          <w:szCs w:val="24"/>
        </w:rPr>
        <w:tab/>
      </w:r>
      <w:r w:rsidRPr="00CD79A0">
        <w:rPr>
          <w:sz w:val="28"/>
          <w:szCs w:val="24"/>
        </w:rPr>
        <w:tab/>
      </w:r>
      <w:r w:rsidRPr="00CD79A0">
        <w:rPr>
          <w:sz w:val="28"/>
          <w:szCs w:val="24"/>
        </w:rPr>
        <w:tab/>
      </w:r>
      <w:r w:rsidRPr="00CD79A0">
        <w:rPr>
          <w:sz w:val="28"/>
          <w:szCs w:val="24"/>
        </w:rPr>
        <w:tab/>
        <w:t xml:space="preserve">                  Л.Н. Мацкевич</w:t>
      </w:r>
    </w:p>
    <w:p w:rsidR="00CD79A0" w:rsidRPr="00CD79A0" w:rsidRDefault="00CD79A0" w:rsidP="00CD79A0">
      <w:pPr>
        <w:pStyle w:val="a9"/>
        <w:jc w:val="both"/>
        <w:rPr>
          <w:sz w:val="28"/>
          <w:szCs w:val="24"/>
        </w:rPr>
      </w:pPr>
    </w:p>
    <w:p w:rsidR="00CD79A0" w:rsidRPr="00CD79A0" w:rsidRDefault="00CD79A0" w:rsidP="00CD79A0">
      <w:pPr>
        <w:pStyle w:val="a9"/>
        <w:jc w:val="both"/>
        <w:rPr>
          <w:sz w:val="28"/>
          <w:szCs w:val="24"/>
        </w:rPr>
        <w:sectPr w:rsidR="00CD79A0" w:rsidRPr="00CD79A0" w:rsidSect="0017688D">
          <w:pgSz w:w="11900" w:h="16840"/>
          <w:pgMar w:top="993" w:right="567" w:bottom="1134" w:left="1701" w:header="720" w:footer="720" w:gutter="0"/>
          <w:cols w:space="720"/>
          <w:docGrid w:linePitch="299"/>
        </w:sectPr>
      </w:pPr>
    </w:p>
    <w:p w:rsidR="00CD79A0" w:rsidRPr="00CD79A0" w:rsidRDefault="00CD79A0" w:rsidP="00CD79A0">
      <w:pPr>
        <w:pStyle w:val="a9"/>
        <w:jc w:val="both"/>
        <w:rPr>
          <w:sz w:val="28"/>
          <w:szCs w:val="24"/>
        </w:rPr>
      </w:pPr>
    </w:p>
    <w:p w:rsidR="00CD79A0" w:rsidRPr="00CD79A0" w:rsidRDefault="00CD79A0" w:rsidP="00CD79A0">
      <w:pPr>
        <w:pStyle w:val="a9"/>
        <w:jc w:val="both"/>
        <w:rPr>
          <w:sz w:val="28"/>
          <w:szCs w:val="24"/>
        </w:rPr>
      </w:pPr>
    </w:p>
    <w:p w:rsidR="00CD79A0" w:rsidRPr="00CD79A0" w:rsidRDefault="00CD79A0" w:rsidP="00CD79A0">
      <w:pPr>
        <w:pStyle w:val="a9"/>
        <w:jc w:val="right"/>
        <w:rPr>
          <w:sz w:val="28"/>
          <w:szCs w:val="24"/>
        </w:rPr>
      </w:pPr>
      <w:r w:rsidRPr="00CD79A0">
        <w:rPr>
          <w:sz w:val="28"/>
          <w:szCs w:val="24"/>
        </w:rPr>
        <w:t>ПРИЛОЖЕНИЕ</w:t>
      </w:r>
    </w:p>
    <w:p w:rsidR="00CD79A0" w:rsidRPr="00CD79A0" w:rsidRDefault="00CD79A0" w:rsidP="00CD79A0">
      <w:pPr>
        <w:pStyle w:val="a9"/>
        <w:jc w:val="right"/>
        <w:rPr>
          <w:sz w:val="28"/>
          <w:szCs w:val="24"/>
        </w:rPr>
      </w:pPr>
      <w:r w:rsidRPr="00CD79A0">
        <w:rPr>
          <w:sz w:val="28"/>
          <w:szCs w:val="24"/>
        </w:rPr>
        <w:t>к решению Совета</w:t>
      </w:r>
    </w:p>
    <w:p w:rsidR="00CD79A0" w:rsidRPr="00CD79A0" w:rsidRDefault="00CD79A0" w:rsidP="00CD79A0">
      <w:pPr>
        <w:pStyle w:val="a9"/>
        <w:jc w:val="right"/>
        <w:rPr>
          <w:sz w:val="28"/>
          <w:szCs w:val="24"/>
        </w:rPr>
      </w:pPr>
      <w:r w:rsidRPr="00CD79A0">
        <w:rPr>
          <w:sz w:val="28"/>
          <w:szCs w:val="24"/>
        </w:rPr>
        <w:t>Николаевского сельского поселения</w:t>
      </w:r>
    </w:p>
    <w:p w:rsidR="00CD79A0" w:rsidRPr="00CD79A0" w:rsidRDefault="00CD79A0" w:rsidP="00CD79A0">
      <w:pPr>
        <w:pStyle w:val="a9"/>
        <w:jc w:val="right"/>
        <w:rPr>
          <w:sz w:val="28"/>
          <w:szCs w:val="24"/>
        </w:rPr>
      </w:pPr>
      <w:proofErr w:type="spellStart"/>
      <w:r w:rsidRPr="00CD79A0">
        <w:rPr>
          <w:sz w:val="28"/>
          <w:szCs w:val="24"/>
        </w:rPr>
        <w:t>Щербиновского</w:t>
      </w:r>
      <w:proofErr w:type="spellEnd"/>
      <w:r w:rsidRPr="00CD79A0">
        <w:rPr>
          <w:sz w:val="28"/>
          <w:szCs w:val="24"/>
        </w:rPr>
        <w:t xml:space="preserve"> района</w:t>
      </w:r>
    </w:p>
    <w:p w:rsidR="00CD79A0" w:rsidRPr="00CD79A0" w:rsidRDefault="00CD79A0" w:rsidP="00CD79A0">
      <w:pPr>
        <w:pStyle w:val="a9"/>
        <w:jc w:val="right"/>
        <w:rPr>
          <w:sz w:val="28"/>
          <w:szCs w:val="24"/>
        </w:rPr>
      </w:pPr>
      <w:r w:rsidRPr="00CD79A0">
        <w:rPr>
          <w:sz w:val="28"/>
          <w:szCs w:val="24"/>
        </w:rPr>
        <w:t xml:space="preserve">                                                             от 06.11.2024 № 2</w:t>
      </w:r>
    </w:p>
    <w:p w:rsidR="00CD79A0" w:rsidRPr="00CD79A0" w:rsidRDefault="00CD79A0" w:rsidP="00CD79A0">
      <w:pPr>
        <w:pStyle w:val="a9"/>
        <w:jc w:val="both"/>
        <w:rPr>
          <w:sz w:val="28"/>
          <w:szCs w:val="24"/>
        </w:rPr>
      </w:pPr>
    </w:p>
    <w:p w:rsidR="00CD79A0" w:rsidRPr="00CD79A0" w:rsidRDefault="00CD79A0" w:rsidP="00CD79A0">
      <w:pPr>
        <w:pStyle w:val="a9"/>
        <w:jc w:val="both"/>
        <w:rPr>
          <w:sz w:val="28"/>
          <w:szCs w:val="24"/>
        </w:rPr>
      </w:pPr>
    </w:p>
    <w:p w:rsidR="00CD79A0" w:rsidRPr="00CD79A0" w:rsidRDefault="00CD79A0" w:rsidP="00CD79A0">
      <w:pPr>
        <w:pStyle w:val="a9"/>
        <w:jc w:val="both"/>
        <w:rPr>
          <w:sz w:val="28"/>
          <w:szCs w:val="24"/>
        </w:rPr>
      </w:pPr>
    </w:p>
    <w:p w:rsidR="00CD79A0" w:rsidRPr="00CD79A0" w:rsidRDefault="00CD79A0" w:rsidP="00CD79A0">
      <w:pPr>
        <w:pStyle w:val="a9"/>
        <w:jc w:val="center"/>
        <w:rPr>
          <w:b/>
          <w:sz w:val="28"/>
          <w:szCs w:val="24"/>
        </w:rPr>
      </w:pPr>
      <w:r w:rsidRPr="00CD79A0">
        <w:rPr>
          <w:b/>
          <w:sz w:val="28"/>
          <w:szCs w:val="24"/>
        </w:rPr>
        <w:t xml:space="preserve">Объем бюджетных ассигнований </w:t>
      </w:r>
      <w:proofErr w:type="gramStart"/>
      <w:r w:rsidRPr="00CD79A0">
        <w:rPr>
          <w:b/>
          <w:sz w:val="28"/>
          <w:szCs w:val="24"/>
        </w:rPr>
        <w:t>муниципального</w:t>
      </w:r>
      <w:proofErr w:type="gramEnd"/>
    </w:p>
    <w:p w:rsidR="00CD79A0" w:rsidRPr="00CD79A0" w:rsidRDefault="00CD79A0" w:rsidP="00CD79A0">
      <w:pPr>
        <w:pStyle w:val="a9"/>
        <w:jc w:val="center"/>
        <w:rPr>
          <w:b/>
          <w:sz w:val="28"/>
          <w:szCs w:val="24"/>
        </w:rPr>
      </w:pPr>
      <w:r w:rsidRPr="00CD79A0">
        <w:rPr>
          <w:b/>
          <w:sz w:val="28"/>
          <w:szCs w:val="24"/>
        </w:rPr>
        <w:t>дорожного фонда Николаевского сельского поселения</w:t>
      </w:r>
    </w:p>
    <w:p w:rsidR="00CD79A0" w:rsidRPr="00CD79A0" w:rsidRDefault="00CD79A0" w:rsidP="00CD79A0">
      <w:pPr>
        <w:pStyle w:val="a9"/>
        <w:jc w:val="center"/>
        <w:rPr>
          <w:b/>
          <w:sz w:val="28"/>
          <w:szCs w:val="24"/>
        </w:rPr>
      </w:pPr>
      <w:proofErr w:type="spellStart"/>
      <w:r w:rsidRPr="00CD79A0">
        <w:rPr>
          <w:b/>
          <w:sz w:val="28"/>
          <w:szCs w:val="24"/>
        </w:rPr>
        <w:t>Щербиновского</w:t>
      </w:r>
      <w:proofErr w:type="spellEnd"/>
      <w:r w:rsidRPr="00CD79A0">
        <w:rPr>
          <w:b/>
          <w:sz w:val="28"/>
          <w:szCs w:val="24"/>
        </w:rPr>
        <w:t xml:space="preserve"> района на 2025 год</w:t>
      </w:r>
    </w:p>
    <w:p w:rsidR="00CD79A0" w:rsidRPr="00CD79A0" w:rsidRDefault="00CD79A0" w:rsidP="00CD79A0">
      <w:pPr>
        <w:pStyle w:val="a9"/>
        <w:jc w:val="both"/>
        <w:rPr>
          <w:b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748"/>
        <w:gridCol w:w="3283"/>
      </w:tblGrid>
      <w:tr w:rsidR="00CD79A0" w:rsidRPr="006F3544" w:rsidTr="006F3544">
        <w:trPr>
          <w:trHeight w:val="585"/>
        </w:trPr>
        <w:tc>
          <w:tcPr>
            <w:tcW w:w="817" w:type="dxa"/>
            <w:shd w:val="clear" w:color="auto" w:fill="auto"/>
          </w:tcPr>
          <w:p w:rsidR="00CD79A0" w:rsidRPr="006F3544" w:rsidRDefault="00CD79A0" w:rsidP="006F3544">
            <w:pPr>
              <w:pStyle w:val="a9"/>
              <w:jc w:val="both"/>
              <w:rPr>
                <w:rFonts w:cs="Cambria"/>
                <w:sz w:val="28"/>
                <w:szCs w:val="24"/>
              </w:rPr>
            </w:pPr>
            <w:r w:rsidRPr="006F3544">
              <w:rPr>
                <w:rFonts w:cs="Cambria"/>
                <w:sz w:val="28"/>
                <w:szCs w:val="24"/>
              </w:rPr>
              <w:t>№</w:t>
            </w:r>
          </w:p>
          <w:p w:rsidR="00CD79A0" w:rsidRPr="006F3544" w:rsidRDefault="00CD79A0" w:rsidP="006F3544">
            <w:pPr>
              <w:pStyle w:val="a9"/>
              <w:jc w:val="both"/>
              <w:rPr>
                <w:rFonts w:cs="Cambria"/>
                <w:sz w:val="28"/>
                <w:szCs w:val="24"/>
              </w:rPr>
            </w:pPr>
            <w:proofErr w:type="gramStart"/>
            <w:r w:rsidRPr="006F3544">
              <w:rPr>
                <w:rFonts w:cs="Cambria"/>
                <w:sz w:val="28"/>
                <w:szCs w:val="24"/>
              </w:rPr>
              <w:t>п</w:t>
            </w:r>
            <w:proofErr w:type="gramEnd"/>
            <w:r w:rsidRPr="006F3544">
              <w:rPr>
                <w:rFonts w:cs="Cambria"/>
                <w:sz w:val="28"/>
                <w:szCs w:val="24"/>
              </w:rPr>
              <w:t>/п</w:t>
            </w:r>
          </w:p>
        </w:tc>
        <w:tc>
          <w:tcPr>
            <w:tcW w:w="5748" w:type="dxa"/>
            <w:shd w:val="clear" w:color="auto" w:fill="auto"/>
          </w:tcPr>
          <w:p w:rsidR="00CD79A0" w:rsidRPr="006F3544" w:rsidRDefault="00CD79A0" w:rsidP="006F3544">
            <w:pPr>
              <w:pStyle w:val="a9"/>
              <w:jc w:val="both"/>
              <w:rPr>
                <w:rFonts w:cs="Cambria"/>
                <w:sz w:val="28"/>
                <w:szCs w:val="24"/>
              </w:rPr>
            </w:pPr>
            <w:r w:rsidRPr="006F3544">
              <w:rPr>
                <w:rFonts w:cs="Cambria"/>
                <w:sz w:val="28"/>
                <w:szCs w:val="24"/>
              </w:rPr>
              <w:t xml:space="preserve">Наименование </w:t>
            </w:r>
          </w:p>
          <w:p w:rsidR="00CD79A0" w:rsidRPr="006F3544" w:rsidRDefault="00CD79A0" w:rsidP="006F3544">
            <w:pPr>
              <w:pStyle w:val="a9"/>
              <w:jc w:val="both"/>
              <w:rPr>
                <w:rFonts w:cs="Cambria"/>
                <w:sz w:val="28"/>
                <w:szCs w:val="24"/>
              </w:rPr>
            </w:pPr>
            <w:r w:rsidRPr="006F3544">
              <w:rPr>
                <w:rFonts w:cs="Cambria"/>
                <w:sz w:val="28"/>
                <w:szCs w:val="24"/>
              </w:rPr>
              <w:t>Источника</w:t>
            </w:r>
          </w:p>
        </w:tc>
        <w:tc>
          <w:tcPr>
            <w:tcW w:w="3283" w:type="dxa"/>
            <w:shd w:val="clear" w:color="auto" w:fill="auto"/>
          </w:tcPr>
          <w:p w:rsidR="00CD79A0" w:rsidRPr="006F3544" w:rsidRDefault="00CD79A0" w:rsidP="006F3544">
            <w:pPr>
              <w:pStyle w:val="a9"/>
              <w:jc w:val="both"/>
              <w:rPr>
                <w:rFonts w:cs="Cambria"/>
                <w:sz w:val="28"/>
                <w:szCs w:val="24"/>
              </w:rPr>
            </w:pPr>
            <w:r w:rsidRPr="006F3544">
              <w:rPr>
                <w:rFonts w:cs="Cambria"/>
                <w:sz w:val="28"/>
                <w:szCs w:val="24"/>
              </w:rPr>
              <w:t>2025год</w:t>
            </w:r>
          </w:p>
        </w:tc>
      </w:tr>
      <w:tr w:rsidR="00CD79A0" w:rsidRPr="006F3544" w:rsidTr="006F3544">
        <w:tc>
          <w:tcPr>
            <w:tcW w:w="817" w:type="dxa"/>
            <w:shd w:val="clear" w:color="auto" w:fill="auto"/>
          </w:tcPr>
          <w:p w:rsidR="00CD79A0" w:rsidRPr="006F3544" w:rsidRDefault="00CD79A0" w:rsidP="006F3544">
            <w:pPr>
              <w:pStyle w:val="a9"/>
              <w:jc w:val="both"/>
              <w:rPr>
                <w:rFonts w:cs="Cambria"/>
                <w:sz w:val="28"/>
                <w:szCs w:val="24"/>
              </w:rPr>
            </w:pPr>
            <w:r w:rsidRPr="006F3544">
              <w:rPr>
                <w:rFonts w:cs="Cambria"/>
                <w:sz w:val="28"/>
                <w:szCs w:val="24"/>
              </w:rPr>
              <w:t>1.</w:t>
            </w:r>
          </w:p>
        </w:tc>
        <w:tc>
          <w:tcPr>
            <w:tcW w:w="5748" w:type="dxa"/>
            <w:shd w:val="clear" w:color="auto" w:fill="auto"/>
          </w:tcPr>
          <w:p w:rsidR="00CD79A0" w:rsidRPr="006F3544" w:rsidRDefault="00CD79A0" w:rsidP="006F3544">
            <w:pPr>
              <w:pStyle w:val="a9"/>
              <w:jc w:val="both"/>
              <w:rPr>
                <w:rFonts w:cs="Cambria"/>
                <w:sz w:val="28"/>
                <w:szCs w:val="24"/>
              </w:rPr>
            </w:pPr>
            <w:r w:rsidRPr="006F3544">
              <w:rPr>
                <w:rFonts w:cs="Cambria"/>
                <w:sz w:val="28"/>
                <w:szCs w:val="24"/>
              </w:rPr>
              <w:t>Акцизы на автомобильный бензин, дизельное топливо, моторные масла для дизельных и (или) карбюраторных (</w:t>
            </w:r>
            <w:proofErr w:type="spellStart"/>
            <w:r w:rsidRPr="006F3544">
              <w:rPr>
                <w:rFonts w:cs="Cambria"/>
                <w:sz w:val="28"/>
                <w:szCs w:val="24"/>
              </w:rPr>
              <w:t>инжекторных</w:t>
            </w:r>
            <w:proofErr w:type="spellEnd"/>
            <w:r w:rsidRPr="006F3544">
              <w:rPr>
                <w:rFonts w:cs="Cambria"/>
                <w:sz w:val="28"/>
                <w:szCs w:val="24"/>
              </w:rPr>
              <w:t xml:space="preserve">) двигателей, производимые на территории Российской Федерации, подлежащих зачислению в бюджет Николаевского сельского поселения </w:t>
            </w:r>
            <w:proofErr w:type="spellStart"/>
            <w:r w:rsidRPr="006F3544">
              <w:rPr>
                <w:rFonts w:cs="Cambria"/>
                <w:sz w:val="28"/>
                <w:szCs w:val="24"/>
              </w:rPr>
              <w:t>Щербиновского</w:t>
            </w:r>
            <w:proofErr w:type="spellEnd"/>
            <w:r w:rsidRPr="006F3544">
              <w:rPr>
                <w:rFonts w:cs="Cambria"/>
                <w:sz w:val="28"/>
                <w:szCs w:val="24"/>
              </w:rPr>
              <w:t xml:space="preserve"> района</w:t>
            </w:r>
          </w:p>
        </w:tc>
        <w:tc>
          <w:tcPr>
            <w:tcW w:w="3283" w:type="dxa"/>
            <w:shd w:val="clear" w:color="auto" w:fill="auto"/>
          </w:tcPr>
          <w:p w:rsidR="00CD79A0" w:rsidRPr="006F3544" w:rsidRDefault="00CD79A0" w:rsidP="006F3544">
            <w:pPr>
              <w:pStyle w:val="a9"/>
              <w:jc w:val="both"/>
              <w:rPr>
                <w:rFonts w:cs="Cambria"/>
                <w:sz w:val="28"/>
                <w:szCs w:val="24"/>
              </w:rPr>
            </w:pPr>
            <w:r w:rsidRPr="006F3544">
              <w:rPr>
                <w:rFonts w:cs="Cambria"/>
                <w:sz w:val="28"/>
                <w:szCs w:val="24"/>
              </w:rPr>
              <w:t>1 069 500,00</w:t>
            </w:r>
          </w:p>
        </w:tc>
      </w:tr>
      <w:tr w:rsidR="00CD79A0" w:rsidRPr="006F3544" w:rsidTr="006F3544">
        <w:tc>
          <w:tcPr>
            <w:tcW w:w="817" w:type="dxa"/>
            <w:shd w:val="clear" w:color="auto" w:fill="auto"/>
          </w:tcPr>
          <w:p w:rsidR="00CD79A0" w:rsidRPr="006F3544" w:rsidRDefault="00CD79A0" w:rsidP="006F3544">
            <w:pPr>
              <w:pStyle w:val="a9"/>
              <w:jc w:val="both"/>
              <w:rPr>
                <w:rFonts w:cs="Cambria"/>
                <w:sz w:val="28"/>
                <w:szCs w:val="24"/>
              </w:rPr>
            </w:pPr>
          </w:p>
        </w:tc>
        <w:tc>
          <w:tcPr>
            <w:tcW w:w="5748" w:type="dxa"/>
            <w:shd w:val="clear" w:color="auto" w:fill="auto"/>
          </w:tcPr>
          <w:p w:rsidR="00CD79A0" w:rsidRPr="006F3544" w:rsidRDefault="00CD79A0" w:rsidP="006F3544">
            <w:pPr>
              <w:pStyle w:val="a9"/>
              <w:jc w:val="both"/>
              <w:rPr>
                <w:rFonts w:cs="Cambria"/>
                <w:sz w:val="28"/>
                <w:szCs w:val="24"/>
              </w:rPr>
            </w:pPr>
            <w:r w:rsidRPr="006F3544">
              <w:rPr>
                <w:rFonts w:cs="Cambria"/>
                <w:sz w:val="28"/>
                <w:szCs w:val="24"/>
              </w:rPr>
              <w:t>Итого:</w:t>
            </w:r>
          </w:p>
        </w:tc>
        <w:tc>
          <w:tcPr>
            <w:tcW w:w="3283" w:type="dxa"/>
            <w:shd w:val="clear" w:color="auto" w:fill="auto"/>
          </w:tcPr>
          <w:p w:rsidR="00CD79A0" w:rsidRPr="006F3544" w:rsidRDefault="00CD79A0" w:rsidP="006F3544">
            <w:pPr>
              <w:pStyle w:val="a9"/>
              <w:jc w:val="both"/>
              <w:rPr>
                <w:rFonts w:cs="Cambria"/>
                <w:sz w:val="28"/>
                <w:szCs w:val="24"/>
              </w:rPr>
            </w:pPr>
            <w:r w:rsidRPr="006F3544">
              <w:rPr>
                <w:rFonts w:cs="Cambria"/>
                <w:sz w:val="28"/>
                <w:szCs w:val="24"/>
              </w:rPr>
              <w:t>1 069 500,00</w:t>
            </w:r>
          </w:p>
        </w:tc>
      </w:tr>
    </w:tbl>
    <w:p w:rsidR="00CD79A0" w:rsidRPr="00CD79A0" w:rsidRDefault="00CD79A0" w:rsidP="00CD79A0">
      <w:pPr>
        <w:pStyle w:val="a9"/>
        <w:jc w:val="both"/>
        <w:rPr>
          <w:b/>
          <w:sz w:val="28"/>
          <w:szCs w:val="24"/>
        </w:rPr>
      </w:pPr>
    </w:p>
    <w:p w:rsidR="00CD79A0" w:rsidRPr="00CD79A0" w:rsidRDefault="00CD79A0" w:rsidP="00CD79A0">
      <w:pPr>
        <w:pStyle w:val="a9"/>
        <w:jc w:val="both"/>
        <w:rPr>
          <w:b/>
          <w:sz w:val="28"/>
          <w:szCs w:val="24"/>
        </w:rPr>
      </w:pPr>
    </w:p>
    <w:p w:rsidR="00CD79A0" w:rsidRPr="00CD79A0" w:rsidRDefault="00CD79A0" w:rsidP="00CD79A0">
      <w:pPr>
        <w:pStyle w:val="a9"/>
        <w:jc w:val="both"/>
        <w:rPr>
          <w:b/>
          <w:sz w:val="28"/>
          <w:szCs w:val="24"/>
        </w:rPr>
      </w:pPr>
    </w:p>
    <w:p w:rsidR="00CD79A0" w:rsidRPr="00CD79A0" w:rsidRDefault="00CD79A0" w:rsidP="00CD79A0">
      <w:pPr>
        <w:pStyle w:val="a9"/>
        <w:jc w:val="both"/>
        <w:rPr>
          <w:sz w:val="28"/>
          <w:szCs w:val="24"/>
        </w:rPr>
      </w:pPr>
      <w:r w:rsidRPr="00CD79A0">
        <w:rPr>
          <w:sz w:val="28"/>
          <w:szCs w:val="24"/>
        </w:rPr>
        <w:t xml:space="preserve">Глава </w:t>
      </w:r>
    </w:p>
    <w:p w:rsidR="00CD79A0" w:rsidRPr="00CD79A0" w:rsidRDefault="00CD79A0" w:rsidP="00CD79A0">
      <w:pPr>
        <w:pStyle w:val="a9"/>
        <w:jc w:val="both"/>
        <w:rPr>
          <w:sz w:val="28"/>
          <w:szCs w:val="24"/>
        </w:rPr>
      </w:pPr>
      <w:r w:rsidRPr="00CD79A0">
        <w:rPr>
          <w:sz w:val="28"/>
          <w:szCs w:val="24"/>
        </w:rPr>
        <w:t>Николаевского сельского поселения</w:t>
      </w:r>
    </w:p>
    <w:p w:rsidR="00CD79A0" w:rsidRPr="00CD79A0" w:rsidRDefault="00CD79A0" w:rsidP="00CD79A0">
      <w:pPr>
        <w:pStyle w:val="a9"/>
        <w:jc w:val="both"/>
        <w:rPr>
          <w:sz w:val="28"/>
          <w:szCs w:val="24"/>
        </w:rPr>
      </w:pPr>
      <w:proofErr w:type="spellStart"/>
      <w:r w:rsidRPr="00CD79A0">
        <w:rPr>
          <w:sz w:val="28"/>
          <w:szCs w:val="24"/>
        </w:rPr>
        <w:t>Щербиновского</w:t>
      </w:r>
      <w:proofErr w:type="spellEnd"/>
      <w:r w:rsidRPr="00CD79A0">
        <w:rPr>
          <w:sz w:val="28"/>
          <w:szCs w:val="24"/>
        </w:rPr>
        <w:t xml:space="preserve"> района                                                                       Л.Н. Мацкевич</w:t>
      </w:r>
    </w:p>
    <w:p w:rsidR="00CD79A0" w:rsidRPr="00CD79A0" w:rsidRDefault="00CD79A0" w:rsidP="00CD79A0">
      <w:pPr>
        <w:pStyle w:val="a9"/>
        <w:jc w:val="center"/>
        <w:rPr>
          <w:sz w:val="28"/>
          <w:szCs w:val="24"/>
        </w:rPr>
      </w:pPr>
    </w:p>
    <w:p w:rsidR="00CD79A0" w:rsidRPr="00CD79A0" w:rsidRDefault="00CD79A0" w:rsidP="00CD79A0">
      <w:pPr>
        <w:pStyle w:val="a9"/>
        <w:jc w:val="center"/>
        <w:rPr>
          <w:b/>
          <w:sz w:val="28"/>
          <w:szCs w:val="24"/>
        </w:rPr>
      </w:pPr>
    </w:p>
    <w:p w:rsidR="00CD79A0" w:rsidRPr="00CD79A0" w:rsidRDefault="00CD79A0" w:rsidP="00CD79A0">
      <w:pPr>
        <w:pStyle w:val="a9"/>
        <w:jc w:val="center"/>
        <w:rPr>
          <w:b/>
          <w:sz w:val="28"/>
          <w:szCs w:val="24"/>
        </w:rPr>
      </w:pPr>
    </w:p>
    <w:p w:rsidR="00CD79A0" w:rsidRPr="00CD79A0" w:rsidRDefault="00CD79A0" w:rsidP="00CD79A0">
      <w:pPr>
        <w:pStyle w:val="a9"/>
        <w:jc w:val="center"/>
        <w:rPr>
          <w:b/>
          <w:sz w:val="28"/>
          <w:szCs w:val="24"/>
        </w:rPr>
      </w:pPr>
    </w:p>
    <w:p w:rsidR="00CD79A0" w:rsidRPr="00CD79A0" w:rsidRDefault="00CD79A0" w:rsidP="00CD79A0">
      <w:pPr>
        <w:pStyle w:val="a9"/>
        <w:jc w:val="center"/>
        <w:rPr>
          <w:b/>
          <w:sz w:val="28"/>
          <w:szCs w:val="24"/>
        </w:rPr>
      </w:pPr>
    </w:p>
    <w:p w:rsidR="00CD79A0" w:rsidRPr="00CD79A0" w:rsidRDefault="00CD79A0" w:rsidP="00CD79A0">
      <w:pPr>
        <w:pStyle w:val="a9"/>
        <w:jc w:val="center"/>
        <w:rPr>
          <w:b/>
          <w:sz w:val="28"/>
          <w:szCs w:val="24"/>
        </w:rPr>
      </w:pPr>
    </w:p>
    <w:p w:rsidR="00CD79A0" w:rsidRPr="00CD79A0" w:rsidRDefault="00CD79A0" w:rsidP="00CD79A0">
      <w:pPr>
        <w:pStyle w:val="a9"/>
        <w:jc w:val="center"/>
        <w:rPr>
          <w:b/>
          <w:sz w:val="28"/>
          <w:szCs w:val="24"/>
        </w:rPr>
      </w:pPr>
    </w:p>
    <w:p w:rsidR="00CD79A0" w:rsidRPr="00CD79A0" w:rsidRDefault="00CD79A0" w:rsidP="00CD79A0">
      <w:pPr>
        <w:pStyle w:val="a9"/>
        <w:jc w:val="center"/>
        <w:rPr>
          <w:b/>
          <w:sz w:val="28"/>
          <w:szCs w:val="24"/>
        </w:rPr>
      </w:pPr>
    </w:p>
    <w:p w:rsidR="00CD79A0" w:rsidRPr="00CD79A0" w:rsidRDefault="00CD79A0" w:rsidP="00CD79A0">
      <w:pPr>
        <w:pStyle w:val="a9"/>
        <w:jc w:val="center"/>
        <w:rPr>
          <w:b/>
          <w:sz w:val="28"/>
          <w:szCs w:val="24"/>
        </w:rPr>
      </w:pPr>
    </w:p>
    <w:p w:rsidR="00CD79A0" w:rsidRPr="00CD79A0" w:rsidRDefault="00CD79A0" w:rsidP="00CD79A0">
      <w:pPr>
        <w:pStyle w:val="a9"/>
        <w:jc w:val="center"/>
        <w:rPr>
          <w:b/>
          <w:sz w:val="28"/>
          <w:szCs w:val="24"/>
        </w:rPr>
      </w:pPr>
    </w:p>
    <w:p w:rsidR="00CD79A0" w:rsidRPr="00CD79A0" w:rsidRDefault="00CD79A0" w:rsidP="00CD79A0">
      <w:pPr>
        <w:pStyle w:val="a9"/>
        <w:jc w:val="center"/>
        <w:rPr>
          <w:b/>
          <w:sz w:val="28"/>
          <w:szCs w:val="24"/>
        </w:rPr>
      </w:pPr>
    </w:p>
    <w:p w:rsidR="00CD79A0" w:rsidRPr="00CD79A0" w:rsidRDefault="00CD79A0" w:rsidP="00CD79A0">
      <w:pPr>
        <w:pStyle w:val="a9"/>
        <w:jc w:val="center"/>
        <w:rPr>
          <w:b/>
          <w:sz w:val="28"/>
          <w:szCs w:val="24"/>
        </w:rPr>
      </w:pPr>
    </w:p>
    <w:p w:rsidR="00CD79A0" w:rsidRPr="00CD79A0" w:rsidRDefault="00CD79A0" w:rsidP="00CD79A0">
      <w:pPr>
        <w:pStyle w:val="a9"/>
        <w:jc w:val="center"/>
        <w:rPr>
          <w:b/>
          <w:sz w:val="28"/>
          <w:szCs w:val="24"/>
        </w:rPr>
      </w:pPr>
    </w:p>
    <w:p w:rsidR="00CD79A0" w:rsidRPr="00CD79A0" w:rsidRDefault="00CD79A0" w:rsidP="006F3544">
      <w:pPr>
        <w:pStyle w:val="a9"/>
        <w:rPr>
          <w:b/>
          <w:sz w:val="28"/>
          <w:szCs w:val="24"/>
        </w:rPr>
      </w:pPr>
    </w:p>
    <w:p w:rsidR="00CD79A0" w:rsidRPr="00CD79A0" w:rsidRDefault="00CD79A0" w:rsidP="00CD79A0">
      <w:pPr>
        <w:pStyle w:val="a9"/>
        <w:rPr>
          <w:sz w:val="28"/>
          <w:szCs w:val="24"/>
        </w:rPr>
        <w:sectPr w:rsidR="00CD79A0" w:rsidRPr="00CD79A0" w:rsidSect="0017688D">
          <w:pgSz w:w="11900" w:h="16840"/>
          <w:pgMar w:top="567" w:right="567" w:bottom="1134" w:left="1701" w:header="720" w:footer="720" w:gutter="0"/>
          <w:cols w:space="720"/>
          <w:docGrid w:linePitch="299"/>
        </w:sect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8"/>
        <w:gridCol w:w="6240"/>
      </w:tblGrid>
      <w:tr w:rsidR="00CD79A0" w:rsidRPr="00CD79A0" w:rsidTr="0017688D">
        <w:tc>
          <w:tcPr>
            <w:tcW w:w="8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9A0" w:rsidRPr="00CD79A0" w:rsidRDefault="00CD79A0" w:rsidP="00CD79A0">
            <w:pPr>
              <w:pStyle w:val="a9"/>
              <w:rPr>
                <w:sz w:val="28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9A0" w:rsidRPr="00CD79A0" w:rsidRDefault="00CD79A0" w:rsidP="00CD79A0">
            <w:pPr>
              <w:pStyle w:val="a9"/>
              <w:rPr>
                <w:sz w:val="28"/>
                <w:szCs w:val="24"/>
              </w:rPr>
            </w:pPr>
            <w:r w:rsidRPr="00CD79A0">
              <w:rPr>
                <w:sz w:val="28"/>
                <w:szCs w:val="24"/>
              </w:rPr>
              <w:t>ПРИЛОЖЕНИЕ № 2</w:t>
            </w:r>
          </w:p>
          <w:p w:rsidR="00CD79A0" w:rsidRPr="00CD79A0" w:rsidRDefault="00CD79A0" w:rsidP="00CD79A0">
            <w:pPr>
              <w:pStyle w:val="a9"/>
              <w:rPr>
                <w:sz w:val="28"/>
                <w:szCs w:val="24"/>
              </w:rPr>
            </w:pPr>
            <w:r w:rsidRPr="00CD79A0">
              <w:rPr>
                <w:sz w:val="28"/>
                <w:szCs w:val="24"/>
              </w:rPr>
              <w:t xml:space="preserve">к порядку формирования и </w:t>
            </w:r>
          </w:p>
          <w:p w:rsidR="00CD79A0" w:rsidRPr="00CD79A0" w:rsidRDefault="00CD79A0" w:rsidP="00CD79A0">
            <w:pPr>
              <w:pStyle w:val="a9"/>
              <w:rPr>
                <w:sz w:val="28"/>
                <w:szCs w:val="24"/>
              </w:rPr>
            </w:pPr>
            <w:r w:rsidRPr="00CD79A0">
              <w:rPr>
                <w:sz w:val="28"/>
                <w:szCs w:val="24"/>
              </w:rPr>
              <w:t xml:space="preserve">использования бюджетных ассигнований муниципального </w:t>
            </w:r>
            <w:r w:rsidRPr="00CD79A0">
              <w:rPr>
                <w:bCs/>
                <w:sz w:val="28"/>
                <w:szCs w:val="24"/>
              </w:rPr>
              <w:t>дорожного</w:t>
            </w:r>
            <w:r w:rsidRPr="00CD79A0">
              <w:rPr>
                <w:b/>
                <w:bCs/>
                <w:sz w:val="28"/>
                <w:szCs w:val="24"/>
              </w:rPr>
              <w:t xml:space="preserve"> </w:t>
            </w:r>
            <w:r w:rsidRPr="00CD79A0">
              <w:rPr>
                <w:sz w:val="28"/>
                <w:szCs w:val="24"/>
              </w:rPr>
              <w:t>фонда</w:t>
            </w:r>
          </w:p>
          <w:p w:rsidR="00CD79A0" w:rsidRPr="00CD79A0" w:rsidRDefault="00CD79A0" w:rsidP="00CD79A0">
            <w:pPr>
              <w:pStyle w:val="a9"/>
              <w:rPr>
                <w:sz w:val="28"/>
                <w:szCs w:val="24"/>
                <w:lang w:val="en-US"/>
              </w:rPr>
            </w:pPr>
            <w:r w:rsidRPr="00CD79A0">
              <w:rPr>
                <w:sz w:val="28"/>
                <w:szCs w:val="24"/>
              </w:rPr>
              <w:t>Николаевского</w:t>
            </w:r>
            <w:r w:rsidRPr="00CD79A0">
              <w:rPr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CD79A0">
              <w:rPr>
                <w:sz w:val="28"/>
                <w:szCs w:val="24"/>
                <w:lang w:val="en-US"/>
              </w:rPr>
              <w:t>сельского</w:t>
            </w:r>
            <w:proofErr w:type="spellEnd"/>
            <w:r w:rsidRPr="00CD79A0">
              <w:rPr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CD79A0">
              <w:rPr>
                <w:sz w:val="28"/>
                <w:szCs w:val="24"/>
                <w:lang w:val="en-US"/>
              </w:rPr>
              <w:t>поселения</w:t>
            </w:r>
            <w:proofErr w:type="spellEnd"/>
            <w:r w:rsidRPr="00CD79A0">
              <w:rPr>
                <w:sz w:val="28"/>
                <w:szCs w:val="24"/>
                <w:lang w:val="en-US"/>
              </w:rPr>
              <w:t xml:space="preserve"> </w:t>
            </w:r>
          </w:p>
          <w:p w:rsidR="00CD79A0" w:rsidRPr="00CD79A0" w:rsidRDefault="00CD79A0" w:rsidP="00CD79A0">
            <w:pPr>
              <w:pStyle w:val="a9"/>
              <w:rPr>
                <w:sz w:val="28"/>
                <w:szCs w:val="24"/>
              </w:rPr>
            </w:pPr>
            <w:proofErr w:type="spellStart"/>
            <w:r w:rsidRPr="00CD79A0">
              <w:rPr>
                <w:sz w:val="28"/>
                <w:szCs w:val="24"/>
                <w:lang w:val="en-US"/>
              </w:rPr>
              <w:t>Щербиновского</w:t>
            </w:r>
            <w:proofErr w:type="spellEnd"/>
            <w:r w:rsidRPr="00CD79A0">
              <w:rPr>
                <w:sz w:val="28"/>
                <w:szCs w:val="24"/>
                <w:lang w:val="en-US"/>
              </w:rPr>
              <w:t xml:space="preserve"> </w:t>
            </w:r>
            <w:r w:rsidRPr="00CD79A0">
              <w:rPr>
                <w:sz w:val="28"/>
                <w:szCs w:val="24"/>
              </w:rPr>
              <w:t>района</w:t>
            </w:r>
          </w:p>
          <w:p w:rsidR="00CD79A0" w:rsidRPr="00CD79A0" w:rsidRDefault="00CD79A0" w:rsidP="00CD79A0">
            <w:pPr>
              <w:pStyle w:val="a9"/>
              <w:rPr>
                <w:sz w:val="28"/>
                <w:szCs w:val="24"/>
              </w:rPr>
            </w:pPr>
          </w:p>
        </w:tc>
      </w:tr>
    </w:tbl>
    <w:p w:rsidR="00CD79A0" w:rsidRPr="00CD79A0" w:rsidRDefault="00CD79A0" w:rsidP="00CD79A0">
      <w:pPr>
        <w:pStyle w:val="a9"/>
        <w:jc w:val="center"/>
        <w:rPr>
          <w:sz w:val="28"/>
          <w:szCs w:val="24"/>
        </w:rPr>
      </w:pPr>
      <w:r w:rsidRPr="00CD79A0">
        <w:rPr>
          <w:sz w:val="28"/>
          <w:szCs w:val="24"/>
        </w:rPr>
        <w:t>Отчет</w:t>
      </w:r>
    </w:p>
    <w:p w:rsidR="00CD79A0" w:rsidRPr="00CD79A0" w:rsidRDefault="00CD79A0" w:rsidP="00CD79A0">
      <w:pPr>
        <w:pStyle w:val="a9"/>
        <w:jc w:val="center"/>
        <w:rPr>
          <w:sz w:val="28"/>
          <w:szCs w:val="24"/>
        </w:rPr>
      </w:pPr>
      <w:r w:rsidRPr="00CD79A0">
        <w:rPr>
          <w:sz w:val="28"/>
          <w:szCs w:val="24"/>
        </w:rPr>
        <w:t>об использовании бюджетных ассигнований муниципального дорожного фонда</w:t>
      </w:r>
    </w:p>
    <w:p w:rsidR="00CD79A0" w:rsidRPr="00CD79A0" w:rsidRDefault="00CD79A0" w:rsidP="00CD79A0">
      <w:pPr>
        <w:pStyle w:val="a9"/>
        <w:jc w:val="center"/>
        <w:rPr>
          <w:sz w:val="28"/>
          <w:szCs w:val="24"/>
        </w:rPr>
      </w:pPr>
      <w:r w:rsidRPr="00CD79A0">
        <w:rPr>
          <w:sz w:val="28"/>
          <w:szCs w:val="24"/>
        </w:rPr>
        <w:t xml:space="preserve">Николаевского сельского поселения </w:t>
      </w:r>
      <w:proofErr w:type="spellStart"/>
      <w:r w:rsidRPr="00CD79A0">
        <w:rPr>
          <w:sz w:val="28"/>
          <w:szCs w:val="24"/>
        </w:rPr>
        <w:t>Щербиновского</w:t>
      </w:r>
      <w:proofErr w:type="spellEnd"/>
      <w:r w:rsidRPr="00CD79A0">
        <w:rPr>
          <w:sz w:val="28"/>
          <w:szCs w:val="24"/>
        </w:rPr>
        <w:t xml:space="preserve"> района</w:t>
      </w:r>
    </w:p>
    <w:p w:rsidR="00CD79A0" w:rsidRPr="00CD79A0" w:rsidRDefault="00CD79A0" w:rsidP="00CD79A0">
      <w:pPr>
        <w:pStyle w:val="a9"/>
        <w:jc w:val="center"/>
        <w:rPr>
          <w:sz w:val="28"/>
          <w:szCs w:val="24"/>
        </w:rPr>
      </w:pPr>
      <w:proofErr w:type="gramStart"/>
      <w:r w:rsidRPr="00CD79A0">
        <w:rPr>
          <w:sz w:val="28"/>
          <w:szCs w:val="24"/>
        </w:rPr>
        <w:t>за</w:t>
      </w:r>
      <w:proofErr w:type="gramEnd"/>
      <w:r w:rsidRPr="00CD79A0">
        <w:rPr>
          <w:sz w:val="28"/>
          <w:szCs w:val="24"/>
        </w:rPr>
        <w:t xml:space="preserve"> _________________   года</w:t>
      </w:r>
    </w:p>
    <w:p w:rsidR="00CD79A0" w:rsidRPr="00CD79A0" w:rsidRDefault="00CD79A0" w:rsidP="00CD79A0">
      <w:pPr>
        <w:pStyle w:val="a9"/>
        <w:jc w:val="center"/>
        <w:rPr>
          <w:sz w:val="28"/>
          <w:szCs w:val="24"/>
          <w:lang w:val="en-US"/>
        </w:rPr>
      </w:pPr>
      <w:r w:rsidRPr="00CD79A0">
        <w:rPr>
          <w:sz w:val="28"/>
          <w:szCs w:val="24"/>
          <w:lang w:val="en-US"/>
        </w:rPr>
        <w:t>(</w:t>
      </w:r>
      <w:proofErr w:type="spellStart"/>
      <w:proofErr w:type="gramStart"/>
      <w:r w:rsidRPr="00CD79A0">
        <w:rPr>
          <w:sz w:val="28"/>
          <w:szCs w:val="24"/>
          <w:lang w:val="en-US"/>
        </w:rPr>
        <w:t>отчетный</w:t>
      </w:r>
      <w:proofErr w:type="spellEnd"/>
      <w:proofErr w:type="gramEnd"/>
      <w:r w:rsidRPr="00CD79A0">
        <w:rPr>
          <w:sz w:val="28"/>
          <w:szCs w:val="24"/>
          <w:lang w:val="en-US"/>
        </w:rPr>
        <w:t xml:space="preserve"> </w:t>
      </w:r>
      <w:proofErr w:type="spellStart"/>
      <w:r w:rsidRPr="00CD79A0">
        <w:rPr>
          <w:sz w:val="28"/>
          <w:szCs w:val="24"/>
          <w:lang w:val="en-US"/>
        </w:rPr>
        <w:t>период</w:t>
      </w:r>
      <w:proofErr w:type="spellEnd"/>
      <w:r w:rsidRPr="00CD79A0">
        <w:rPr>
          <w:sz w:val="28"/>
          <w:szCs w:val="24"/>
          <w:lang w:val="en-US"/>
        </w:rPr>
        <w:t>)</w:t>
      </w:r>
    </w:p>
    <w:p w:rsidR="00CD79A0" w:rsidRPr="00CD79A0" w:rsidRDefault="00CD79A0" w:rsidP="00CD79A0">
      <w:pPr>
        <w:pStyle w:val="a9"/>
        <w:jc w:val="center"/>
        <w:rPr>
          <w:sz w:val="28"/>
          <w:szCs w:val="24"/>
          <w:lang w:val="en-US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9"/>
        <w:gridCol w:w="1376"/>
        <w:gridCol w:w="2151"/>
        <w:gridCol w:w="1134"/>
        <w:gridCol w:w="2180"/>
        <w:gridCol w:w="1440"/>
        <w:gridCol w:w="2160"/>
        <w:gridCol w:w="1080"/>
      </w:tblGrid>
      <w:tr w:rsidR="00CD79A0" w:rsidRPr="00CD79A0" w:rsidTr="0017688D">
        <w:tc>
          <w:tcPr>
            <w:tcW w:w="39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0" w:rsidRPr="00CD79A0" w:rsidRDefault="00CD79A0" w:rsidP="00CD79A0">
            <w:pPr>
              <w:pStyle w:val="a9"/>
              <w:rPr>
                <w:sz w:val="28"/>
                <w:szCs w:val="24"/>
              </w:rPr>
            </w:pPr>
          </w:p>
          <w:p w:rsidR="00CD79A0" w:rsidRPr="00CD79A0" w:rsidRDefault="00CD79A0" w:rsidP="00CD79A0">
            <w:pPr>
              <w:pStyle w:val="a9"/>
              <w:rPr>
                <w:sz w:val="28"/>
                <w:szCs w:val="24"/>
              </w:rPr>
            </w:pPr>
            <w:r w:rsidRPr="00CD79A0">
              <w:rPr>
                <w:sz w:val="28"/>
                <w:szCs w:val="24"/>
              </w:rPr>
              <w:t>Наименование</w:t>
            </w:r>
          </w:p>
          <w:p w:rsidR="00CD79A0" w:rsidRPr="00CD79A0" w:rsidRDefault="00CD79A0" w:rsidP="00CD79A0">
            <w:pPr>
              <w:pStyle w:val="a9"/>
              <w:rPr>
                <w:sz w:val="28"/>
                <w:szCs w:val="24"/>
              </w:rPr>
            </w:pPr>
            <w:r w:rsidRPr="00CD79A0">
              <w:rPr>
                <w:sz w:val="28"/>
                <w:szCs w:val="24"/>
              </w:rPr>
              <w:t xml:space="preserve"> показателя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0" w:rsidRPr="00CD79A0" w:rsidRDefault="00CD79A0" w:rsidP="00CD79A0">
            <w:pPr>
              <w:pStyle w:val="a9"/>
              <w:rPr>
                <w:sz w:val="28"/>
                <w:szCs w:val="24"/>
              </w:rPr>
            </w:pPr>
          </w:p>
          <w:p w:rsidR="00CD79A0" w:rsidRPr="00CD79A0" w:rsidRDefault="00CD79A0" w:rsidP="00CD79A0">
            <w:pPr>
              <w:pStyle w:val="a9"/>
              <w:rPr>
                <w:sz w:val="28"/>
                <w:szCs w:val="24"/>
              </w:rPr>
            </w:pPr>
            <w:r w:rsidRPr="00CD79A0">
              <w:rPr>
                <w:sz w:val="28"/>
                <w:szCs w:val="24"/>
              </w:rPr>
              <w:t>Остаток средств на начало года</w:t>
            </w:r>
          </w:p>
        </w:tc>
        <w:tc>
          <w:tcPr>
            <w:tcW w:w="10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9A0" w:rsidRPr="00CD79A0" w:rsidRDefault="00CD79A0" w:rsidP="00CD79A0">
            <w:pPr>
              <w:pStyle w:val="a9"/>
              <w:rPr>
                <w:sz w:val="28"/>
                <w:szCs w:val="24"/>
              </w:rPr>
            </w:pPr>
            <w:r w:rsidRPr="00CD79A0">
              <w:rPr>
                <w:sz w:val="28"/>
                <w:szCs w:val="24"/>
              </w:rPr>
              <w:t xml:space="preserve">Бюджетные ассигнования муниципального дорожного фонда Николаевского сельского поселения </w:t>
            </w:r>
            <w:proofErr w:type="spellStart"/>
            <w:r w:rsidRPr="00CD79A0">
              <w:rPr>
                <w:sz w:val="28"/>
                <w:szCs w:val="24"/>
              </w:rPr>
              <w:t>Щербиновского</w:t>
            </w:r>
            <w:proofErr w:type="spellEnd"/>
            <w:r w:rsidRPr="00CD79A0">
              <w:rPr>
                <w:sz w:val="28"/>
                <w:szCs w:val="24"/>
              </w:rPr>
              <w:t xml:space="preserve"> района</w:t>
            </w:r>
          </w:p>
        </w:tc>
      </w:tr>
      <w:tr w:rsidR="00CD79A0" w:rsidRPr="00CD79A0" w:rsidTr="0017688D">
        <w:tc>
          <w:tcPr>
            <w:tcW w:w="3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0" w:rsidRPr="00CD79A0" w:rsidRDefault="00CD79A0" w:rsidP="00CD79A0">
            <w:pPr>
              <w:pStyle w:val="a9"/>
              <w:rPr>
                <w:sz w:val="28"/>
                <w:szCs w:val="24"/>
              </w:rPr>
            </w:pPr>
            <w:r w:rsidRPr="00CD79A0">
              <w:rPr>
                <w:sz w:val="28"/>
                <w:szCs w:val="24"/>
              </w:rPr>
              <w:t xml:space="preserve">Утверждено в бюджете на отчетный период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0" w:rsidRPr="00CD79A0" w:rsidRDefault="00CD79A0" w:rsidP="00CD79A0">
            <w:pPr>
              <w:pStyle w:val="a9"/>
              <w:rPr>
                <w:sz w:val="28"/>
                <w:szCs w:val="24"/>
              </w:rPr>
            </w:pPr>
            <w:r w:rsidRPr="00CD79A0">
              <w:rPr>
                <w:sz w:val="28"/>
                <w:szCs w:val="24"/>
              </w:rPr>
              <w:t>Поступило доходов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9A0" w:rsidRPr="00CD79A0" w:rsidRDefault="00CD79A0" w:rsidP="00CD79A0">
            <w:pPr>
              <w:pStyle w:val="a9"/>
              <w:rPr>
                <w:sz w:val="28"/>
                <w:szCs w:val="24"/>
              </w:rPr>
            </w:pPr>
            <w:r w:rsidRPr="00CD79A0">
              <w:rPr>
                <w:sz w:val="28"/>
                <w:szCs w:val="24"/>
              </w:rPr>
              <w:t>Фактическое  выполнение  объемов работ в денежном выражении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9A0" w:rsidRPr="00CD79A0" w:rsidRDefault="00CD79A0" w:rsidP="00CD79A0">
            <w:pPr>
              <w:pStyle w:val="a9"/>
              <w:rPr>
                <w:sz w:val="28"/>
                <w:szCs w:val="24"/>
              </w:rPr>
            </w:pPr>
            <w:r w:rsidRPr="00CD79A0">
              <w:rPr>
                <w:sz w:val="28"/>
                <w:szCs w:val="24"/>
              </w:rPr>
              <w:t>Кассовое исполнение по расходам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9A0" w:rsidRPr="00CD79A0" w:rsidRDefault="00CD79A0" w:rsidP="00CD79A0">
            <w:pPr>
              <w:pStyle w:val="a9"/>
              <w:rPr>
                <w:sz w:val="28"/>
                <w:szCs w:val="24"/>
              </w:rPr>
            </w:pPr>
            <w:r w:rsidRPr="00CD79A0">
              <w:rPr>
                <w:sz w:val="28"/>
                <w:szCs w:val="24"/>
              </w:rPr>
              <w:t>Остаток лимитов бюджетных обязательств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9A0" w:rsidRPr="00CD79A0" w:rsidRDefault="00CD79A0" w:rsidP="00CD79A0">
            <w:pPr>
              <w:pStyle w:val="a9"/>
              <w:rPr>
                <w:sz w:val="28"/>
                <w:szCs w:val="24"/>
              </w:rPr>
            </w:pPr>
            <w:r w:rsidRPr="00CD79A0">
              <w:rPr>
                <w:sz w:val="28"/>
                <w:szCs w:val="24"/>
              </w:rPr>
              <w:t>Остаток средств</w:t>
            </w:r>
          </w:p>
        </w:tc>
      </w:tr>
      <w:tr w:rsidR="00CD79A0" w:rsidRPr="00CD79A0" w:rsidTr="0017688D">
        <w:trPr>
          <w:trHeight w:val="267"/>
        </w:trPr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  <w:r w:rsidRPr="00CD79A0">
              <w:rPr>
                <w:sz w:val="28"/>
                <w:szCs w:val="24"/>
              </w:rPr>
              <w:t>Остаток средств на начало года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</w:p>
        </w:tc>
      </w:tr>
      <w:tr w:rsidR="00CD79A0" w:rsidRPr="00CD79A0" w:rsidTr="0017688D"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  <w:r w:rsidRPr="00CD79A0">
              <w:rPr>
                <w:sz w:val="28"/>
                <w:szCs w:val="24"/>
              </w:rPr>
              <w:t>Доходы всего:</w:t>
            </w:r>
          </w:p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  <w:r w:rsidRPr="00CD79A0">
              <w:rPr>
                <w:sz w:val="28"/>
                <w:szCs w:val="24"/>
              </w:rPr>
              <w:t>в т. ч.: (указать источник доходов)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</w:p>
        </w:tc>
      </w:tr>
      <w:tr w:rsidR="00CD79A0" w:rsidRPr="00CD79A0" w:rsidTr="0017688D"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  <w:r w:rsidRPr="00CD79A0">
              <w:rPr>
                <w:sz w:val="28"/>
                <w:szCs w:val="24"/>
              </w:rPr>
              <w:t>Расходы за отчетный период: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</w:p>
        </w:tc>
      </w:tr>
      <w:tr w:rsidR="00CD79A0" w:rsidRPr="00CD79A0" w:rsidTr="0017688D"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  <w:r w:rsidRPr="00CD79A0">
              <w:rPr>
                <w:sz w:val="28"/>
                <w:szCs w:val="24"/>
              </w:rPr>
              <w:t xml:space="preserve">в </w:t>
            </w:r>
            <w:proofErr w:type="spellStart"/>
            <w:r w:rsidRPr="00CD79A0">
              <w:rPr>
                <w:sz w:val="28"/>
                <w:szCs w:val="24"/>
              </w:rPr>
              <w:t>т.ч</w:t>
            </w:r>
            <w:proofErr w:type="spellEnd"/>
            <w:r w:rsidRPr="00CD79A0">
              <w:rPr>
                <w:sz w:val="28"/>
                <w:szCs w:val="24"/>
              </w:rPr>
              <w:t>.:</w:t>
            </w:r>
          </w:p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  <w:r w:rsidRPr="00CD79A0">
              <w:rPr>
                <w:sz w:val="28"/>
                <w:szCs w:val="24"/>
              </w:rPr>
              <w:t>(указать направление произведенных расходов)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</w:p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</w:p>
        </w:tc>
      </w:tr>
      <w:tr w:rsidR="00CD79A0" w:rsidRPr="00CD79A0" w:rsidTr="0017688D"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</w:p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9A0" w:rsidRPr="00CD79A0" w:rsidRDefault="00CD79A0" w:rsidP="00CD79A0">
            <w:pPr>
              <w:pStyle w:val="a9"/>
              <w:jc w:val="center"/>
              <w:rPr>
                <w:sz w:val="28"/>
                <w:szCs w:val="24"/>
              </w:rPr>
            </w:pPr>
          </w:p>
        </w:tc>
      </w:tr>
    </w:tbl>
    <w:p w:rsidR="00CD79A0" w:rsidRDefault="00CD79A0" w:rsidP="00CD79A0">
      <w:pPr>
        <w:pStyle w:val="a9"/>
        <w:jc w:val="center"/>
        <w:rPr>
          <w:b/>
          <w:sz w:val="28"/>
          <w:szCs w:val="24"/>
        </w:rPr>
        <w:sectPr w:rsidR="00CD79A0" w:rsidSect="00CD79A0">
          <w:headerReference w:type="default" r:id="rId12"/>
          <w:pgSz w:w="16838" w:h="11906" w:orient="landscape" w:code="9"/>
          <w:pgMar w:top="567" w:right="1134" w:bottom="1276" w:left="284" w:header="709" w:footer="709" w:gutter="0"/>
          <w:cols w:space="708"/>
          <w:titlePg/>
          <w:docGrid w:linePitch="360"/>
        </w:sectPr>
      </w:pPr>
    </w:p>
    <w:p w:rsidR="00CD79A0" w:rsidRPr="009B0048" w:rsidRDefault="00CD79A0" w:rsidP="00CD79A0">
      <w:pPr>
        <w:jc w:val="center"/>
        <w:rPr>
          <w:b/>
          <w:sz w:val="28"/>
          <w:szCs w:val="28"/>
        </w:rPr>
      </w:pPr>
      <w:bookmarkStart w:id="6" w:name="_Toc105952706"/>
      <w:r>
        <w:lastRenderedPageBreak/>
        <w:pict>
          <v:shape id="_x0000_i1027" type="#_x0000_t75" style="width:71.15pt;height:70.35pt" filled="t">
            <v:fill color2="black"/>
            <v:imagedata r:id="rId13" o:title=""/>
          </v:shape>
        </w:pict>
      </w:r>
      <w:r w:rsidRPr="009B0048">
        <w:t xml:space="preserve">                                                                                                        </w:t>
      </w:r>
    </w:p>
    <w:p w:rsidR="00CD79A0" w:rsidRPr="009B0048" w:rsidRDefault="00CD79A0" w:rsidP="00CD79A0">
      <w:pPr>
        <w:jc w:val="center"/>
        <w:rPr>
          <w:b/>
          <w:sz w:val="28"/>
          <w:szCs w:val="28"/>
        </w:rPr>
      </w:pPr>
      <w:r w:rsidRPr="009B0048">
        <w:rPr>
          <w:b/>
          <w:sz w:val="28"/>
          <w:szCs w:val="28"/>
        </w:rPr>
        <w:t>СОВЕТ НИКОЛАЕВСКОГО СЕЛЬСКОГО ПОСЕЛЕНИЯ</w:t>
      </w:r>
    </w:p>
    <w:p w:rsidR="00CD79A0" w:rsidRPr="009B0048" w:rsidRDefault="00CD79A0" w:rsidP="00CD79A0">
      <w:pPr>
        <w:jc w:val="center"/>
        <w:rPr>
          <w:b/>
          <w:sz w:val="28"/>
          <w:szCs w:val="28"/>
        </w:rPr>
      </w:pPr>
      <w:r w:rsidRPr="009B0048">
        <w:rPr>
          <w:b/>
          <w:sz w:val="28"/>
          <w:szCs w:val="28"/>
        </w:rPr>
        <w:t xml:space="preserve">ЩЕРБИНОВСКОГО РАЙОНА </w:t>
      </w:r>
    </w:p>
    <w:p w:rsidR="00CD79A0" w:rsidRPr="009B0048" w:rsidRDefault="00CD79A0" w:rsidP="00CD7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9B0048">
        <w:rPr>
          <w:b/>
          <w:sz w:val="28"/>
          <w:szCs w:val="28"/>
        </w:rPr>
        <w:t xml:space="preserve"> СОЗЫВА</w:t>
      </w:r>
    </w:p>
    <w:p w:rsidR="00CD79A0" w:rsidRPr="009B0048" w:rsidRDefault="00CD79A0" w:rsidP="00CD7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ЧЕТВЕРТАЯ</w:t>
      </w:r>
      <w:r w:rsidRPr="009B0048">
        <w:rPr>
          <w:b/>
          <w:sz w:val="28"/>
          <w:szCs w:val="28"/>
        </w:rPr>
        <w:t xml:space="preserve"> СЕССИЯ</w:t>
      </w:r>
    </w:p>
    <w:p w:rsidR="00CD79A0" w:rsidRPr="009B0048" w:rsidRDefault="00CD79A0" w:rsidP="00CD79A0">
      <w:pPr>
        <w:jc w:val="center"/>
        <w:rPr>
          <w:sz w:val="28"/>
          <w:szCs w:val="28"/>
        </w:rPr>
      </w:pPr>
    </w:p>
    <w:p w:rsidR="00CD79A0" w:rsidRPr="009B0048" w:rsidRDefault="00CD79A0" w:rsidP="00CD79A0">
      <w:pPr>
        <w:jc w:val="center"/>
        <w:rPr>
          <w:b/>
          <w:sz w:val="28"/>
          <w:szCs w:val="28"/>
        </w:rPr>
      </w:pPr>
      <w:r w:rsidRPr="009B0048">
        <w:rPr>
          <w:b/>
          <w:sz w:val="28"/>
          <w:szCs w:val="28"/>
        </w:rPr>
        <w:t>РЕШЕНИЕ</w:t>
      </w:r>
    </w:p>
    <w:p w:rsidR="00CD79A0" w:rsidRPr="009B0048" w:rsidRDefault="00CD79A0" w:rsidP="00CD79A0">
      <w:pPr>
        <w:rPr>
          <w:sz w:val="28"/>
          <w:szCs w:val="28"/>
        </w:rPr>
      </w:pPr>
    </w:p>
    <w:p w:rsidR="00CD79A0" w:rsidRPr="009B0048" w:rsidRDefault="00CD79A0" w:rsidP="00CD79A0">
      <w:pPr>
        <w:jc w:val="center"/>
        <w:rPr>
          <w:b/>
          <w:sz w:val="28"/>
          <w:szCs w:val="28"/>
        </w:rPr>
      </w:pPr>
      <w:r w:rsidRPr="009B004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06.11.2024</w:t>
      </w:r>
      <w:r w:rsidRPr="009B0048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                 </w:t>
      </w:r>
      <w:r w:rsidRPr="009B0048">
        <w:rPr>
          <w:b/>
          <w:sz w:val="28"/>
          <w:szCs w:val="28"/>
        </w:rPr>
        <w:t xml:space="preserve">                                        № </w:t>
      </w:r>
      <w:r>
        <w:rPr>
          <w:b/>
          <w:sz w:val="28"/>
          <w:szCs w:val="28"/>
        </w:rPr>
        <w:t>3</w:t>
      </w:r>
    </w:p>
    <w:p w:rsidR="00CD79A0" w:rsidRPr="009B0048" w:rsidRDefault="00CD79A0" w:rsidP="00CD79A0">
      <w:pPr>
        <w:rPr>
          <w:sz w:val="20"/>
        </w:rPr>
      </w:pPr>
      <w:r w:rsidRPr="009B0048">
        <w:rPr>
          <w:b/>
          <w:sz w:val="28"/>
          <w:szCs w:val="28"/>
        </w:rPr>
        <w:t xml:space="preserve">                                                        </w:t>
      </w:r>
      <w:r w:rsidRPr="009B0048">
        <w:rPr>
          <w:sz w:val="20"/>
        </w:rPr>
        <w:t>село Николаевка</w:t>
      </w:r>
    </w:p>
    <w:p w:rsidR="00CD79A0" w:rsidRDefault="00CD79A0" w:rsidP="00CD79A0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CD79A0" w:rsidRPr="009F6EBB" w:rsidRDefault="00CD79A0" w:rsidP="00CD79A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F6EBB">
        <w:rPr>
          <w:rFonts w:ascii="Times New Roman" w:hAnsi="Times New Roman"/>
          <w:b/>
          <w:sz w:val="28"/>
          <w:szCs w:val="28"/>
        </w:rPr>
        <w:t xml:space="preserve">О внесении изменения в решение Совета </w:t>
      </w:r>
    </w:p>
    <w:p w:rsidR="00CD79A0" w:rsidRPr="009F6EBB" w:rsidRDefault="00CD79A0" w:rsidP="00CD79A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F6EBB">
        <w:rPr>
          <w:rFonts w:ascii="Times New Roman" w:hAnsi="Times New Roman"/>
          <w:b/>
          <w:sz w:val="28"/>
          <w:szCs w:val="28"/>
        </w:rPr>
        <w:t xml:space="preserve">Николаевского сельского поселения </w:t>
      </w:r>
      <w:proofErr w:type="spellStart"/>
      <w:r w:rsidRPr="009F6EBB">
        <w:rPr>
          <w:rFonts w:ascii="Times New Roman" w:hAnsi="Times New Roman"/>
          <w:b/>
          <w:sz w:val="28"/>
          <w:szCs w:val="28"/>
        </w:rPr>
        <w:t>Щербиновского</w:t>
      </w:r>
      <w:proofErr w:type="spellEnd"/>
      <w:r w:rsidRPr="009F6EBB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CD79A0" w:rsidRPr="009F6EBB" w:rsidRDefault="00CD79A0" w:rsidP="00CD79A0">
      <w:pPr>
        <w:pStyle w:val="aa"/>
        <w:jc w:val="center"/>
        <w:rPr>
          <w:b/>
          <w:bCs/>
          <w:sz w:val="28"/>
          <w:szCs w:val="28"/>
        </w:rPr>
      </w:pPr>
      <w:bookmarkStart w:id="7" w:name="OLE_LINK1"/>
      <w:bookmarkStart w:id="8" w:name="OLE_LINK2"/>
      <w:r w:rsidRPr="009F6EBB">
        <w:rPr>
          <w:rFonts w:ascii="Times New Roman" w:hAnsi="Times New Roman"/>
          <w:b/>
          <w:sz w:val="28"/>
          <w:szCs w:val="28"/>
        </w:rPr>
        <w:t>от 26 октября 2016 года № 1 «</w:t>
      </w:r>
      <w:r w:rsidRPr="009F6EBB">
        <w:rPr>
          <w:rFonts w:ascii="Times New Roman" w:hAnsi="Times New Roman"/>
          <w:b/>
          <w:bCs/>
          <w:sz w:val="28"/>
          <w:szCs w:val="28"/>
        </w:rPr>
        <w:t>О налоге на имущество физических лиц</w:t>
      </w:r>
      <w:bookmarkEnd w:id="6"/>
      <w:r w:rsidRPr="009F6EBB">
        <w:rPr>
          <w:rFonts w:ascii="Times New Roman" w:hAnsi="Times New Roman"/>
          <w:b/>
          <w:bCs/>
          <w:sz w:val="28"/>
          <w:szCs w:val="28"/>
        </w:rPr>
        <w:t>»</w:t>
      </w:r>
    </w:p>
    <w:bookmarkEnd w:id="7"/>
    <w:bookmarkEnd w:id="8"/>
    <w:p w:rsidR="00CD79A0" w:rsidRDefault="00CD79A0" w:rsidP="00CD79A0">
      <w:pPr>
        <w:rPr>
          <w:sz w:val="27"/>
          <w:szCs w:val="27"/>
        </w:rPr>
      </w:pPr>
    </w:p>
    <w:p w:rsidR="00CD79A0" w:rsidRPr="001956AA" w:rsidRDefault="00CD79A0" w:rsidP="00CD79A0">
      <w:pPr>
        <w:rPr>
          <w:sz w:val="27"/>
          <w:szCs w:val="27"/>
        </w:rPr>
      </w:pPr>
    </w:p>
    <w:p w:rsidR="00CD79A0" w:rsidRPr="009F6EBB" w:rsidRDefault="00CD79A0" w:rsidP="00CD79A0">
      <w:pPr>
        <w:pStyle w:val="3a"/>
        <w:spacing w:after="0"/>
        <w:ind w:left="0" w:firstLine="709"/>
        <w:jc w:val="both"/>
        <w:rPr>
          <w:sz w:val="28"/>
          <w:szCs w:val="27"/>
        </w:rPr>
      </w:pPr>
      <w:r w:rsidRPr="009F6EBB">
        <w:rPr>
          <w:sz w:val="28"/>
          <w:szCs w:val="27"/>
        </w:rPr>
        <w:t xml:space="preserve">В соответствии с главой 32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Совет Николаевского сельского поселения </w:t>
      </w:r>
      <w:proofErr w:type="spellStart"/>
      <w:r w:rsidRPr="009F6EBB">
        <w:rPr>
          <w:sz w:val="28"/>
          <w:szCs w:val="27"/>
        </w:rPr>
        <w:t>Щербиновского</w:t>
      </w:r>
      <w:proofErr w:type="spellEnd"/>
      <w:r w:rsidRPr="009F6EBB">
        <w:rPr>
          <w:sz w:val="28"/>
          <w:szCs w:val="27"/>
        </w:rPr>
        <w:t xml:space="preserve"> района </w:t>
      </w:r>
      <w:proofErr w:type="gramStart"/>
      <w:r w:rsidRPr="009F6EBB">
        <w:rPr>
          <w:sz w:val="28"/>
          <w:szCs w:val="27"/>
        </w:rPr>
        <w:t>р</w:t>
      </w:r>
      <w:proofErr w:type="gramEnd"/>
      <w:r w:rsidRPr="009F6EBB">
        <w:rPr>
          <w:sz w:val="28"/>
          <w:szCs w:val="27"/>
        </w:rPr>
        <w:t xml:space="preserve"> е ш и л:</w:t>
      </w:r>
    </w:p>
    <w:p w:rsidR="00CD79A0" w:rsidRDefault="00CD79A0" w:rsidP="00CD79A0">
      <w:pPr>
        <w:pStyle w:val="ad"/>
        <w:spacing w:before="0" w:after="0"/>
        <w:ind w:firstLine="709"/>
        <w:rPr>
          <w:b w:val="0"/>
          <w:szCs w:val="28"/>
        </w:rPr>
      </w:pPr>
      <w:r>
        <w:rPr>
          <w:b w:val="0"/>
          <w:szCs w:val="28"/>
        </w:rPr>
        <w:t xml:space="preserve">1. </w:t>
      </w:r>
      <w:r w:rsidRPr="009B0048">
        <w:rPr>
          <w:b w:val="0"/>
          <w:szCs w:val="28"/>
        </w:rPr>
        <w:t xml:space="preserve">Внести в решение Совета Николаевского сельского поселения </w:t>
      </w:r>
      <w:proofErr w:type="spellStart"/>
      <w:r w:rsidRPr="009B0048">
        <w:rPr>
          <w:b w:val="0"/>
          <w:szCs w:val="28"/>
        </w:rPr>
        <w:t>Щербиновского</w:t>
      </w:r>
      <w:proofErr w:type="spellEnd"/>
      <w:r w:rsidRPr="009B0048">
        <w:rPr>
          <w:b w:val="0"/>
          <w:szCs w:val="28"/>
        </w:rPr>
        <w:t xml:space="preserve"> района от 26</w:t>
      </w:r>
      <w:r>
        <w:rPr>
          <w:b w:val="0"/>
          <w:szCs w:val="28"/>
        </w:rPr>
        <w:t xml:space="preserve"> октября 2</w:t>
      </w:r>
      <w:r w:rsidRPr="009B0048">
        <w:rPr>
          <w:b w:val="0"/>
          <w:szCs w:val="28"/>
        </w:rPr>
        <w:t>016 года № 1 «О налоге на имущество физических лиц»</w:t>
      </w:r>
      <w:r>
        <w:rPr>
          <w:b w:val="0"/>
          <w:szCs w:val="28"/>
        </w:rPr>
        <w:t xml:space="preserve"> </w:t>
      </w:r>
      <w:r w:rsidRPr="009B0048">
        <w:rPr>
          <w:b w:val="0"/>
          <w:szCs w:val="28"/>
        </w:rPr>
        <w:t>следующие изменени</w:t>
      </w:r>
      <w:r>
        <w:rPr>
          <w:b w:val="0"/>
          <w:szCs w:val="28"/>
        </w:rPr>
        <w:t>е, в подпункте 2 пункта 1 решения слова «1,16 процентов» заменить словами «1,25 процентов».</w:t>
      </w:r>
    </w:p>
    <w:p w:rsidR="00CD79A0" w:rsidRPr="009B0048" w:rsidRDefault="00CD79A0" w:rsidP="00CD79A0">
      <w:pPr>
        <w:ind w:firstLine="709"/>
        <w:jc w:val="both"/>
        <w:rPr>
          <w:sz w:val="28"/>
          <w:szCs w:val="28"/>
        </w:rPr>
      </w:pPr>
      <w:r w:rsidRPr="009B0048">
        <w:rPr>
          <w:sz w:val="28"/>
          <w:szCs w:val="28"/>
        </w:rPr>
        <w:t xml:space="preserve">2. Официально опубликовать настоящее решение в информационном бюллетене администрации Николаевского сельского поселения </w:t>
      </w:r>
      <w:proofErr w:type="spellStart"/>
      <w:r w:rsidRPr="009B0048">
        <w:rPr>
          <w:sz w:val="28"/>
          <w:szCs w:val="28"/>
        </w:rPr>
        <w:t>Щербиновского</w:t>
      </w:r>
      <w:proofErr w:type="spellEnd"/>
      <w:r w:rsidRPr="009B0048">
        <w:rPr>
          <w:sz w:val="28"/>
          <w:szCs w:val="28"/>
        </w:rPr>
        <w:t xml:space="preserve"> района. </w:t>
      </w:r>
    </w:p>
    <w:p w:rsidR="00CD79A0" w:rsidRPr="009B0048" w:rsidRDefault="00CD79A0" w:rsidP="00CD79A0">
      <w:pPr>
        <w:ind w:firstLine="709"/>
        <w:jc w:val="both"/>
        <w:rPr>
          <w:sz w:val="28"/>
          <w:szCs w:val="28"/>
        </w:rPr>
      </w:pPr>
      <w:r w:rsidRPr="009B0048">
        <w:rPr>
          <w:sz w:val="28"/>
          <w:szCs w:val="28"/>
        </w:rPr>
        <w:t xml:space="preserve">3. Отделу по общим и юридическим вопросам администрации Николаевского сельского поселения </w:t>
      </w:r>
      <w:proofErr w:type="spellStart"/>
      <w:r w:rsidRPr="009B0048">
        <w:rPr>
          <w:sz w:val="28"/>
          <w:szCs w:val="28"/>
        </w:rPr>
        <w:t>Щербиновского</w:t>
      </w:r>
      <w:proofErr w:type="spellEnd"/>
      <w:r w:rsidRPr="009B0048">
        <w:rPr>
          <w:sz w:val="28"/>
          <w:szCs w:val="28"/>
        </w:rPr>
        <w:t xml:space="preserve"> района (</w:t>
      </w:r>
      <w:r>
        <w:rPr>
          <w:sz w:val="28"/>
          <w:szCs w:val="28"/>
        </w:rPr>
        <w:t>Голуб</w:t>
      </w:r>
      <w:r w:rsidRPr="009B0048">
        <w:rPr>
          <w:sz w:val="28"/>
          <w:szCs w:val="28"/>
        </w:rPr>
        <w:t xml:space="preserve">) </w:t>
      </w:r>
      <w:proofErr w:type="gramStart"/>
      <w:r w:rsidRPr="009B0048">
        <w:rPr>
          <w:sz w:val="28"/>
          <w:szCs w:val="28"/>
        </w:rPr>
        <w:t>разместить</w:t>
      </w:r>
      <w:proofErr w:type="gramEnd"/>
      <w:r w:rsidRPr="009B0048">
        <w:rPr>
          <w:sz w:val="28"/>
          <w:szCs w:val="28"/>
        </w:rPr>
        <w:t xml:space="preserve"> настоящее решение на официальном сайте администрации Николаевского сельского поселения </w:t>
      </w:r>
      <w:proofErr w:type="spellStart"/>
      <w:r w:rsidRPr="009B0048">
        <w:rPr>
          <w:sz w:val="28"/>
          <w:szCs w:val="28"/>
        </w:rPr>
        <w:t>Щербиновского</w:t>
      </w:r>
      <w:proofErr w:type="spellEnd"/>
      <w:r w:rsidRPr="009B0048">
        <w:rPr>
          <w:sz w:val="28"/>
          <w:szCs w:val="28"/>
        </w:rPr>
        <w:t xml:space="preserve"> района в сети Интернет.</w:t>
      </w:r>
    </w:p>
    <w:p w:rsidR="00CD79A0" w:rsidRPr="009B0048" w:rsidRDefault="00CD79A0" w:rsidP="00CD79A0">
      <w:pPr>
        <w:ind w:firstLine="709"/>
        <w:jc w:val="both"/>
        <w:rPr>
          <w:sz w:val="28"/>
          <w:szCs w:val="28"/>
        </w:rPr>
      </w:pPr>
      <w:r w:rsidRPr="009B0048">
        <w:rPr>
          <w:sz w:val="28"/>
          <w:szCs w:val="28"/>
        </w:rPr>
        <w:t xml:space="preserve">4. </w:t>
      </w:r>
      <w:proofErr w:type="gramStart"/>
      <w:r w:rsidRPr="009B0048">
        <w:rPr>
          <w:sz w:val="28"/>
          <w:szCs w:val="28"/>
        </w:rPr>
        <w:t>Контроль за</w:t>
      </w:r>
      <w:proofErr w:type="gramEnd"/>
      <w:r w:rsidRPr="009B0048">
        <w:rPr>
          <w:sz w:val="28"/>
          <w:szCs w:val="28"/>
        </w:rPr>
        <w:t xml:space="preserve"> выполнением настоящего решения возложить на главу Николаевского сельского поселения </w:t>
      </w:r>
      <w:proofErr w:type="spellStart"/>
      <w:r w:rsidRPr="009B0048">
        <w:rPr>
          <w:sz w:val="28"/>
          <w:szCs w:val="28"/>
        </w:rPr>
        <w:t>Щербиновского</w:t>
      </w:r>
      <w:proofErr w:type="spellEnd"/>
      <w:r w:rsidRPr="009B004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Л.Н. Мацкевич</w:t>
      </w:r>
      <w:r w:rsidRPr="009B0048">
        <w:rPr>
          <w:sz w:val="28"/>
          <w:szCs w:val="28"/>
        </w:rPr>
        <w:t>.</w:t>
      </w:r>
    </w:p>
    <w:p w:rsidR="00CD79A0" w:rsidRPr="00D27E5A" w:rsidRDefault="00CD79A0" w:rsidP="00CD79A0">
      <w:pPr>
        <w:ind w:firstLine="709"/>
        <w:jc w:val="both"/>
        <w:rPr>
          <w:color w:val="FF0000"/>
          <w:sz w:val="28"/>
          <w:szCs w:val="28"/>
        </w:rPr>
      </w:pPr>
      <w:r w:rsidRPr="009B0048">
        <w:rPr>
          <w:sz w:val="28"/>
          <w:szCs w:val="28"/>
        </w:rPr>
        <w:t xml:space="preserve">5. </w:t>
      </w:r>
      <w:r w:rsidRPr="00D27E5A">
        <w:rPr>
          <w:sz w:val="28"/>
          <w:szCs w:val="28"/>
        </w:rPr>
        <w:t>Настоящее решение вступает в силу с 1 января 202</w:t>
      </w:r>
      <w:r>
        <w:rPr>
          <w:sz w:val="28"/>
          <w:szCs w:val="28"/>
        </w:rPr>
        <w:t>5</w:t>
      </w:r>
      <w:r w:rsidRPr="00D27E5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D79A0" w:rsidRDefault="00CD79A0" w:rsidP="00CD79A0">
      <w:pPr>
        <w:autoSpaceDE w:val="0"/>
        <w:autoSpaceDN w:val="0"/>
        <w:adjustRightInd w:val="0"/>
        <w:ind w:firstLine="709"/>
        <w:jc w:val="both"/>
        <w:rPr>
          <w:iCs/>
          <w:sz w:val="27"/>
          <w:szCs w:val="27"/>
        </w:rPr>
      </w:pPr>
    </w:p>
    <w:p w:rsidR="00CD79A0" w:rsidRDefault="00CD79A0" w:rsidP="00CD79A0">
      <w:pPr>
        <w:autoSpaceDE w:val="0"/>
        <w:autoSpaceDN w:val="0"/>
        <w:adjustRightInd w:val="0"/>
        <w:ind w:firstLine="709"/>
        <w:jc w:val="both"/>
        <w:rPr>
          <w:iCs/>
          <w:sz w:val="27"/>
          <w:szCs w:val="27"/>
        </w:rPr>
      </w:pPr>
    </w:p>
    <w:p w:rsidR="00CD79A0" w:rsidRPr="00E16CD2" w:rsidRDefault="00CD79A0" w:rsidP="00CD79A0">
      <w:pPr>
        <w:autoSpaceDE w:val="0"/>
        <w:autoSpaceDN w:val="0"/>
        <w:adjustRightInd w:val="0"/>
        <w:ind w:firstLine="709"/>
        <w:jc w:val="both"/>
        <w:rPr>
          <w:iCs/>
          <w:sz w:val="27"/>
          <w:szCs w:val="27"/>
        </w:rPr>
      </w:pPr>
    </w:p>
    <w:p w:rsidR="00CD79A0" w:rsidRDefault="00CD79A0" w:rsidP="00CD79A0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Глава</w:t>
      </w:r>
    </w:p>
    <w:p w:rsidR="00CD79A0" w:rsidRDefault="00CD79A0" w:rsidP="00CD79A0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Николаевского сельского поселения</w:t>
      </w:r>
    </w:p>
    <w:p w:rsidR="00CD79A0" w:rsidRPr="00CD79A0" w:rsidRDefault="00CD79A0" w:rsidP="00CD79A0">
      <w:pPr>
        <w:pStyle w:val="a9"/>
        <w:jc w:val="center"/>
        <w:rPr>
          <w:b/>
          <w:sz w:val="28"/>
          <w:szCs w:val="24"/>
        </w:rPr>
      </w:pPr>
      <w:proofErr w:type="spellStart"/>
      <w:r>
        <w:rPr>
          <w:sz w:val="27"/>
          <w:szCs w:val="27"/>
        </w:rPr>
        <w:t>Щербиновского</w:t>
      </w:r>
      <w:proofErr w:type="spellEnd"/>
      <w:r>
        <w:rPr>
          <w:sz w:val="27"/>
          <w:szCs w:val="27"/>
        </w:rPr>
        <w:t xml:space="preserve"> района                                                                            Л.Н. Мацкевич</w:t>
      </w:r>
    </w:p>
    <w:p w:rsidR="00CD79A0" w:rsidRDefault="00CD79A0" w:rsidP="00345CB1">
      <w:pPr>
        <w:pStyle w:val="a9"/>
        <w:jc w:val="center"/>
        <w:rPr>
          <w:sz w:val="28"/>
          <w:szCs w:val="24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17688D" w:rsidTr="0017688D">
        <w:trPr>
          <w:cantSplit/>
          <w:trHeight w:val="1418"/>
        </w:trPr>
        <w:tc>
          <w:tcPr>
            <w:tcW w:w="9639" w:type="dxa"/>
            <w:hideMark/>
          </w:tcPr>
          <w:p w:rsidR="0017688D" w:rsidRDefault="0017688D" w:rsidP="0017688D">
            <w:pPr>
              <w:tabs>
                <w:tab w:val="center" w:pos="4812"/>
                <w:tab w:val="left" w:pos="5773"/>
              </w:tabs>
              <w:suppressAutoHyphens/>
              <w:snapToGrid w:val="0"/>
              <w:rPr>
                <w:lang w:eastAsia="ar-SA"/>
              </w:rPr>
            </w:pPr>
            <w:r>
              <w:lastRenderedPageBreak/>
              <w:tab/>
            </w:r>
            <w:r w:rsidRPr="00E345C5">
              <w:rPr>
                <w:noProof/>
              </w:rPr>
              <w:pict>
                <v:shape id="Рисунок 3" o:spid="_x0000_i1028" type="#_x0000_t75" style="width:70.35pt;height:70.35pt;visibility:visible;mso-wrap-style:square" filled="t">
                  <v:imagedata r:id="rId10" o:title=""/>
                </v:shape>
              </w:pict>
            </w:r>
            <w:r>
              <w:tab/>
            </w:r>
          </w:p>
        </w:tc>
      </w:tr>
      <w:tr w:rsidR="0017688D" w:rsidTr="0017688D">
        <w:trPr>
          <w:cantSplit/>
          <w:trHeight w:val="1587"/>
        </w:trPr>
        <w:tc>
          <w:tcPr>
            <w:tcW w:w="9639" w:type="dxa"/>
          </w:tcPr>
          <w:p w:rsidR="0017688D" w:rsidRDefault="0017688D" w:rsidP="0017688D">
            <w:pPr>
              <w:snapToGrid w:val="0"/>
              <w:jc w:val="center"/>
              <w:rPr>
                <w:rFonts w:eastAsia="Times New Roman"/>
                <w:b/>
                <w:bCs/>
                <w:sz w:val="2"/>
                <w:lang w:eastAsia="ar-SA"/>
              </w:rPr>
            </w:pPr>
          </w:p>
          <w:p w:rsidR="0017688D" w:rsidRDefault="0017688D" w:rsidP="0017688D">
            <w:pPr>
              <w:jc w:val="center"/>
              <w:rPr>
                <w:b/>
                <w:bCs/>
                <w:sz w:val="2"/>
              </w:rPr>
            </w:pPr>
          </w:p>
          <w:p w:rsidR="0017688D" w:rsidRDefault="0017688D" w:rsidP="0017688D">
            <w:pPr>
              <w:jc w:val="center"/>
              <w:rPr>
                <w:b/>
                <w:bCs/>
                <w:sz w:val="2"/>
              </w:rPr>
            </w:pPr>
          </w:p>
          <w:p w:rsidR="0017688D" w:rsidRDefault="0017688D" w:rsidP="0017688D">
            <w:pPr>
              <w:jc w:val="center"/>
              <w:rPr>
                <w:b/>
                <w:bCs/>
                <w:sz w:val="2"/>
              </w:rPr>
            </w:pPr>
          </w:p>
          <w:p w:rsidR="0017688D" w:rsidRPr="0017688D" w:rsidRDefault="0017688D" w:rsidP="00AB6D96">
            <w:pPr>
              <w:pStyle w:val="1"/>
              <w:numPr>
                <w:ilvl w:val="0"/>
                <w:numId w:val="0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688D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</w:t>
            </w:r>
          </w:p>
          <w:p w:rsidR="0017688D" w:rsidRPr="0017688D" w:rsidRDefault="0017688D" w:rsidP="00AB6D96">
            <w:pPr>
              <w:pStyle w:val="1"/>
              <w:numPr>
                <w:ilvl w:val="0"/>
                <w:numId w:val="0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688D">
              <w:rPr>
                <w:rFonts w:ascii="Times New Roman" w:eastAsia="Times New Roman" w:hAnsi="Times New Roman"/>
                <w:sz w:val="28"/>
                <w:szCs w:val="28"/>
              </w:rPr>
              <w:t xml:space="preserve">НИКОЛАЕВСКОГО СЕЛЬСКОГО ПОСЕЛЕНИЯ </w:t>
            </w:r>
          </w:p>
          <w:p w:rsidR="0017688D" w:rsidRPr="0017688D" w:rsidRDefault="0017688D" w:rsidP="00AB6D96">
            <w:pPr>
              <w:pStyle w:val="1"/>
              <w:numPr>
                <w:ilvl w:val="0"/>
                <w:numId w:val="0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688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ЩЕРБИНОВСКОГО РАЙОНА                       </w:t>
            </w:r>
          </w:p>
          <w:p w:rsidR="0017688D" w:rsidRDefault="0017688D" w:rsidP="0017688D">
            <w:pPr>
              <w:suppressAutoHyphens/>
              <w:spacing w:before="120"/>
              <w:jc w:val="center"/>
              <w:rPr>
                <w:b/>
                <w:bCs/>
                <w:spacing w:val="20"/>
                <w:sz w:val="32"/>
                <w:lang w:eastAsia="ar-SA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17688D" w:rsidTr="0017688D">
        <w:trPr>
          <w:cantSplit/>
        </w:trPr>
        <w:tc>
          <w:tcPr>
            <w:tcW w:w="9639" w:type="dxa"/>
          </w:tcPr>
          <w:p w:rsidR="0017688D" w:rsidRDefault="0017688D" w:rsidP="0017688D">
            <w:pPr>
              <w:suppressAutoHyphens/>
              <w:rPr>
                <w:sz w:val="28"/>
                <w:lang w:eastAsia="ar-SA"/>
              </w:rPr>
            </w:pPr>
          </w:p>
        </w:tc>
      </w:tr>
    </w:tbl>
    <w:p w:rsidR="0017688D" w:rsidRDefault="0017688D" w:rsidP="0017688D">
      <w:pPr>
        <w:shd w:val="clear" w:color="auto" w:fill="FFFFFF"/>
        <w:jc w:val="both"/>
        <w:rPr>
          <w:sz w:val="28"/>
          <w:szCs w:val="28"/>
          <w:lang w:eastAsia="ar-SA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17688D" w:rsidTr="0017688D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17688D" w:rsidRDefault="0017688D" w:rsidP="0017688D">
            <w:pPr>
              <w:suppressAutoHyphens/>
              <w:rPr>
                <w:b/>
                <w:bCs/>
                <w:sz w:val="28"/>
                <w:lang w:eastAsia="ar-SA"/>
              </w:rPr>
            </w:pPr>
            <w:r>
              <w:rPr>
                <w:b/>
                <w:bCs/>
                <w:sz w:val="28"/>
              </w:rPr>
              <w:t>от  20.09.2024</w:t>
            </w:r>
          </w:p>
        </w:tc>
        <w:tc>
          <w:tcPr>
            <w:tcW w:w="4820" w:type="dxa"/>
            <w:vAlign w:val="bottom"/>
            <w:hideMark/>
          </w:tcPr>
          <w:p w:rsidR="0017688D" w:rsidRDefault="0017688D" w:rsidP="0017688D">
            <w:pPr>
              <w:suppressAutoHyphens/>
              <w:jc w:val="center"/>
              <w:rPr>
                <w:b/>
                <w:bCs/>
                <w:sz w:val="28"/>
                <w:lang w:eastAsia="ar-SA"/>
              </w:rPr>
            </w:pPr>
            <w:r>
              <w:rPr>
                <w:b/>
                <w:bCs/>
              </w:rPr>
              <w:t xml:space="preserve">                                                         </w:t>
            </w:r>
            <w:r>
              <w:rPr>
                <w:b/>
                <w:bCs/>
                <w:sz w:val="28"/>
              </w:rPr>
              <w:t>№ 31</w:t>
            </w:r>
          </w:p>
        </w:tc>
      </w:tr>
      <w:tr w:rsidR="0017688D" w:rsidTr="0017688D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17688D" w:rsidRDefault="0017688D" w:rsidP="0017688D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село Николаевка</w:t>
            </w:r>
          </w:p>
        </w:tc>
      </w:tr>
      <w:tr w:rsidR="0017688D" w:rsidTr="0017688D">
        <w:trPr>
          <w:cantSplit/>
        </w:trPr>
        <w:tc>
          <w:tcPr>
            <w:tcW w:w="9639" w:type="dxa"/>
            <w:gridSpan w:val="2"/>
          </w:tcPr>
          <w:p w:rsidR="0017688D" w:rsidRDefault="0017688D" w:rsidP="0017688D">
            <w:pPr>
              <w:suppressAutoHyphens/>
              <w:rPr>
                <w:sz w:val="28"/>
                <w:lang w:eastAsia="ar-SA"/>
              </w:rPr>
            </w:pPr>
          </w:p>
        </w:tc>
      </w:tr>
      <w:tr w:rsidR="0017688D" w:rsidTr="0017688D">
        <w:trPr>
          <w:cantSplit/>
          <w:trHeight w:val="80"/>
        </w:trPr>
        <w:tc>
          <w:tcPr>
            <w:tcW w:w="9639" w:type="dxa"/>
            <w:gridSpan w:val="2"/>
          </w:tcPr>
          <w:p w:rsidR="0017688D" w:rsidRDefault="0017688D" w:rsidP="0017688D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</w:tbl>
    <w:p w:rsidR="0017688D" w:rsidRDefault="0017688D" w:rsidP="0017688D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17688D" w:rsidRDefault="0017688D" w:rsidP="00176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Николаевского сельского поселения </w:t>
      </w:r>
      <w:proofErr w:type="spellStart"/>
      <w:r>
        <w:rPr>
          <w:b/>
          <w:sz w:val="28"/>
          <w:szCs w:val="28"/>
        </w:rPr>
        <w:t>Щербиновского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17688D" w:rsidRDefault="0017688D" w:rsidP="00176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28 октября 2021 года № 58 «Об утверждении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  <w:r>
        <w:rPr>
          <w:b/>
          <w:sz w:val="28"/>
          <w:szCs w:val="28"/>
        </w:rPr>
        <w:t xml:space="preserve"> </w:t>
      </w:r>
    </w:p>
    <w:p w:rsidR="0017688D" w:rsidRDefault="0017688D" w:rsidP="00176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Николаевского сельского поселения </w:t>
      </w:r>
    </w:p>
    <w:p w:rsidR="0017688D" w:rsidRDefault="0017688D" w:rsidP="0017688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Щербиновского</w:t>
      </w:r>
      <w:proofErr w:type="spellEnd"/>
      <w:r>
        <w:rPr>
          <w:b/>
          <w:sz w:val="28"/>
          <w:szCs w:val="28"/>
        </w:rPr>
        <w:t xml:space="preserve"> района «Формирование </w:t>
      </w:r>
      <w:proofErr w:type="gramStart"/>
      <w:r>
        <w:rPr>
          <w:b/>
          <w:sz w:val="28"/>
          <w:szCs w:val="28"/>
        </w:rPr>
        <w:t>комфортной</w:t>
      </w:r>
      <w:proofErr w:type="gramEnd"/>
      <w:r>
        <w:rPr>
          <w:b/>
          <w:sz w:val="28"/>
          <w:szCs w:val="28"/>
        </w:rPr>
        <w:t xml:space="preserve"> </w:t>
      </w:r>
    </w:p>
    <w:p w:rsidR="0017688D" w:rsidRDefault="0017688D" w:rsidP="00176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городской среды в Николаевском </w:t>
      </w:r>
      <w:proofErr w:type="gramStart"/>
      <w:r>
        <w:rPr>
          <w:b/>
          <w:sz w:val="28"/>
          <w:szCs w:val="28"/>
        </w:rPr>
        <w:t>сельском</w:t>
      </w:r>
      <w:proofErr w:type="gramEnd"/>
      <w:r>
        <w:rPr>
          <w:b/>
          <w:sz w:val="28"/>
          <w:szCs w:val="28"/>
        </w:rPr>
        <w:t xml:space="preserve"> </w:t>
      </w:r>
    </w:p>
    <w:p w:rsidR="0017688D" w:rsidRDefault="0017688D" w:rsidP="0017688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поселении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Щербиновского</w:t>
      </w:r>
      <w:proofErr w:type="spellEnd"/>
      <w:r>
        <w:rPr>
          <w:b/>
          <w:sz w:val="28"/>
          <w:szCs w:val="28"/>
        </w:rPr>
        <w:t xml:space="preserve"> района»</w:t>
      </w:r>
    </w:p>
    <w:p w:rsidR="0017688D" w:rsidRDefault="0017688D" w:rsidP="0017688D">
      <w:pPr>
        <w:pStyle w:val="aff"/>
        <w:kinsoku w:val="0"/>
        <w:overflowPunct w:val="0"/>
        <w:ind w:right="115" w:firstLine="708"/>
        <w:jc w:val="both"/>
      </w:pPr>
    </w:p>
    <w:p w:rsidR="0017688D" w:rsidRDefault="0017688D" w:rsidP="0017688D">
      <w:pPr>
        <w:pStyle w:val="aff"/>
        <w:kinsoku w:val="0"/>
        <w:overflowPunct w:val="0"/>
        <w:ind w:right="115" w:firstLine="708"/>
        <w:jc w:val="both"/>
      </w:pPr>
    </w:p>
    <w:p w:rsidR="0017688D" w:rsidRPr="00AB6D96" w:rsidRDefault="0017688D" w:rsidP="0017688D">
      <w:pPr>
        <w:pStyle w:val="aff"/>
        <w:kinsoku w:val="0"/>
        <w:overflowPunct w:val="0"/>
        <w:ind w:firstLine="708"/>
        <w:jc w:val="both"/>
        <w:rPr>
          <w:rFonts w:ascii="Times New Roman" w:hAnsi="Times New Roman"/>
          <w:b w:val="0"/>
          <w:sz w:val="28"/>
        </w:rPr>
      </w:pPr>
      <w:r w:rsidRPr="00AB6D96">
        <w:rPr>
          <w:rFonts w:ascii="Times New Roman" w:hAnsi="Times New Roman"/>
          <w:b w:val="0"/>
          <w:sz w:val="28"/>
        </w:rPr>
        <w:t>В связи с уточнением объемов финансирования мероприятий и в соотве</w:t>
      </w:r>
      <w:r w:rsidRPr="00AB6D96">
        <w:rPr>
          <w:rFonts w:ascii="Times New Roman" w:hAnsi="Times New Roman"/>
          <w:b w:val="0"/>
          <w:sz w:val="28"/>
        </w:rPr>
        <w:t>т</w:t>
      </w:r>
      <w:r w:rsidRPr="00AB6D96">
        <w:rPr>
          <w:rFonts w:ascii="Times New Roman" w:hAnsi="Times New Roman"/>
          <w:b w:val="0"/>
          <w:sz w:val="28"/>
        </w:rPr>
        <w:t xml:space="preserve">ствии с Бюджетным кодексом Российской Федерации; Федеральным законом от 6 октября 2003 г. № 131-ФЗ «Об общих принципах организации местного самоуправления в Российской Федерации»; Уставом Николаевского сельского поселения </w:t>
      </w:r>
      <w:proofErr w:type="spellStart"/>
      <w:r w:rsidRPr="00AB6D96">
        <w:rPr>
          <w:rFonts w:ascii="Times New Roman" w:hAnsi="Times New Roman"/>
          <w:b w:val="0"/>
          <w:sz w:val="28"/>
        </w:rPr>
        <w:t>Щербиновского</w:t>
      </w:r>
      <w:proofErr w:type="spellEnd"/>
      <w:r w:rsidRPr="00AB6D96">
        <w:rPr>
          <w:rFonts w:ascii="Times New Roman" w:hAnsi="Times New Roman"/>
          <w:b w:val="0"/>
          <w:sz w:val="28"/>
        </w:rPr>
        <w:t xml:space="preserve"> района</w:t>
      </w:r>
      <w:r w:rsidRPr="00AB6D96">
        <w:rPr>
          <w:rFonts w:ascii="Times New Roman" w:hAnsi="Times New Roman"/>
          <w:b w:val="0"/>
          <w:color w:val="36363B"/>
          <w:sz w:val="28"/>
        </w:rPr>
        <w:t xml:space="preserve">; </w:t>
      </w:r>
      <w:r w:rsidRPr="00AB6D96">
        <w:rPr>
          <w:rFonts w:ascii="Times New Roman" w:hAnsi="Times New Roman"/>
          <w:b w:val="0"/>
          <w:color w:val="000000"/>
          <w:sz w:val="28"/>
        </w:rPr>
        <w:t>постановлением администрации Николае</w:t>
      </w:r>
      <w:r w:rsidRPr="00AB6D96">
        <w:rPr>
          <w:rFonts w:ascii="Times New Roman" w:hAnsi="Times New Roman"/>
          <w:b w:val="0"/>
          <w:color w:val="000000"/>
          <w:sz w:val="28"/>
        </w:rPr>
        <w:t>в</w:t>
      </w:r>
      <w:r w:rsidRPr="00AB6D96">
        <w:rPr>
          <w:rFonts w:ascii="Times New Roman" w:hAnsi="Times New Roman"/>
          <w:b w:val="0"/>
          <w:color w:val="000000"/>
          <w:sz w:val="28"/>
        </w:rPr>
        <w:t>ского</w:t>
      </w:r>
      <w:r w:rsidRPr="00AB6D96">
        <w:rPr>
          <w:rFonts w:ascii="Times New Roman" w:hAnsi="Times New Roman"/>
          <w:b w:val="0"/>
          <w:color w:val="000000"/>
          <w:spacing w:val="13"/>
          <w:sz w:val="28"/>
        </w:rPr>
        <w:t xml:space="preserve"> </w:t>
      </w:r>
      <w:r w:rsidRPr="00AB6D96">
        <w:rPr>
          <w:rFonts w:ascii="Times New Roman" w:hAnsi="Times New Roman"/>
          <w:b w:val="0"/>
          <w:color w:val="000000"/>
          <w:sz w:val="28"/>
        </w:rPr>
        <w:t>сельского</w:t>
      </w:r>
      <w:r w:rsidRPr="00AB6D96">
        <w:rPr>
          <w:rFonts w:ascii="Times New Roman" w:hAnsi="Times New Roman"/>
          <w:b w:val="0"/>
          <w:color w:val="000000"/>
          <w:spacing w:val="10"/>
          <w:sz w:val="28"/>
        </w:rPr>
        <w:t xml:space="preserve"> </w:t>
      </w:r>
      <w:r w:rsidRPr="00AB6D96">
        <w:rPr>
          <w:rFonts w:ascii="Times New Roman" w:hAnsi="Times New Roman"/>
          <w:b w:val="0"/>
          <w:color w:val="000000"/>
          <w:sz w:val="28"/>
        </w:rPr>
        <w:t>поселения</w:t>
      </w:r>
      <w:r w:rsidRPr="00AB6D96">
        <w:rPr>
          <w:rFonts w:ascii="Times New Roman" w:hAnsi="Times New Roman"/>
          <w:b w:val="0"/>
          <w:color w:val="000000"/>
          <w:spacing w:val="11"/>
          <w:sz w:val="28"/>
        </w:rPr>
        <w:t xml:space="preserve"> </w:t>
      </w:r>
      <w:proofErr w:type="spellStart"/>
      <w:r w:rsidRPr="00AB6D96">
        <w:rPr>
          <w:rFonts w:ascii="Times New Roman" w:hAnsi="Times New Roman"/>
          <w:b w:val="0"/>
          <w:color w:val="000000"/>
          <w:sz w:val="28"/>
        </w:rPr>
        <w:t>Щербиновского</w:t>
      </w:r>
      <w:proofErr w:type="spellEnd"/>
      <w:r w:rsidRPr="00AB6D96">
        <w:rPr>
          <w:rFonts w:ascii="Times New Roman" w:hAnsi="Times New Roman"/>
          <w:b w:val="0"/>
          <w:color w:val="000000"/>
          <w:spacing w:val="10"/>
          <w:sz w:val="28"/>
        </w:rPr>
        <w:t xml:space="preserve"> </w:t>
      </w:r>
      <w:r w:rsidRPr="00AB6D96">
        <w:rPr>
          <w:rFonts w:ascii="Times New Roman" w:hAnsi="Times New Roman"/>
          <w:b w:val="0"/>
          <w:color w:val="000000"/>
          <w:sz w:val="28"/>
        </w:rPr>
        <w:t>района</w:t>
      </w:r>
      <w:r w:rsidRPr="00AB6D96">
        <w:rPr>
          <w:rFonts w:ascii="Times New Roman" w:hAnsi="Times New Roman"/>
          <w:b w:val="0"/>
          <w:color w:val="000000"/>
          <w:spacing w:val="13"/>
          <w:sz w:val="28"/>
        </w:rPr>
        <w:t xml:space="preserve"> </w:t>
      </w:r>
      <w:r w:rsidRPr="00AB6D96">
        <w:rPr>
          <w:rFonts w:ascii="Times New Roman" w:hAnsi="Times New Roman"/>
          <w:b w:val="0"/>
          <w:color w:val="000000"/>
          <w:sz w:val="28"/>
        </w:rPr>
        <w:t>от</w:t>
      </w:r>
      <w:r w:rsidRPr="00AB6D96">
        <w:rPr>
          <w:rFonts w:ascii="Times New Roman" w:hAnsi="Times New Roman"/>
          <w:b w:val="0"/>
          <w:color w:val="000000"/>
          <w:spacing w:val="11"/>
          <w:sz w:val="28"/>
        </w:rPr>
        <w:t xml:space="preserve"> </w:t>
      </w:r>
      <w:r w:rsidRPr="00AB6D96">
        <w:rPr>
          <w:rFonts w:ascii="Times New Roman" w:hAnsi="Times New Roman"/>
          <w:b w:val="0"/>
          <w:color w:val="000000"/>
          <w:sz w:val="28"/>
        </w:rPr>
        <w:t>28</w:t>
      </w:r>
      <w:r w:rsidRPr="00AB6D96">
        <w:rPr>
          <w:rFonts w:ascii="Times New Roman" w:hAnsi="Times New Roman"/>
          <w:b w:val="0"/>
          <w:color w:val="000000"/>
          <w:spacing w:val="13"/>
          <w:sz w:val="28"/>
        </w:rPr>
        <w:t xml:space="preserve"> </w:t>
      </w:r>
      <w:r w:rsidRPr="00AB6D96">
        <w:rPr>
          <w:rFonts w:ascii="Times New Roman" w:hAnsi="Times New Roman"/>
          <w:b w:val="0"/>
          <w:color w:val="000000"/>
          <w:sz w:val="28"/>
        </w:rPr>
        <w:t>июля</w:t>
      </w:r>
      <w:r w:rsidRPr="00AB6D96">
        <w:rPr>
          <w:rFonts w:ascii="Times New Roman" w:hAnsi="Times New Roman"/>
          <w:b w:val="0"/>
          <w:color w:val="000000"/>
          <w:spacing w:val="13"/>
          <w:sz w:val="28"/>
        </w:rPr>
        <w:t xml:space="preserve">                      </w:t>
      </w:r>
      <w:r w:rsidRPr="00AB6D96">
        <w:rPr>
          <w:rFonts w:ascii="Times New Roman" w:hAnsi="Times New Roman"/>
          <w:b w:val="0"/>
          <w:color w:val="000000"/>
          <w:sz w:val="28"/>
        </w:rPr>
        <w:t>2021</w:t>
      </w:r>
      <w:r w:rsidRPr="00AB6D96">
        <w:rPr>
          <w:rFonts w:ascii="Times New Roman" w:hAnsi="Times New Roman"/>
          <w:b w:val="0"/>
          <w:color w:val="000000"/>
          <w:spacing w:val="11"/>
          <w:sz w:val="28"/>
        </w:rPr>
        <w:t xml:space="preserve"> </w:t>
      </w:r>
      <w:r w:rsidRPr="00AB6D96">
        <w:rPr>
          <w:rFonts w:ascii="Times New Roman" w:hAnsi="Times New Roman"/>
          <w:b w:val="0"/>
          <w:color w:val="000000"/>
          <w:spacing w:val="-5"/>
          <w:sz w:val="28"/>
        </w:rPr>
        <w:t xml:space="preserve">года </w:t>
      </w:r>
      <w:r w:rsidRPr="00AB6D96">
        <w:rPr>
          <w:rFonts w:ascii="Times New Roman" w:hAnsi="Times New Roman"/>
          <w:b w:val="0"/>
          <w:sz w:val="28"/>
        </w:rPr>
        <w:t>№ 41 «О порядке принятия решения о разработке, формирования, реализации и оценки эффективности реализации муниципальных программ Н</w:t>
      </w:r>
      <w:r w:rsidRPr="00AB6D96">
        <w:rPr>
          <w:rFonts w:ascii="Times New Roman" w:hAnsi="Times New Roman"/>
          <w:b w:val="0"/>
          <w:sz w:val="28"/>
        </w:rPr>
        <w:t>и</w:t>
      </w:r>
      <w:r w:rsidRPr="00AB6D96">
        <w:rPr>
          <w:rFonts w:ascii="Times New Roman" w:hAnsi="Times New Roman"/>
          <w:b w:val="0"/>
          <w:sz w:val="28"/>
        </w:rPr>
        <w:t xml:space="preserve">колаевского сельского поселения </w:t>
      </w:r>
      <w:proofErr w:type="spellStart"/>
      <w:r w:rsidRPr="00AB6D96">
        <w:rPr>
          <w:rFonts w:ascii="Times New Roman" w:hAnsi="Times New Roman"/>
          <w:b w:val="0"/>
          <w:sz w:val="28"/>
        </w:rPr>
        <w:t>Щербиновского</w:t>
      </w:r>
      <w:proofErr w:type="spellEnd"/>
      <w:r w:rsidRPr="00AB6D96">
        <w:rPr>
          <w:rFonts w:ascii="Times New Roman" w:hAnsi="Times New Roman"/>
          <w:b w:val="0"/>
          <w:sz w:val="28"/>
        </w:rPr>
        <w:t xml:space="preserve"> района»                                                 </w:t>
      </w:r>
      <w:proofErr w:type="gramStart"/>
      <w:r w:rsidRPr="00AB6D96">
        <w:rPr>
          <w:rFonts w:ascii="Times New Roman" w:hAnsi="Times New Roman"/>
          <w:b w:val="0"/>
          <w:sz w:val="28"/>
        </w:rPr>
        <w:t>п</w:t>
      </w:r>
      <w:proofErr w:type="gramEnd"/>
      <w:r w:rsidRPr="00AB6D96">
        <w:rPr>
          <w:rFonts w:ascii="Times New Roman" w:hAnsi="Times New Roman"/>
          <w:b w:val="0"/>
          <w:sz w:val="28"/>
        </w:rPr>
        <w:t xml:space="preserve"> о с т а н о в л я </w:t>
      </w:r>
      <w:r w:rsidR="00AB6D96">
        <w:rPr>
          <w:rFonts w:ascii="Times New Roman" w:hAnsi="Times New Roman"/>
          <w:b w:val="0"/>
          <w:sz w:val="28"/>
        </w:rPr>
        <w:t>ю</w:t>
      </w:r>
      <w:r w:rsidRPr="00AB6D96">
        <w:rPr>
          <w:rFonts w:ascii="Times New Roman" w:hAnsi="Times New Roman"/>
          <w:b w:val="0"/>
          <w:sz w:val="28"/>
        </w:rPr>
        <w:t>:</w:t>
      </w:r>
    </w:p>
    <w:p w:rsidR="0017688D" w:rsidRDefault="0017688D" w:rsidP="0017688D">
      <w:pPr>
        <w:pStyle w:val="affff0"/>
        <w:tabs>
          <w:tab w:val="left" w:pos="1237"/>
        </w:tabs>
        <w:kinsoku w:val="0"/>
        <w:overflowPunct w:val="0"/>
        <w:ind w:left="0" w:firstLine="82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изменения, вносимые в постановление администрации 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от 28 октября                      2021 года № 58 «Об утверждении муниципальной программы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«Формирование комфортной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родской среды в Николаевском сельском поселении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района» изложив приложение к нему в новой редакции (прилагается).</w:t>
      </w:r>
    </w:p>
    <w:p w:rsidR="0017688D" w:rsidRPr="000E042B" w:rsidRDefault="0017688D" w:rsidP="0017688D">
      <w:pPr>
        <w:pStyle w:val="affff0"/>
        <w:tabs>
          <w:tab w:val="left" w:pos="1327"/>
        </w:tabs>
        <w:kinsoku w:val="0"/>
        <w:overflowPunct w:val="0"/>
        <w:spacing w:line="322" w:lineRule="exact"/>
        <w:ind w:left="0" w:firstLine="829"/>
        <w:jc w:val="both"/>
      </w:pPr>
      <w:r>
        <w:rPr>
          <w:sz w:val="28"/>
          <w:szCs w:val="28"/>
        </w:rPr>
        <w:t xml:space="preserve">2. </w:t>
      </w:r>
      <w:r w:rsidRPr="000E042B">
        <w:rPr>
          <w:sz w:val="28"/>
          <w:szCs w:val="28"/>
        </w:rPr>
        <w:t xml:space="preserve">Финансовому отделу администрации Николаевского сельского поселения </w:t>
      </w:r>
      <w:proofErr w:type="spellStart"/>
      <w:r w:rsidRPr="000E042B">
        <w:rPr>
          <w:sz w:val="28"/>
          <w:szCs w:val="28"/>
        </w:rPr>
        <w:t>Щербиновского</w:t>
      </w:r>
      <w:proofErr w:type="spellEnd"/>
      <w:r w:rsidRPr="000E042B">
        <w:rPr>
          <w:sz w:val="28"/>
          <w:szCs w:val="28"/>
        </w:rPr>
        <w:t xml:space="preserve"> района предусмотреть в бюджете Николаевского сел</w:t>
      </w:r>
      <w:r w:rsidRPr="000E042B">
        <w:rPr>
          <w:sz w:val="28"/>
          <w:szCs w:val="28"/>
        </w:rPr>
        <w:t>ь</w:t>
      </w:r>
      <w:r w:rsidRPr="000E042B">
        <w:rPr>
          <w:sz w:val="28"/>
          <w:szCs w:val="28"/>
        </w:rPr>
        <w:t xml:space="preserve">ского поселения </w:t>
      </w:r>
      <w:proofErr w:type="spellStart"/>
      <w:r w:rsidRPr="000E042B">
        <w:rPr>
          <w:sz w:val="28"/>
          <w:szCs w:val="28"/>
        </w:rPr>
        <w:t>Щербиновского</w:t>
      </w:r>
      <w:proofErr w:type="spellEnd"/>
      <w:r w:rsidRPr="000E042B">
        <w:rPr>
          <w:sz w:val="28"/>
          <w:szCs w:val="28"/>
        </w:rPr>
        <w:t xml:space="preserve"> района финансирование муниципальной </w:t>
      </w:r>
      <w:r w:rsidRPr="000E042B">
        <w:rPr>
          <w:sz w:val="28"/>
          <w:szCs w:val="28"/>
        </w:rPr>
        <w:lastRenderedPageBreak/>
        <w:t xml:space="preserve">программы Николаевского сельского поселения </w:t>
      </w:r>
      <w:proofErr w:type="spellStart"/>
      <w:r w:rsidRPr="000E042B">
        <w:rPr>
          <w:sz w:val="28"/>
          <w:szCs w:val="28"/>
        </w:rPr>
        <w:t>Щербиновского</w:t>
      </w:r>
      <w:proofErr w:type="spellEnd"/>
      <w:r w:rsidRPr="000E042B">
        <w:rPr>
          <w:sz w:val="28"/>
          <w:szCs w:val="28"/>
        </w:rPr>
        <w:t xml:space="preserve"> района «Форм</w:t>
      </w:r>
      <w:r w:rsidRPr="000E042B">
        <w:rPr>
          <w:sz w:val="28"/>
          <w:szCs w:val="28"/>
        </w:rPr>
        <w:t>и</w:t>
      </w:r>
      <w:r w:rsidRPr="000E042B">
        <w:rPr>
          <w:sz w:val="28"/>
          <w:szCs w:val="28"/>
        </w:rPr>
        <w:t xml:space="preserve">рование комфортной городской среды в Николаевском сельском поселении </w:t>
      </w:r>
      <w:proofErr w:type="spellStart"/>
      <w:r w:rsidRPr="000E042B">
        <w:rPr>
          <w:sz w:val="28"/>
          <w:szCs w:val="28"/>
        </w:rPr>
        <w:t>Щербиновского</w:t>
      </w:r>
      <w:proofErr w:type="spellEnd"/>
      <w:r w:rsidRPr="000E042B">
        <w:rPr>
          <w:sz w:val="28"/>
          <w:szCs w:val="28"/>
        </w:rPr>
        <w:t xml:space="preserve"> района». </w:t>
      </w:r>
    </w:p>
    <w:p w:rsidR="0017688D" w:rsidRDefault="0017688D" w:rsidP="0017688D">
      <w:pPr>
        <w:pStyle w:val="affff0"/>
        <w:tabs>
          <w:tab w:val="left" w:pos="1327"/>
        </w:tabs>
        <w:kinsoku w:val="0"/>
        <w:overflowPunct w:val="0"/>
        <w:ind w:left="0" w:right="124" w:firstLine="829"/>
        <w:jc w:val="both"/>
        <w:rPr>
          <w:sz w:val="28"/>
          <w:szCs w:val="28"/>
        </w:rPr>
      </w:pPr>
      <w:r>
        <w:rPr>
          <w:sz w:val="28"/>
          <w:szCs w:val="28"/>
        </w:rPr>
        <w:t>3. Отделу по общим и юридическим вопросам администрации Никол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настоящее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ние:</w:t>
      </w:r>
    </w:p>
    <w:p w:rsidR="0017688D" w:rsidRDefault="0017688D" w:rsidP="0017688D">
      <w:pPr>
        <w:pStyle w:val="affff0"/>
        <w:tabs>
          <w:tab w:val="left" w:pos="1257"/>
        </w:tabs>
        <w:kinsoku w:val="0"/>
        <w:overflowPunct w:val="0"/>
        <w:spacing w:before="1"/>
        <w:ind w:left="0" w:right="123" w:firstLine="8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разместить на официальном сайте администрации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кационной сети «Интернет» на сайте администрации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района;</w:t>
      </w:r>
    </w:p>
    <w:p w:rsidR="0017688D" w:rsidRDefault="0017688D" w:rsidP="0017688D">
      <w:pPr>
        <w:tabs>
          <w:tab w:val="left" w:pos="1316"/>
        </w:tabs>
        <w:kinsoku w:val="0"/>
        <w:overflowPunct w:val="0"/>
        <w:spacing w:line="320" w:lineRule="exact"/>
        <w:ind w:firstLine="829"/>
        <w:jc w:val="both"/>
      </w:pPr>
      <w:r>
        <w:rPr>
          <w:sz w:val="28"/>
          <w:szCs w:val="28"/>
        </w:rPr>
        <w:t xml:space="preserve">2) </w:t>
      </w:r>
      <w:r w:rsidRPr="00055DBF">
        <w:rPr>
          <w:sz w:val="28"/>
          <w:szCs w:val="28"/>
        </w:rPr>
        <w:t>официально</w:t>
      </w:r>
      <w:r w:rsidRPr="00055DBF">
        <w:rPr>
          <w:spacing w:val="54"/>
          <w:sz w:val="28"/>
          <w:szCs w:val="28"/>
        </w:rPr>
        <w:t xml:space="preserve">  </w:t>
      </w:r>
      <w:r w:rsidRPr="00055DBF">
        <w:rPr>
          <w:sz w:val="28"/>
          <w:szCs w:val="28"/>
        </w:rPr>
        <w:t>опубликовать</w:t>
      </w:r>
      <w:r w:rsidRPr="00055DBF">
        <w:rPr>
          <w:spacing w:val="56"/>
          <w:sz w:val="28"/>
          <w:szCs w:val="28"/>
        </w:rPr>
        <w:t xml:space="preserve">  </w:t>
      </w:r>
      <w:r w:rsidRPr="00055DBF">
        <w:rPr>
          <w:sz w:val="28"/>
          <w:szCs w:val="28"/>
        </w:rPr>
        <w:t>в</w:t>
      </w:r>
      <w:r w:rsidRPr="00055DBF">
        <w:rPr>
          <w:spacing w:val="53"/>
          <w:sz w:val="28"/>
          <w:szCs w:val="28"/>
        </w:rPr>
        <w:t xml:space="preserve">  </w:t>
      </w:r>
      <w:r w:rsidRPr="00055DBF">
        <w:rPr>
          <w:sz w:val="28"/>
          <w:szCs w:val="28"/>
        </w:rPr>
        <w:t>периодическом</w:t>
      </w:r>
      <w:r w:rsidRPr="00055DBF">
        <w:rPr>
          <w:spacing w:val="54"/>
          <w:sz w:val="28"/>
          <w:szCs w:val="28"/>
        </w:rPr>
        <w:t xml:space="preserve">  </w:t>
      </w:r>
      <w:r w:rsidRPr="00055DBF">
        <w:rPr>
          <w:sz w:val="28"/>
          <w:szCs w:val="28"/>
        </w:rPr>
        <w:t>печатном</w:t>
      </w:r>
      <w:r w:rsidRPr="00055DBF">
        <w:rPr>
          <w:spacing w:val="54"/>
          <w:sz w:val="28"/>
          <w:szCs w:val="28"/>
        </w:rPr>
        <w:t xml:space="preserve"> </w:t>
      </w:r>
      <w:r w:rsidRPr="00055DBF">
        <w:rPr>
          <w:spacing w:val="-2"/>
          <w:sz w:val="28"/>
          <w:szCs w:val="28"/>
        </w:rPr>
        <w:t>издании</w:t>
      </w:r>
      <w:r>
        <w:rPr>
          <w:spacing w:val="-2"/>
          <w:sz w:val="28"/>
          <w:szCs w:val="28"/>
        </w:rPr>
        <w:t xml:space="preserve"> </w:t>
      </w:r>
      <w:r w:rsidRPr="00055DBF">
        <w:rPr>
          <w:sz w:val="28"/>
          <w:szCs w:val="28"/>
        </w:rPr>
        <w:t xml:space="preserve">«Информационный бюллетень Николаевского сельского поселения </w:t>
      </w:r>
      <w:proofErr w:type="spellStart"/>
      <w:r w:rsidRPr="00055DBF">
        <w:rPr>
          <w:sz w:val="28"/>
          <w:szCs w:val="28"/>
        </w:rPr>
        <w:t>Щербино</w:t>
      </w:r>
      <w:r w:rsidRPr="00055DBF">
        <w:rPr>
          <w:sz w:val="28"/>
          <w:szCs w:val="28"/>
        </w:rPr>
        <w:t>в</w:t>
      </w:r>
      <w:r w:rsidRPr="00055DBF">
        <w:rPr>
          <w:sz w:val="28"/>
          <w:szCs w:val="28"/>
        </w:rPr>
        <w:t>ского</w:t>
      </w:r>
      <w:proofErr w:type="spellEnd"/>
      <w:r w:rsidRPr="00055DBF">
        <w:rPr>
          <w:sz w:val="28"/>
          <w:szCs w:val="28"/>
        </w:rPr>
        <w:t xml:space="preserve"> района».</w:t>
      </w:r>
    </w:p>
    <w:p w:rsidR="0017688D" w:rsidRDefault="0017688D" w:rsidP="001768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17688D" w:rsidRDefault="0017688D" w:rsidP="001768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на следующий день после его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опубликования.</w:t>
      </w:r>
    </w:p>
    <w:p w:rsidR="0017688D" w:rsidRPr="00BB67C1" w:rsidRDefault="0017688D" w:rsidP="00BB67C1">
      <w:pPr>
        <w:pStyle w:val="aff"/>
        <w:kinsoku w:val="0"/>
        <w:overflowPunct w:val="0"/>
        <w:jc w:val="both"/>
        <w:rPr>
          <w:rFonts w:ascii="Times New Roman" w:hAnsi="Times New Roman"/>
          <w:b w:val="0"/>
          <w:sz w:val="28"/>
          <w:szCs w:val="30"/>
        </w:rPr>
      </w:pPr>
    </w:p>
    <w:p w:rsidR="0017688D" w:rsidRPr="00BB67C1" w:rsidRDefault="0017688D" w:rsidP="00BB67C1">
      <w:pPr>
        <w:pStyle w:val="aff"/>
        <w:kinsoku w:val="0"/>
        <w:overflowPunct w:val="0"/>
        <w:jc w:val="both"/>
        <w:rPr>
          <w:rFonts w:ascii="Times New Roman" w:hAnsi="Times New Roman"/>
          <w:b w:val="0"/>
          <w:sz w:val="28"/>
          <w:szCs w:val="30"/>
        </w:rPr>
      </w:pPr>
    </w:p>
    <w:p w:rsidR="0017688D" w:rsidRPr="00BB67C1" w:rsidRDefault="0017688D" w:rsidP="00BB67C1">
      <w:pPr>
        <w:pStyle w:val="aff"/>
        <w:kinsoku w:val="0"/>
        <w:overflowPunct w:val="0"/>
        <w:jc w:val="both"/>
        <w:rPr>
          <w:rFonts w:ascii="Times New Roman" w:hAnsi="Times New Roman"/>
          <w:b w:val="0"/>
          <w:sz w:val="24"/>
          <w:szCs w:val="26"/>
        </w:rPr>
      </w:pPr>
    </w:p>
    <w:p w:rsidR="0017688D" w:rsidRPr="00BB67C1" w:rsidRDefault="0017688D" w:rsidP="00BB67C1">
      <w:pPr>
        <w:pStyle w:val="aff"/>
        <w:kinsoku w:val="0"/>
        <w:overflowPunct w:val="0"/>
        <w:spacing w:line="322" w:lineRule="exact"/>
        <w:jc w:val="both"/>
        <w:rPr>
          <w:rFonts w:ascii="Times New Roman" w:hAnsi="Times New Roman"/>
          <w:b w:val="0"/>
          <w:spacing w:val="-2"/>
          <w:sz w:val="28"/>
        </w:rPr>
      </w:pPr>
      <w:r w:rsidRPr="00BB67C1">
        <w:rPr>
          <w:rFonts w:ascii="Times New Roman" w:hAnsi="Times New Roman"/>
          <w:b w:val="0"/>
          <w:spacing w:val="-2"/>
          <w:sz w:val="28"/>
        </w:rPr>
        <w:t>Глава</w:t>
      </w:r>
    </w:p>
    <w:p w:rsidR="0017688D" w:rsidRPr="00BB67C1" w:rsidRDefault="0017688D" w:rsidP="00BB67C1">
      <w:pPr>
        <w:pStyle w:val="aff"/>
        <w:kinsoku w:val="0"/>
        <w:overflowPunct w:val="0"/>
        <w:spacing w:line="322" w:lineRule="exact"/>
        <w:jc w:val="both"/>
        <w:rPr>
          <w:rFonts w:ascii="Times New Roman" w:hAnsi="Times New Roman"/>
          <w:b w:val="0"/>
          <w:spacing w:val="-2"/>
          <w:sz w:val="28"/>
        </w:rPr>
      </w:pPr>
      <w:r w:rsidRPr="00BB67C1">
        <w:rPr>
          <w:rFonts w:ascii="Times New Roman" w:hAnsi="Times New Roman"/>
          <w:b w:val="0"/>
          <w:sz w:val="28"/>
        </w:rPr>
        <w:t>Николаевского</w:t>
      </w:r>
      <w:r w:rsidRPr="00BB67C1">
        <w:rPr>
          <w:rFonts w:ascii="Times New Roman" w:hAnsi="Times New Roman"/>
          <w:b w:val="0"/>
          <w:spacing w:val="17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сельского</w:t>
      </w:r>
      <w:r w:rsidRPr="00BB67C1">
        <w:rPr>
          <w:rFonts w:ascii="Times New Roman" w:hAnsi="Times New Roman"/>
          <w:b w:val="0"/>
          <w:spacing w:val="15"/>
          <w:sz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</w:rPr>
        <w:t>поселения</w:t>
      </w:r>
    </w:p>
    <w:p w:rsidR="0017688D" w:rsidRPr="00BB67C1" w:rsidRDefault="0017688D" w:rsidP="00BB67C1">
      <w:pPr>
        <w:framePr w:wrap="none" w:vAnchor="page" w:hAnchor="page" w:x="6484" w:y="14704"/>
        <w:jc w:val="both"/>
        <w:rPr>
          <w:sz w:val="2"/>
          <w:szCs w:val="2"/>
        </w:rPr>
      </w:pPr>
    </w:p>
    <w:p w:rsidR="0017688D" w:rsidRPr="00BB67C1" w:rsidRDefault="0017688D" w:rsidP="00BB67C1">
      <w:pPr>
        <w:pStyle w:val="aff"/>
        <w:tabs>
          <w:tab w:val="left" w:pos="7320"/>
        </w:tabs>
        <w:kinsoku w:val="0"/>
        <w:overflowPunct w:val="0"/>
        <w:jc w:val="both"/>
        <w:rPr>
          <w:rFonts w:ascii="Times New Roman" w:hAnsi="Times New Roman"/>
          <w:b w:val="0"/>
          <w:spacing w:val="-2"/>
          <w:sz w:val="28"/>
        </w:rPr>
      </w:pPr>
      <w:proofErr w:type="spellStart"/>
      <w:r w:rsidRPr="00BB67C1">
        <w:rPr>
          <w:rFonts w:ascii="Times New Roman" w:hAnsi="Times New Roman"/>
          <w:b w:val="0"/>
          <w:sz w:val="28"/>
        </w:rPr>
        <w:t>Щербиновского</w:t>
      </w:r>
      <w:proofErr w:type="spellEnd"/>
      <w:r w:rsidRPr="00BB67C1">
        <w:rPr>
          <w:rFonts w:ascii="Times New Roman" w:hAnsi="Times New Roman"/>
          <w:b w:val="0"/>
          <w:spacing w:val="20"/>
          <w:sz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</w:rPr>
        <w:t>района</w:t>
      </w:r>
      <w:r w:rsidRPr="00BB67C1">
        <w:rPr>
          <w:rFonts w:ascii="Times New Roman" w:hAnsi="Times New Roman"/>
          <w:b w:val="0"/>
          <w:sz w:val="28"/>
        </w:rPr>
        <w:tab/>
        <w:t xml:space="preserve">       Л.Н.</w:t>
      </w:r>
      <w:r w:rsidRPr="00BB67C1">
        <w:rPr>
          <w:rFonts w:ascii="Times New Roman" w:hAnsi="Times New Roman"/>
          <w:b w:val="0"/>
          <w:spacing w:val="6"/>
          <w:sz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</w:rPr>
        <w:t>Мацкевич</w:t>
      </w:r>
    </w:p>
    <w:p w:rsidR="0017688D" w:rsidRPr="00BB67C1" w:rsidRDefault="0017688D" w:rsidP="00BB67C1">
      <w:pPr>
        <w:pStyle w:val="aff"/>
        <w:tabs>
          <w:tab w:val="left" w:pos="7320"/>
        </w:tabs>
        <w:kinsoku w:val="0"/>
        <w:overflowPunct w:val="0"/>
        <w:jc w:val="both"/>
        <w:rPr>
          <w:rFonts w:ascii="Times New Roman" w:hAnsi="Times New Roman"/>
          <w:b w:val="0"/>
          <w:spacing w:val="-2"/>
          <w:sz w:val="28"/>
        </w:rPr>
      </w:pPr>
    </w:p>
    <w:p w:rsidR="0017688D" w:rsidRDefault="0017688D" w:rsidP="0017688D">
      <w:pPr>
        <w:pStyle w:val="aff"/>
        <w:tabs>
          <w:tab w:val="left" w:pos="7320"/>
        </w:tabs>
        <w:kinsoku w:val="0"/>
        <w:overflowPunct w:val="0"/>
        <w:rPr>
          <w:spacing w:val="-2"/>
        </w:rPr>
        <w:sectPr w:rsidR="0017688D" w:rsidSect="0017688D">
          <w:pgSz w:w="11910" w:h="16840"/>
          <w:pgMar w:top="567" w:right="567" w:bottom="1134" w:left="1701" w:header="720" w:footer="720" w:gutter="0"/>
          <w:cols w:space="720"/>
          <w:noEndnote/>
          <w:docGrid w:linePitch="299"/>
        </w:sectPr>
      </w:pPr>
      <w:r>
        <w:rPr>
          <w:spacing w:val="-2"/>
        </w:rPr>
        <w:t>.</w:t>
      </w:r>
    </w:p>
    <w:p w:rsidR="0017688D" w:rsidRDefault="0017688D" w:rsidP="0017688D">
      <w:pPr>
        <w:ind w:firstLine="524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7688D" w:rsidRDefault="0017688D" w:rsidP="0017688D">
      <w:pPr>
        <w:snapToGrid w:val="0"/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17688D" w:rsidRDefault="0017688D" w:rsidP="0017688D">
      <w:pPr>
        <w:ind w:right="-284" w:firstLine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17688D" w:rsidRDefault="0017688D" w:rsidP="0017688D">
      <w:pPr>
        <w:ind w:firstLine="52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</w:t>
      </w:r>
    </w:p>
    <w:p w:rsidR="0017688D" w:rsidRDefault="0017688D" w:rsidP="0017688D">
      <w:pPr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>от 20.09.2024 г № 31</w:t>
      </w:r>
    </w:p>
    <w:p w:rsidR="0017688D" w:rsidRDefault="0017688D" w:rsidP="0017688D">
      <w:pPr>
        <w:snapToGrid w:val="0"/>
        <w:ind w:firstLine="5220"/>
        <w:jc w:val="center"/>
        <w:rPr>
          <w:sz w:val="28"/>
          <w:szCs w:val="28"/>
        </w:rPr>
      </w:pPr>
    </w:p>
    <w:p w:rsidR="0017688D" w:rsidRDefault="0017688D" w:rsidP="0017688D">
      <w:pPr>
        <w:snapToGrid w:val="0"/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>«УТВЕРЖДЕН</w:t>
      </w:r>
    </w:p>
    <w:p w:rsidR="0017688D" w:rsidRDefault="0017688D" w:rsidP="0017688D">
      <w:pPr>
        <w:snapToGrid w:val="0"/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 w:rsidR="0017688D" w:rsidRDefault="0017688D" w:rsidP="0017688D">
      <w:pPr>
        <w:ind w:right="-284" w:firstLine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17688D" w:rsidRDefault="0017688D" w:rsidP="0017688D">
      <w:pPr>
        <w:ind w:firstLine="52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</w:t>
      </w:r>
    </w:p>
    <w:p w:rsidR="0017688D" w:rsidRDefault="0017688D" w:rsidP="0017688D">
      <w:pPr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>от 28.10.2021 № 58</w:t>
      </w:r>
    </w:p>
    <w:p w:rsidR="0017688D" w:rsidRDefault="0017688D" w:rsidP="0017688D">
      <w:pPr>
        <w:ind w:firstLine="52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постановления </w:t>
      </w:r>
      <w:proofErr w:type="gramEnd"/>
    </w:p>
    <w:p w:rsidR="0017688D" w:rsidRDefault="0017688D" w:rsidP="0017688D">
      <w:pPr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Николаевского</w:t>
      </w:r>
      <w:proofErr w:type="gramEnd"/>
    </w:p>
    <w:p w:rsidR="0017688D" w:rsidRDefault="0017688D" w:rsidP="0017688D">
      <w:pPr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</w:p>
    <w:p w:rsidR="0017688D" w:rsidRDefault="0017688D" w:rsidP="0017688D">
      <w:pPr>
        <w:ind w:firstLine="52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</w:t>
      </w:r>
    </w:p>
    <w:p w:rsidR="0017688D" w:rsidRDefault="0017688D" w:rsidP="0017688D">
      <w:pPr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>от 20.09.2024 г № 31</w:t>
      </w:r>
    </w:p>
    <w:p w:rsidR="0017688D" w:rsidRDefault="0017688D" w:rsidP="0017688D">
      <w:pPr>
        <w:pStyle w:val="aff"/>
        <w:kinsoku w:val="0"/>
        <w:overflowPunct w:val="0"/>
        <w:rPr>
          <w:sz w:val="30"/>
          <w:szCs w:val="30"/>
        </w:rPr>
      </w:pPr>
    </w:p>
    <w:p w:rsidR="0017688D" w:rsidRDefault="0017688D" w:rsidP="0017688D">
      <w:pPr>
        <w:pStyle w:val="aff"/>
        <w:kinsoku w:val="0"/>
        <w:overflowPunct w:val="0"/>
        <w:rPr>
          <w:sz w:val="30"/>
          <w:szCs w:val="30"/>
        </w:rPr>
      </w:pPr>
    </w:p>
    <w:p w:rsidR="0017688D" w:rsidRPr="00BB67C1" w:rsidRDefault="0017688D" w:rsidP="0017688D">
      <w:pPr>
        <w:pStyle w:val="116"/>
        <w:kinsoku w:val="0"/>
        <w:overflowPunct w:val="0"/>
        <w:ind w:left="871" w:right="880"/>
        <w:outlineLvl w:val="9"/>
        <w:rPr>
          <w:b w:val="0"/>
          <w:spacing w:val="-2"/>
        </w:rPr>
      </w:pPr>
      <w:r w:rsidRPr="00BB67C1">
        <w:rPr>
          <w:b w:val="0"/>
        </w:rPr>
        <w:t>МУНИЦИПАЛЬНАЯ</w:t>
      </w:r>
      <w:r w:rsidRPr="00BB67C1">
        <w:rPr>
          <w:b w:val="0"/>
          <w:spacing w:val="-12"/>
        </w:rPr>
        <w:t xml:space="preserve"> </w:t>
      </w:r>
      <w:r w:rsidRPr="00BB67C1">
        <w:rPr>
          <w:b w:val="0"/>
          <w:spacing w:val="-2"/>
        </w:rPr>
        <w:t>ПРОГРАММА</w:t>
      </w:r>
    </w:p>
    <w:p w:rsidR="0017688D" w:rsidRPr="00BB67C1" w:rsidRDefault="0017688D" w:rsidP="0017688D">
      <w:pPr>
        <w:pStyle w:val="aff"/>
        <w:kinsoku w:val="0"/>
        <w:overflowPunct w:val="0"/>
        <w:spacing w:line="322" w:lineRule="exact"/>
        <w:ind w:left="904" w:right="907"/>
        <w:jc w:val="center"/>
        <w:rPr>
          <w:rFonts w:ascii="Times New Roman" w:hAnsi="Times New Roman"/>
          <w:b w:val="0"/>
          <w:bCs/>
          <w:spacing w:val="-2"/>
        </w:rPr>
      </w:pPr>
      <w:r w:rsidRPr="00BB67C1">
        <w:rPr>
          <w:rFonts w:ascii="Times New Roman" w:hAnsi="Times New Roman"/>
          <w:b w:val="0"/>
          <w:bCs/>
        </w:rPr>
        <w:t>Николаевского</w:t>
      </w:r>
      <w:r w:rsidRPr="00BB67C1">
        <w:rPr>
          <w:rFonts w:ascii="Times New Roman" w:hAnsi="Times New Roman"/>
          <w:b w:val="0"/>
          <w:bCs/>
          <w:spacing w:val="-7"/>
        </w:rPr>
        <w:t xml:space="preserve"> </w:t>
      </w:r>
      <w:r w:rsidRPr="00BB67C1">
        <w:rPr>
          <w:rFonts w:ascii="Times New Roman" w:hAnsi="Times New Roman"/>
          <w:b w:val="0"/>
          <w:bCs/>
        </w:rPr>
        <w:t>сельского</w:t>
      </w:r>
      <w:r w:rsidRPr="00BB67C1">
        <w:rPr>
          <w:rFonts w:ascii="Times New Roman" w:hAnsi="Times New Roman"/>
          <w:b w:val="0"/>
          <w:bCs/>
          <w:spacing w:val="-6"/>
        </w:rPr>
        <w:t xml:space="preserve"> </w:t>
      </w:r>
      <w:r w:rsidRPr="00BB67C1">
        <w:rPr>
          <w:rFonts w:ascii="Times New Roman" w:hAnsi="Times New Roman"/>
          <w:b w:val="0"/>
          <w:bCs/>
        </w:rPr>
        <w:t>поселения</w:t>
      </w:r>
      <w:r w:rsidRPr="00BB67C1">
        <w:rPr>
          <w:rFonts w:ascii="Times New Roman" w:hAnsi="Times New Roman"/>
          <w:b w:val="0"/>
          <w:bCs/>
          <w:spacing w:val="-6"/>
        </w:rPr>
        <w:t xml:space="preserve"> </w:t>
      </w:r>
      <w:proofErr w:type="spellStart"/>
      <w:r w:rsidRPr="00BB67C1">
        <w:rPr>
          <w:rFonts w:ascii="Times New Roman" w:hAnsi="Times New Roman"/>
          <w:b w:val="0"/>
          <w:bCs/>
        </w:rPr>
        <w:t>Щербиновского</w:t>
      </w:r>
      <w:proofErr w:type="spellEnd"/>
      <w:r w:rsidRPr="00BB67C1">
        <w:rPr>
          <w:rFonts w:ascii="Times New Roman" w:hAnsi="Times New Roman"/>
          <w:b w:val="0"/>
          <w:bCs/>
          <w:spacing w:val="-6"/>
        </w:rPr>
        <w:t xml:space="preserve"> </w:t>
      </w:r>
      <w:r w:rsidRPr="00BB67C1">
        <w:rPr>
          <w:rFonts w:ascii="Times New Roman" w:hAnsi="Times New Roman"/>
          <w:b w:val="0"/>
          <w:bCs/>
          <w:spacing w:val="-2"/>
        </w:rPr>
        <w:t>района</w:t>
      </w:r>
    </w:p>
    <w:p w:rsidR="0017688D" w:rsidRPr="00BB67C1" w:rsidRDefault="0017688D" w:rsidP="0017688D">
      <w:pPr>
        <w:pStyle w:val="aff"/>
        <w:kinsoku w:val="0"/>
        <w:overflowPunct w:val="0"/>
        <w:ind w:left="258" w:right="264"/>
        <w:jc w:val="center"/>
        <w:rPr>
          <w:rFonts w:ascii="Times New Roman" w:hAnsi="Times New Roman"/>
          <w:b w:val="0"/>
          <w:bCs/>
        </w:rPr>
      </w:pPr>
      <w:r w:rsidRPr="00BB67C1">
        <w:rPr>
          <w:rFonts w:ascii="Times New Roman" w:hAnsi="Times New Roman"/>
          <w:b w:val="0"/>
          <w:bCs/>
        </w:rPr>
        <w:t>«Формирование</w:t>
      </w:r>
      <w:r w:rsidRPr="00BB67C1">
        <w:rPr>
          <w:rFonts w:ascii="Times New Roman" w:hAnsi="Times New Roman"/>
          <w:b w:val="0"/>
          <w:bCs/>
          <w:spacing w:val="-6"/>
        </w:rPr>
        <w:t xml:space="preserve"> </w:t>
      </w:r>
      <w:r w:rsidRPr="00BB67C1">
        <w:rPr>
          <w:rFonts w:ascii="Times New Roman" w:hAnsi="Times New Roman"/>
          <w:b w:val="0"/>
          <w:bCs/>
        </w:rPr>
        <w:t>современной</w:t>
      </w:r>
      <w:r w:rsidRPr="00BB67C1">
        <w:rPr>
          <w:rFonts w:ascii="Times New Roman" w:hAnsi="Times New Roman"/>
          <w:b w:val="0"/>
          <w:bCs/>
          <w:spacing w:val="-7"/>
        </w:rPr>
        <w:t xml:space="preserve"> </w:t>
      </w:r>
      <w:r w:rsidRPr="00BB67C1">
        <w:rPr>
          <w:rFonts w:ascii="Times New Roman" w:hAnsi="Times New Roman"/>
          <w:b w:val="0"/>
          <w:bCs/>
        </w:rPr>
        <w:t>городской</w:t>
      </w:r>
      <w:r w:rsidRPr="00BB67C1">
        <w:rPr>
          <w:rFonts w:ascii="Times New Roman" w:hAnsi="Times New Roman"/>
          <w:b w:val="0"/>
          <w:bCs/>
          <w:spacing w:val="-5"/>
        </w:rPr>
        <w:t xml:space="preserve"> </w:t>
      </w:r>
      <w:r w:rsidRPr="00BB67C1">
        <w:rPr>
          <w:rFonts w:ascii="Times New Roman" w:hAnsi="Times New Roman"/>
          <w:b w:val="0"/>
          <w:bCs/>
        </w:rPr>
        <w:t>среды</w:t>
      </w:r>
      <w:r w:rsidRPr="00BB67C1">
        <w:rPr>
          <w:rFonts w:ascii="Times New Roman" w:hAnsi="Times New Roman"/>
          <w:b w:val="0"/>
          <w:bCs/>
          <w:spacing w:val="-5"/>
        </w:rPr>
        <w:t xml:space="preserve"> </w:t>
      </w:r>
      <w:r w:rsidRPr="00BB67C1">
        <w:rPr>
          <w:rFonts w:ascii="Times New Roman" w:hAnsi="Times New Roman"/>
          <w:b w:val="0"/>
          <w:bCs/>
        </w:rPr>
        <w:t>в</w:t>
      </w:r>
      <w:r w:rsidRPr="00BB67C1">
        <w:rPr>
          <w:rFonts w:ascii="Times New Roman" w:hAnsi="Times New Roman"/>
          <w:b w:val="0"/>
          <w:bCs/>
          <w:spacing w:val="-8"/>
        </w:rPr>
        <w:t xml:space="preserve"> </w:t>
      </w:r>
      <w:r w:rsidRPr="00BB67C1">
        <w:rPr>
          <w:rFonts w:ascii="Times New Roman" w:hAnsi="Times New Roman"/>
          <w:b w:val="0"/>
          <w:bCs/>
        </w:rPr>
        <w:t>Николаевском</w:t>
      </w:r>
      <w:r w:rsidRPr="00BB67C1">
        <w:rPr>
          <w:rFonts w:ascii="Times New Roman" w:hAnsi="Times New Roman"/>
          <w:b w:val="0"/>
          <w:bCs/>
          <w:spacing w:val="-5"/>
        </w:rPr>
        <w:t xml:space="preserve"> </w:t>
      </w:r>
      <w:r w:rsidRPr="00BB67C1">
        <w:rPr>
          <w:rFonts w:ascii="Times New Roman" w:hAnsi="Times New Roman"/>
          <w:b w:val="0"/>
          <w:bCs/>
        </w:rPr>
        <w:t>сел</w:t>
      </w:r>
      <w:r w:rsidRPr="00BB67C1">
        <w:rPr>
          <w:rFonts w:ascii="Times New Roman" w:hAnsi="Times New Roman"/>
          <w:b w:val="0"/>
          <w:bCs/>
        </w:rPr>
        <w:t>ь</w:t>
      </w:r>
      <w:r w:rsidRPr="00BB67C1">
        <w:rPr>
          <w:rFonts w:ascii="Times New Roman" w:hAnsi="Times New Roman"/>
          <w:b w:val="0"/>
          <w:bCs/>
        </w:rPr>
        <w:t xml:space="preserve">ском поселении </w:t>
      </w:r>
      <w:proofErr w:type="spellStart"/>
      <w:r w:rsidRPr="00BB67C1">
        <w:rPr>
          <w:rFonts w:ascii="Times New Roman" w:hAnsi="Times New Roman"/>
          <w:b w:val="0"/>
          <w:bCs/>
        </w:rPr>
        <w:t>Щербиновского</w:t>
      </w:r>
      <w:proofErr w:type="spellEnd"/>
      <w:r w:rsidRPr="00BB67C1">
        <w:rPr>
          <w:rFonts w:ascii="Times New Roman" w:hAnsi="Times New Roman"/>
          <w:b w:val="0"/>
          <w:bCs/>
        </w:rPr>
        <w:t xml:space="preserve"> района»</w:t>
      </w:r>
    </w:p>
    <w:p w:rsidR="0017688D" w:rsidRPr="00BB67C1" w:rsidRDefault="0017688D" w:rsidP="0017688D">
      <w:pPr>
        <w:pStyle w:val="aff"/>
        <w:kinsoku w:val="0"/>
        <w:overflowPunct w:val="0"/>
        <w:rPr>
          <w:rFonts w:ascii="Times New Roman" w:hAnsi="Times New Roman"/>
          <w:b w:val="0"/>
          <w:bCs/>
          <w:sz w:val="30"/>
          <w:szCs w:val="30"/>
        </w:rPr>
      </w:pPr>
    </w:p>
    <w:p w:rsidR="0017688D" w:rsidRPr="00BB67C1" w:rsidRDefault="0017688D" w:rsidP="00936C50">
      <w:pPr>
        <w:pStyle w:val="affff0"/>
        <w:widowControl w:val="0"/>
        <w:numPr>
          <w:ilvl w:val="1"/>
          <w:numId w:val="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1"/>
        <w:ind w:left="142" w:right="3" w:firstLine="0"/>
        <w:contextualSpacing w:val="0"/>
        <w:jc w:val="center"/>
        <w:rPr>
          <w:sz w:val="28"/>
          <w:szCs w:val="28"/>
        </w:rPr>
      </w:pPr>
      <w:r w:rsidRPr="00BB67C1">
        <w:rPr>
          <w:sz w:val="28"/>
          <w:szCs w:val="28"/>
        </w:rPr>
        <w:t>Характеристика</w:t>
      </w:r>
      <w:r w:rsidRPr="00BB67C1">
        <w:rPr>
          <w:spacing w:val="-9"/>
          <w:sz w:val="28"/>
          <w:szCs w:val="28"/>
        </w:rPr>
        <w:t xml:space="preserve"> </w:t>
      </w:r>
      <w:r w:rsidRPr="00BB67C1">
        <w:rPr>
          <w:sz w:val="28"/>
          <w:szCs w:val="28"/>
        </w:rPr>
        <w:t>текущего</w:t>
      </w:r>
      <w:r w:rsidRPr="00BB67C1">
        <w:rPr>
          <w:spacing w:val="-10"/>
          <w:sz w:val="28"/>
          <w:szCs w:val="28"/>
        </w:rPr>
        <w:t xml:space="preserve"> </w:t>
      </w:r>
      <w:r w:rsidRPr="00BB67C1">
        <w:rPr>
          <w:sz w:val="28"/>
          <w:szCs w:val="28"/>
        </w:rPr>
        <w:t>состояния</w:t>
      </w:r>
      <w:r w:rsidRPr="00BB67C1">
        <w:rPr>
          <w:spacing w:val="-12"/>
          <w:sz w:val="28"/>
          <w:szCs w:val="28"/>
        </w:rPr>
        <w:t xml:space="preserve"> </w:t>
      </w:r>
      <w:r w:rsidRPr="00BB67C1">
        <w:rPr>
          <w:sz w:val="28"/>
          <w:szCs w:val="28"/>
        </w:rPr>
        <w:t>и</w:t>
      </w:r>
      <w:r w:rsidRPr="00BB67C1">
        <w:rPr>
          <w:spacing w:val="-7"/>
          <w:sz w:val="28"/>
          <w:szCs w:val="28"/>
        </w:rPr>
        <w:t xml:space="preserve"> </w:t>
      </w:r>
    </w:p>
    <w:p w:rsidR="0017688D" w:rsidRPr="00BB67C1" w:rsidRDefault="0017688D" w:rsidP="0017688D">
      <w:pPr>
        <w:pStyle w:val="affff0"/>
        <w:tabs>
          <w:tab w:val="left" w:pos="284"/>
        </w:tabs>
        <w:kinsoku w:val="0"/>
        <w:overflowPunct w:val="0"/>
        <w:spacing w:before="1"/>
        <w:ind w:left="142" w:right="3"/>
        <w:jc w:val="center"/>
        <w:rPr>
          <w:sz w:val="28"/>
          <w:szCs w:val="28"/>
        </w:rPr>
      </w:pPr>
      <w:r w:rsidRPr="00BB67C1">
        <w:rPr>
          <w:sz w:val="28"/>
          <w:szCs w:val="28"/>
        </w:rPr>
        <w:t>внешнего благоустройства Николаевского</w:t>
      </w:r>
    </w:p>
    <w:p w:rsidR="0017688D" w:rsidRPr="00BB67C1" w:rsidRDefault="0017688D" w:rsidP="0017688D">
      <w:pPr>
        <w:pStyle w:val="aff"/>
        <w:kinsoku w:val="0"/>
        <w:overflowPunct w:val="0"/>
        <w:spacing w:line="321" w:lineRule="exact"/>
        <w:ind w:left="142" w:right="3"/>
        <w:jc w:val="center"/>
        <w:rPr>
          <w:rFonts w:ascii="Times New Roman" w:hAnsi="Times New Roman"/>
          <w:b w:val="0"/>
          <w:spacing w:val="-2"/>
        </w:rPr>
      </w:pPr>
      <w:r w:rsidRPr="00BB67C1">
        <w:rPr>
          <w:rFonts w:ascii="Times New Roman" w:hAnsi="Times New Roman"/>
          <w:b w:val="0"/>
        </w:rPr>
        <w:t>сельского</w:t>
      </w:r>
      <w:r w:rsidRPr="00BB67C1">
        <w:rPr>
          <w:rFonts w:ascii="Times New Roman" w:hAnsi="Times New Roman"/>
          <w:b w:val="0"/>
          <w:spacing w:val="-3"/>
        </w:rPr>
        <w:t xml:space="preserve"> </w:t>
      </w:r>
      <w:r w:rsidRPr="00BB67C1">
        <w:rPr>
          <w:rFonts w:ascii="Times New Roman" w:hAnsi="Times New Roman"/>
          <w:b w:val="0"/>
          <w:spacing w:val="-2"/>
        </w:rPr>
        <w:t>поселения</w:t>
      </w:r>
    </w:p>
    <w:p w:rsidR="0017688D" w:rsidRPr="00BB67C1" w:rsidRDefault="0017688D" w:rsidP="0017688D">
      <w:pPr>
        <w:pStyle w:val="aff"/>
        <w:kinsoku w:val="0"/>
        <w:overflowPunct w:val="0"/>
        <w:spacing w:before="10"/>
        <w:rPr>
          <w:rFonts w:ascii="Times New Roman" w:hAnsi="Times New Roman"/>
          <w:b w:val="0"/>
          <w:sz w:val="27"/>
          <w:szCs w:val="27"/>
        </w:rPr>
      </w:pPr>
    </w:p>
    <w:p w:rsidR="0017688D" w:rsidRPr="00BB67C1" w:rsidRDefault="0017688D" w:rsidP="00BB67C1">
      <w:pPr>
        <w:pStyle w:val="aff"/>
        <w:kinsoku w:val="0"/>
        <w:overflowPunct w:val="0"/>
        <w:spacing w:line="322" w:lineRule="exact"/>
        <w:ind w:firstLine="709"/>
        <w:jc w:val="both"/>
        <w:rPr>
          <w:rFonts w:ascii="Times New Roman" w:hAnsi="Times New Roman"/>
          <w:b w:val="0"/>
          <w:spacing w:val="-2"/>
          <w:sz w:val="28"/>
        </w:rPr>
      </w:pPr>
      <w:r w:rsidRPr="00BB67C1">
        <w:rPr>
          <w:rFonts w:ascii="Times New Roman" w:hAnsi="Times New Roman"/>
          <w:b w:val="0"/>
          <w:sz w:val="28"/>
        </w:rPr>
        <w:t>Характеристика</w:t>
      </w:r>
      <w:r w:rsidRPr="00BB67C1">
        <w:rPr>
          <w:rFonts w:ascii="Times New Roman" w:hAnsi="Times New Roman"/>
          <w:b w:val="0"/>
          <w:spacing w:val="-8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благоустройства</w:t>
      </w:r>
      <w:r w:rsidRPr="00BB67C1">
        <w:rPr>
          <w:rFonts w:ascii="Times New Roman" w:hAnsi="Times New Roman"/>
          <w:b w:val="0"/>
          <w:spacing w:val="-7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дворовых</w:t>
      </w:r>
      <w:r w:rsidRPr="00BB67C1">
        <w:rPr>
          <w:rFonts w:ascii="Times New Roman" w:hAnsi="Times New Roman"/>
          <w:b w:val="0"/>
          <w:spacing w:val="-6"/>
          <w:sz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</w:rPr>
        <w:t>территорий.</w:t>
      </w:r>
    </w:p>
    <w:p w:rsidR="0017688D" w:rsidRPr="00BB67C1" w:rsidRDefault="0017688D" w:rsidP="00BB67C1">
      <w:pPr>
        <w:pStyle w:val="aff"/>
        <w:kinsoku w:val="0"/>
        <w:overflowPunct w:val="0"/>
        <w:ind w:firstLine="709"/>
        <w:jc w:val="both"/>
        <w:rPr>
          <w:rFonts w:ascii="Times New Roman" w:hAnsi="Times New Roman"/>
          <w:b w:val="0"/>
          <w:spacing w:val="-2"/>
          <w:sz w:val="28"/>
        </w:rPr>
      </w:pPr>
      <w:r w:rsidRPr="00BB67C1">
        <w:rPr>
          <w:rFonts w:ascii="Times New Roman" w:hAnsi="Times New Roman"/>
          <w:b w:val="0"/>
          <w:sz w:val="28"/>
        </w:rPr>
        <w:t>Площадь</w:t>
      </w:r>
      <w:r w:rsidRPr="00BB67C1">
        <w:rPr>
          <w:rFonts w:ascii="Times New Roman" w:hAnsi="Times New Roman"/>
          <w:b w:val="0"/>
          <w:spacing w:val="-6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Николаевского</w:t>
      </w:r>
      <w:r w:rsidRPr="00BB67C1">
        <w:rPr>
          <w:rFonts w:ascii="Times New Roman" w:hAnsi="Times New Roman"/>
          <w:b w:val="0"/>
          <w:spacing w:val="-4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сельского</w:t>
      </w:r>
      <w:r w:rsidRPr="00BB67C1">
        <w:rPr>
          <w:rFonts w:ascii="Times New Roman" w:hAnsi="Times New Roman"/>
          <w:b w:val="0"/>
          <w:spacing w:val="-3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поселения</w:t>
      </w:r>
      <w:r w:rsidRPr="00BB67C1">
        <w:rPr>
          <w:rFonts w:ascii="Times New Roman" w:hAnsi="Times New Roman"/>
          <w:b w:val="0"/>
          <w:spacing w:val="-4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2</w:t>
      </w:r>
      <w:r w:rsidRPr="00BB67C1">
        <w:rPr>
          <w:rFonts w:ascii="Times New Roman" w:hAnsi="Times New Roman"/>
          <w:b w:val="0"/>
          <w:spacing w:val="-4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890</w:t>
      </w:r>
      <w:r w:rsidRPr="00BB67C1">
        <w:rPr>
          <w:rFonts w:ascii="Times New Roman" w:hAnsi="Times New Roman"/>
          <w:b w:val="0"/>
          <w:spacing w:val="-3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000</w:t>
      </w:r>
      <w:r w:rsidRPr="00BB67C1">
        <w:rPr>
          <w:rFonts w:ascii="Times New Roman" w:hAnsi="Times New Roman"/>
          <w:b w:val="0"/>
          <w:spacing w:val="-1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кв.</w:t>
      </w:r>
      <w:r w:rsidRPr="00BB67C1">
        <w:rPr>
          <w:rFonts w:ascii="Times New Roman" w:hAnsi="Times New Roman"/>
          <w:b w:val="0"/>
          <w:spacing w:val="-3"/>
          <w:sz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</w:rPr>
        <w:t>метров.</w:t>
      </w:r>
    </w:p>
    <w:p w:rsidR="0017688D" w:rsidRPr="00BB67C1" w:rsidRDefault="0017688D" w:rsidP="0017688D">
      <w:pPr>
        <w:pStyle w:val="aff"/>
        <w:kinsoku w:val="0"/>
        <w:overflowPunct w:val="0"/>
        <w:spacing w:before="2"/>
        <w:ind w:right="122" w:firstLine="708"/>
        <w:jc w:val="both"/>
        <w:rPr>
          <w:rFonts w:ascii="Times New Roman" w:hAnsi="Times New Roman"/>
          <w:b w:val="0"/>
          <w:sz w:val="28"/>
        </w:rPr>
      </w:pPr>
      <w:r w:rsidRPr="00BB67C1">
        <w:rPr>
          <w:rFonts w:ascii="Times New Roman" w:hAnsi="Times New Roman"/>
          <w:b w:val="0"/>
          <w:sz w:val="28"/>
        </w:rPr>
        <w:t>Благоустройство</w:t>
      </w:r>
      <w:r w:rsidRPr="00BB67C1">
        <w:rPr>
          <w:rFonts w:ascii="Times New Roman" w:hAnsi="Times New Roman"/>
          <w:b w:val="0"/>
          <w:spacing w:val="-4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общественных</w:t>
      </w:r>
      <w:r w:rsidRPr="00BB67C1">
        <w:rPr>
          <w:rFonts w:ascii="Times New Roman" w:hAnsi="Times New Roman"/>
          <w:b w:val="0"/>
          <w:spacing w:val="-1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территорий</w:t>
      </w:r>
      <w:r w:rsidRPr="00BB67C1">
        <w:rPr>
          <w:rFonts w:ascii="Times New Roman" w:hAnsi="Times New Roman"/>
          <w:b w:val="0"/>
          <w:spacing w:val="-4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на сегодняшний</w:t>
      </w:r>
      <w:r w:rsidRPr="00BB67C1">
        <w:rPr>
          <w:rFonts w:ascii="Times New Roman" w:hAnsi="Times New Roman"/>
          <w:b w:val="0"/>
          <w:spacing w:val="-1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день</w:t>
      </w:r>
      <w:r w:rsidRPr="00BB67C1">
        <w:rPr>
          <w:rFonts w:ascii="Times New Roman" w:hAnsi="Times New Roman"/>
          <w:b w:val="0"/>
          <w:spacing w:val="-1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в</w:t>
      </w:r>
      <w:r w:rsidRPr="00BB67C1">
        <w:rPr>
          <w:rFonts w:ascii="Times New Roman" w:hAnsi="Times New Roman"/>
          <w:b w:val="0"/>
          <w:spacing w:val="-4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целом по Николаевскому сельскому поселению полностью или частично не о</w:t>
      </w:r>
      <w:r w:rsidRPr="00BB67C1">
        <w:rPr>
          <w:rFonts w:ascii="Times New Roman" w:hAnsi="Times New Roman"/>
          <w:b w:val="0"/>
          <w:sz w:val="28"/>
        </w:rPr>
        <w:t>т</w:t>
      </w:r>
      <w:r w:rsidRPr="00BB67C1">
        <w:rPr>
          <w:rFonts w:ascii="Times New Roman" w:hAnsi="Times New Roman"/>
          <w:b w:val="0"/>
          <w:sz w:val="28"/>
        </w:rPr>
        <w:t>вечает нормативным требованиям.</w:t>
      </w:r>
    </w:p>
    <w:p w:rsidR="0017688D" w:rsidRPr="00BB67C1" w:rsidRDefault="0017688D" w:rsidP="0017688D">
      <w:pPr>
        <w:pStyle w:val="aff"/>
        <w:kinsoku w:val="0"/>
        <w:overflowPunct w:val="0"/>
        <w:ind w:right="123" w:firstLine="708"/>
        <w:jc w:val="both"/>
        <w:rPr>
          <w:rFonts w:ascii="Times New Roman" w:hAnsi="Times New Roman"/>
          <w:b w:val="0"/>
          <w:sz w:val="28"/>
        </w:rPr>
      </w:pPr>
      <w:r w:rsidRPr="00BB67C1">
        <w:rPr>
          <w:rFonts w:ascii="Times New Roman" w:hAnsi="Times New Roman"/>
          <w:b w:val="0"/>
          <w:sz w:val="28"/>
        </w:rPr>
        <w:t>Благоустройство</w:t>
      </w:r>
      <w:r w:rsidRPr="00BB67C1">
        <w:rPr>
          <w:rFonts w:ascii="Times New Roman" w:hAnsi="Times New Roman"/>
          <w:b w:val="0"/>
          <w:spacing w:val="-4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общественных</w:t>
      </w:r>
      <w:r w:rsidRPr="00BB67C1">
        <w:rPr>
          <w:rFonts w:ascii="Times New Roman" w:hAnsi="Times New Roman"/>
          <w:b w:val="0"/>
          <w:spacing w:val="-1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территорий</w:t>
      </w:r>
      <w:r w:rsidRPr="00BB67C1">
        <w:rPr>
          <w:rFonts w:ascii="Times New Roman" w:hAnsi="Times New Roman"/>
          <w:b w:val="0"/>
          <w:spacing w:val="-4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на сегодняшний</w:t>
      </w:r>
      <w:r w:rsidRPr="00BB67C1">
        <w:rPr>
          <w:rFonts w:ascii="Times New Roman" w:hAnsi="Times New Roman"/>
          <w:b w:val="0"/>
          <w:spacing w:val="-1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день</w:t>
      </w:r>
      <w:r w:rsidRPr="00BB67C1">
        <w:rPr>
          <w:rFonts w:ascii="Times New Roman" w:hAnsi="Times New Roman"/>
          <w:b w:val="0"/>
          <w:spacing w:val="-1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в</w:t>
      </w:r>
      <w:r w:rsidRPr="00BB67C1">
        <w:rPr>
          <w:rFonts w:ascii="Times New Roman" w:hAnsi="Times New Roman"/>
          <w:b w:val="0"/>
          <w:spacing w:val="-4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 xml:space="preserve">целом по Николаевскому сельскому поселению </w:t>
      </w:r>
      <w:proofErr w:type="spellStart"/>
      <w:r w:rsidRPr="00BB67C1">
        <w:rPr>
          <w:rFonts w:ascii="Times New Roman" w:hAnsi="Times New Roman"/>
          <w:b w:val="0"/>
          <w:sz w:val="28"/>
        </w:rPr>
        <w:t>Щербиновского</w:t>
      </w:r>
      <w:proofErr w:type="spellEnd"/>
      <w:r w:rsidRPr="00BB67C1">
        <w:rPr>
          <w:rFonts w:ascii="Times New Roman" w:hAnsi="Times New Roman"/>
          <w:b w:val="0"/>
          <w:sz w:val="28"/>
        </w:rPr>
        <w:t xml:space="preserve"> района полн</w:t>
      </w:r>
      <w:r w:rsidRPr="00BB67C1">
        <w:rPr>
          <w:rFonts w:ascii="Times New Roman" w:hAnsi="Times New Roman"/>
          <w:b w:val="0"/>
          <w:sz w:val="28"/>
        </w:rPr>
        <w:t>о</w:t>
      </w:r>
      <w:r w:rsidRPr="00BB67C1">
        <w:rPr>
          <w:rFonts w:ascii="Times New Roman" w:hAnsi="Times New Roman"/>
          <w:b w:val="0"/>
          <w:sz w:val="28"/>
        </w:rPr>
        <w:t>стью</w:t>
      </w:r>
      <w:r w:rsidRPr="00BB67C1">
        <w:rPr>
          <w:rFonts w:ascii="Times New Roman" w:hAnsi="Times New Roman"/>
          <w:b w:val="0"/>
          <w:spacing w:val="40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или частично не отвечает нормативным требованиям.</w:t>
      </w:r>
    </w:p>
    <w:p w:rsidR="0017688D" w:rsidRPr="00BB67C1" w:rsidRDefault="0017688D" w:rsidP="0017688D">
      <w:pPr>
        <w:pStyle w:val="aff"/>
        <w:kinsoku w:val="0"/>
        <w:overflowPunct w:val="0"/>
        <w:ind w:right="124" w:firstLine="708"/>
        <w:jc w:val="both"/>
        <w:rPr>
          <w:rFonts w:ascii="Times New Roman" w:hAnsi="Times New Roman"/>
          <w:b w:val="0"/>
          <w:sz w:val="28"/>
        </w:rPr>
      </w:pPr>
      <w:r w:rsidRPr="00BB67C1">
        <w:rPr>
          <w:rFonts w:ascii="Times New Roman" w:hAnsi="Times New Roman"/>
          <w:b w:val="0"/>
          <w:sz w:val="28"/>
        </w:rPr>
        <w:t>Недостаточно производились работы в местах общего пользования по уходу за зелеными насаждениями, удалению старых и больных деревьев, не осуществлялась посадка деревьев и кустарников. Зеленые насаждения на общественных территориях представлены, в основном, зрелыми или пересто</w:t>
      </w:r>
      <w:r w:rsidRPr="00BB67C1">
        <w:rPr>
          <w:rFonts w:ascii="Times New Roman" w:hAnsi="Times New Roman"/>
          <w:b w:val="0"/>
          <w:sz w:val="28"/>
        </w:rPr>
        <w:t>й</w:t>
      </w:r>
      <w:r w:rsidRPr="00BB67C1">
        <w:rPr>
          <w:rFonts w:ascii="Times New Roman" w:hAnsi="Times New Roman"/>
          <w:b w:val="0"/>
          <w:sz w:val="28"/>
        </w:rPr>
        <w:t>ными деревьями, не устроены цветники, отсутствуют газоны.</w:t>
      </w:r>
    </w:p>
    <w:p w:rsidR="0017688D" w:rsidRPr="00BB67C1" w:rsidRDefault="0017688D" w:rsidP="0017688D">
      <w:pPr>
        <w:pStyle w:val="aff"/>
        <w:kinsoku w:val="0"/>
        <w:overflowPunct w:val="0"/>
        <w:ind w:right="124" w:firstLine="708"/>
        <w:jc w:val="both"/>
        <w:rPr>
          <w:rFonts w:ascii="Times New Roman" w:hAnsi="Times New Roman"/>
          <w:b w:val="0"/>
          <w:spacing w:val="-2"/>
          <w:sz w:val="28"/>
        </w:rPr>
      </w:pPr>
      <w:r w:rsidRPr="00BB67C1">
        <w:rPr>
          <w:rFonts w:ascii="Times New Roman" w:hAnsi="Times New Roman"/>
          <w:b w:val="0"/>
          <w:sz w:val="28"/>
        </w:rPr>
        <w:t>В ряде общественных территорий отсутствует освещение этих террит</w:t>
      </w:r>
      <w:r w:rsidRPr="00BB67C1">
        <w:rPr>
          <w:rFonts w:ascii="Times New Roman" w:hAnsi="Times New Roman"/>
          <w:b w:val="0"/>
          <w:sz w:val="28"/>
        </w:rPr>
        <w:t>о</w:t>
      </w:r>
      <w:r w:rsidRPr="00BB67C1">
        <w:rPr>
          <w:rFonts w:ascii="Times New Roman" w:hAnsi="Times New Roman"/>
          <w:b w:val="0"/>
          <w:sz w:val="28"/>
        </w:rPr>
        <w:t xml:space="preserve">рий, необходимый набор малых форм и обустроенных площадок для </w:t>
      </w:r>
      <w:r w:rsidRPr="00BB67C1">
        <w:rPr>
          <w:rFonts w:ascii="Times New Roman" w:hAnsi="Times New Roman"/>
          <w:b w:val="0"/>
          <w:spacing w:val="-2"/>
          <w:sz w:val="28"/>
        </w:rPr>
        <w:t>отдыха.</w:t>
      </w:r>
    </w:p>
    <w:p w:rsidR="0017688D" w:rsidRPr="00BB67C1" w:rsidRDefault="0017688D" w:rsidP="0017688D">
      <w:pPr>
        <w:pStyle w:val="aff"/>
        <w:kinsoku w:val="0"/>
        <w:overflowPunct w:val="0"/>
        <w:ind w:right="125" w:firstLine="708"/>
        <w:jc w:val="both"/>
        <w:rPr>
          <w:rFonts w:ascii="Times New Roman" w:hAnsi="Times New Roman"/>
          <w:b w:val="0"/>
          <w:sz w:val="28"/>
        </w:rPr>
      </w:pPr>
      <w:r w:rsidRPr="00BB67C1">
        <w:rPr>
          <w:rFonts w:ascii="Times New Roman" w:hAnsi="Times New Roman"/>
          <w:b w:val="0"/>
          <w:sz w:val="28"/>
        </w:rPr>
        <w:lastRenderedPageBreak/>
        <w:t>Отсутствуют специально обустроенные стоянки для автомобилей, что приводит к их хаотичной парковке.</w:t>
      </w:r>
    </w:p>
    <w:p w:rsidR="0017688D" w:rsidRPr="00BB67C1" w:rsidRDefault="0017688D" w:rsidP="0017688D">
      <w:pPr>
        <w:pStyle w:val="aff"/>
        <w:kinsoku w:val="0"/>
        <w:overflowPunct w:val="0"/>
        <w:ind w:right="124" w:firstLine="708"/>
        <w:jc w:val="both"/>
        <w:rPr>
          <w:rFonts w:ascii="Times New Roman" w:hAnsi="Times New Roman"/>
          <w:b w:val="0"/>
          <w:sz w:val="28"/>
        </w:rPr>
      </w:pPr>
      <w:r w:rsidRPr="00BB67C1">
        <w:rPr>
          <w:rFonts w:ascii="Times New Roman" w:hAnsi="Times New Roman"/>
          <w:b w:val="0"/>
          <w:sz w:val="28"/>
        </w:rPr>
        <w:t>Надлежащее состояние общественных территорий является важным фактором при формировании благоприятной экологической и эстетической городской среды.</w:t>
      </w:r>
    </w:p>
    <w:p w:rsidR="0017688D" w:rsidRPr="00BB67C1" w:rsidRDefault="0017688D" w:rsidP="0017688D">
      <w:pPr>
        <w:pStyle w:val="aff"/>
        <w:kinsoku w:val="0"/>
        <w:overflowPunct w:val="0"/>
        <w:ind w:right="124" w:firstLine="708"/>
        <w:jc w:val="both"/>
        <w:rPr>
          <w:rFonts w:ascii="Times New Roman" w:hAnsi="Times New Roman"/>
          <w:b w:val="0"/>
          <w:sz w:val="28"/>
        </w:rPr>
      </w:pPr>
      <w:r w:rsidRPr="00BB67C1">
        <w:rPr>
          <w:rFonts w:ascii="Times New Roman" w:hAnsi="Times New Roman"/>
          <w:b w:val="0"/>
          <w:sz w:val="28"/>
        </w:rPr>
        <w:t>Проблемы восстановления и ремонта асфальтового покрытия</w:t>
      </w:r>
      <w:r w:rsidRPr="00BB67C1">
        <w:rPr>
          <w:rFonts w:ascii="Times New Roman" w:hAnsi="Times New Roman"/>
          <w:b w:val="0"/>
          <w:spacing w:val="40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пешехо</w:t>
      </w:r>
      <w:r w:rsidRPr="00BB67C1">
        <w:rPr>
          <w:rFonts w:ascii="Times New Roman" w:hAnsi="Times New Roman"/>
          <w:b w:val="0"/>
          <w:sz w:val="28"/>
        </w:rPr>
        <w:t>д</w:t>
      </w:r>
      <w:r w:rsidRPr="00BB67C1">
        <w:rPr>
          <w:rFonts w:ascii="Times New Roman" w:hAnsi="Times New Roman"/>
          <w:b w:val="0"/>
          <w:sz w:val="28"/>
        </w:rPr>
        <w:t>ных дорожек, озеленения, освещения дворовых территорий, на сегодняшний день весьма актуальны и не решены в полном объеме в связи с недостато</w:t>
      </w:r>
      <w:r w:rsidRPr="00BB67C1">
        <w:rPr>
          <w:rFonts w:ascii="Times New Roman" w:hAnsi="Times New Roman"/>
          <w:b w:val="0"/>
          <w:sz w:val="28"/>
        </w:rPr>
        <w:t>ч</w:t>
      </w:r>
      <w:r w:rsidRPr="00BB67C1">
        <w:rPr>
          <w:rFonts w:ascii="Times New Roman" w:hAnsi="Times New Roman"/>
          <w:b w:val="0"/>
          <w:sz w:val="28"/>
        </w:rPr>
        <w:t>ным финансированием отрасли.</w:t>
      </w:r>
    </w:p>
    <w:p w:rsidR="0017688D" w:rsidRPr="00BB67C1" w:rsidRDefault="0017688D" w:rsidP="0017688D">
      <w:pPr>
        <w:pStyle w:val="aff"/>
        <w:kinsoku w:val="0"/>
        <w:overflowPunct w:val="0"/>
        <w:ind w:right="124" w:firstLine="708"/>
        <w:jc w:val="both"/>
        <w:rPr>
          <w:rFonts w:ascii="Times New Roman" w:hAnsi="Times New Roman"/>
          <w:b w:val="0"/>
          <w:spacing w:val="-2"/>
          <w:sz w:val="28"/>
        </w:rPr>
      </w:pPr>
      <w:r w:rsidRPr="00BB67C1">
        <w:rPr>
          <w:rFonts w:ascii="Times New Roman" w:hAnsi="Times New Roman"/>
          <w:b w:val="0"/>
          <w:sz w:val="28"/>
        </w:rPr>
        <w:t>Принимаемые в последнее время меры по частичному благоустройству общественных территорий не приводят к должному результату, поскольку не основаны</w:t>
      </w:r>
      <w:r w:rsidRPr="00BB67C1">
        <w:rPr>
          <w:rFonts w:ascii="Times New Roman" w:hAnsi="Times New Roman"/>
          <w:b w:val="0"/>
          <w:spacing w:val="22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на</w:t>
      </w:r>
      <w:r w:rsidRPr="00BB67C1">
        <w:rPr>
          <w:rFonts w:ascii="Times New Roman" w:hAnsi="Times New Roman"/>
          <w:b w:val="0"/>
          <w:spacing w:val="27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последовательном</w:t>
      </w:r>
      <w:r w:rsidRPr="00BB67C1">
        <w:rPr>
          <w:rFonts w:ascii="Times New Roman" w:hAnsi="Times New Roman"/>
          <w:b w:val="0"/>
          <w:spacing w:val="28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подходе</w:t>
      </w:r>
      <w:r w:rsidRPr="00BB67C1">
        <w:rPr>
          <w:rFonts w:ascii="Times New Roman" w:hAnsi="Times New Roman"/>
          <w:b w:val="0"/>
          <w:spacing w:val="22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к</w:t>
      </w:r>
      <w:r w:rsidRPr="00BB67C1">
        <w:rPr>
          <w:rFonts w:ascii="Times New Roman" w:hAnsi="Times New Roman"/>
          <w:b w:val="0"/>
          <w:spacing w:val="29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решению</w:t>
      </w:r>
      <w:r w:rsidRPr="00BB67C1">
        <w:rPr>
          <w:rFonts w:ascii="Times New Roman" w:hAnsi="Times New Roman"/>
          <w:b w:val="0"/>
          <w:spacing w:val="25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проблемы</w:t>
      </w:r>
      <w:r w:rsidRPr="00BB67C1">
        <w:rPr>
          <w:rFonts w:ascii="Times New Roman" w:hAnsi="Times New Roman"/>
          <w:b w:val="0"/>
          <w:spacing w:val="26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и</w:t>
      </w:r>
      <w:r w:rsidRPr="00BB67C1">
        <w:rPr>
          <w:rFonts w:ascii="Times New Roman" w:hAnsi="Times New Roman"/>
          <w:b w:val="0"/>
          <w:spacing w:val="23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не</w:t>
      </w:r>
      <w:r w:rsidRPr="00BB67C1">
        <w:rPr>
          <w:rFonts w:ascii="Times New Roman" w:hAnsi="Times New Roman"/>
          <w:b w:val="0"/>
          <w:spacing w:val="26"/>
          <w:sz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</w:rPr>
        <w:t>позв</w:t>
      </w:r>
      <w:r w:rsidRPr="00BB67C1">
        <w:rPr>
          <w:rFonts w:ascii="Times New Roman" w:hAnsi="Times New Roman"/>
          <w:b w:val="0"/>
          <w:spacing w:val="-2"/>
          <w:sz w:val="28"/>
        </w:rPr>
        <w:t>о</w:t>
      </w:r>
      <w:r w:rsidRPr="00BB67C1">
        <w:rPr>
          <w:rFonts w:ascii="Times New Roman" w:hAnsi="Times New Roman"/>
          <w:b w:val="0"/>
          <w:spacing w:val="-2"/>
          <w:sz w:val="28"/>
        </w:rPr>
        <w:t xml:space="preserve">ляют </w:t>
      </w:r>
      <w:r w:rsidRPr="00BB67C1">
        <w:rPr>
          <w:rFonts w:ascii="Times New Roman" w:hAnsi="Times New Roman"/>
          <w:b w:val="0"/>
          <w:sz w:val="28"/>
        </w:rPr>
        <w:t>консолидировать</w:t>
      </w:r>
      <w:r w:rsidRPr="00BB67C1">
        <w:rPr>
          <w:rFonts w:ascii="Times New Roman" w:hAnsi="Times New Roman"/>
          <w:b w:val="0"/>
          <w:spacing w:val="-8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денежные</w:t>
      </w:r>
      <w:r w:rsidRPr="00BB67C1">
        <w:rPr>
          <w:rFonts w:ascii="Times New Roman" w:hAnsi="Times New Roman"/>
          <w:b w:val="0"/>
          <w:spacing w:val="-5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средства</w:t>
      </w:r>
      <w:r w:rsidRPr="00BB67C1">
        <w:rPr>
          <w:rFonts w:ascii="Times New Roman" w:hAnsi="Times New Roman"/>
          <w:b w:val="0"/>
          <w:spacing w:val="-6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для</w:t>
      </w:r>
      <w:r w:rsidRPr="00BB67C1">
        <w:rPr>
          <w:rFonts w:ascii="Times New Roman" w:hAnsi="Times New Roman"/>
          <w:b w:val="0"/>
          <w:spacing w:val="-5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достижения</w:t>
      </w:r>
      <w:r w:rsidRPr="00BB67C1">
        <w:rPr>
          <w:rFonts w:ascii="Times New Roman" w:hAnsi="Times New Roman"/>
          <w:b w:val="0"/>
          <w:spacing w:val="-4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поставленной</w:t>
      </w:r>
      <w:r w:rsidRPr="00BB67C1">
        <w:rPr>
          <w:rFonts w:ascii="Times New Roman" w:hAnsi="Times New Roman"/>
          <w:b w:val="0"/>
          <w:spacing w:val="-7"/>
          <w:sz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</w:rPr>
        <w:t>ц</w:t>
      </w:r>
      <w:r w:rsidRPr="00BB67C1">
        <w:rPr>
          <w:rFonts w:ascii="Times New Roman" w:hAnsi="Times New Roman"/>
          <w:b w:val="0"/>
          <w:spacing w:val="-2"/>
          <w:sz w:val="28"/>
        </w:rPr>
        <w:t>е</w:t>
      </w:r>
      <w:r w:rsidRPr="00BB67C1">
        <w:rPr>
          <w:rFonts w:ascii="Times New Roman" w:hAnsi="Times New Roman"/>
          <w:b w:val="0"/>
          <w:spacing w:val="-2"/>
          <w:sz w:val="28"/>
        </w:rPr>
        <w:t>ли.</w:t>
      </w:r>
    </w:p>
    <w:p w:rsidR="0017688D" w:rsidRPr="00BB67C1" w:rsidRDefault="0017688D" w:rsidP="0017688D">
      <w:pPr>
        <w:pStyle w:val="aff"/>
        <w:kinsoku w:val="0"/>
        <w:overflowPunct w:val="0"/>
        <w:ind w:right="123" w:firstLine="708"/>
        <w:jc w:val="both"/>
        <w:rPr>
          <w:rFonts w:ascii="Times New Roman" w:hAnsi="Times New Roman"/>
          <w:b w:val="0"/>
          <w:spacing w:val="-2"/>
          <w:sz w:val="28"/>
        </w:rPr>
      </w:pPr>
      <w:r w:rsidRPr="00BB67C1">
        <w:rPr>
          <w:rFonts w:ascii="Times New Roman" w:hAnsi="Times New Roman"/>
          <w:b w:val="0"/>
          <w:sz w:val="28"/>
        </w:rPr>
        <w:t>К благоустройству общественных территорий необходим последов</w:t>
      </w:r>
      <w:r w:rsidRPr="00BB67C1">
        <w:rPr>
          <w:rFonts w:ascii="Times New Roman" w:hAnsi="Times New Roman"/>
          <w:b w:val="0"/>
          <w:sz w:val="28"/>
        </w:rPr>
        <w:t>а</w:t>
      </w:r>
      <w:r w:rsidRPr="00BB67C1">
        <w:rPr>
          <w:rFonts w:ascii="Times New Roman" w:hAnsi="Times New Roman"/>
          <w:b w:val="0"/>
          <w:sz w:val="28"/>
        </w:rPr>
        <w:t>тельный комплексный подход, рассчитанный на среднесрочный период, к</w:t>
      </w:r>
      <w:r w:rsidRPr="00BB67C1">
        <w:rPr>
          <w:rFonts w:ascii="Times New Roman" w:hAnsi="Times New Roman"/>
          <w:b w:val="0"/>
          <w:sz w:val="28"/>
        </w:rPr>
        <w:t>о</w:t>
      </w:r>
      <w:r w:rsidRPr="00BB67C1">
        <w:rPr>
          <w:rFonts w:ascii="Times New Roman" w:hAnsi="Times New Roman"/>
          <w:b w:val="0"/>
          <w:sz w:val="28"/>
        </w:rPr>
        <w:t>торый предполагает использование программно-целевых методов, обеспеч</w:t>
      </w:r>
      <w:r w:rsidRPr="00BB67C1">
        <w:rPr>
          <w:rFonts w:ascii="Times New Roman" w:hAnsi="Times New Roman"/>
          <w:b w:val="0"/>
          <w:sz w:val="28"/>
        </w:rPr>
        <w:t>и</w:t>
      </w:r>
      <w:r w:rsidRPr="00BB67C1">
        <w:rPr>
          <w:rFonts w:ascii="Times New Roman" w:hAnsi="Times New Roman"/>
          <w:b w:val="0"/>
          <w:sz w:val="28"/>
        </w:rPr>
        <w:t xml:space="preserve">вающих увязку реализации мероприятий по срокам, ресурсам и </w:t>
      </w:r>
      <w:r w:rsidRPr="00BB67C1">
        <w:rPr>
          <w:rFonts w:ascii="Times New Roman" w:hAnsi="Times New Roman"/>
          <w:b w:val="0"/>
          <w:spacing w:val="-2"/>
          <w:sz w:val="28"/>
        </w:rPr>
        <w:t>исполнит</w:t>
      </w:r>
      <w:r w:rsidRPr="00BB67C1">
        <w:rPr>
          <w:rFonts w:ascii="Times New Roman" w:hAnsi="Times New Roman"/>
          <w:b w:val="0"/>
          <w:spacing w:val="-2"/>
          <w:sz w:val="28"/>
        </w:rPr>
        <w:t>е</w:t>
      </w:r>
      <w:r w:rsidRPr="00BB67C1">
        <w:rPr>
          <w:rFonts w:ascii="Times New Roman" w:hAnsi="Times New Roman"/>
          <w:b w:val="0"/>
          <w:spacing w:val="-2"/>
          <w:sz w:val="28"/>
        </w:rPr>
        <w:t>лям.</w:t>
      </w:r>
    </w:p>
    <w:p w:rsidR="0017688D" w:rsidRPr="00BB67C1" w:rsidRDefault="0017688D" w:rsidP="0017688D">
      <w:pPr>
        <w:pStyle w:val="aff"/>
        <w:kinsoku w:val="0"/>
        <w:overflowPunct w:val="0"/>
        <w:ind w:right="123" w:firstLine="708"/>
        <w:jc w:val="both"/>
        <w:rPr>
          <w:rFonts w:ascii="Times New Roman" w:hAnsi="Times New Roman"/>
          <w:b w:val="0"/>
          <w:sz w:val="28"/>
        </w:rPr>
      </w:pPr>
      <w:r w:rsidRPr="00BB67C1">
        <w:rPr>
          <w:rFonts w:ascii="Times New Roman" w:hAnsi="Times New Roman"/>
          <w:b w:val="0"/>
          <w:sz w:val="28"/>
        </w:rPr>
        <w:t xml:space="preserve">Основным методом решения проблемы должно стать благоустройство общественных территорий, которое </w:t>
      </w:r>
      <w:proofErr w:type="gramStart"/>
      <w:r w:rsidRPr="00BB67C1">
        <w:rPr>
          <w:rFonts w:ascii="Times New Roman" w:hAnsi="Times New Roman"/>
          <w:b w:val="0"/>
          <w:sz w:val="28"/>
        </w:rPr>
        <w:t>представляет из себя</w:t>
      </w:r>
      <w:proofErr w:type="gramEnd"/>
      <w:r w:rsidRPr="00BB67C1">
        <w:rPr>
          <w:rFonts w:ascii="Times New Roman" w:hAnsi="Times New Roman"/>
          <w:b w:val="0"/>
          <w:sz w:val="28"/>
        </w:rPr>
        <w:t xml:space="preserve"> совокупность мер</w:t>
      </w:r>
      <w:r w:rsidRPr="00BB67C1">
        <w:rPr>
          <w:rFonts w:ascii="Times New Roman" w:hAnsi="Times New Roman"/>
          <w:b w:val="0"/>
          <w:sz w:val="28"/>
        </w:rPr>
        <w:t>о</w:t>
      </w:r>
      <w:r w:rsidRPr="00BB67C1">
        <w:rPr>
          <w:rFonts w:ascii="Times New Roman" w:hAnsi="Times New Roman"/>
          <w:b w:val="0"/>
          <w:sz w:val="28"/>
        </w:rPr>
        <w:t>приятий, направленных на создание и поддержание функционально, эколог</w:t>
      </w:r>
      <w:r w:rsidRPr="00BB67C1">
        <w:rPr>
          <w:rFonts w:ascii="Times New Roman" w:hAnsi="Times New Roman"/>
          <w:b w:val="0"/>
          <w:sz w:val="28"/>
        </w:rPr>
        <w:t>и</w:t>
      </w:r>
      <w:r w:rsidRPr="00BB67C1">
        <w:rPr>
          <w:rFonts w:ascii="Times New Roman" w:hAnsi="Times New Roman"/>
          <w:b w:val="0"/>
          <w:sz w:val="28"/>
        </w:rPr>
        <w:t>чески и эстетически организованной городской среды, улучшение содерж</w:t>
      </w:r>
      <w:r w:rsidRPr="00BB67C1">
        <w:rPr>
          <w:rFonts w:ascii="Times New Roman" w:hAnsi="Times New Roman"/>
          <w:b w:val="0"/>
          <w:sz w:val="28"/>
        </w:rPr>
        <w:t>а</w:t>
      </w:r>
      <w:r w:rsidRPr="00BB67C1">
        <w:rPr>
          <w:rFonts w:ascii="Times New Roman" w:hAnsi="Times New Roman"/>
          <w:b w:val="0"/>
          <w:sz w:val="28"/>
        </w:rPr>
        <w:t>ния и безопасности общественных территорий.</w:t>
      </w:r>
    </w:p>
    <w:p w:rsidR="0017688D" w:rsidRPr="00BB67C1" w:rsidRDefault="0017688D" w:rsidP="0017688D">
      <w:pPr>
        <w:pStyle w:val="aff"/>
        <w:kinsoku w:val="0"/>
        <w:overflowPunct w:val="0"/>
        <w:spacing w:before="1"/>
        <w:ind w:right="122" w:firstLine="708"/>
        <w:jc w:val="both"/>
        <w:rPr>
          <w:rFonts w:ascii="Times New Roman" w:hAnsi="Times New Roman"/>
          <w:b w:val="0"/>
          <w:sz w:val="28"/>
        </w:rPr>
      </w:pPr>
      <w:r w:rsidRPr="00BB67C1">
        <w:rPr>
          <w:rFonts w:ascii="Times New Roman" w:hAnsi="Times New Roman"/>
          <w:b w:val="0"/>
          <w:sz w:val="28"/>
        </w:rPr>
        <w:t>Для обеспечения благоустройства общественных территорий целесоо</w:t>
      </w:r>
      <w:r w:rsidRPr="00BB67C1">
        <w:rPr>
          <w:rFonts w:ascii="Times New Roman" w:hAnsi="Times New Roman"/>
          <w:b w:val="0"/>
          <w:sz w:val="28"/>
        </w:rPr>
        <w:t>б</w:t>
      </w:r>
      <w:r w:rsidRPr="00BB67C1">
        <w:rPr>
          <w:rFonts w:ascii="Times New Roman" w:hAnsi="Times New Roman"/>
          <w:b w:val="0"/>
          <w:sz w:val="28"/>
        </w:rPr>
        <w:t>разно проведение следующих мероприятий (минимальный перечень работ по благоустройству общественных территорий с приложением визуализирова</w:t>
      </w:r>
      <w:r w:rsidRPr="00BB67C1">
        <w:rPr>
          <w:rFonts w:ascii="Times New Roman" w:hAnsi="Times New Roman"/>
          <w:b w:val="0"/>
          <w:sz w:val="28"/>
        </w:rPr>
        <w:t>н</w:t>
      </w:r>
      <w:r w:rsidRPr="00BB67C1">
        <w:rPr>
          <w:rFonts w:ascii="Times New Roman" w:hAnsi="Times New Roman"/>
          <w:b w:val="0"/>
          <w:sz w:val="28"/>
        </w:rPr>
        <w:t>ного перечня образцов элементов благоустройства, предполагаемых к</w:t>
      </w:r>
      <w:r w:rsidRPr="00BB67C1">
        <w:rPr>
          <w:rFonts w:ascii="Times New Roman" w:hAnsi="Times New Roman"/>
          <w:b w:val="0"/>
          <w:spacing w:val="-3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разм</w:t>
      </w:r>
      <w:r w:rsidRPr="00BB67C1">
        <w:rPr>
          <w:rFonts w:ascii="Times New Roman" w:hAnsi="Times New Roman"/>
          <w:b w:val="0"/>
          <w:sz w:val="28"/>
        </w:rPr>
        <w:t>е</w:t>
      </w:r>
      <w:r w:rsidRPr="00BB67C1">
        <w:rPr>
          <w:rFonts w:ascii="Times New Roman" w:hAnsi="Times New Roman"/>
          <w:b w:val="0"/>
          <w:sz w:val="28"/>
        </w:rPr>
        <w:t>щению на</w:t>
      </w:r>
      <w:r w:rsidRPr="00BB67C1">
        <w:rPr>
          <w:rFonts w:ascii="Times New Roman" w:hAnsi="Times New Roman"/>
          <w:b w:val="0"/>
          <w:spacing w:val="-1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общественной территории</w:t>
      </w:r>
      <w:r w:rsidRPr="00BB67C1">
        <w:rPr>
          <w:rFonts w:ascii="Times New Roman" w:hAnsi="Times New Roman"/>
          <w:b w:val="0"/>
          <w:spacing w:val="-2"/>
          <w:sz w:val="28"/>
        </w:rPr>
        <w:t xml:space="preserve">  </w:t>
      </w:r>
      <w:r w:rsidRPr="00BB67C1">
        <w:rPr>
          <w:rFonts w:ascii="Times New Roman" w:hAnsi="Times New Roman"/>
          <w:b w:val="0"/>
          <w:sz w:val="28"/>
        </w:rPr>
        <w:t>приложение</w:t>
      </w:r>
      <w:r w:rsidRPr="00BB67C1">
        <w:rPr>
          <w:rFonts w:ascii="Times New Roman" w:hAnsi="Times New Roman"/>
          <w:b w:val="0"/>
          <w:spacing w:val="-1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№</w:t>
      </w:r>
      <w:r w:rsidRPr="00BB67C1">
        <w:rPr>
          <w:rFonts w:ascii="Times New Roman" w:hAnsi="Times New Roman"/>
          <w:b w:val="0"/>
          <w:spacing w:val="-1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3):</w:t>
      </w:r>
    </w:p>
    <w:p w:rsidR="0017688D" w:rsidRDefault="0017688D" w:rsidP="00936C50">
      <w:pPr>
        <w:pStyle w:val="affff0"/>
        <w:widowControl w:val="0"/>
        <w:numPr>
          <w:ilvl w:val="0"/>
          <w:numId w:val="6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line="322" w:lineRule="exact"/>
        <w:ind w:left="993" w:hanging="165"/>
        <w:contextualSpacing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установка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металлического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ограждения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общественных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территорий;</w:t>
      </w:r>
    </w:p>
    <w:p w:rsidR="0017688D" w:rsidRDefault="0017688D" w:rsidP="00936C50">
      <w:pPr>
        <w:pStyle w:val="affff0"/>
        <w:widowControl w:val="0"/>
        <w:numPr>
          <w:ilvl w:val="0"/>
          <w:numId w:val="6"/>
        </w:numPr>
        <w:tabs>
          <w:tab w:val="left" w:pos="1006"/>
        </w:tabs>
        <w:kinsoku w:val="0"/>
        <w:overflowPunct w:val="0"/>
        <w:autoSpaceDE w:val="0"/>
        <w:autoSpaceDN w:val="0"/>
        <w:adjustRightInd w:val="0"/>
        <w:spacing w:line="322" w:lineRule="exact"/>
        <w:ind w:left="1005" w:hanging="165"/>
        <w:contextualSpacing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озеленение,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уход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зелеными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насаждениями;</w:t>
      </w:r>
    </w:p>
    <w:p w:rsidR="0017688D" w:rsidRDefault="0017688D" w:rsidP="00936C50">
      <w:pPr>
        <w:pStyle w:val="affff0"/>
        <w:widowControl w:val="0"/>
        <w:numPr>
          <w:ilvl w:val="0"/>
          <w:numId w:val="6"/>
        </w:numPr>
        <w:tabs>
          <w:tab w:val="left" w:pos="1076"/>
        </w:tabs>
        <w:kinsoku w:val="0"/>
        <w:overflowPunct w:val="0"/>
        <w:autoSpaceDE w:val="0"/>
        <w:autoSpaceDN w:val="0"/>
        <w:adjustRightInd w:val="0"/>
        <w:ind w:right="126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малыми архитектурными формами, фонтанами, иными некапитальными объектами;</w:t>
      </w:r>
    </w:p>
    <w:p w:rsidR="0017688D" w:rsidRDefault="0017688D" w:rsidP="00936C50">
      <w:pPr>
        <w:pStyle w:val="affff0"/>
        <w:widowControl w:val="0"/>
        <w:numPr>
          <w:ilvl w:val="0"/>
          <w:numId w:val="6"/>
        </w:numPr>
        <w:tabs>
          <w:tab w:val="left" w:pos="1081"/>
        </w:tabs>
        <w:kinsoku w:val="0"/>
        <w:overflowPunct w:val="0"/>
        <w:autoSpaceDE w:val="0"/>
        <w:autoSpaceDN w:val="0"/>
        <w:adjustRightInd w:val="0"/>
        <w:ind w:right="123" w:firstLine="708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и укладка тротуарной плитки по дорожкам и аллеям общественных территорий;</w:t>
      </w:r>
    </w:p>
    <w:p w:rsidR="0017688D" w:rsidRDefault="0017688D" w:rsidP="00936C50">
      <w:pPr>
        <w:pStyle w:val="affff0"/>
        <w:widowControl w:val="0"/>
        <w:numPr>
          <w:ilvl w:val="0"/>
          <w:numId w:val="6"/>
        </w:numPr>
        <w:tabs>
          <w:tab w:val="left" w:pos="1006"/>
        </w:tabs>
        <w:kinsoku w:val="0"/>
        <w:overflowPunct w:val="0"/>
        <w:autoSpaceDE w:val="0"/>
        <w:autoSpaceDN w:val="0"/>
        <w:adjustRightInd w:val="0"/>
        <w:spacing w:line="317" w:lineRule="exact"/>
        <w:ind w:left="1005" w:hanging="165"/>
        <w:contextualSpacing w:val="0"/>
        <w:rPr>
          <w:spacing w:val="-2"/>
          <w:sz w:val="28"/>
          <w:szCs w:val="28"/>
        </w:rPr>
      </w:pPr>
      <w:r>
        <w:rPr>
          <w:sz w:val="28"/>
          <w:szCs w:val="28"/>
        </w:rPr>
        <w:t>устройство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пешеходных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дорожек,</w:t>
      </w:r>
    </w:p>
    <w:p w:rsidR="0017688D" w:rsidRDefault="0017688D" w:rsidP="00936C50">
      <w:pPr>
        <w:pStyle w:val="affff0"/>
        <w:widowControl w:val="0"/>
        <w:numPr>
          <w:ilvl w:val="0"/>
          <w:numId w:val="6"/>
        </w:numPr>
        <w:tabs>
          <w:tab w:val="left" w:pos="1006"/>
        </w:tabs>
        <w:kinsoku w:val="0"/>
        <w:overflowPunct w:val="0"/>
        <w:autoSpaceDE w:val="0"/>
        <w:autoSpaceDN w:val="0"/>
        <w:adjustRightInd w:val="0"/>
        <w:spacing w:line="322" w:lineRule="exact"/>
        <w:ind w:left="1005" w:hanging="165"/>
        <w:contextualSpacing w:val="0"/>
        <w:rPr>
          <w:spacing w:val="-2"/>
          <w:sz w:val="28"/>
          <w:szCs w:val="28"/>
        </w:rPr>
      </w:pPr>
      <w:r>
        <w:rPr>
          <w:sz w:val="28"/>
          <w:szCs w:val="28"/>
        </w:rPr>
        <w:t>освещение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территорий,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>
        <w:rPr>
          <w:spacing w:val="-2"/>
          <w:sz w:val="28"/>
          <w:szCs w:val="28"/>
        </w:rPr>
        <w:t xml:space="preserve"> декоративное;</w:t>
      </w:r>
    </w:p>
    <w:p w:rsidR="0017688D" w:rsidRDefault="0017688D" w:rsidP="00936C50">
      <w:pPr>
        <w:pStyle w:val="affff0"/>
        <w:widowControl w:val="0"/>
        <w:numPr>
          <w:ilvl w:val="0"/>
          <w:numId w:val="6"/>
        </w:numPr>
        <w:tabs>
          <w:tab w:val="left" w:pos="1006"/>
        </w:tabs>
        <w:kinsoku w:val="0"/>
        <w:overflowPunct w:val="0"/>
        <w:autoSpaceDE w:val="0"/>
        <w:autoSpaceDN w:val="0"/>
        <w:adjustRightInd w:val="0"/>
        <w:spacing w:line="322" w:lineRule="exact"/>
        <w:ind w:left="1005" w:hanging="165"/>
        <w:contextualSpacing w:val="0"/>
        <w:rPr>
          <w:spacing w:val="-2"/>
          <w:sz w:val="28"/>
          <w:szCs w:val="28"/>
        </w:rPr>
      </w:pPr>
      <w:r>
        <w:rPr>
          <w:sz w:val="28"/>
          <w:szCs w:val="28"/>
        </w:rPr>
        <w:t>обустройство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площадок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отдыха,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детских,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спортивных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площадок;</w:t>
      </w:r>
    </w:p>
    <w:p w:rsidR="0017688D" w:rsidRDefault="0017688D" w:rsidP="00936C50">
      <w:pPr>
        <w:pStyle w:val="affff0"/>
        <w:widowControl w:val="0"/>
        <w:numPr>
          <w:ilvl w:val="0"/>
          <w:numId w:val="6"/>
        </w:numPr>
        <w:tabs>
          <w:tab w:val="left" w:pos="1006"/>
        </w:tabs>
        <w:kinsoku w:val="0"/>
        <w:overflowPunct w:val="0"/>
        <w:autoSpaceDE w:val="0"/>
        <w:autoSpaceDN w:val="0"/>
        <w:adjustRightInd w:val="0"/>
        <w:spacing w:line="322" w:lineRule="exact"/>
        <w:ind w:left="1005" w:hanging="165"/>
        <w:contextualSpacing w:val="0"/>
        <w:rPr>
          <w:spacing w:val="-2"/>
          <w:sz w:val="28"/>
          <w:szCs w:val="28"/>
        </w:rPr>
      </w:pPr>
      <w:r>
        <w:rPr>
          <w:sz w:val="28"/>
          <w:szCs w:val="28"/>
        </w:rPr>
        <w:t>установка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скамеек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 урн,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контейнеров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сбора</w:t>
      </w:r>
      <w:r>
        <w:rPr>
          <w:spacing w:val="-2"/>
          <w:sz w:val="28"/>
          <w:szCs w:val="28"/>
        </w:rPr>
        <w:t xml:space="preserve"> мусора;</w:t>
      </w:r>
    </w:p>
    <w:p w:rsidR="0017688D" w:rsidRDefault="0017688D" w:rsidP="00936C50">
      <w:pPr>
        <w:pStyle w:val="affff0"/>
        <w:widowControl w:val="0"/>
        <w:numPr>
          <w:ilvl w:val="0"/>
          <w:numId w:val="6"/>
        </w:numPr>
        <w:tabs>
          <w:tab w:val="left" w:pos="1006"/>
        </w:tabs>
        <w:kinsoku w:val="0"/>
        <w:overflowPunct w:val="0"/>
        <w:autoSpaceDE w:val="0"/>
        <w:autoSpaceDN w:val="0"/>
        <w:adjustRightInd w:val="0"/>
        <w:spacing w:line="322" w:lineRule="exact"/>
        <w:ind w:left="1005" w:hanging="165"/>
        <w:contextualSpacing w:val="0"/>
        <w:rPr>
          <w:spacing w:val="-2"/>
          <w:sz w:val="28"/>
          <w:szCs w:val="28"/>
        </w:rPr>
      </w:pPr>
      <w:r>
        <w:rPr>
          <w:sz w:val="28"/>
          <w:szCs w:val="28"/>
        </w:rPr>
        <w:t>оформление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цветников;</w:t>
      </w:r>
    </w:p>
    <w:p w:rsidR="0017688D" w:rsidRDefault="0017688D" w:rsidP="00936C50">
      <w:pPr>
        <w:pStyle w:val="affff0"/>
        <w:widowControl w:val="0"/>
        <w:numPr>
          <w:ilvl w:val="0"/>
          <w:numId w:val="6"/>
        </w:numPr>
        <w:tabs>
          <w:tab w:val="left" w:pos="1006"/>
        </w:tabs>
        <w:kinsoku w:val="0"/>
        <w:overflowPunct w:val="0"/>
        <w:autoSpaceDE w:val="0"/>
        <w:autoSpaceDN w:val="0"/>
        <w:adjustRightInd w:val="0"/>
        <w:ind w:left="1005" w:hanging="165"/>
        <w:contextualSpacing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установка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спортивной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площадки,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спортивного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оборудования;</w:t>
      </w:r>
    </w:p>
    <w:p w:rsidR="0017688D" w:rsidRDefault="0017688D" w:rsidP="00936C50">
      <w:pPr>
        <w:pStyle w:val="affff0"/>
        <w:widowControl w:val="0"/>
        <w:numPr>
          <w:ilvl w:val="0"/>
          <w:numId w:val="6"/>
        </w:numPr>
        <w:tabs>
          <w:tab w:val="left" w:pos="1281"/>
        </w:tabs>
        <w:kinsoku w:val="0"/>
        <w:overflowPunct w:val="0"/>
        <w:autoSpaceDE w:val="0"/>
        <w:autoSpaceDN w:val="0"/>
        <w:adjustRightInd w:val="0"/>
        <w:spacing w:before="1"/>
        <w:ind w:right="125" w:firstLine="720"/>
        <w:contextualSpacing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установка детского игрового комплекса, детского игрового </w:t>
      </w:r>
      <w:r>
        <w:rPr>
          <w:spacing w:val="-2"/>
          <w:sz w:val="28"/>
          <w:szCs w:val="28"/>
        </w:rPr>
        <w:t>обор</w:t>
      </w:r>
      <w:r>
        <w:rPr>
          <w:spacing w:val="-2"/>
          <w:sz w:val="28"/>
          <w:szCs w:val="28"/>
        </w:rPr>
        <w:t>у</w:t>
      </w:r>
      <w:r>
        <w:rPr>
          <w:spacing w:val="-2"/>
          <w:sz w:val="28"/>
          <w:szCs w:val="28"/>
        </w:rPr>
        <w:t>дования;</w:t>
      </w:r>
    </w:p>
    <w:p w:rsidR="0017688D" w:rsidRDefault="0017688D" w:rsidP="00936C50">
      <w:pPr>
        <w:pStyle w:val="affff0"/>
        <w:widowControl w:val="0"/>
        <w:numPr>
          <w:ilvl w:val="0"/>
          <w:numId w:val="6"/>
        </w:numPr>
        <w:tabs>
          <w:tab w:val="left" w:pos="1222"/>
        </w:tabs>
        <w:kinsoku w:val="0"/>
        <w:overflowPunct w:val="0"/>
        <w:autoSpaceDE w:val="0"/>
        <w:autoSpaceDN w:val="0"/>
        <w:adjustRightInd w:val="0"/>
        <w:ind w:right="126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физической, пространственной и информационной доступности общественных территорий для инвалидов и других маломобил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групп населения.</w:t>
      </w:r>
    </w:p>
    <w:p w:rsidR="0017688D" w:rsidRPr="00BB67C1" w:rsidRDefault="0017688D" w:rsidP="0017688D">
      <w:pPr>
        <w:pStyle w:val="aff"/>
        <w:kinsoku w:val="0"/>
        <w:overflowPunct w:val="0"/>
        <w:ind w:right="124" w:firstLine="708"/>
        <w:jc w:val="both"/>
        <w:rPr>
          <w:rFonts w:ascii="Times New Roman" w:hAnsi="Times New Roman"/>
          <w:b w:val="0"/>
          <w:spacing w:val="-2"/>
          <w:sz w:val="28"/>
        </w:rPr>
      </w:pPr>
      <w:r w:rsidRPr="00BB67C1">
        <w:rPr>
          <w:rFonts w:ascii="Times New Roman" w:hAnsi="Times New Roman"/>
          <w:b w:val="0"/>
          <w:sz w:val="28"/>
        </w:rPr>
        <w:t xml:space="preserve">Дополнительный перечень работ по благоустройству общественных </w:t>
      </w:r>
      <w:r w:rsidRPr="00BB67C1">
        <w:rPr>
          <w:rFonts w:ascii="Times New Roman" w:hAnsi="Times New Roman"/>
          <w:b w:val="0"/>
          <w:spacing w:val="-2"/>
          <w:sz w:val="28"/>
        </w:rPr>
        <w:t>территорий:</w:t>
      </w:r>
    </w:p>
    <w:p w:rsidR="0017688D" w:rsidRPr="00BB67C1" w:rsidRDefault="0017688D" w:rsidP="0017688D">
      <w:pPr>
        <w:pStyle w:val="aff"/>
        <w:kinsoku w:val="0"/>
        <w:overflowPunct w:val="0"/>
        <w:spacing w:line="317" w:lineRule="exact"/>
        <w:ind w:left="829"/>
        <w:jc w:val="both"/>
        <w:rPr>
          <w:rFonts w:ascii="Times New Roman" w:hAnsi="Times New Roman"/>
          <w:b w:val="0"/>
          <w:spacing w:val="-2"/>
          <w:sz w:val="28"/>
        </w:rPr>
      </w:pPr>
      <w:r w:rsidRPr="00BB67C1">
        <w:rPr>
          <w:rFonts w:ascii="Times New Roman" w:hAnsi="Times New Roman"/>
          <w:b w:val="0"/>
          <w:sz w:val="28"/>
        </w:rPr>
        <w:t>оборудование</w:t>
      </w:r>
      <w:r w:rsidRPr="00BB67C1">
        <w:rPr>
          <w:rFonts w:ascii="Times New Roman" w:hAnsi="Times New Roman"/>
          <w:b w:val="0"/>
          <w:spacing w:val="-7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детских</w:t>
      </w:r>
      <w:r w:rsidRPr="00BB67C1">
        <w:rPr>
          <w:rFonts w:ascii="Times New Roman" w:hAnsi="Times New Roman"/>
          <w:b w:val="0"/>
          <w:spacing w:val="-7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и (или)</w:t>
      </w:r>
      <w:r w:rsidRPr="00BB67C1">
        <w:rPr>
          <w:rFonts w:ascii="Times New Roman" w:hAnsi="Times New Roman"/>
          <w:b w:val="0"/>
          <w:spacing w:val="-4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спортивных</w:t>
      </w:r>
      <w:r w:rsidRPr="00BB67C1">
        <w:rPr>
          <w:rFonts w:ascii="Times New Roman" w:hAnsi="Times New Roman"/>
          <w:b w:val="0"/>
          <w:spacing w:val="-6"/>
          <w:sz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</w:rPr>
        <w:t>площадок;</w:t>
      </w:r>
    </w:p>
    <w:p w:rsidR="0017688D" w:rsidRPr="00BB67C1" w:rsidRDefault="0017688D" w:rsidP="0017688D">
      <w:pPr>
        <w:pStyle w:val="aff"/>
        <w:kinsoku w:val="0"/>
        <w:overflowPunct w:val="0"/>
        <w:ind w:right="3" w:firstLine="588"/>
        <w:jc w:val="both"/>
        <w:rPr>
          <w:rFonts w:ascii="Times New Roman" w:hAnsi="Times New Roman"/>
          <w:b w:val="0"/>
          <w:spacing w:val="-2"/>
          <w:sz w:val="28"/>
        </w:rPr>
      </w:pPr>
      <w:r w:rsidRPr="00BB67C1">
        <w:rPr>
          <w:rFonts w:ascii="Times New Roman" w:hAnsi="Times New Roman"/>
          <w:b w:val="0"/>
          <w:sz w:val="28"/>
        </w:rPr>
        <w:t>высадка зеленых насаждений в виде деревьев и многолетних</w:t>
      </w:r>
      <w:r w:rsidRPr="00BB67C1">
        <w:rPr>
          <w:rFonts w:ascii="Times New Roman" w:hAnsi="Times New Roman"/>
          <w:b w:val="0"/>
          <w:spacing w:val="80"/>
          <w:sz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</w:rPr>
        <w:t>кустарн</w:t>
      </w:r>
      <w:r w:rsidRPr="00BB67C1">
        <w:rPr>
          <w:rFonts w:ascii="Times New Roman" w:hAnsi="Times New Roman"/>
          <w:b w:val="0"/>
          <w:spacing w:val="-2"/>
          <w:sz w:val="28"/>
        </w:rPr>
        <w:t>и</w:t>
      </w:r>
      <w:r w:rsidRPr="00BB67C1">
        <w:rPr>
          <w:rFonts w:ascii="Times New Roman" w:hAnsi="Times New Roman"/>
          <w:b w:val="0"/>
          <w:spacing w:val="-2"/>
          <w:sz w:val="28"/>
        </w:rPr>
        <w:t>ков;</w:t>
      </w:r>
    </w:p>
    <w:p w:rsidR="0017688D" w:rsidRPr="00BB67C1" w:rsidRDefault="0017688D" w:rsidP="0017688D">
      <w:pPr>
        <w:pStyle w:val="aff"/>
        <w:kinsoku w:val="0"/>
        <w:overflowPunct w:val="0"/>
        <w:ind w:right="3" w:firstLine="588"/>
        <w:jc w:val="both"/>
        <w:rPr>
          <w:rFonts w:ascii="Times New Roman" w:hAnsi="Times New Roman"/>
          <w:b w:val="0"/>
          <w:spacing w:val="-15"/>
          <w:sz w:val="28"/>
        </w:rPr>
      </w:pPr>
      <w:r w:rsidRPr="00BB67C1">
        <w:rPr>
          <w:rFonts w:ascii="Times New Roman" w:hAnsi="Times New Roman"/>
          <w:b w:val="0"/>
          <w:sz w:val="28"/>
        </w:rPr>
        <w:t xml:space="preserve">изготовление </w:t>
      </w:r>
      <w:proofErr w:type="gramStart"/>
      <w:r w:rsidRPr="00BB67C1">
        <w:rPr>
          <w:rFonts w:ascii="Times New Roman" w:hAnsi="Times New Roman"/>
          <w:b w:val="0"/>
          <w:sz w:val="28"/>
        </w:rPr>
        <w:t>дизайн-проектов</w:t>
      </w:r>
      <w:proofErr w:type="gramEnd"/>
      <w:r w:rsidRPr="00BB67C1">
        <w:rPr>
          <w:rFonts w:ascii="Times New Roman" w:hAnsi="Times New Roman"/>
          <w:b w:val="0"/>
          <w:sz w:val="28"/>
        </w:rPr>
        <w:t>, проектно-сметной документации и пров</w:t>
      </w:r>
      <w:r w:rsidRPr="00BB67C1">
        <w:rPr>
          <w:rFonts w:ascii="Times New Roman" w:hAnsi="Times New Roman"/>
          <w:b w:val="0"/>
          <w:sz w:val="28"/>
        </w:rPr>
        <w:t>е</w:t>
      </w:r>
      <w:r w:rsidRPr="00BB67C1">
        <w:rPr>
          <w:rFonts w:ascii="Times New Roman" w:hAnsi="Times New Roman"/>
          <w:b w:val="0"/>
          <w:sz w:val="28"/>
        </w:rPr>
        <w:t>дение проверки достоверности определения сметной стоимости;</w:t>
      </w:r>
      <w:r w:rsidRPr="00BB67C1">
        <w:rPr>
          <w:rFonts w:ascii="Times New Roman" w:hAnsi="Times New Roman"/>
          <w:b w:val="0"/>
          <w:spacing w:val="-15"/>
          <w:sz w:val="28"/>
        </w:rPr>
        <w:t xml:space="preserve"> </w:t>
      </w:r>
    </w:p>
    <w:p w:rsidR="0017688D" w:rsidRPr="00BB67C1" w:rsidRDefault="0017688D" w:rsidP="0017688D">
      <w:pPr>
        <w:pStyle w:val="aff"/>
        <w:kinsoku w:val="0"/>
        <w:overflowPunct w:val="0"/>
        <w:ind w:right="3" w:firstLine="588"/>
        <w:jc w:val="both"/>
        <w:rPr>
          <w:rFonts w:ascii="Times New Roman" w:hAnsi="Times New Roman"/>
          <w:b w:val="0"/>
          <w:sz w:val="28"/>
        </w:rPr>
      </w:pPr>
      <w:r w:rsidRPr="00BB67C1">
        <w:rPr>
          <w:rFonts w:ascii="Times New Roman" w:hAnsi="Times New Roman"/>
          <w:b w:val="0"/>
          <w:sz w:val="28"/>
        </w:rPr>
        <w:t>прохождение</w:t>
      </w:r>
      <w:r w:rsidRPr="00BB67C1">
        <w:rPr>
          <w:rFonts w:ascii="Times New Roman" w:hAnsi="Times New Roman"/>
          <w:b w:val="0"/>
          <w:spacing w:val="-17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государственной</w:t>
      </w:r>
      <w:r w:rsidRPr="00BB67C1">
        <w:rPr>
          <w:rFonts w:ascii="Times New Roman" w:hAnsi="Times New Roman"/>
          <w:b w:val="0"/>
          <w:spacing w:val="-15"/>
          <w:sz w:val="28"/>
        </w:rPr>
        <w:t xml:space="preserve">  эк</w:t>
      </w:r>
      <w:r w:rsidRPr="00BB67C1">
        <w:rPr>
          <w:rFonts w:ascii="Times New Roman" w:hAnsi="Times New Roman"/>
          <w:b w:val="0"/>
          <w:sz w:val="28"/>
        </w:rPr>
        <w:t xml:space="preserve">спертизы; </w:t>
      </w:r>
    </w:p>
    <w:p w:rsidR="0017688D" w:rsidRPr="00BB67C1" w:rsidRDefault="0017688D" w:rsidP="0017688D">
      <w:pPr>
        <w:pStyle w:val="aff"/>
        <w:kinsoku w:val="0"/>
        <w:overflowPunct w:val="0"/>
        <w:ind w:right="3" w:firstLine="588"/>
        <w:jc w:val="both"/>
        <w:rPr>
          <w:rFonts w:ascii="Times New Roman" w:hAnsi="Times New Roman"/>
          <w:b w:val="0"/>
          <w:sz w:val="28"/>
        </w:rPr>
      </w:pPr>
      <w:r w:rsidRPr="00BB67C1">
        <w:rPr>
          <w:rFonts w:ascii="Times New Roman" w:hAnsi="Times New Roman"/>
          <w:b w:val="0"/>
          <w:sz w:val="28"/>
        </w:rPr>
        <w:t>иные виды работ.</w:t>
      </w:r>
    </w:p>
    <w:p w:rsidR="0017688D" w:rsidRPr="00BB67C1" w:rsidRDefault="0017688D" w:rsidP="0017688D">
      <w:pPr>
        <w:pStyle w:val="aff"/>
        <w:kinsoku w:val="0"/>
        <w:overflowPunct w:val="0"/>
        <w:ind w:right="125" w:firstLine="708"/>
        <w:jc w:val="both"/>
        <w:rPr>
          <w:rFonts w:ascii="Times New Roman" w:hAnsi="Times New Roman"/>
          <w:b w:val="0"/>
          <w:sz w:val="28"/>
        </w:rPr>
      </w:pPr>
      <w:r w:rsidRPr="00BB67C1">
        <w:rPr>
          <w:rFonts w:ascii="Times New Roman" w:hAnsi="Times New Roman"/>
          <w:b w:val="0"/>
          <w:sz w:val="28"/>
        </w:rPr>
        <w:t>Нормативная стоимость (единичные расценки) работ по благоустро</w:t>
      </w:r>
      <w:r w:rsidRPr="00BB67C1">
        <w:rPr>
          <w:rFonts w:ascii="Times New Roman" w:hAnsi="Times New Roman"/>
          <w:b w:val="0"/>
          <w:sz w:val="28"/>
        </w:rPr>
        <w:t>й</w:t>
      </w:r>
      <w:r w:rsidRPr="00BB67C1">
        <w:rPr>
          <w:rFonts w:ascii="Times New Roman" w:hAnsi="Times New Roman"/>
          <w:b w:val="0"/>
          <w:sz w:val="28"/>
        </w:rPr>
        <w:t>ству, входящих в состав минимального перечня работ приведена в соотве</w:t>
      </w:r>
      <w:r w:rsidRPr="00BB67C1">
        <w:rPr>
          <w:rFonts w:ascii="Times New Roman" w:hAnsi="Times New Roman"/>
          <w:b w:val="0"/>
          <w:sz w:val="28"/>
        </w:rPr>
        <w:t>т</w:t>
      </w:r>
      <w:r w:rsidRPr="00BB67C1">
        <w:rPr>
          <w:rFonts w:ascii="Times New Roman" w:hAnsi="Times New Roman"/>
          <w:b w:val="0"/>
          <w:sz w:val="28"/>
        </w:rPr>
        <w:t>ствии с Таблицей 1 к муниципальной программе.</w:t>
      </w:r>
    </w:p>
    <w:p w:rsidR="0017688D" w:rsidRPr="00BB67C1" w:rsidRDefault="0017688D" w:rsidP="0017688D">
      <w:pPr>
        <w:pStyle w:val="aff"/>
        <w:kinsoku w:val="0"/>
        <w:overflowPunct w:val="0"/>
        <w:spacing w:before="62" w:after="10"/>
        <w:ind w:right="125"/>
        <w:jc w:val="right"/>
        <w:rPr>
          <w:rFonts w:ascii="Times New Roman" w:hAnsi="Times New Roman"/>
          <w:b w:val="0"/>
          <w:spacing w:val="-10"/>
          <w:sz w:val="28"/>
        </w:rPr>
      </w:pPr>
      <w:r w:rsidRPr="00BB67C1">
        <w:rPr>
          <w:rFonts w:ascii="Times New Roman" w:hAnsi="Times New Roman"/>
          <w:b w:val="0"/>
          <w:sz w:val="28"/>
        </w:rPr>
        <w:t>Таблица</w:t>
      </w:r>
      <w:r w:rsidRPr="00BB67C1">
        <w:rPr>
          <w:rFonts w:ascii="Times New Roman" w:hAnsi="Times New Roman"/>
          <w:b w:val="0"/>
          <w:spacing w:val="-2"/>
          <w:sz w:val="28"/>
        </w:rPr>
        <w:t xml:space="preserve"> </w:t>
      </w:r>
      <w:r w:rsidRPr="00BB67C1">
        <w:rPr>
          <w:rFonts w:ascii="Times New Roman" w:hAnsi="Times New Roman"/>
          <w:b w:val="0"/>
          <w:spacing w:val="-10"/>
          <w:sz w:val="28"/>
        </w:rPr>
        <w:t>1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4603"/>
        <w:gridCol w:w="1469"/>
        <w:gridCol w:w="3003"/>
      </w:tblGrid>
      <w:tr w:rsidR="0017688D" w:rsidTr="0017688D">
        <w:trPr>
          <w:trHeight w:val="167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30"/>
                <w:szCs w:val="30"/>
              </w:rPr>
            </w:pPr>
          </w:p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8"/>
                <w:szCs w:val="28"/>
              </w:rPr>
            </w:pPr>
          </w:p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84" w:line="276" w:lineRule="auto"/>
              <w:ind w:left="115" w:right="106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норматива финанс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затрат на благоустройство,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дящих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состав минимального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речня работ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44"/>
                <w:szCs w:val="44"/>
              </w:rPr>
            </w:pPr>
          </w:p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ind w:left="105" w:firstLine="10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24" w:line="276" w:lineRule="auto"/>
              <w:ind w:left="180" w:right="172" w:firstLine="1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Нормативы </w:t>
            </w:r>
            <w:r>
              <w:rPr>
                <w:sz w:val="28"/>
                <w:szCs w:val="28"/>
              </w:rPr>
              <w:t>финанс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</w:t>
            </w:r>
            <w:r>
              <w:rPr>
                <w:spacing w:val="-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затрат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1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ницу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измерения, с учетом НДС (тыс. </w:t>
            </w:r>
            <w:r>
              <w:rPr>
                <w:spacing w:val="-2"/>
                <w:sz w:val="28"/>
                <w:szCs w:val="28"/>
              </w:rPr>
              <w:t>руб.)</w:t>
            </w:r>
          </w:p>
        </w:tc>
      </w:tr>
      <w:tr w:rsidR="0017688D" w:rsidTr="0017688D">
        <w:trPr>
          <w:trHeight w:val="74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206" w:line="276" w:lineRule="auto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  <w:r>
              <w:rPr>
                <w:spacing w:val="-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ремонта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асфальтового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крытия тротуара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206" w:line="276" w:lineRule="auto"/>
              <w:ind w:left="409" w:right="405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кв.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м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206" w:line="276" w:lineRule="auto"/>
              <w:ind w:left="1171" w:right="1161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1,107</w:t>
            </w:r>
          </w:p>
        </w:tc>
      </w:tr>
      <w:tr w:rsidR="0017688D" w:rsidTr="0017688D">
        <w:trPr>
          <w:trHeight w:val="75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208" w:line="276" w:lineRule="auto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ремонта асфальтобето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</w:t>
            </w:r>
            <w:r>
              <w:rPr>
                <w:spacing w:val="-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покрытия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дорог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208" w:line="276" w:lineRule="auto"/>
              <w:ind w:left="409" w:right="405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кв.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м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208" w:line="276" w:lineRule="auto"/>
              <w:ind w:left="1171" w:right="1161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1,265</w:t>
            </w:r>
          </w:p>
        </w:tc>
      </w:tr>
      <w:tr w:rsidR="0017688D" w:rsidTr="0017688D">
        <w:trPr>
          <w:trHeight w:val="3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21" w:line="276" w:lineRule="auto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8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скамьи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21" w:line="276" w:lineRule="auto"/>
              <w:ind w:left="411" w:right="405"/>
              <w:jc w:val="center"/>
              <w:rPr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21" w:line="276" w:lineRule="auto"/>
              <w:ind w:left="1170" w:right="1161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4,4</w:t>
            </w:r>
          </w:p>
        </w:tc>
      </w:tr>
      <w:tr w:rsidR="0017688D" w:rsidTr="0017688D">
        <w:trPr>
          <w:trHeight w:val="3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21" w:line="276" w:lineRule="auto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8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урны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21" w:line="276" w:lineRule="auto"/>
              <w:ind w:left="411" w:right="405"/>
              <w:jc w:val="center"/>
              <w:rPr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21" w:line="276" w:lineRule="auto"/>
              <w:ind w:left="1170" w:right="1161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1,8</w:t>
            </w:r>
          </w:p>
        </w:tc>
      </w:tr>
      <w:tr w:rsidR="0017688D" w:rsidTr="0017688D">
        <w:trPr>
          <w:trHeight w:val="38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21" w:line="276" w:lineRule="auto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8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установка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светильника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21" w:line="276" w:lineRule="auto"/>
              <w:ind w:left="411" w:right="405"/>
              <w:jc w:val="center"/>
              <w:rPr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21" w:line="276" w:lineRule="auto"/>
              <w:ind w:left="1170" w:right="1161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7,8</w:t>
            </w:r>
          </w:p>
        </w:tc>
      </w:tr>
    </w:tbl>
    <w:p w:rsidR="0017688D" w:rsidRPr="00BB67C1" w:rsidRDefault="0017688D" w:rsidP="0017688D">
      <w:pPr>
        <w:pStyle w:val="aff"/>
        <w:kinsoku w:val="0"/>
        <w:overflowPunct w:val="0"/>
        <w:ind w:right="124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Дополнительный перечень работ по благоустройству дворовых терр</w:t>
      </w:r>
      <w:r w:rsidRPr="00BB67C1">
        <w:rPr>
          <w:rFonts w:ascii="Times New Roman" w:hAnsi="Times New Roman"/>
          <w:b w:val="0"/>
          <w:sz w:val="28"/>
          <w:szCs w:val="28"/>
        </w:rPr>
        <w:t>и</w:t>
      </w:r>
      <w:r w:rsidRPr="00BB67C1">
        <w:rPr>
          <w:rFonts w:ascii="Times New Roman" w:hAnsi="Times New Roman"/>
          <w:b w:val="0"/>
          <w:sz w:val="28"/>
          <w:szCs w:val="28"/>
        </w:rPr>
        <w:t>торий многоквартирных домов, определяется исходя из</w:t>
      </w:r>
      <w:r w:rsidRPr="00BB67C1">
        <w:rPr>
          <w:rFonts w:ascii="Times New Roman" w:hAnsi="Times New Roman"/>
          <w:b w:val="0"/>
          <w:spacing w:val="40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соответствующего перечня, утвержденного государственной программой Краснодарского края «Развитие жилищно-коммунального хозяйства».</w:t>
      </w:r>
    </w:p>
    <w:p w:rsidR="0017688D" w:rsidRPr="00BB67C1" w:rsidRDefault="0017688D" w:rsidP="0017688D">
      <w:pPr>
        <w:pStyle w:val="aff"/>
        <w:kinsoku w:val="0"/>
        <w:overflowPunct w:val="0"/>
        <w:ind w:right="127" w:firstLine="708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 xml:space="preserve">При этом дополнительный перечень работ реализуется только при условии реализации работ, предусмотренных минимальным перечнем по 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>бл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>а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>гоустройству.</w:t>
      </w:r>
    </w:p>
    <w:p w:rsidR="0017688D" w:rsidRPr="00BB67C1" w:rsidRDefault="0017688D" w:rsidP="0017688D">
      <w:pPr>
        <w:pStyle w:val="aff"/>
        <w:kinsoku w:val="0"/>
        <w:overflowPunct w:val="0"/>
        <w:ind w:right="127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Ориентировочная стоимость (единичные расценки) работ по благ</w:t>
      </w:r>
      <w:r w:rsidRPr="00BB67C1">
        <w:rPr>
          <w:rFonts w:ascii="Times New Roman" w:hAnsi="Times New Roman"/>
          <w:b w:val="0"/>
          <w:sz w:val="28"/>
          <w:szCs w:val="28"/>
        </w:rPr>
        <w:t>о</w:t>
      </w:r>
      <w:r w:rsidRPr="00BB67C1">
        <w:rPr>
          <w:rFonts w:ascii="Times New Roman" w:hAnsi="Times New Roman"/>
          <w:b w:val="0"/>
          <w:sz w:val="28"/>
          <w:szCs w:val="28"/>
        </w:rPr>
        <w:t>устройству, входящих в состав дополнительного перечня работ приведена в соответствии с Таблицей 2 к муниципальной программе.</w:t>
      </w:r>
    </w:p>
    <w:p w:rsidR="0017688D" w:rsidRPr="00BB67C1" w:rsidRDefault="0017688D" w:rsidP="0017688D">
      <w:pPr>
        <w:pStyle w:val="aff"/>
        <w:kinsoku w:val="0"/>
        <w:overflowPunct w:val="0"/>
        <w:spacing w:after="7" w:line="317" w:lineRule="exact"/>
        <w:ind w:right="125"/>
        <w:jc w:val="right"/>
        <w:rPr>
          <w:rFonts w:ascii="Times New Roman" w:hAnsi="Times New Roman"/>
          <w:b w:val="0"/>
          <w:spacing w:val="-1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Таблица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pacing w:val="-10"/>
          <w:sz w:val="28"/>
          <w:szCs w:val="28"/>
        </w:rPr>
        <w:t>2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5554"/>
        <w:gridCol w:w="1205"/>
        <w:gridCol w:w="2201"/>
      </w:tblGrid>
      <w:tr w:rsidR="0017688D" w:rsidTr="0017688D">
        <w:trPr>
          <w:trHeight w:val="21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352C18" w:rsidRDefault="0017688D" w:rsidP="0017688D">
            <w:pPr>
              <w:pStyle w:val="TableParagraph"/>
              <w:kinsoku w:val="0"/>
              <w:overflowPunct w:val="0"/>
              <w:spacing w:line="276" w:lineRule="auto"/>
            </w:pPr>
          </w:p>
          <w:p w:rsidR="0017688D" w:rsidRPr="00352C18" w:rsidRDefault="0017688D" w:rsidP="0017688D">
            <w:pPr>
              <w:pStyle w:val="TableParagraph"/>
              <w:kinsoku w:val="0"/>
              <w:overflowPunct w:val="0"/>
              <w:spacing w:line="276" w:lineRule="auto"/>
            </w:pPr>
          </w:p>
          <w:p w:rsidR="0017688D" w:rsidRPr="00352C18" w:rsidRDefault="0017688D" w:rsidP="0017688D">
            <w:pPr>
              <w:pStyle w:val="TableParagraph"/>
              <w:kinsoku w:val="0"/>
              <w:overflowPunct w:val="0"/>
              <w:spacing w:before="5" w:line="276" w:lineRule="auto"/>
            </w:pPr>
          </w:p>
          <w:p w:rsidR="0017688D" w:rsidRPr="00352C18" w:rsidRDefault="0017688D" w:rsidP="0017688D">
            <w:pPr>
              <w:pStyle w:val="TableParagraph"/>
              <w:kinsoku w:val="0"/>
              <w:overflowPunct w:val="0"/>
              <w:spacing w:line="276" w:lineRule="auto"/>
              <w:ind w:left="158" w:right="150" w:firstLine="55"/>
              <w:rPr>
                <w:spacing w:val="-5"/>
              </w:rPr>
            </w:pPr>
            <w:r w:rsidRPr="00352C18">
              <w:rPr>
                <w:spacing w:val="-10"/>
              </w:rPr>
              <w:t xml:space="preserve">№ </w:t>
            </w:r>
            <w:proofErr w:type="gramStart"/>
            <w:r w:rsidRPr="00352C18">
              <w:rPr>
                <w:spacing w:val="-5"/>
              </w:rPr>
              <w:t>п</w:t>
            </w:r>
            <w:proofErr w:type="gramEnd"/>
            <w:r w:rsidRPr="00352C18">
              <w:rPr>
                <w:spacing w:val="-5"/>
              </w:rPr>
              <w:t>/п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352C18" w:rsidRDefault="0017688D" w:rsidP="0017688D">
            <w:pPr>
              <w:pStyle w:val="TableParagraph"/>
              <w:kinsoku w:val="0"/>
              <w:overflowPunct w:val="0"/>
              <w:spacing w:line="276" w:lineRule="auto"/>
            </w:pPr>
          </w:p>
          <w:p w:rsidR="0017688D" w:rsidRPr="00352C18" w:rsidRDefault="0017688D" w:rsidP="0017688D">
            <w:pPr>
              <w:pStyle w:val="TableParagraph"/>
              <w:kinsoku w:val="0"/>
              <w:overflowPunct w:val="0"/>
              <w:spacing w:line="276" w:lineRule="auto"/>
            </w:pPr>
          </w:p>
          <w:p w:rsidR="0017688D" w:rsidRPr="00352C18" w:rsidRDefault="0017688D" w:rsidP="0017688D">
            <w:pPr>
              <w:pStyle w:val="TableParagraph"/>
              <w:kinsoku w:val="0"/>
              <w:overflowPunct w:val="0"/>
              <w:spacing w:before="5" w:line="276" w:lineRule="auto"/>
            </w:pPr>
          </w:p>
          <w:p w:rsidR="0017688D" w:rsidRPr="00352C18" w:rsidRDefault="0017688D" w:rsidP="0017688D">
            <w:pPr>
              <w:pStyle w:val="TableParagraph"/>
              <w:kinsoku w:val="0"/>
              <w:overflowPunct w:val="0"/>
              <w:spacing w:line="276" w:lineRule="auto"/>
              <w:ind w:left="2404" w:hanging="1944"/>
              <w:rPr>
                <w:spacing w:val="-2"/>
              </w:rPr>
            </w:pPr>
            <w:r w:rsidRPr="00352C18">
              <w:t>Наименование</w:t>
            </w:r>
            <w:r w:rsidRPr="00352C18">
              <w:rPr>
                <w:spacing w:val="-17"/>
              </w:rPr>
              <w:t xml:space="preserve"> </w:t>
            </w:r>
            <w:r w:rsidRPr="00352C18">
              <w:t>норматива</w:t>
            </w:r>
            <w:r w:rsidRPr="00352C18">
              <w:rPr>
                <w:spacing w:val="-18"/>
              </w:rPr>
              <w:t xml:space="preserve"> </w:t>
            </w:r>
            <w:r w:rsidRPr="00352C18">
              <w:t xml:space="preserve">финансовых </w:t>
            </w:r>
            <w:r w:rsidRPr="00352C18">
              <w:rPr>
                <w:spacing w:val="-2"/>
              </w:rPr>
              <w:t>затрат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352C18" w:rsidRDefault="0017688D" w:rsidP="0017688D">
            <w:pPr>
              <w:pStyle w:val="TableParagraph"/>
              <w:kinsoku w:val="0"/>
              <w:overflowPunct w:val="0"/>
              <w:spacing w:line="276" w:lineRule="auto"/>
            </w:pPr>
          </w:p>
          <w:p w:rsidR="0017688D" w:rsidRPr="00352C18" w:rsidRDefault="0017688D" w:rsidP="0017688D">
            <w:pPr>
              <w:pStyle w:val="TableParagraph"/>
              <w:kinsoku w:val="0"/>
              <w:overflowPunct w:val="0"/>
              <w:spacing w:before="5" w:line="276" w:lineRule="auto"/>
            </w:pPr>
          </w:p>
          <w:p w:rsidR="0017688D" w:rsidRPr="00352C18" w:rsidRDefault="0017688D" w:rsidP="0017688D">
            <w:pPr>
              <w:pStyle w:val="TableParagraph"/>
              <w:kinsoku w:val="0"/>
              <w:overflowPunct w:val="0"/>
              <w:spacing w:before="1" w:line="276" w:lineRule="auto"/>
              <w:ind w:left="112" w:right="102"/>
              <w:jc w:val="center"/>
              <w:rPr>
                <w:spacing w:val="-6"/>
              </w:rPr>
            </w:pPr>
            <w:proofErr w:type="gramStart"/>
            <w:r w:rsidRPr="00352C18">
              <w:rPr>
                <w:spacing w:val="-2"/>
              </w:rPr>
              <w:t>Единиц</w:t>
            </w:r>
            <w:proofErr w:type="gramEnd"/>
            <w:r w:rsidRPr="00352C18">
              <w:rPr>
                <w:spacing w:val="-2"/>
              </w:rPr>
              <w:t xml:space="preserve"> </w:t>
            </w:r>
            <w:r w:rsidRPr="00352C18">
              <w:rPr>
                <w:spacing w:val="-10"/>
              </w:rPr>
              <w:t xml:space="preserve">а </w:t>
            </w:r>
            <w:r w:rsidRPr="00352C18">
              <w:rPr>
                <w:spacing w:val="-2"/>
              </w:rPr>
              <w:t xml:space="preserve">измерен </w:t>
            </w:r>
            <w:proofErr w:type="spellStart"/>
            <w:r w:rsidRPr="00352C18">
              <w:rPr>
                <w:spacing w:val="-6"/>
              </w:rPr>
              <w:t>ия</w:t>
            </w:r>
            <w:proofErr w:type="spellEnd"/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352C18" w:rsidRDefault="0017688D" w:rsidP="0017688D">
            <w:pPr>
              <w:pStyle w:val="TableParagraph"/>
              <w:kinsoku w:val="0"/>
              <w:overflowPunct w:val="0"/>
              <w:spacing w:line="276" w:lineRule="auto"/>
              <w:ind w:left="157" w:right="147"/>
              <w:jc w:val="center"/>
            </w:pPr>
            <w:proofErr w:type="spellStart"/>
            <w:r w:rsidRPr="00352C18">
              <w:rPr>
                <w:spacing w:val="-2"/>
              </w:rPr>
              <w:t>Ориентировочн</w:t>
            </w:r>
            <w:proofErr w:type="spellEnd"/>
            <w:r w:rsidRPr="00352C18">
              <w:rPr>
                <w:spacing w:val="-2"/>
              </w:rPr>
              <w:t xml:space="preserve"> </w:t>
            </w:r>
            <w:proofErr w:type="spellStart"/>
            <w:r w:rsidRPr="00352C18">
              <w:t>ая</w:t>
            </w:r>
            <w:proofErr w:type="spellEnd"/>
            <w:r w:rsidRPr="00352C18">
              <w:t xml:space="preserve"> стоимость </w:t>
            </w:r>
            <w:r w:rsidRPr="00352C18">
              <w:rPr>
                <w:spacing w:val="-2"/>
              </w:rPr>
              <w:t>фина</w:t>
            </w:r>
            <w:r w:rsidRPr="00352C18">
              <w:rPr>
                <w:spacing w:val="-2"/>
              </w:rPr>
              <w:t>н</w:t>
            </w:r>
            <w:r w:rsidRPr="00352C18">
              <w:rPr>
                <w:spacing w:val="-2"/>
              </w:rPr>
              <w:t xml:space="preserve">совых </w:t>
            </w:r>
            <w:r w:rsidRPr="00352C18">
              <w:t xml:space="preserve">затрат на 1 </w:t>
            </w:r>
            <w:r w:rsidRPr="00352C18">
              <w:rPr>
                <w:spacing w:val="-2"/>
              </w:rPr>
              <w:t xml:space="preserve">единицу </w:t>
            </w:r>
            <w:r w:rsidRPr="00352C18">
              <w:t>измер</w:t>
            </w:r>
            <w:r w:rsidRPr="00352C18">
              <w:t>е</w:t>
            </w:r>
            <w:r w:rsidRPr="00352C18">
              <w:t>ния, с учетом НДС</w:t>
            </w:r>
          </w:p>
          <w:p w:rsidR="0017688D" w:rsidRPr="00352C18" w:rsidRDefault="0017688D" w:rsidP="0017688D">
            <w:pPr>
              <w:pStyle w:val="TableParagraph"/>
              <w:kinsoku w:val="0"/>
              <w:overflowPunct w:val="0"/>
              <w:spacing w:line="308" w:lineRule="exact"/>
              <w:ind w:left="153" w:right="147"/>
              <w:jc w:val="center"/>
              <w:rPr>
                <w:spacing w:val="-2"/>
              </w:rPr>
            </w:pPr>
            <w:r w:rsidRPr="00352C18">
              <w:t>(тыс.</w:t>
            </w:r>
            <w:r w:rsidRPr="00352C18">
              <w:rPr>
                <w:spacing w:val="-4"/>
              </w:rPr>
              <w:t xml:space="preserve"> </w:t>
            </w:r>
            <w:r w:rsidRPr="00352C18">
              <w:rPr>
                <w:spacing w:val="-2"/>
              </w:rPr>
              <w:t>руб.)</w:t>
            </w:r>
          </w:p>
        </w:tc>
      </w:tr>
      <w:tr w:rsidR="0017688D" w:rsidTr="0017688D">
        <w:trPr>
          <w:trHeight w:val="27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352C18" w:rsidRDefault="0017688D" w:rsidP="0017688D">
            <w:pPr>
              <w:pStyle w:val="TableParagraph"/>
              <w:kinsoku w:val="0"/>
              <w:overflowPunct w:val="0"/>
              <w:spacing w:before="3" w:line="276" w:lineRule="auto"/>
            </w:pPr>
          </w:p>
          <w:p w:rsidR="0017688D" w:rsidRPr="00352C18" w:rsidRDefault="0017688D" w:rsidP="0017688D">
            <w:pPr>
              <w:pStyle w:val="TableParagraph"/>
              <w:kinsoku w:val="0"/>
              <w:overflowPunct w:val="0"/>
              <w:spacing w:before="1" w:line="276" w:lineRule="auto"/>
              <w:ind w:left="5"/>
              <w:jc w:val="center"/>
            </w:pPr>
            <w:r w:rsidRPr="00352C18">
              <w:t>1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352C18" w:rsidRDefault="0017688D" w:rsidP="0017688D">
            <w:pPr>
              <w:pStyle w:val="TableParagraph"/>
              <w:kinsoku w:val="0"/>
              <w:overflowPunct w:val="0"/>
              <w:spacing w:line="276" w:lineRule="auto"/>
              <w:ind w:left="107"/>
              <w:rPr>
                <w:spacing w:val="-2"/>
              </w:rPr>
            </w:pPr>
            <w:r w:rsidRPr="00352C18">
              <w:t>Стоимость работ по созданию (посадке) зеленых</w:t>
            </w:r>
            <w:r w:rsidRPr="00352C18">
              <w:rPr>
                <w:spacing w:val="-13"/>
              </w:rPr>
              <w:t xml:space="preserve"> </w:t>
            </w:r>
            <w:r w:rsidRPr="00352C18">
              <w:t>насаждений</w:t>
            </w:r>
            <w:r w:rsidRPr="00352C18">
              <w:rPr>
                <w:spacing w:val="-13"/>
              </w:rPr>
              <w:t xml:space="preserve"> </w:t>
            </w:r>
            <w:r w:rsidRPr="00352C18">
              <w:t>(газон</w:t>
            </w:r>
            <w:r w:rsidRPr="00352C18">
              <w:rPr>
                <w:spacing w:val="-10"/>
              </w:rPr>
              <w:t xml:space="preserve"> </w:t>
            </w:r>
            <w:r w:rsidRPr="00352C18">
              <w:t>естественный</w:t>
            </w:r>
            <w:r>
              <w:t xml:space="preserve"> </w:t>
            </w:r>
            <w:r w:rsidRPr="00352C18">
              <w:t>травяной</w:t>
            </w:r>
            <w:r w:rsidRPr="00352C18">
              <w:rPr>
                <w:spacing w:val="-2"/>
              </w:rPr>
              <w:t xml:space="preserve"> покров)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352C18" w:rsidRDefault="0017688D" w:rsidP="0017688D">
            <w:pPr>
              <w:pStyle w:val="TableParagraph"/>
              <w:kinsoku w:val="0"/>
              <w:overflowPunct w:val="0"/>
              <w:spacing w:line="276" w:lineRule="auto"/>
            </w:pPr>
          </w:p>
          <w:p w:rsidR="0017688D" w:rsidRPr="00352C18" w:rsidRDefault="0017688D" w:rsidP="0017688D">
            <w:pPr>
              <w:pStyle w:val="TableParagraph"/>
              <w:kinsoku w:val="0"/>
              <w:overflowPunct w:val="0"/>
              <w:spacing w:before="3" w:line="276" w:lineRule="auto"/>
            </w:pPr>
          </w:p>
          <w:p w:rsidR="0017688D" w:rsidRPr="00352C18" w:rsidRDefault="0017688D" w:rsidP="0017688D">
            <w:pPr>
              <w:pStyle w:val="TableParagraph"/>
              <w:kinsoku w:val="0"/>
              <w:overflowPunct w:val="0"/>
              <w:spacing w:line="308" w:lineRule="exact"/>
              <w:ind w:left="109" w:right="102"/>
              <w:jc w:val="center"/>
              <w:rPr>
                <w:spacing w:val="-10"/>
              </w:rPr>
            </w:pPr>
            <w:r w:rsidRPr="00352C18">
              <w:t xml:space="preserve">кв. </w:t>
            </w:r>
            <w:r w:rsidRPr="00352C18">
              <w:rPr>
                <w:spacing w:val="-10"/>
              </w:rPr>
              <w:t>м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352C18" w:rsidRDefault="0017688D" w:rsidP="0017688D">
            <w:pPr>
              <w:pStyle w:val="TableParagraph"/>
              <w:kinsoku w:val="0"/>
              <w:overflowPunct w:val="0"/>
              <w:spacing w:before="3" w:line="276" w:lineRule="auto"/>
            </w:pPr>
          </w:p>
          <w:p w:rsidR="0017688D" w:rsidRPr="00352C18" w:rsidRDefault="0017688D" w:rsidP="0017688D">
            <w:pPr>
              <w:pStyle w:val="TableParagraph"/>
              <w:kinsoku w:val="0"/>
              <w:overflowPunct w:val="0"/>
              <w:spacing w:before="1" w:line="276" w:lineRule="auto"/>
              <w:ind w:left="155" w:right="147"/>
              <w:jc w:val="center"/>
              <w:rPr>
                <w:spacing w:val="-2"/>
              </w:rPr>
            </w:pPr>
            <w:r w:rsidRPr="00352C18">
              <w:rPr>
                <w:spacing w:val="-2"/>
              </w:rPr>
              <w:t>0,231</w:t>
            </w:r>
          </w:p>
        </w:tc>
      </w:tr>
      <w:tr w:rsidR="0017688D" w:rsidTr="0017688D">
        <w:trPr>
          <w:trHeight w:val="64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352C18" w:rsidRDefault="0017688D" w:rsidP="0017688D">
            <w:pPr>
              <w:pStyle w:val="TableParagraph"/>
              <w:kinsoku w:val="0"/>
              <w:overflowPunct w:val="0"/>
              <w:spacing w:before="156" w:line="276" w:lineRule="auto"/>
              <w:ind w:left="5"/>
              <w:jc w:val="center"/>
            </w:pPr>
            <w:r w:rsidRPr="00352C18">
              <w:t>2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352C18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7"/>
              <w:rPr>
                <w:spacing w:val="-2"/>
              </w:rPr>
            </w:pPr>
            <w:r w:rsidRPr="00352C18">
              <w:t>Стоимость</w:t>
            </w:r>
            <w:r w:rsidRPr="00352C18">
              <w:rPr>
                <w:spacing w:val="-6"/>
              </w:rPr>
              <w:t xml:space="preserve"> </w:t>
            </w:r>
            <w:r w:rsidRPr="00352C18">
              <w:t>работ</w:t>
            </w:r>
            <w:r w:rsidRPr="00352C18">
              <w:rPr>
                <w:spacing w:val="-3"/>
              </w:rPr>
              <w:t xml:space="preserve"> </w:t>
            </w:r>
            <w:r w:rsidRPr="00352C18">
              <w:t>по</w:t>
            </w:r>
            <w:r w:rsidRPr="00352C18">
              <w:rPr>
                <w:spacing w:val="-3"/>
              </w:rPr>
              <w:t xml:space="preserve"> </w:t>
            </w:r>
            <w:r w:rsidRPr="00352C18">
              <w:t>созданию</w:t>
            </w:r>
            <w:r w:rsidRPr="00352C18">
              <w:rPr>
                <w:spacing w:val="-2"/>
              </w:rPr>
              <w:t xml:space="preserve"> (посадке)</w:t>
            </w:r>
          </w:p>
          <w:p w:rsidR="0017688D" w:rsidRPr="00352C18" w:rsidRDefault="0017688D" w:rsidP="0017688D">
            <w:pPr>
              <w:pStyle w:val="TableParagraph"/>
              <w:kinsoku w:val="0"/>
              <w:overflowPunct w:val="0"/>
              <w:spacing w:before="2" w:line="308" w:lineRule="exact"/>
              <w:ind w:left="107"/>
              <w:rPr>
                <w:spacing w:val="-2"/>
              </w:rPr>
            </w:pPr>
            <w:r w:rsidRPr="00352C18">
              <w:t>зеленых</w:t>
            </w:r>
            <w:r w:rsidRPr="00352C18">
              <w:rPr>
                <w:spacing w:val="-5"/>
              </w:rPr>
              <w:t xml:space="preserve"> </w:t>
            </w:r>
            <w:r w:rsidRPr="00352C18">
              <w:t>насаждений</w:t>
            </w:r>
            <w:r w:rsidRPr="00352C18">
              <w:rPr>
                <w:spacing w:val="-5"/>
              </w:rPr>
              <w:t xml:space="preserve"> </w:t>
            </w:r>
            <w:r w:rsidRPr="00352C18">
              <w:rPr>
                <w:spacing w:val="-2"/>
              </w:rPr>
              <w:t>(цветник)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352C18" w:rsidRDefault="0017688D" w:rsidP="0017688D">
            <w:pPr>
              <w:pStyle w:val="TableParagraph"/>
              <w:kinsoku w:val="0"/>
              <w:overflowPunct w:val="0"/>
              <w:spacing w:before="6" w:line="276" w:lineRule="auto"/>
            </w:pPr>
          </w:p>
          <w:p w:rsidR="0017688D" w:rsidRPr="00352C18" w:rsidRDefault="0017688D" w:rsidP="0017688D">
            <w:pPr>
              <w:pStyle w:val="TableParagraph"/>
              <w:kinsoku w:val="0"/>
              <w:overflowPunct w:val="0"/>
              <w:spacing w:line="308" w:lineRule="exact"/>
              <w:ind w:left="110" w:right="102"/>
              <w:jc w:val="center"/>
              <w:rPr>
                <w:spacing w:val="-10"/>
              </w:rPr>
            </w:pPr>
            <w:r w:rsidRPr="00352C18">
              <w:t xml:space="preserve">кв. </w:t>
            </w:r>
            <w:r w:rsidRPr="00352C18">
              <w:rPr>
                <w:spacing w:val="-10"/>
              </w:rPr>
              <w:t>м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352C18" w:rsidRDefault="0017688D" w:rsidP="0017688D">
            <w:pPr>
              <w:pStyle w:val="TableParagraph"/>
              <w:kinsoku w:val="0"/>
              <w:overflowPunct w:val="0"/>
              <w:spacing w:before="156" w:line="276" w:lineRule="auto"/>
              <w:ind w:left="155" w:right="147"/>
              <w:jc w:val="center"/>
              <w:rPr>
                <w:spacing w:val="-2"/>
              </w:rPr>
            </w:pPr>
            <w:r w:rsidRPr="00352C18">
              <w:rPr>
                <w:spacing w:val="-2"/>
              </w:rPr>
              <w:t>0,199</w:t>
            </w:r>
          </w:p>
        </w:tc>
      </w:tr>
      <w:tr w:rsidR="0017688D" w:rsidTr="0017688D">
        <w:trPr>
          <w:trHeight w:val="64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352C18" w:rsidRDefault="0017688D" w:rsidP="0017688D">
            <w:pPr>
              <w:pStyle w:val="TableParagraph"/>
              <w:kinsoku w:val="0"/>
              <w:overflowPunct w:val="0"/>
              <w:spacing w:before="153" w:line="276" w:lineRule="auto"/>
              <w:ind w:left="5"/>
              <w:jc w:val="center"/>
            </w:pPr>
            <w:r w:rsidRPr="00352C18">
              <w:t>3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352C18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7"/>
              <w:rPr>
                <w:spacing w:val="-2"/>
              </w:rPr>
            </w:pPr>
            <w:r w:rsidRPr="00352C18">
              <w:t>Стоимость</w:t>
            </w:r>
            <w:r w:rsidRPr="00352C18">
              <w:rPr>
                <w:spacing w:val="-6"/>
              </w:rPr>
              <w:t xml:space="preserve"> </w:t>
            </w:r>
            <w:r w:rsidRPr="00352C18">
              <w:t>работ</w:t>
            </w:r>
            <w:r w:rsidRPr="00352C18">
              <w:rPr>
                <w:spacing w:val="-3"/>
              </w:rPr>
              <w:t xml:space="preserve"> </w:t>
            </w:r>
            <w:r w:rsidRPr="00352C18">
              <w:t>по</w:t>
            </w:r>
            <w:r w:rsidRPr="00352C18">
              <w:rPr>
                <w:spacing w:val="-3"/>
              </w:rPr>
              <w:t xml:space="preserve"> </w:t>
            </w:r>
            <w:r w:rsidRPr="00352C18">
              <w:t>созданию</w:t>
            </w:r>
            <w:r w:rsidRPr="00352C18">
              <w:rPr>
                <w:spacing w:val="-2"/>
              </w:rPr>
              <w:t xml:space="preserve"> (посадке)</w:t>
            </w:r>
          </w:p>
          <w:p w:rsidR="0017688D" w:rsidRPr="00352C18" w:rsidRDefault="0017688D" w:rsidP="0017688D">
            <w:pPr>
              <w:pStyle w:val="TableParagraph"/>
              <w:kinsoku w:val="0"/>
              <w:overflowPunct w:val="0"/>
              <w:spacing w:line="308" w:lineRule="exact"/>
              <w:ind w:left="107"/>
              <w:rPr>
                <w:spacing w:val="-2"/>
              </w:rPr>
            </w:pPr>
            <w:r w:rsidRPr="00352C18">
              <w:t>зеленых</w:t>
            </w:r>
            <w:r w:rsidRPr="00352C18">
              <w:rPr>
                <w:spacing w:val="-4"/>
              </w:rPr>
              <w:t xml:space="preserve"> </w:t>
            </w:r>
            <w:r w:rsidRPr="00352C18">
              <w:t>насаждений</w:t>
            </w:r>
            <w:r w:rsidRPr="00352C18">
              <w:rPr>
                <w:spacing w:val="-4"/>
              </w:rPr>
              <w:t xml:space="preserve"> </w:t>
            </w:r>
            <w:r w:rsidRPr="00352C18">
              <w:t>(деревья</w:t>
            </w:r>
            <w:r w:rsidRPr="00352C18">
              <w:rPr>
                <w:spacing w:val="-3"/>
              </w:rPr>
              <w:t xml:space="preserve"> </w:t>
            </w:r>
            <w:r w:rsidRPr="00352C18">
              <w:rPr>
                <w:spacing w:val="-2"/>
              </w:rPr>
              <w:t>лиственные)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352C18" w:rsidRDefault="0017688D" w:rsidP="0017688D">
            <w:pPr>
              <w:pStyle w:val="TableParagraph"/>
              <w:kinsoku w:val="0"/>
              <w:overflowPunct w:val="0"/>
              <w:spacing w:before="3" w:line="276" w:lineRule="auto"/>
            </w:pPr>
          </w:p>
          <w:p w:rsidR="0017688D" w:rsidRPr="00352C18" w:rsidRDefault="0017688D" w:rsidP="0017688D">
            <w:pPr>
              <w:pStyle w:val="TableParagraph"/>
              <w:kinsoku w:val="0"/>
              <w:overflowPunct w:val="0"/>
              <w:spacing w:before="1" w:line="308" w:lineRule="exact"/>
              <w:ind w:left="108" w:right="102"/>
              <w:jc w:val="center"/>
              <w:rPr>
                <w:spacing w:val="-5"/>
              </w:rPr>
            </w:pPr>
            <w:proofErr w:type="spellStart"/>
            <w:proofErr w:type="gramStart"/>
            <w:r w:rsidRPr="00352C18"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352C18" w:rsidRDefault="0017688D" w:rsidP="0017688D">
            <w:pPr>
              <w:pStyle w:val="TableParagraph"/>
              <w:kinsoku w:val="0"/>
              <w:overflowPunct w:val="0"/>
              <w:spacing w:before="153" w:line="276" w:lineRule="auto"/>
              <w:ind w:left="155" w:right="147"/>
              <w:jc w:val="center"/>
              <w:rPr>
                <w:spacing w:val="-2"/>
              </w:rPr>
            </w:pPr>
            <w:r w:rsidRPr="00352C18">
              <w:rPr>
                <w:spacing w:val="-2"/>
              </w:rPr>
              <w:t>1,263</w:t>
            </w:r>
          </w:p>
        </w:tc>
      </w:tr>
      <w:tr w:rsidR="0017688D" w:rsidTr="0017688D">
        <w:trPr>
          <w:trHeight w:val="64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352C18" w:rsidRDefault="0017688D" w:rsidP="0017688D">
            <w:pPr>
              <w:pStyle w:val="TableParagraph"/>
              <w:kinsoku w:val="0"/>
              <w:overflowPunct w:val="0"/>
              <w:spacing w:before="156" w:line="276" w:lineRule="auto"/>
              <w:ind w:left="5"/>
              <w:jc w:val="center"/>
            </w:pPr>
            <w:r w:rsidRPr="00352C18">
              <w:t>4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352C18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7"/>
              <w:rPr>
                <w:spacing w:val="-2"/>
              </w:rPr>
            </w:pPr>
            <w:r w:rsidRPr="00352C18">
              <w:t>Стоимость</w:t>
            </w:r>
            <w:r w:rsidRPr="00352C18">
              <w:rPr>
                <w:spacing w:val="-6"/>
              </w:rPr>
              <w:t xml:space="preserve"> </w:t>
            </w:r>
            <w:r w:rsidRPr="00352C18">
              <w:t>работ</w:t>
            </w:r>
            <w:r w:rsidRPr="00352C18">
              <w:rPr>
                <w:spacing w:val="-3"/>
              </w:rPr>
              <w:t xml:space="preserve"> </w:t>
            </w:r>
            <w:r w:rsidRPr="00352C18">
              <w:t>по</w:t>
            </w:r>
            <w:r w:rsidRPr="00352C18">
              <w:rPr>
                <w:spacing w:val="-3"/>
              </w:rPr>
              <w:t xml:space="preserve"> </w:t>
            </w:r>
            <w:r w:rsidRPr="00352C18">
              <w:t>созданию</w:t>
            </w:r>
            <w:r w:rsidRPr="00352C18">
              <w:rPr>
                <w:spacing w:val="-2"/>
              </w:rPr>
              <w:t xml:space="preserve"> (посадке)</w:t>
            </w:r>
          </w:p>
          <w:p w:rsidR="0017688D" w:rsidRPr="00352C18" w:rsidRDefault="0017688D" w:rsidP="0017688D">
            <w:pPr>
              <w:pStyle w:val="TableParagraph"/>
              <w:kinsoku w:val="0"/>
              <w:overflowPunct w:val="0"/>
              <w:spacing w:before="2" w:line="308" w:lineRule="exact"/>
              <w:ind w:left="107"/>
              <w:rPr>
                <w:spacing w:val="-2"/>
              </w:rPr>
            </w:pPr>
            <w:r w:rsidRPr="00352C18">
              <w:t>зеленых</w:t>
            </w:r>
            <w:r w:rsidRPr="00352C18">
              <w:rPr>
                <w:spacing w:val="-5"/>
              </w:rPr>
              <w:t xml:space="preserve"> </w:t>
            </w:r>
            <w:r w:rsidRPr="00352C18">
              <w:t>насаждений</w:t>
            </w:r>
            <w:r w:rsidRPr="00352C18">
              <w:rPr>
                <w:spacing w:val="-5"/>
              </w:rPr>
              <w:t xml:space="preserve"> </w:t>
            </w:r>
            <w:r w:rsidRPr="00352C18">
              <w:rPr>
                <w:spacing w:val="-2"/>
              </w:rPr>
              <w:t>(кустарник)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352C18" w:rsidRDefault="0017688D" w:rsidP="0017688D">
            <w:pPr>
              <w:pStyle w:val="TableParagraph"/>
              <w:kinsoku w:val="0"/>
              <w:overflowPunct w:val="0"/>
              <w:spacing w:before="6" w:line="276" w:lineRule="auto"/>
            </w:pPr>
          </w:p>
          <w:p w:rsidR="0017688D" w:rsidRPr="00352C18" w:rsidRDefault="0017688D" w:rsidP="0017688D">
            <w:pPr>
              <w:pStyle w:val="TableParagraph"/>
              <w:kinsoku w:val="0"/>
              <w:overflowPunct w:val="0"/>
              <w:spacing w:line="308" w:lineRule="exact"/>
              <w:ind w:left="108" w:right="102"/>
              <w:jc w:val="center"/>
              <w:rPr>
                <w:spacing w:val="-5"/>
              </w:rPr>
            </w:pPr>
            <w:proofErr w:type="spellStart"/>
            <w:proofErr w:type="gramStart"/>
            <w:r w:rsidRPr="00352C18"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352C18" w:rsidRDefault="0017688D" w:rsidP="0017688D">
            <w:pPr>
              <w:pStyle w:val="TableParagraph"/>
              <w:kinsoku w:val="0"/>
              <w:overflowPunct w:val="0"/>
              <w:spacing w:before="156" w:line="276" w:lineRule="auto"/>
              <w:ind w:left="155" w:right="147"/>
              <w:jc w:val="center"/>
              <w:rPr>
                <w:spacing w:val="-2"/>
              </w:rPr>
            </w:pPr>
            <w:r w:rsidRPr="00352C18">
              <w:rPr>
                <w:spacing w:val="-2"/>
              </w:rPr>
              <w:t>0,437</w:t>
            </w:r>
          </w:p>
        </w:tc>
      </w:tr>
      <w:tr w:rsidR="0017688D" w:rsidTr="0017688D">
        <w:trPr>
          <w:trHeight w:val="6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352C18" w:rsidRDefault="0017688D" w:rsidP="0017688D">
            <w:pPr>
              <w:pStyle w:val="TableParagraph"/>
              <w:kinsoku w:val="0"/>
              <w:overflowPunct w:val="0"/>
              <w:spacing w:before="3" w:line="276" w:lineRule="auto"/>
            </w:pPr>
          </w:p>
          <w:p w:rsidR="0017688D" w:rsidRPr="00352C18" w:rsidRDefault="0017688D" w:rsidP="0017688D">
            <w:pPr>
              <w:pStyle w:val="TableParagraph"/>
              <w:kinsoku w:val="0"/>
              <w:overflowPunct w:val="0"/>
              <w:spacing w:before="1" w:line="276" w:lineRule="auto"/>
              <w:ind w:left="5"/>
              <w:jc w:val="center"/>
            </w:pPr>
            <w:r w:rsidRPr="00352C18">
              <w:t>5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352C18" w:rsidRDefault="0017688D" w:rsidP="0017688D">
            <w:pPr>
              <w:pStyle w:val="TableParagraph"/>
              <w:kinsoku w:val="0"/>
              <w:overflowPunct w:val="0"/>
              <w:spacing w:line="276" w:lineRule="auto"/>
              <w:ind w:left="107"/>
              <w:rPr>
                <w:spacing w:val="-2"/>
              </w:rPr>
            </w:pPr>
            <w:r w:rsidRPr="00352C18">
              <w:t>Стоимость</w:t>
            </w:r>
            <w:r w:rsidRPr="00352C18">
              <w:rPr>
                <w:spacing w:val="-10"/>
              </w:rPr>
              <w:t xml:space="preserve"> </w:t>
            </w:r>
            <w:r w:rsidRPr="00352C18">
              <w:t>работ</w:t>
            </w:r>
            <w:r w:rsidRPr="00352C18">
              <w:rPr>
                <w:spacing w:val="-8"/>
              </w:rPr>
              <w:t xml:space="preserve"> </w:t>
            </w:r>
            <w:r w:rsidRPr="00352C18">
              <w:t>по</w:t>
            </w:r>
            <w:r w:rsidRPr="00352C18">
              <w:rPr>
                <w:spacing w:val="-8"/>
              </w:rPr>
              <w:t xml:space="preserve"> </w:t>
            </w:r>
            <w:r w:rsidRPr="00352C18">
              <w:t>созданию</w:t>
            </w:r>
            <w:r w:rsidRPr="00352C18">
              <w:rPr>
                <w:spacing w:val="-7"/>
              </w:rPr>
              <w:t xml:space="preserve"> </w:t>
            </w:r>
            <w:r w:rsidRPr="00352C18">
              <w:t>(посадке) зеленых насаждений (деревья</w:t>
            </w:r>
            <w:r>
              <w:t xml:space="preserve"> </w:t>
            </w:r>
            <w:r w:rsidRPr="00352C18">
              <w:rPr>
                <w:spacing w:val="-2"/>
              </w:rPr>
              <w:t>субтропические)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352C18" w:rsidRDefault="0017688D" w:rsidP="0017688D">
            <w:pPr>
              <w:pStyle w:val="TableParagraph"/>
              <w:kinsoku w:val="0"/>
              <w:overflowPunct w:val="0"/>
              <w:spacing w:line="276" w:lineRule="auto"/>
            </w:pPr>
          </w:p>
          <w:p w:rsidR="0017688D" w:rsidRPr="00352C18" w:rsidRDefault="0017688D" w:rsidP="0017688D">
            <w:pPr>
              <w:pStyle w:val="TableParagraph"/>
              <w:kinsoku w:val="0"/>
              <w:overflowPunct w:val="0"/>
              <w:spacing w:line="311" w:lineRule="exact"/>
              <w:ind w:left="108" w:right="102"/>
              <w:jc w:val="center"/>
              <w:rPr>
                <w:spacing w:val="-5"/>
              </w:rPr>
            </w:pPr>
            <w:proofErr w:type="spellStart"/>
            <w:proofErr w:type="gramStart"/>
            <w:r w:rsidRPr="00352C18"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352C18" w:rsidRDefault="0017688D" w:rsidP="0017688D">
            <w:pPr>
              <w:pStyle w:val="TableParagraph"/>
              <w:kinsoku w:val="0"/>
              <w:overflowPunct w:val="0"/>
              <w:spacing w:before="3" w:line="276" w:lineRule="auto"/>
            </w:pPr>
          </w:p>
          <w:p w:rsidR="0017688D" w:rsidRPr="00352C18" w:rsidRDefault="0017688D" w:rsidP="0017688D">
            <w:pPr>
              <w:pStyle w:val="TableParagraph"/>
              <w:kinsoku w:val="0"/>
              <w:overflowPunct w:val="0"/>
              <w:spacing w:before="1" w:line="276" w:lineRule="auto"/>
              <w:ind w:left="155" w:right="147"/>
              <w:jc w:val="center"/>
              <w:rPr>
                <w:spacing w:val="-2"/>
              </w:rPr>
            </w:pPr>
            <w:r w:rsidRPr="00352C18">
              <w:rPr>
                <w:spacing w:val="-2"/>
              </w:rPr>
              <w:t>2,084</w:t>
            </w:r>
          </w:p>
        </w:tc>
      </w:tr>
      <w:tr w:rsidR="0017688D" w:rsidTr="0017688D">
        <w:trPr>
          <w:trHeight w:val="64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352C18" w:rsidRDefault="0017688D" w:rsidP="0017688D">
            <w:pPr>
              <w:pStyle w:val="TableParagraph"/>
              <w:kinsoku w:val="0"/>
              <w:overflowPunct w:val="0"/>
              <w:spacing w:before="153" w:line="276" w:lineRule="auto"/>
              <w:ind w:left="5"/>
              <w:jc w:val="center"/>
            </w:pPr>
            <w:r w:rsidRPr="00352C18">
              <w:t>6</w:t>
            </w: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352C18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7"/>
              <w:rPr>
                <w:spacing w:val="-2"/>
              </w:rPr>
            </w:pPr>
            <w:r w:rsidRPr="00352C18">
              <w:t>Стоимость</w:t>
            </w:r>
            <w:r w:rsidRPr="00352C18">
              <w:rPr>
                <w:spacing w:val="-6"/>
              </w:rPr>
              <w:t xml:space="preserve"> </w:t>
            </w:r>
            <w:r w:rsidRPr="00352C18">
              <w:t>работ</w:t>
            </w:r>
            <w:r w:rsidRPr="00352C18">
              <w:rPr>
                <w:spacing w:val="-3"/>
              </w:rPr>
              <w:t xml:space="preserve"> </w:t>
            </w:r>
            <w:r w:rsidRPr="00352C18">
              <w:t>по</w:t>
            </w:r>
            <w:r w:rsidRPr="00352C18">
              <w:rPr>
                <w:spacing w:val="-3"/>
              </w:rPr>
              <w:t xml:space="preserve"> </w:t>
            </w:r>
            <w:r w:rsidRPr="00352C18">
              <w:t>созданию</w:t>
            </w:r>
            <w:r w:rsidRPr="00352C18">
              <w:rPr>
                <w:spacing w:val="-2"/>
              </w:rPr>
              <w:t xml:space="preserve"> (посадке)</w:t>
            </w:r>
          </w:p>
          <w:p w:rsidR="0017688D" w:rsidRPr="00352C18" w:rsidRDefault="0017688D" w:rsidP="0017688D">
            <w:pPr>
              <w:pStyle w:val="TableParagraph"/>
              <w:kinsoku w:val="0"/>
              <w:overflowPunct w:val="0"/>
              <w:spacing w:line="311" w:lineRule="exact"/>
              <w:ind w:left="107"/>
              <w:rPr>
                <w:spacing w:val="-2"/>
              </w:rPr>
            </w:pPr>
            <w:r w:rsidRPr="00352C18">
              <w:t>зеленых</w:t>
            </w:r>
            <w:r w:rsidRPr="00352C18">
              <w:rPr>
                <w:spacing w:val="-4"/>
              </w:rPr>
              <w:t xml:space="preserve"> </w:t>
            </w:r>
            <w:r w:rsidRPr="00352C18">
              <w:t>насаждений</w:t>
            </w:r>
            <w:r w:rsidRPr="00352C18">
              <w:rPr>
                <w:spacing w:val="-4"/>
              </w:rPr>
              <w:t xml:space="preserve"> </w:t>
            </w:r>
            <w:r w:rsidRPr="00352C18">
              <w:t>(деревья</w:t>
            </w:r>
            <w:r w:rsidRPr="00352C18">
              <w:rPr>
                <w:spacing w:val="-6"/>
              </w:rPr>
              <w:t xml:space="preserve"> </w:t>
            </w:r>
            <w:r w:rsidRPr="00352C18">
              <w:rPr>
                <w:spacing w:val="-2"/>
              </w:rPr>
              <w:t>хвойные)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352C18" w:rsidRDefault="0017688D" w:rsidP="0017688D">
            <w:pPr>
              <w:pStyle w:val="TableParagraph"/>
              <w:kinsoku w:val="0"/>
              <w:overflowPunct w:val="0"/>
              <w:spacing w:before="4" w:line="276" w:lineRule="auto"/>
            </w:pPr>
          </w:p>
          <w:p w:rsidR="0017688D" w:rsidRPr="00352C18" w:rsidRDefault="0017688D" w:rsidP="0017688D">
            <w:pPr>
              <w:pStyle w:val="TableParagraph"/>
              <w:kinsoku w:val="0"/>
              <w:overflowPunct w:val="0"/>
              <w:spacing w:line="311" w:lineRule="exact"/>
              <w:ind w:right="423"/>
              <w:jc w:val="right"/>
              <w:rPr>
                <w:spacing w:val="-5"/>
              </w:rPr>
            </w:pPr>
            <w:proofErr w:type="spellStart"/>
            <w:proofErr w:type="gramStart"/>
            <w:r w:rsidRPr="00352C18"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2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352C18" w:rsidRDefault="0017688D" w:rsidP="0017688D">
            <w:pPr>
              <w:pStyle w:val="TableParagraph"/>
              <w:kinsoku w:val="0"/>
              <w:overflowPunct w:val="0"/>
              <w:spacing w:before="153" w:line="276" w:lineRule="auto"/>
              <w:ind w:left="153" w:right="147"/>
              <w:jc w:val="center"/>
              <w:rPr>
                <w:spacing w:val="-5"/>
              </w:rPr>
            </w:pPr>
            <w:r w:rsidRPr="00352C18">
              <w:t xml:space="preserve">2, </w:t>
            </w:r>
            <w:r w:rsidRPr="00352C18">
              <w:rPr>
                <w:spacing w:val="-5"/>
              </w:rPr>
              <w:t>084</w:t>
            </w:r>
          </w:p>
        </w:tc>
      </w:tr>
      <w:tr w:rsidR="0017688D" w:rsidTr="0017688D">
        <w:trPr>
          <w:trHeight w:val="64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352C18" w:rsidRDefault="0017688D" w:rsidP="0017688D">
            <w:pPr>
              <w:pStyle w:val="TableParagraph"/>
              <w:kinsoku w:val="0"/>
              <w:overflowPunct w:val="0"/>
              <w:spacing w:before="153" w:line="276" w:lineRule="auto"/>
              <w:ind w:left="5"/>
              <w:jc w:val="center"/>
            </w:pPr>
            <w:r w:rsidRPr="00352C18">
              <w:t>7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352C18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7"/>
              <w:rPr>
                <w:spacing w:val="-2"/>
              </w:rPr>
            </w:pPr>
            <w:r w:rsidRPr="00352C18">
              <w:t>Стоимость</w:t>
            </w:r>
            <w:r w:rsidRPr="00352C18">
              <w:rPr>
                <w:spacing w:val="-6"/>
              </w:rPr>
              <w:t xml:space="preserve"> </w:t>
            </w:r>
            <w:r w:rsidRPr="00352C18">
              <w:t>работ</w:t>
            </w:r>
            <w:r w:rsidRPr="00352C18">
              <w:rPr>
                <w:spacing w:val="-3"/>
              </w:rPr>
              <w:t xml:space="preserve"> </w:t>
            </w:r>
            <w:r w:rsidRPr="00352C18">
              <w:t>по</w:t>
            </w:r>
            <w:r w:rsidRPr="00352C18">
              <w:rPr>
                <w:spacing w:val="-3"/>
              </w:rPr>
              <w:t xml:space="preserve"> </w:t>
            </w:r>
            <w:r w:rsidRPr="00352C18">
              <w:t>созданию</w:t>
            </w:r>
            <w:r w:rsidRPr="00352C18">
              <w:rPr>
                <w:spacing w:val="-2"/>
              </w:rPr>
              <w:t xml:space="preserve"> (посадке)</w:t>
            </w:r>
          </w:p>
          <w:p w:rsidR="0017688D" w:rsidRPr="00352C18" w:rsidRDefault="0017688D" w:rsidP="0017688D">
            <w:pPr>
              <w:pStyle w:val="TableParagraph"/>
              <w:kinsoku w:val="0"/>
              <w:overflowPunct w:val="0"/>
              <w:spacing w:line="308" w:lineRule="exact"/>
              <w:ind w:left="107"/>
              <w:rPr>
                <w:spacing w:val="-2"/>
              </w:rPr>
            </w:pPr>
            <w:r w:rsidRPr="00352C18">
              <w:t>зеленых</w:t>
            </w:r>
            <w:r w:rsidRPr="00352C18">
              <w:rPr>
                <w:spacing w:val="-5"/>
              </w:rPr>
              <w:t xml:space="preserve"> </w:t>
            </w:r>
            <w:r w:rsidRPr="00352C18">
              <w:t>насаждений</w:t>
            </w:r>
            <w:r w:rsidRPr="00352C18">
              <w:rPr>
                <w:spacing w:val="-5"/>
              </w:rPr>
              <w:t xml:space="preserve"> </w:t>
            </w:r>
            <w:r w:rsidRPr="00352C18">
              <w:rPr>
                <w:spacing w:val="-2"/>
              </w:rPr>
              <w:t>(кустарники)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352C18" w:rsidRDefault="0017688D" w:rsidP="0017688D">
            <w:pPr>
              <w:pStyle w:val="TableParagraph"/>
              <w:kinsoku w:val="0"/>
              <w:overflowPunct w:val="0"/>
              <w:spacing w:before="3" w:line="276" w:lineRule="auto"/>
            </w:pPr>
          </w:p>
          <w:p w:rsidR="0017688D" w:rsidRPr="00352C18" w:rsidRDefault="0017688D" w:rsidP="0017688D">
            <w:pPr>
              <w:pStyle w:val="TableParagraph"/>
              <w:kinsoku w:val="0"/>
              <w:overflowPunct w:val="0"/>
              <w:spacing w:before="1" w:line="308" w:lineRule="exact"/>
              <w:ind w:right="425"/>
              <w:jc w:val="right"/>
              <w:rPr>
                <w:spacing w:val="-5"/>
              </w:rPr>
            </w:pPr>
            <w:proofErr w:type="spellStart"/>
            <w:proofErr w:type="gramStart"/>
            <w:r w:rsidRPr="00352C18"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352C18" w:rsidRDefault="0017688D" w:rsidP="0017688D">
            <w:pPr>
              <w:pStyle w:val="TableParagraph"/>
              <w:kinsoku w:val="0"/>
              <w:overflowPunct w:val="0"/>
              <w:spacing w:before="153" w:line="276" w:lineRule="auto"/>
              <w:ind w:left="155" w:right="147"/>
              <w:jc w:val="center"/>
              <w:rPr>
                <w:spacing w:val="-2"/>
              </w:rPr>
            </w:pPr>
            <w:r w:rsidRPr="00352C18">
              <w:rPr>
                <w:spacing w:val="-2"/>
              </w:rPr>
              <w:t>0,437</w:t>
            </w:r>
          </w:p>
        </w:tc>
      </w:tr>
    </w:tbl>
    <w:p w:rsidR="0017688D" w:rsidRPr="00BB67C1" w:rsidRDefault="0017688D" w:rsidP="0017688D">
      <w:pPr>
        <w:pStyle w:val="aff"/>
        <w:kinsoku w:val="0"/>
        <w:overflowPunct w:val="0"/>
        <w:spacing w:before="22"/>
        <w:ind w:right="124" w:firstLine="540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 xml:space="preserve">Адресный перечень общественных территорий, расположенных на территории Николаевского сельского поселения, на которых </w:t>
      </w:r>
      <w:proofErr w:type="gramStart"/>
      <w:r w:rsidRPr="00BB67C1">
        <w:rPr>
          <w:rFonts w:ascii="Times New Roman" w:hAnsi="Times New Roman"/>
          <w:b w:val="0"/>
          <w:sz w:val="28"/>
          <w:szCs w:val="28"/>
        </w:rPr>
        <w:t>планируется благ</w:t>
      </w:r>
      <w:r w:rsidRPr="00BB67C1">
        <w:rPr>
          <w:rFonts w:ascii="Times New Roman" w:hAnsi="Times New Roman"/>
          <w:b w:val="0"/>
          <w:sz w:val="28"/>
          <w:szCs w:val="28"/>
        </w:rPr>
        <w:t>о</w:t>
      </w:r>
      <w:r w:rsidRPr="00BB67C1">
        <w:rPr>
          <w:rFonts w:ascii="Times New Roman" w:hAnsi="Times New Roman"/>
          <w:b w:val="0"/>
          <w:sz w:val="28"/>
          <w:szCs w:val="28"/>
        </w:rPr>
        <w:t>устройство в 2022-2027 годах указан</w:t>
      </w:r>
      <w:proofErr w:type="gramEnd"/>
      <w:r w:rsidRPr="00BB67C1">
        <w:rPr>
          <w:rFonts w:ascii="Times New Roman" w:hAnsi="Times New Roman"/>
          <w:b w:val="0"/>
          <w:sz w:val="28"/>
          <w:szCs w:val="28"/>
        </w:rPr>
        <w:t xml:space="preserve"> в приложение № 4 к паспорту 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>програ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>м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>мы.</w:t>
      </w:r>
    </w:p>
    <w:p w:rsidR="0017688D" w:rsidRPr="00BB67C1" w:rsidRDefault="0017688D" w:rsidP="0017688D">
      <w:pPr>
        <w:pStyle w:val="aff"/>
        <w:kinsoku w:val="0"/>
        <w:overflowPunct w:val="0"/>
        <w:rPr>
          <w:rFonts w:ascii="Times New Roman" w:hAnsi="Times New Roman"/>
          <w:b w:val="0"/>
          <w:sz w:val="28"/>
          <w:szCs w:val="28"/>
        </w:rPr>
      </w:pPr>
    </w:p>
    <w:p w:rsidR="0017688D" w:rsidRPr="00BB67C1" w:rsidRDefault="0017688D" w:rsidP="00936C50">
      <w:pPr>
        <w:pStyle w:val="affff0"/>
        <w:widowControl w:val="0"/>
        <w:numPr>
          <w:ilvl w:val="0"/>
          <w:numId w:val="8"/>
        </w:numPr>
        <w:tabs>
          <w:tab w:val="left" w:pos="1140"/>
        </w:tabs>
        <w:kinsoku w:val="0"/>
        <w:overflowPunct w:val="0"/>
        <w:autoSpaceDE w:val="0"/>
        <w:autoSpaceDN w:val="0"/>
        <w:adjustRightInd w:val="0"/>
        <w:ind w:hanging="282"/>
        <w:contextualSpacing w:val="0"/>
        <w:rPr>
          <w:spacing w:val="-2"/>
          <w:sz w:val="28"/>
          <w:szCs w:val="28"/>
        </w:rPr>
      </w:pPr>
      <w:r w:rsidRPr="00BB67C1">
        <w:rPr>
          <w:sz w:val="28"/>
          <w:szCs w:val="28"/>
        </w:rPr>
        <w:t>2.</w:t>
      </w:r>
      <w:r w:rsidRPr="00BB67C1">
        <w:rPr>
          <w:spacing w:val="-7"/>
          <w:sz w:val="28"/>
          <w:szCs w:val="28"/>
        </w:rPr>
        <w:t xml:space="preserve"> </w:t>
      </w:r>
      <w:r w:rsidRPr="00BB67C1">
        <w:rPr>
          <w:sz w:val="28"/>
          <w:szCs w:val="28"/>
        </w:rPr>
        <w:t>Характеристика</w:t>
      </w:r>
      <w:r w:rsidRPr="00BB67C1">
        <w:rPr>
          <w:spacing w:val="-5"/>
          <w:sz w:val="28"/>
          <w:szCs w:val="28"/>
        </w:rPr>
        <w:t xml:space="preserve"> </w:t>
      </w:r>
      <w:r w:rsidRPr="00BB67C1">
        <w:rPr>
          <w:sz w:val="28"/>
          <w:szCs w:val="28"/>
        </w:rPr>
        <w:t>сферы</w:t>
      </w:r>
      <w:r w:rsidRPr="00BB67C1">
        <w:rPr>
          <w:spacing w:val="-7"/>
          <w:sz w:val="28"/>
          <w:szCs w:val="28"/>
        </w:rPr>
        <w:t xml:space="preserve"> </w:t>
      </w:r>
      <w:r w:rsidRPr="00BB67C1">
        <w:rPr>
          <w:sz w:val="28"/>
          <w:szCs w:val="28"/>
        </w:rPr>
        <w:t>благоустройства</w:t>
      </w:r>
      <w:r w:rsidRPr="00BB67C1">
        <w:rPr>
          <w:spacing w:val="-5"/>
          <w:sz w:val="28"/>
          <w:szCs w:val="28"/>
        </w:rPr>
        <w:t xml:space="preserve"> </w:t>
      </w:r>
      <w:r w:rsidRPr="00BB67C1">
        <w:rPr>
          <w:sz w:val="28"/>
          <w:szCs w:val="28"/>
        </w:rPr>
        <w:t>общественных</w:t>
      </w:r>
      <w:r w:rsidRPr="00BB67C1">
        <w:rPr>
          <w:spacing w:val="-4"/>
          <w:sz w:val="28"/>
          <w:szCs w:val="28"/>
        </w:rPr>
        <w:t xml:space="preserve"> </w:t>
      </w:r>
      <w:r w:rsidRPr="00BB67C1">
        <w:rPr>
          <w:spacing w:val="-2"/>
          <w:sz w:val="28"/>
          <w:szCs w:val="28"/>
        </w:rPr>
        <w:t>территорий.</w:t>
      </w:r>
    </w:p>
    <w:p w:rsidR="0017688D" w:rsidRPr="00BB67C1" w:rsidRDefault="0017688D" w:rsidP="0017688D">
      <w:pPr>
        <w:pStyle w:val="aff"/>
        <w:kinsoku w:val="0"/>
        <w:overflowPunct w:val="0"/>
        <w:spacing w:before="11"/>
        <w:rPr>
          <w:rFonts w:ascii="Times New Roman" w:hAnsi="Times New Roman"/>
          <w:b w:val="0"/>
          <w:sz w:val="28"/>
          <w:szCs w:val="28"/>
        </w:rPr>
      </w:pPr>
    </w:p>
    <w:p w:rsidR="0017688D" w:rsidRPr="00BB67C1" w:rsidRDefault="0017688D" w:rsidP="0017688D">
      <w:pPr>
        <w:pStyle w:val="aff"/>
        <w:kinsoku w:val="0"/>
        <w:overflowPunct w:val="0"/>
        <w:ind w:right="124"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 xml:space="preserve">Внешний облик села, его </w:t>
      </w:r>
      <w:proofErr w:type="gramStart"/>
      <w:r w:rsidRPr="00BB67C1">
        <w:rPr>
          <w:rFonts w:ascii="Times New Roman" w:hAnsi="Times New Roman"/>
          <w:b w:val="0"/>
          <w:sz w:val="28"/>
          <w:szCs w:val="28"/>
        </w:rPr>
        <w:t>эстетический вид</w:t>
      </w:r>
      <w:proofErr w:type="gramEnd"/>
      <w:r w:rsidRPr="00BB67C1">
        <w:rPr>
          <w:rFonts w:ascii="Times New Roman" w:hAnsi="Times New Roman"/>
          <w:b w:val="0"/>
          <w:sz w:val="28"/>
          <w:szCs w:val="28"/>
        </w:rPr>
        <w:t xml:space="preserve"> во многом зависят от степени благоустроенности территории, от площади озеленения.</w:t>
      </w:r>
    </w:p>
    <w:p w:rsidR="0017688D" w:rsidRPr="00BB67C1" w:rsidRDefault="0017688D" w:rsidP="0017688D">
      <w:pPr>
        <w:pStyle w:val="aff"/>
        <w:kinsoku w:val="0"/>
        <w:overflowPunct w:val="0"/>
        <w:spacing w:before="2"/>
        <w:ind w:right="122"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Благоустройство - комплекс мероприятий по содержанию объектов бл</w:t>
      </w:r>
      <w:r w:rsidRPr="00BB67C1">
        <w:rPr>
          <w:rFonts w:ascii="Times New Roman" w:hAnsi="Times New Roman"/>
          <w:b w:val="0"/>
          <w:sz w:val="28"/>
          <w:szCs w:val="28"/>
        </w:rPr>
        <w:t>а</w:t>
      </w:r>
      <w:r w:rsidRPr="00BB67C1">
        <w:rPr>
          <w:rFonts w:ascii="Times New Roman" w:hAnsi="Times New Roman"/>
          <w:b w:val="0"/>
          <w:sz w:val="28"/>
          <w:szCs w:val="28"/>
        </w:rPr>
        <w:t>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17688D" w:rsidRPr="00BB67C1" w:rsidRDefault="0017688D" w:rsidP="0017688D">
      <w:pPr>
        <w:pStyle w:val="aff"/>
        <w:kinsoku w:val="0"/>
        <w:overflowPunct w:val="0"/>
        <w:ind w:right="123"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Озелененные территории вместе с насаждениями и цветниками создают образ Николаевского сельского поселения, формируют благоприятную и комфортную</w:t>
      </w:r>
      <w:r w:rsidRPr="00BB67C1">
        <w:rPr>
          <w:rFonts w:ascii="Times New Roman" w:hAnsi="Times New Roman"/>
          <w:b w:val="0"/>
          <w:spacing w:val="-1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среду</w:t>
      </w:r>
      <w:r w:rsidRPr="00BB67C1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для жителей</w:t>
      </w:r>
      <w:r w:rsidRPr="00BB67C1">
        <w:rPr>
          <w:rFonts w:ascii="Times New Roman" w:hAnsi="Times New Roman"/>
          <w:b w:val="0"/>
          <w:spacing w:val="-1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и гостей поселения,</w:t>
      </w:r>
      <w:r w:rsidRPr="00BB67C1">
        <w:rPr>
          <w:rFonts w:ascii="Times New Roman" w:hAnsi="Times New Roman"/>
          <w:b w:val="0"/>
          <w:spacing w:val="-1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выполняют</w:t>
      </w:r>
      <w:r w:rsidRPr="00BB67C1">
        <w:rPr>
          <w:rFonts w:ascii="Times New Roman" w:hAnsi="Times New Roman"/>
          <w:b w:val="0"/>
          <w:spacing w:val="-3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рекреацио</w:t>
      </w:r>
      <w:r w:rsidRPr="00BB67C1">
        <w:rPr>
          <w:rFonts w:ascii="Times New Roman" w:hAnsi="Times New Roman"/>
          <w:b w:val="0"/>
          <w:sz w:val="28"/>
          <w:szCs w:val="28"/>
        </w:rPr>
        <w:t>н</w:t>
      </w:r>
      <w:r w:rsidRPr="00BB67C1">
        <w:rPr>
          <w:rFonts w:ascii="Times New Roman" w:hAnsi="Times New Roman"/>
          <w:b w:val="0"/>
          <w:sz w:val="28"/>
          <w:szCs w:val="28"/>
        </w:rPr>
        <w:t>ные и санитарно-защитные функции. Они являются составной частью пр</w:t>
      </w:r>
      <w:r w:rsidRPr="00BB67C1">
        <w:rPr>
          <w:rFonts w:ascii="Times New Roman" w:hAnsi="Times New Roman"/>
          <w:b w:val="0"/>
          <w:sz w:val="28"/>
          <w:szCs w:val="28"/>
        </w:rPr>
        <w:t>и</w:t>
      </w:r>
      <w:r w:rsidRPr="00BB67C1">
        <w:rPr>
          <w:rFonts w:ascii="Times New Roman" w:hAnsi="Times New Roman"/>
          <w:b w:val="0"/>
          <w:sz w:val="28"/>
          <w:szCs w:val="28"/>
        </w:rPr>
        <w:t>родного богатства города и важным условием его инвестиционной привлек</w:t>
      </w:r>
      <w:r w:rsidRPr="00BB67C1">
        <w:rPr>
          <w:rFonts w:ascii="Times New Roman" w:hAnsi="Times New Roman"/>
          <w:b w:val="0"/>
          <w:sz w:val="28"/>
          <w:szCs w:val="28"/>
        </w:rPr>
        <w:t>а</w:t>
      </w:r>
      <w:r w:rsidRPr="00BB67C1">
        <w:rPr>
          <w:rFonts w:ascii="Times New Roman" w:hAnsi="Times New Roman"/>
          <w:b w:val="0"/>
          <w:sz w:val="28"/>
          <w:szCs w:val="28"/>
        </w:rPr>
        <w:t>тельности.</w:t>
      </w:r>
    </w:p>
    <w:p w:rsidR="0017688D" w:rsidRPr="00BB67C1" w:rsidRDefault="0017688D" w:rsidP="0017688D">
      <w:pPr>
        <w:pStyle w:val="aff"/>
        <w:kinsoku w:val="0"/>
        <w:overflowPunct w:val="0"/>
        <w:ind w:right="124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Однако</w:t>
      </w:r>
      <w:r w:rsidRPr="00BB67C1">
        <w:rPr>
          <w:rFonts w:ascii="Times New Roman" w:hAnsi="Times New Roman"/>
          <w:b w:val="0"/>
          <w:spacing w:val="-1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в</w:t>
      </w:r>
      <w:r w:rsidRPr="00BB67C1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вопросах</w:t>
      </w:r>
      <w:r w:rsidRPr="00BB67C1">
        <w:rPr>
          <w:rFonts w:ascii="Times New Roman" w:hAnsi="Times New Roman"/>
          <w:b w:val="0"/>
          <w:spacing w:val="-1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благоустройства</w:t>
      </w:r>
      <w:r w:rsidRPr="00BB67C1">
        <w:rPr>
          <w:rFonts w:ascii="Times New Roman" w:hAnsi="Times New Roman"/>
          <w:b w:val="0"/>
          <w:spacing w:val="-3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имеется</w:t>
      </w:r>
      <w:r w:rsidRPr="00BB67C1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ряд</w:t>
      </w:r>
      <w:r w:rsidRPr="00BB67C1">
        <w:rPr>
          <w:rFonts w:ascii="Times New Roman" w:hAnsi="Times New Roman"/>
          <w:b w:val="0"/>
          <w:spacing w:val="-1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проблем:</w:t>
      </w:r>
      <w:r w:rsidRPr="00BB67C1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низкий</w:t>
      </w:r>
      <w:r w:rsidRPr="00BB67C1">
        <w:rPr>
          <w:rFonts w:ascii="Times New Roman" w:hAnsi="Times New Roman"/>
          <w:b w:val="0"/>
          <w:spacing w:val="-1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ур</w:t>
      </w:r>
      <w:r w:rsidRPr="00BB67C1">
        <w:rPr>
          <w:rFonts w:ascii="Times New Roman" w:hAnsi="Times New Roman"/>
          <w:b w:val="0"/>
          <w:sz w:val="28"/>
          <w:szCs w:val="28"/>
        </w:rPr>
        <w:t>о</w:t>
      </w:r>
      <w:r w:rsidRPr="00BB67C1">
        <w:rPr>
          <w:rFonts w:ascii="Times New Roman" w:hAnsi="Times New Roman"/>
          <w:b w:val="0"/>
          <w:sz w:val="28"/>
          <w:szCs w:val="28"/>
        </w:rPr>
        <w:t xml:space="preserve">вень общего благоустройства общественных территорий, низкий уровень </w:t>
      </w:r>
      <w:r w:rsidRPr="00BB67C1">
        <w:rPr>
          <w:rFonts w:ascii="Times New Roman" w:hAnsi="Times New Roman"/>
          <w:b w:val="0"/>
          <w:sz w:val="28"/>
          <w:szCs w:val="28"/>
        </w:rPr>
        <w:lastRenderedPageBreak/>
        <w:t>экономической привлекательности территории общего пользования из-за наличия инфраструктурных проблем.</w:t>
      </w:r>
    </w:p>
    <w:p w:rsidR="0017688D" w:rsidRPr="00BB67C1" w:rsidRDefault="0017688D" w:rsidP="0017688D">
      <w:pPr>
        <w:pStyle w:val="aff"/>
        <w:kinsoku w:val="0"/>
        <w:overflowPunct w:val="0"/>
        <w:ind w:right="124"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На территории Николаевского сельского поселения имеется 15 объектов (общественная территория)-</w:t>
      </w:r>
      <w:r w:rsidRPr="00BB67C1">
        <w:rPr>
          <w:rFonts w:ascii="Times New Roman" w:hAnsi="Times New Roman"/>
          <w:b w:val="0"/>
          <w:spacing w:val="40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парки, скверы, улицы, и так далее, которые имеют общую площадь 72 000 кв. м из них нуждается в благоустройстве 7 990 кв. м.</w:t>
      </w:r>
    </w:p>
    <w:p w:rsidR="0017688D" w:rsidRPr="00BB67C1" w:rsidRDefault="0017688D" w:rsidP="0017688D">
      <w:pPr>
        <w:pStyle w:val="aff"/>
        <w:tabs>
          <w:tab w:val="left" w:pos="1753"/>
          <w:tab w:val="left" w:pos="3715"/>
          <w:tab w:val="left" w:pos="6159"/>
          <w:tab w:val="left" w:pos="8376"/>
        </w:tabs>
        <w:kinsoku w:val="0"/>
        <w:overflowPunct w:val="0"/>
        <w:ind w:right="126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pacing w:val="-4"/>
          <w:sz w:val="28"/>
          <w:szCs w:val="28"/>
        </w:rPr>
        <w:t>Для</w:t>
      </w:r>
      <w:r w:rsidRPr="00BB67C1">
        <w:rPr>
          <w:rFonts w:ascii="Times New Roman" w:hAnsi="Times New Roman"/>
          <w:b w:val="0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>обеспечения</w:t>
      </w:r>
      <w:r w:rsidRPr="00BB67C1">
        <w:rPr>
          <w:rFonts w:ascii="Times New Roman" w:hAnsi="Times New Roman"/>
          <w:b w:val="0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>благоустройства</w:t>
      </w:r>
      <w:r w:rsidRPr="00BB67C1">
        <w:rPr>
          <w:rFonts w:ascii="Times New Roman" w:hAnsi="Times New Roman"/>
          <w:b w:val="0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>общественных</w:t>
      </w:r>
      <w:r w:rsidRPr="00BB67C1">
        <w:rPr>
          <w:rFonts w:ascii="Times New Roman" w:hAnsi="Times New Roman"/>
          <w:b w:val="0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 xml:space="preserve">территорий </w:t>
      </w:r>
      <w:r w:rsidRPr="00BB67C1">
        <w:rPr>
          <w:rFonts w:ascii="Times New Roman" w:hAnsi="Times New Roman"/>
          <w:b w:val="0"/>
          <w:sz w:val="28"/>
          <w:szCs w:val="28"/>
        </w:rPr>
        <w:t>целесоо</w:t>
      </w:r>
      <w:r w:rsidRPr="00BB67C1">
        <w:rPr>
          <w:rFonts w:ascii="Times New Roman" w:hAnsi="Times New Roman"/>
          <w:b w:val="0"/>
          <w:sz w:val="28"/>
          <w:szCs w:val="28"/>
        </w:rPr>
        <w:t>б</w:t>
      </w:r>
      <w:r w:rsidRPr="00BB67C1">
        <w:rPr>
          <w:rFonts w:ascii="Times New Roman" w:hAnsi="Times New Roman"/>
          <w:b w:val="0"/>
          <w:sz w:val="28"/>
          <w:szCs w:val="28"/>
        </w:rPr>
        <w:t>разно проведение следующих мероприятий:</w:t>
      </w:r>
    </w:p>
    <w:p w:rsidR="0017688D" w:rsidRPr="00BB67C1" w:rsidRDefault="0017688D" w:rsidP="00936C50">
      <w:pPr>
        <w:pStyle w:val="affff0"/>
        <w:widowControl w:val="0"/>
        <w:numPr>
          <w:ilvl w:val="0"/>
          <w:numId w:val="6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line="321" w:lineRule="exact"/>
        <w:ind w:left="993" w:hanging="165"/>
        <w:contextualSpacing w:val="0"/>
        <w:jc w:val="both"/>
        <w:rPr>
          <w:spacing w:val="-2"/>
          <w:sz w:val="28"/>
          <w:szCs w:val="28"/>
        </w:rPr>
      </w:pPr>
      <w:r w:rsidRPr="00BB67C1">
        <w:rPr>
          <w:sz w:val="28"/>
          <w:szCs w:val="28"/>
        </w:rPr>
        <w:t>озеленение,</w:t>
      </w:r>
      <w:r w:rsidRPr="00BB67C1">
        <w:rPr>
          <w:spacing w:val="-8"/>
          <w:sz w:val="28"/>
          <w:szCs w:val="28"/>
        </w:rPr>
        <w:t xml:space="preserve"> </w:t>
      </w:r>
      <w:r w:rsidRPr="00BB67C1">
        <w:rPr>
          <w:sz w:val="28"/>
          <w:szCs w:val="28"/>
        </w:rPr>
        <w:t>уход</w:t>
      </w:r>
      <w:r w:rsidRPr="00BB67C1">
        <w:rPr>
          <w:spacing w:val="-3"/>
          <w:sz w:val="28"/>
          <w:szCs w:val="28"/>
        </w:rPr>
        <w:t xml:space="preserve"> </w:t>
      </w:r>
      <w:r w:rsidRPr="00BB67C1">
        <w:rPr>
          <w:sz w:val="28"/>
          <w:szCs w:val="28"/>
        </w:rPr>
        <w:t>за</w:t>
      </w:r>
      <w:r w:rsidRPr="00BB67C1">
        <w:rPr>
          <w:spacing w:val="-6"/>
          <w:sz w:val="28"/>
          <w:szCs w:val="28"/>
        </w:rPr>
        <w:t xml:space="preserve"> </w:t>
      </w:r>
      <w:r w:rsidRPr="00BB67C1">
        <w:rPr>
          <w:sz w:val="28"/>
          <w:szCs w:val="28"/>
        </w:rPr>
        <w:t>зелеными</w:t>
      </w:r>
      <w:r w:rsidRPr="00BB67C1">
        <w:rPr>
          <w:spacing w:val="-3"/>
          <w:sz w:val="28"/>
          <w:szCs w:val="28"/>
        </w:rPr>
        <w:t xml:space="preserve"> </w:t>
      </w:r>
      <w:r w:rsidRPr="00BB67C1">
        <w:rPr>
          <w:spacing w:val="-2"/>
          <w:sz w:val="28"/>
          <w:szCs w:val="28"/>
        </w:rPr>
        <w:t>насаждениями;</w:t>
      </w:r>
    </w:p>
    <w:p w:rsidR="0017688D" w:rsidRPr="00BB67C1" w:rsidRDefault="0017688D" w:rsidP="00936C50">
      <w:pPr>
        <w:pStyle w:val="affff0"/>
        <w:widowControl w:val="0"/>
        <w:numPr>
          <w:ilvl w:val="0"/>
          <w:numId w:val="6"/>
        </w:numPr>
        <w:tabs>
          <w:tab w:val="left" w:pos="1064"/>
        </w:tabs>
        <w:kinsoku w:val="0"/>
        <w:overflowPunct w:val="0"/>
        <w:autoSpaceDE w:val="0"/>
        <w:autoSpaceDN w:val="0"/>
        <w:adjustRightInd w:val="0"/>
        <w:ind w:right="126" w:firstLine="708"/>
        <w:contextualSpacing w:val="0"/>
        <w:jc w:val="both"/>
        <w:rPr>
          <w:sz w:val="28"/>
          <w:szCs w:val="28"/>
        </w:rPr>
      </w:pPr>
      <w:r w:rsidRPr="00BB67C1">
        <w:rPr>
          <w:sz w:val="28"/>
          <w:szCs w:val="28"/>
        </w:rPr>
        <w:t>оборудование</w:t>
      </w:r>
      <w:r w:rsidRPr="00BB67C1">
        <w:rPr>
          <w:spacing w:val="40"/>
          <w:sz w:val="28"/>
          <w:szCs w:val="28"/>
        </w:rPr>
        <w:t xml:space="preserve"> </w:t>
      </w:r>
      <w:r w:rsidRPr="00BB67C1">
        <w:rPr>
          <w:sz w:val="28"/>
          <w:szCs w:val="28"/>
        </w:rPr>
        <w:t>малыми</w:t>
      </w:r>
      <w:r w:rsidRPr="00BB67C1">
        <w:rPr>
          <w:spacing w:val="40"/>
          <w:sz w:val="28"/>
          <w:szCs w:val="28"/>
        </w:rPr>
        <w:t xml:space="preserve"> </w:t>
      </w:r>
      <w:r w:rsidRPr="00BB67C1">
        <w:rPr>
          <w:sz w:val="28"/>
          <w:szCs w:val="28"/>
        </w:rPr>
        <w:t>архитектурными</w:t>
      </w:r>
      <w:r w:rsidRPr="00BB67C1">
        <w:rPr>
          <w:spacing w:val="40"/>
          <w:sz w:val="28"/>
          <w:szCs w:val="28"/>
        </w:rPr>
        <w:t xml:space="preserve"> </w:t>
      </w:r>
      <w:r w:rsidRPr="00BB67C1">
        <w:rPr>
          <w:sz w:val="28"/>
          <w:szCs w:val="28"/>
        </w:rPr>
        <w:t>формами,</w:t>
      </w:r>
      <w:r w:rsidRPr="00BB67C1">
        <w:rPr>
          <w:spacing w:val="40"/>
          <w:sz w:val="28"/>
          <w:szCs w:val="28"/>
        </w:rPr>
        <w:t xml:space="preserve"> </w:t>
      </w:r>
      <w:r w:rsidRPr="00BB67C1">
        <w:rPr>
          <w:sz w:val="28"/>
          <w:szCs w:val="28"/>
        </w:rPr>
        <w:t>фонтанами,</w:t>
      </w:r>
      <w:r w:rsidRPr="00BB67C1">
        <w:rPr>
          <w:spacing w:val="40"/>
          <w:sz w:val="28"/>
          <w:szCs w:val="28"/>
        </w:rPr>
        <w:t xml:space="preserve"> </w:t>
      </w:r>
      <w:r w:rsidRPr="00BB67C1">
        <w:rPr>
          <w:sz w:val="28"/>
          <w:szCs w:val="28"/>
        </w:rPr>
        <w:t>ин</w:t>
      </w:r>
      <w:r w:rsidRPr="00BB67C1">
        <w:rPr>
          <w:sz w:val="28"/>
          <w:szCs w:val="28"/>
        </w:rPr>
        <w:t>ы</w:t>
      </w:r>
      <w:r w:rsidRPr="00BB67C1">
        <w:rPr>
          <w:sz w:val="28"/>
          <w:szCs w:val="28"/>
        </w:rPr>
        <w:t>ми некапитальными объектами;</w:t>
      </w:r>
    </w:p>
    <w:p w:rsidR="0017688D" w:rsidRPr="00BB67C1" w:rsidRDefault="0017688D" w:rsidP="00936C50">
      <w:pPr>
        <w:pStyle w:val="affff0"/>
        <w:widowControl w:val="0"/>
        <w:numPr>
          <w:ilvl w:val="0"/>
          <w:numId w:val="6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line="317" w:lineRule="exact"/>
        <w:ind w:left="993" w:hanging="165"/>
        <w:contextualSpacing w:val="0"/>
        <w:jc w:val="both"/>
        <w:rPr>
          <w:spacing w:val="-2"/>
          <w:sz w:val="28"/>
          <w:szCs w:val="28"/>
        </w:rPr>
      </w:pPr>
      <w:r w:rsidRPr="00BB67C1">
        <w:rPr>
          <w:sz w:val="28"/>
          <w:szCs w:val="28"/>
        </w:rPr>
        <w:t>устройство</w:t>
      </w:r>
      <w:r w:rsidRPr="00BB67C1">
        <w:rPr>
          <w:spacing w:val="-4"/>
          <w:sz w:val="28"/>
          <w:szCs w:val="28"/>
        </w:rPr>
        <w:t xml:space="preserve"> </w:t>
      </w:r>
      <w:r w:rsidRPr="00BB67C1">
        <w:rPr>
          <w:sz w:val="28"/>
          <w:szCs w:val="28"/>
        </w:rPr>
        <w:t>пешеходных</w:t>
      </w:r>
      <w:r w:rsidRPr="00BB67C1">
        <w:rPr>
          <w:spacing w:val="-3"/>
          <w:sz w:val="28"/>
          <w:szCs w:val="28"/>
        </w:rPr>
        <w:t xml:space="preserve"> </w:t>
      </w:r>
      <w:r w:rsidRPr="00BB67C1">
        <w:rPr>
          <w:sz w:val="28"/>
          <w:szCs w:val="28"/>
        </w:rPr>
        <w:t>дорожек</w:t>
      </w:r>
      <w:r w:rsidRPr="00BB67C1">
        <w:rPr>
          <w:spacing w:val="-7"/>
          <w:sz w:val="28"/>
          <w:szCs w:val="28"/>
        </w:rPr>
        <w:t xml:space="preserve"> </w:t>
      </w:r>
      <w:r w:rsidRPr="00BB67C1">
        <w:rPr>
          <w:sz w:val="28"/>
          <w:szCs w:val="28"/>
        </w:rPr>
        <w:t>и</w:t>
      </w:r>
      <w:r w:rsidRPr="00BB67C1">
        <w:rPr>
          <w:spacing w:val="-3"/>
          <w:sz w:val="28"/>
          <w:szCs w:val="28"/>
        </w:rPr>
        <w:t xml:space="preserve"> </w:t>
      </w:r>
      <w:r w:rsidRPr="00BB67C1">
        <w:rPr>
          <w:spacing w:val="-2"/>
          <w:sz w:val="28"/>
          <w:szCs w:val="28"/>
        </w:rPr>
        <w:t>аллей;</w:t>
      </w:r>
    </w:p>
    <w:p w:rsidR="0017688D" w:rsidRPr="00BB67C1" w:rsidRDefault="0017688D" w:rsidP="00936C50">
      <w:pPr>
        <w:pStyle w:val="affff0"/>
        <w:widowControl w:val="0"/>
        <w:numPr>
          <w:ilvl w:val="0"/>
          <w:numId w:val="6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line="322" w:lineRule="exact"/>
        <w:ind w:left="993" w:hanging="165"/>
        <w:contextualSpacing w:val="0"/>
        <w:rPr>
          <w:spacing w:val="-2"/>
          <w:sz w:val="28"/>
          <w:szCs w:val="28"/>
        </w:rPr>
      </w:pPr>
      <w:r w:rsidRPr="00BB67C1">
        <w:rPr>
          <w:sz w:val="28"/>
          <w:szCs w:val="28"/>
        </w:rPr>
        <w:t>освещение</w:t>
      </w:r>
      <w:r w:rsidRPr="00BB67C1">
        <w:rPr>
          <w:spacing w:val="-3"/>
          <w:sz w:val="28"/>
          <w:szCs w:val="28"/>
        </w:rPr>
        <w:t xml:space="preserve"> </w:t>
      </w:r>
      <w:r w:rsidRPr="00BB67C1">
        <w:rPr>
          <w:sz w:val="28"/>
          <w:szCs w:val="28"/>
        </w:rPr>
        <w:t>территорий,</w:t>
      </w:r>
      <w:r w:rsidRPr="00BB67C1">
        <w:rPr>
          <w:spacing w:val="-2"/>
          <w:sz w:val="28"/>
          <w:szCs w:val="28"/>
        </w:rPr>
        <w:t xml:space="preserve"> </w:t>
      </w:r>
      <w:r w:rsidRPr="00BB67C1">
        <w:rPr>
          <w:sz w:val="28"/>
          <w:szCs w:val="28"/>
        </w:rPr>
        <w:t>в</w:t>
      </w:r>
      <w:r w:rsidRPr="00BB67C1">
        <w:rPr>
          <w:spacing w:val="-3"/>
          <w:sz w:val="28"/>
          <w:szCs w:val="28"/>
        </w:rPr>
        <w:t xml:space="preserve"> </w:t>
      </w:r>
      <w:r w:rsidRPr="00BB67C1">
        <w:rPr>
          <w:sz w:val="28"/>
          <w:szCs w:val="28"/>
        </w:rPr>
        <w:t>т.</w:t>
      </w:r>
      <w:r w:rsidRPr="00BB67C1">
        <w:rPr>
          <w:spacing w:val="-2"/>
          <w:sz w:val="28"/>
          <w:szCs w:val="28"/>
        </w:rPr>
        <w:t xml:space="preserve"> </w:t>
      </w:r>
      <w:r w:rsidRPr="00BB67C1">
        <w:rPr>
          <w:sz w:val="28"/>
          <w:szCs w:val="28"/>
        </w:rPr>
        <w:t>ч.</w:t>
      </w:r>
      <w:r w:rsidRPr="00BB67C1">
        <w:rPr>
          <w:spacing w:val="-2"/>
          <w:sz w:val="28"/>
          <w:szCs w:val="28"/>
        </w:rPr>
        <w:t xml:space="preserve"> декоративное;</w:t>
      </w:r>
    </w:p>
    <w:p w:rsidR="0017688D" w:rsidRPr="00BB67C1" w:rsidRDefault="0017688D" w:rsidP="00936C50">
      <w:pPr>
        <w:pStyle w:val="affff0"/>
        <w:widowControl w:val="0"/>
        <w:numPr>
          <w:ilvl w:val="0"/>
          <w:numId w:val="6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line="322" w:lineRule="exact"/>
        <w:ind w:left="993" w:hanging="165"/>
        <w:contextualSpacing w:val="0"/>
        <w:rPr>
          <w:spacing w:val="-2"/>
          <w:sz w:val="28"/>
          <w:szCs w:val="28"/>
        </w:rPr>
      </w:pPr>
      <w:r w:rsidRPr="00BB67C1">
        <w:rPr>
          <w:sz w:val="28"/>
          <w:szCs w:val="28"/>
        </w:rPr>
        <w:t>обустройство</w:t>
      </w:r>
      <w:r w:rsidRPr="00BB67C1">
        <w:rPr>
          <w:spacing w:val="-7"/>
          <w:sz w:val="28"/>
          <w:szCs w:val="28"/>
        </w:rPr>
        <w:t xml:space="preserve"> </w:t>
      </w:r>
      <w:r w:rsidRPr="00BB67C1">
        <w:rPr>
          <w:sz w:val="28"/>
          <w:szCs w:val="28"/>
        </w:rPr>
        <w:t>площадок</w:t>
      </w:r>
      <w:r w:rsidRPr="00BB67C1">
        <w:rPr>
          <w:spacing w:val="-6"/>
          <w:sz w:val="28"/>
          <w:szCs w:val="28"/>
        </w:rPr>
        <w:t xml:space="preserve"> </w:t>
      </w:r>
      <w:r w:rsidRPr="00BB67C1">
        <w:rPr>
          <w:sz w:val="28"/>
          <w:szCs w:val="28"/>
        </w:rPr>
        <w:t>для</w:t>
      </w:r>
      <w:r w:rsidRPr="00BB67C1">
        <w:rPr>
          <w:spacing w:val="-4"/>
          <w:sz w:val="28"/>
          <w:szCs w:val="28"/>
        </w:rPr>
        <w:t xml:space="preserve"> </w:t>
      </w:r>
      <w:r w:rsidRPr="00BB67C1">
        <w:rPr>
          <w:sz w:val="28"/>
          <w:szCs w:val="28"/>
        </w:rPr>
        <w:t>отдыха,</w:t>
      </w:r>
      <w:r w:rsidRPr="00BB67C1">
        <w:rPr>
          <w:spacing w:val="-7"/>
          <w:sz w:val="28"/>
          <w:szCs w:val="28"/>
        </w:rPr>
        <w:t xml:space="preserve"> </w:t>
      </w:r>
      <w:r w:rsidRPr="00BB67C1">
        <w:rPr>
          <w:sz w:val="28"/>
          <w:szCs w:val="28"/>
        </w:rPr>
        <w:t>детских,</w:t>
      </w:r>
      <w:r w:rsidRPr="00BB67C1">
        <w:rPr>
          <w:spacing w:val="-4"/>
          <w:sz w:val="28"/>
          <w:szCs w:val="28"/>
        </w:rPr>
        <w:t xml:space="preserve"> </w:t>
      </w:r>
      <w:r w:rsidRPr="00BB67C1">
        <w:rPr>
          <w:sz w:val="28"/>
          <w:szCs w:val="28"/>
        </w:rPr>
        <w:t>спортивных</w:t>
      </w:r>
      <w:r w:rsidRPr="00BB67C1">
        <w:rPr>
          <w:spacing w:val="-4"/>
          <w:sz w:val="28"/>
          <w:szCs w:val="28"/>
        </w:rPr>
        <w:t xml:space="preserve"> </w:t>
      </w:r>
      <w:r w:rsidRPr="00BB67C1">
        <w:rPr>
          <w:spacing w:val="-2"/>
          <w:sz w:val="28"/>
          <w:szCs w:val="28"/>
        </w:rPr>
        <w:t>площадок;</w:t>
      </w:r>
    </w:p>
    <w:p w:rsidR="0017688D" w:rsidRPr="00BB67C1" w:rsidRDefault="0017688D" w:rsidP="00936C50">
      <w:pPr>
        <w:pStyle w:val="affff0"/>
        <w:widowControl w:val="0"/>
        <w:numPr>
          <w:ilvl w:val="0"/>
          <w:numId w:val="6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line="322" w:lineRule="exact"/>
        <w:ind w:left="993" w:hanging="165"/>
        <w:contextualSpacing w:val="0"/>
        <w:rPr>
          <w:spacing w:val="-2"/>
          <w:sz w:val="28"/>
          <w:szCs w:val="28"/>
        </w:rPr>
      </w:pPr>
      <w:r w:rsidRPr="00BB67C1">
        <w:rPr>
          <w:sz w:val="28"/>
          <w:szCs w:val="28"/>
        </w:rPr>
        <w:t>установка</w:t>
      </w:r>
      <w:r w:rsidRPr="00BB67C1">
        <w:rPr>
          <w:spacing w:val="-2"/>
          <w:sz w:val="28"/>
          <w:szCs w:val="28"/>
        </w:rPr>
        <w:t xml:space="preserve"> </w:t>
      </w:r>
      <w:r w:rsidRPr="00BB67C1">
        <w:rPr>
          <w:sz w:val="28"/>
          <w:szCs w:val="28"/>
        </w:rPr>
        <w:t>скамеек</w:t>
      </w:r>
      <w:r w:rsidRPr="00BB67C1">
        <w:rPr>
          <w:spacing w:val="-8"/>
          <w:sz w:val="28"/>
          <w:szCs w:val="28"/>
        </w:rPr>
        <w:t xml:space="preserve"> </w:t>
      </w:r>
      <w:r w:rsidRPr="00BB67C1">
        <w:rPr>
          <w:sz w:val="28"/>
          <w:szCs w:val="28"/>
        </w:rPr>
        <w:t>и урн,</w:t>
      </w:r>
      <w:r w:rsidRPr="00BB67C1">
        <w:rPr>
          <w:spacing w:val="-3"/>
          <w:sz w:val="28"/>
          <w:szCs w:val="28"/>
        </w:rPr>
        <w:t xml:space="preserve"> </w:t>
      </w:r>
      <w:r w:rsidRPr="00BB67C1">
        <w:rPr>
          <w:sz w:val="28"/>
          <w:szCs w:val="28"/>
        </w:rPr>
        <w:t>контейнеров</w:t>
      </w:r>
      <w:r w:rsidRPr="00BB67C1">
        <w:rPr>
          <w:spacing w:val="-9"/>
          <w:sz w:val="28"/>
          <w:szCs w:val="28"/>
        </w:rPr>
        <w:t xml:space="preserve"> </w:t>
      </w:r>
      <w:r w:rsidRPr="00BB67C1">
        <w:rPr>
          <w:sz w:val="28"/>
          <w:szCs w:val="28"/>
        </w:rPr>
        <w:t>для</w:t>
      </w:r>
      <w:r w:rsidRPr="00BB67C1">
        <w:rPr>
          <w:spacing w:val="-3"/>
          <w:sz w:val="28"/>
          <w:szCs w:val="28"/>
        </w:rPr>
        <w:t xml:space="preserve"> </w:t>
      </w:r>
      <w:r w:rsidRPr="00BB67C1">
        <w:rPr>
          <w:sz w:val="28"/>
          <w:szCs w:val="28"/>
        </w:rPr>
        <w:t>сбора</w:t>
      </w:r>
      <w:r w:rsidRPr="00BB67C1">
        <w:rPr>
          <w:spacing w:val="-2"/>
          <w:sz w:val="28"/>
          <w:szCs w:val="28"/>
        </w:rPr>
        <w:t xml:space="preserve"> мусора;</w:t>
      </w:r>
    </w:p>
    <w:p w:rsidR="0017688D" w:rsidRPr="00BB67C1" w:rsidRDefault="0017688D" w:rsidP="00936C50">
      <w:pPr>
        <w:pStyle w:val="affff0"/>
        <w:widowControl w:val="0"/>
        <w:numPr>
          <w:ilvl w:val="0"/>
          <w:numId w:val="6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line="322" w:lineRule="exact"/>
        <w:ind w:left="993" w:hanging="165"/>
        <w:contextualSpacing w:val="0"/>
        <w:rPr>
          <w:spacing w:val="-2"/>
          <w:sz w:val="28"/>
          <w:szCs w:val="28"/>
        </w:rPr>
      </w:pPr>
      <w:r w:rsidRPr="00BB67C1">
        <w:rPr>
          <w:sz w:val="28"/>
          <w:szCs w:val="28"/>
        </w:rPr>
        <w:t>оформление</w:t>
      </w:r>
      <w:r w:rsidRPr="00BB67C1">
        <w:rPr>
          <w:spacing w:val="-7"/>
          <w:sz w:val="28"/>
          <w:szCs w:val="28"/>
        </w:rPr>
        <w:t xml:space="preserve"> </w:t>
      </w:r>
      <w:r w:rsidRPr="00BB67C1">
        <w:rPr>
          <w:spacing w:val="-2"/>
          <w:sz w:val="28"/>
          <w:szCs w:val="28"/>
        </w:rPr>
        <w:t>цветников;</w:t>
      </w:r>
    </w:p>
    <w:p w:rsidR="0017688D" w:rsidRPr="00BB67C1" w:rsidRDefault="0017688D" w:rsidP="00936C50">
      <w:pPr>
        <w:pStyle w:val="affff0"/>
        <w:widowControl w:val="0"/>
        <w:numPr>
          <w:ilvl w:val="0"/>
          <w:numId w:val="6"/>
        </w:numPr>
        <w:tabs>
          <w:tab w:val="left" w:pos="1213"/>
        </w:tabs>
        <w:kinsoku w:val="0"/>
        <w:overflowPunct w:val="0"/>
        <w:autoSpaceDE w:val="0"/>
        <w:autoSpaceDN w:val="0"/>
        <w:adjustRightInd w:val="0"/>
        <w:ind w:right="126" w:firstLine="708"/>
        <w:contextualSpacing w:val="0"/>
        <w:jc w:val="both"/>
        <w:rPr>
          <w:sz w:val="28"/>
          <w:szCs w:val="28"/>
        </w:rPr>
      </w:pPr>
      <w:r w:rsidRPr="00BB67C1">
        <w:rPr>
          <w:sz w:val="28"/>
          <w:szCs w:val="28"/>
        </w:rPr>
        <w:t>обеспечение физической, пространственной и информационной доступности общественных территорий для инвалидов и других маломобил</w:t>
      </w:r>
      <w:r w:rsidRPr="00BB67C1">
        <w:rPr>
          <w:sz w:val="28"/>
          <w:szCs w:val="28"/>
        </w:rPr>
        <w:t>ь</w:t>
      </w:r>
      <w:r w:rsidRPr="00BB67C1">
        <w:rPr>
          <w:sz w:val="28"/>
          <w:szCs w:val="28"/>
        </w:rPr>
        <w:t>ных групп населения;</w:t>
      </w:r>
    </w:p>
    <w:p w:rsidR="0017688D" w:rsidRPr="00BB67C1" w:rsidRDefault="0017688D" w:rsidP="00936C50">
      <w:pPr>
        <w:pStyle w:val="affff0"/>
        <w:widowControl w:val="0"/>
        <w:numPr>
          <w:ilvl w:val="0"/>
          <w:numId w:val="6"/>
        </w:numPr>
        <w:tabs>
          <w:tab w:val="left" w:pos="1148"/>
        </w:tabs>
        <w:kinsoku w:val="0"/>
        <w:overflowPunct w:val="0"/>
        <w:autoSpaceDE w:val="0"/>
        <w:autoSpaceDN w:val="0"/>
        <w:adjustRightInd w:val="0"/>
        <w:ind w:right="124" w:firstLine="708"/>
        <w:contextualSpacing w:val="0"/>
        <w:jc w:val="both"/>
        <w:rPr>
          <w:sz w:val="28"/>
          <w:szCs w:val="28"/>
        </w:rPr>
      </w:pPr>
      <w:r w:rsidRPr="00BB67C1">
        <w:rPr>
          <w:sz w:val="28"/>
          <w:szCs w:val="28"/>
        </w:rPr>
        <w:t xml:space="preserve">изготовление </w:t>
      </w:r>
      <w:proofErr w:type="gramStart"/>
      <w:r w:rsidRPr="00BB67C1">
        <w:rPr>
          <w:sz w:val="28"/>
          <w:szCs w:val="28"/>
        </w:rPr>
        <w:t>дизайн-проектов</w:t>
      </w:r>
      <w:proofErr w:type="gramEnd"/>
      <w:r w:rsidRPr="00BB67C1">
        <w:rPr>
          <w:sz w:val="28"/>
          <w:szCs w:val="28"/>
        </w:rPr>
        <w:t>, проектно-сметной документации и проведение проверки достоверности определения сметной стоимости.</w:t>
      </w:r>
    </w:p>
    <w:p w:rsidR="0017688D" w:rsidRPr="00BB67C1" w:rsidRDefault="0017688D" w:rsidP="0017688D">
      <w:pPr>
        <w:pStyle w:val="aff"/>
        <w:kinsoku w:val="0"/>
        <w:overflowPunct w:val="0"/>
        <w:ind w:right="124" w:firstLine="708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 xml:space="preserve">При реализации муниципальной программы возможно возникновение следующих рисков, которые могут препятствовать достижению планируемых 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>результатов:</w:t>
      </w:r>
    </w:p>
    <w:p w:rsidR="0017688D" w:rsidRPr="00BB67C1" w:rsidRDefault="0017688D" w:rsidP="0017688D">
      <w:pPr>
        <w:pStyle w:val="aff"/>
        <w:kinsoku w:val="0"/>
        <w:overflowPunct w:val="0"/>
        <w:spacing w:before="61"/>
        <w:ind w:left="829" w:right="124"/>
        <w:jc w:val="both"/>
        <w:rPr>
          <w:rFonts w:ascii="Times New Roman" w:hAnsi="Times New Roman"/>
          <w:b w:val="0"/>
          <w:spacing w:val="-1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риски, связанные с изменением бюджетного законодательства; фина</w:t>
      </w:r>
      <w:r w:rsidRPr="00BB67C1">
        <w:rPr>
          <w:rFonts w:ascii="Times New Roman" w:hAnsi="Times New Roman"/>
          <w:b w:val="0"/>
          <w:sz w:val="28"/>
          <w:szCs w:val="28"/>
        </w:rPr>
        <w:t>н</w:t>
      </w:r>
      <w:r w:rsidRPr="00BB67C1">
        <w:rPr>
          <w:rFonts w:ascii="Times New Roman" w:hAnsi="Times New Roman"/>
          <w:b w:val="0"/>
          <w:sz w:val="28"/>
          <w:szCs w:val="28"/>
        </w:rPr>
        <w:t>совые</w:t>
      </w:r>
      <w:r w:rsidRPr="00BB67C1">
        <w:rPr>
          <w:rFonts w:ascii="Times New Roman" w:hAnsi="Times New Roman"/>
          <w:b w:val="0"/>
          <w:spacing w:val="60"/>
          <w:w w:val="150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риски:</w:t>
      </w:r>
      <w:r w:rsidRPr="00BB67C1">
        <w:rPr>
          <w:rFonts w:ascii="Times New Roman" w:hAnsi="Times New Roman"/>
          <w:b w:val="0"/>
          <w:spacing w:val="64"/>
          <w:w w:val="150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финансирование</w:t>
      </w:r>
      <w:r w:rsidRPr="00BB67C1">
        <w:rPr>
          <w:rFonts w:ascii="Times New Roman" w:hAnsi="Times New Roman"/>
          <w:b w:val="0"/>
          <w:spacing w:val="63"/>
          <w:w w:val="150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муниципальной</w:t>
      </w:r>
      <w:r w:rsidRPr="00BB67C1">
        <w:rPr>
          <w:rFonts w:ascii="Times New Roman" w:hAnsi="Times New Roman"/>
          <w:b w:val="0"/>
          <w:spacing w:val="63"/>
          <w:w w:val="150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программы</w:t>
      </w:r>
      <w:r w:rsidRPr="00BB67C1">
        <w:rPr>
          <w:rFonts w:ascii="Times New Roman" w:hAnsi="Times New Roman"/>
          <w:b w:val="0"/>
          <w:spacing w:val="63"/>
          <w:w w:val="150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не</w:t>
      </w:r>
      <w:r w:rsidRPr="00BB67C1">
        <w:rPr>
          <w:rFonts w:ascii="Times New Roman" w:hAnsi="Times New Roman"/>
          <w:b w:val="0"/>
          <w:spacing w:val="63"/>
          <w:w w:val="150"/>
          <w:sz w:val="28"/>
          <w:szCs w:val="28"/>
        </w:rPr>
        <w:t xml:space="preserve"> </w:t>
      </w:r>
      <w:proofErr w:type="gramStart"/>
      <w:r w:rsidRPr="00BB67C1">
        <w:rPr>
          <w:rFonts w:ascii="Times New Roman" w:hAnsi="Times New Roman"/>
          <w:b w:val="0"/>
          <w:spacing w:val="-10"/>
          <w:sz w:val="28"/>
          <w:szCs w:val="28"/>
        </w:rPr>
        <w:t>в</w:t>
      </w:r>
      <w:proofErr w:type="gramEnd"/>
    </w:p>
    <w:p w:rsidR="0017688D" w:rsidRPr="00BB67C1" w:rsidRDefault="0017688D" w:rsidP="0017688D">
      <w:pPr>
        <w:pStyle w:val="aff"/>
        <w:kinsoku w:val="0"/>
        <w:overflowPunct w:val="0"/>
        <w:spacing w:before="1"/>
        <w:ind w:right="338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полном</w:t>
      </w:r>
      <w:r w:rsidRPr="00BB67C1">
        <w:rPr>
          <w:rFonts w:ascii="Times New Roman" w:hAnsi="Times New Roman"/>
          <w:b w:val="0"/>
          <w:spacing w:val="-6"/>
          <w:sz w:val="28"/>
          <w:szCs w:val="28"/>
        </w:rPr>
        <w:t xml:space="preserve"> </w:t>
      </w:r>
      <w:proofErr w:type="gramStart"/>
      <w:r w:rsidRPr="00BB67C1">
        <w:rPr>
          <w:rFonts w:ascii="Times New Roman" w:hAnsi="Times New Roman"/>
          <w:b w:val="0"/>
          <w:sz w:val="28"/>
          <w:szCs w:val="28"/>
        </w:rPr>
        <w:t>объеме</w:t>
      </w:r>
      <w:proofErr w:type="gramEnd"/>
      <w:r w:rsidRPr="00BB67C1">
        <w:rPr>
          <w:rFonts w:ascii="Times New Roman" w:hAnsi="Times New Roman"/>
          <w:b w:val="0"/>
          <w:spacing w:val="-3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в</w:t>
      </w:r>
      <w:r w:rsidRPr="00BB67C1">
        <w:rPr>
          <w:rFonts w:ascii="Times New Roman" w:hAnsi="Times New Roman"/>
          <w:b w:val="0"/>
          <w:spacing w:val="-6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связи</w:t>
      </w:r>
      <w:r w:rsidRPr="00BB67C1">
        <w:rPr>
          <w:rFonts w:ascii="Times New Roman" w:hAnsi="Times New Roman"/>
          <w:b w:val="0"/>
          <w:spacing w:val="-3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с</w:t>
      </w:r>
      <w:r w:rsidRPr="00BB67C1">
        <w:rPr>
          <w:rFonts w:ascii="Times New Roman" w:hAnsi="Times New Roman"/>
          <w:b w:val="0"/>
          <w:spacing w:val="-3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неисполнением</w:t>
      </w:r>
      <w:r w:rsidRPr="00BB67C1">
        <w:rPr>
          <w:rFonts w:ascii="Times New Roman" w:hAnsi="Times New Roman"/>
          <w:b w:val="0"/>
          <w:spacing w:val="-3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доходной</w:t>
      </w:r>
      <w:r w:rsidRPr="00BB67C1">
        <w:rPr>
          <w:rFonts w:ascii="Times New Roman" w:hAnsi="Times New Roman"/>
          <w:b w:val="0"/>
          <w:spacing w:val="-3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части</w:t>
      </w:r>
      <w:r w:rsidRPr="00BB67C1">
        <w:rPr>
          <w:rFonts w:ascii="Times New Roman" w:hAnsi="Times New Roman"/>
          <w:b w:val="0"/>
          <w:spacing w:val="-6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бюджета</w:t>
      </w:r>
      <w:r w:rsidRPr="00BB67C1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посел</w:t>
      </w:r>
      <w:r w:rsidRPr="00BB67C1">
        <w:rPr>
          <w:rFonts w:ascii="Times New Roman" w:hAnsi="Times New Roman"/>
          <w:b w:val="0"/>
          <w:sz w:val="28"/>
          <w:szCs w:val="28"/>
        </w:rPr>
        <w:t>е</w:t>
      </w:r>
      <w:r w:rsidRPr="00BB67C1">
        <w:rPr>
          <w:rFonts w:ascii="Times New Roman" w:hAnsi="Times New Roman"/>
          <w:b w:val="0"/>
          <w:sz w:val="28"/>
          <w:szCs w:val="28"/>
        </w:rPr>
        <w:t>ния. В таком случае муниципальная программа подлежит корректировке</w:t>
      </w:r>
    </w:p>
    <w:p w:rsidR="0017688D" w:rsidRPr="00BB67C1" w:rsidRDefault="0017688D" w:rsidP="0017688D">
      <w:pPr>
        <w:pStyle w:val="aff"/>
        <w:kinsoku w:val="0"/>
        <w:overflowPunct w:val="0"/>
        <w:spacing w:before="11"/>
        <w:rPr>
          <w:rFonts w:ascii="Times New Roman" w:hAnsi="Times New Roman"/>
          <w:b w:val="0"/>
          <w:sz w:val="28"/>
          <w:szCs w:val="28"/>
        </w:rPr>
      </w:pPr>
    </w:p>
    <w:p w:rsidR="0017688D" w:rsidRPr="00BB67C1" w:rsidRDefault="0017688D" w:rsidP="00936C50">
      <w:pPr>
        <w:pStyle w:val="affff0"/>
        <w:widowControl w:val="0"/>
        <w:numPr>
          <w:ilvl w:val="0"/>
          <w:numId w:val="8"/>
        </w:numPr>
        <w:tabs>
          <w:tab w:val="left" w:pos="2940"/>
        </w:tabs>
        <w:kinsoku w:val="0"/>
        <w:overflowPunct w:val="0"/>
        <w:autoSpaceDE w:val="0"/>
        <w:autoSpaceDN w:val="0"/>
        <w:adjustRightInd w:val="0"/>
        <w:spacing w:line="322" w:lineRule="exact"/>
        <w:ind w:left="2939" w:hanging="282"/>
        <w:contextualSpacing w:val="0"/>
        <w:rPr>
          <w:spacing w:val="-2"/>
          <w:sz w:val="28"/>
          <w:szCs w:val="28"/>
        </w:rPr>
      </w:pPr>
      <w:r w:rsidRPr="00BB67C1">
        <w:rPr>
          <w:sz w:val="28"/>
          <w:szCs w:val="28"/>
        </w:rPr>
        <w:t>Цели,</w:t>
      </w:r>
      <w:r w:rsidRPr="00BB67C1">
        <w:rPr>
          <w:spacing w:val="-3"/>
          <w:sz w:val="28"/>
          <w:szCs w:val="28"/>
        </w:rPr>
        <w:t xml:space="preserve"> </w:t>
      </w:r>
      <w:r w:rsidRPr="00BB67C1">
        <w:rPr>
          <w:sz w:val="28"/>
          <w:szCs w:val="28"/>
        </w:rPr>
        <w:t>задачи</w:t>
      </w:r>
      <w:r w:rsidRPr="00BB67C1">
        <w:rPr>
          <w:spacing w:val="-6"/>
          <w:sz w:val="28"/>
          <w:szCs w:val="28"/>
        </w:rPr>
        <w:t xml:space="preserve"> </w:t>
      </w:r>
      <w:r w:rsidRPr="00BB67C1">
        <w:rPr>
          <w:sz w:val="28"/>
          <w:szCs w:val="28"/>
        </w:rPr>
        <w:t>и</w:t>
      </w:r>
      <w:r w:rsidRPr="00BB67C1">
        <w:rPr>
          <w:spacing w:val="1"/>
          <w:sz w:val="28"/>
          <w:szCs w:val="28"/>
        </w:rPr>
        <w:t xml:space="preserve"> </w:t>
      </w:r>
      <w:r w:rsidRPr="00BB67C1">
        <w:rPr>
          <w:sz w:val="28"/>
          <w:szCs w:val="28"/>
        </w:rPr>
        <w:t>целевые</w:t>
      </w:r>
      <w:r w:rsidRPr="00BB67C1">
        <w:rPr>
          <w:spacing w:val="-2"/>
          <w:sz w:val="28"/>
          <w:szCs w:val="28"/>
        </w:rPr>
        <w:t xml:space="preserve"> показатели,</w:t>
      </w:r>
    </w:p>
    <w:p w:rsidR="0017688D" w:rsidRPr="00BB67C1" w:rsidRDefault="0017688D" w:rsidP="0017688D">
      <w:pPr>
        <w:pStyle w:val="aff"/>
        <w:kinsoku w:val="0"/>
        <w:overflowPunct w:val="0"/>
        <w:ind w:left="1686"/>
        <w:rPr>
          <w:rFonts w:ascii="Times New Roman" w:hAnsi="Times New Roman"/>
          <w:b w:val="0"/>
          <w:spacing w:val="-2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сроки</w:t>
      </w:r>
      <w:r w:rsidRPr="00BB67C1">
        <w:rPr>
          <w:rFonts w:ascii="Times New Roman" w:hAnsi="Times New Roman"/>
          <w:b w:val="0"/>
          <w:spacing w:val="-10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и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этапы</w:t>
      </w:r>
      <w:r w:rsidRPr="00BB67C1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реализации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муниципальной</w:t>
      </w:r>
      <w:r w:rsidRPr="00BB67C1">
        <w:rPr>
          <w:rFonts w:ascii="Times New Roman" w:hAnsi="Times New Roman"/>
          <w:b w:val="0"/>
          <w:spacing w:val="-7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>программы</w:t>
      </w:r>
    </w:p>
    <w:p w:rsidR="0017688D" w:rsidRPr="00BB67C1" w:rsidRDefault="0017688D" w:rsidP="0017688D">
      <w:pPr>
        <w:pStyle w:val="aff"/>
        <w:kinsoku w:val="0"/>
        <w:overflowPunct w:val="0"/>
        <w:spacing w:before="11"/>
        <w:rPr>
          <w:rFonts w:ascii="Times New Roman" w:hAnsi="Times New Roman"/>
          <w:b w:val="0"/>
          <w:sz w:val="28"/>
          <w:szCs w:val="28"/>
        </w:rPr>
      </w:pPr>
    </w:p>
    <w:p w:rsidR="0017688D" w:rsidRPr="00BB67C1" w:rsidRDefault="0017688D" w:rsidP="0017688D">
      <w:pPr>
        <w:pStyle w:val="aff"/>
        <w:kinsoku w:val="0"/>
        <w:overflowPunct w:val="0"/>
        <w:ind w:right="124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Приоритетной целью программы является создание в Николаевском сельском поселении современной комфортной среды, повышение уровня комплексного благоустройства для повышения качества жизни населения Николаевского сельского поселения.</w:t>
      </w:r>
    </w:p>
    <w:p w:rsidR="0017688D" w:rsidRPr="00BB67C1" w:rsidRDefault="0017688D" w:rsidP="0017688D">
      <w:pPr>
        <w:pStyle w:val="aff"/>
        <w:kinsoku w:val="0"/>
        <w:overflowPunct w:val="0"/>
        <w:spacing w:before="1"/>
        <w:ind w:right="126" w:firstLine="708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Для достижения указанной цели предусматривается решение следу</w:t>
      </w:r>
      <w:r w:rsidRPr="00BB67C1">
        <w:rPr>
          <w:rFonts w:ascii="Times New Roman" w:hAnsi="Times New Roman"/>
          <w:b w:val="0"/>
          <w:sz w:val="28"/>
          <w:szCs w:val="28"/>
        </w:rPr>
        <w:t>ю</w:t>
      </w:r>
      <w:r w:rsidRPr="00BB67C1">
        <w:rPr>
          <w:rFonts w:ascii="Times New Roman" w:hAnsi="Times New Roman"/>
          <w:b w:val="0"/>
          <w:sz w:val="28"/>
          <w:szCs w:val="28"/>
        </w:rPr>
        <w:t xml:space="preserve">щих 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>задач:</w:t>
      </w:r>
    </w:p>
    <w:p w:rsidR="0017688D" w:rsidRPr="00BB67C1" w:rsidRDefault="0017688D" w:rsidP="00936C50">
      <w:pPr>
        <w:pStyle w:val="affff0"/>
        <w:widowControl w:val="0"/>
        <w:numPr>
          <w:ilvl w:val="0"/>
          <w:numId w:val="6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ind w:right="125" w:firstLine="708"/>
        <w:contextualSpacing w:val="0"/>
        <w:jc w:val="both"/>
        <w:rPr>
          <w:sz w:val="28"/>
          <w:szCs w:val="28"/>
        </w:rPr>
      </w:pPr>
      <w:r w:rsidRPr="00BB67C1">
        <w:rPr>
          <w:sz w:val="28"/>
          <w:szCs w:val="28"/>
        </w:rPr>
        <w:t>организация мероприятий по благоустройству нуждающихся в бл</w:t>
      </w:r>
      <w:r w:rsidRPr="00BB67C1">
        <w:rPr>
          <w:sz w:val="28"/>
          <w:szCs w:val="28"/>
        </w:rPr>
        <w:t>а</w:t>
      </w:r>
      <w:r w:rsidRPr="00BB67C1">
        <w:rPr>
          <w:sz w:val="28"/>
          <w:szCs w:val="28"/>
        </w:rPr>
        <w:t>гоустройстве общественных территорий.</w:t>
      </w:r>
    </w:p>
    <w:p w:rsidR="0017688D" w:rsidRPr="00BB67C1" w:rsidRDefault="0017688D" w:rsidP="0017688D">
      <w:pPr>
        <w:pStyle w:val="aff"/>
        <w:kinsoku w:val="0"/>
        <w:overflowPunct w:val="0"/>
        <w:spacing w:line="321" w:lineRule="exact"/>
        <w:ind w:left="829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Целевыми</w:t>
      </w:r>
      <w:r w:rsidRPr="00BB67C1">
        <w:rPr>
          <w:rFonts w:ascii="Times New Roman" w:hAnsi="Times New Roman"/>
          <w:b w:val="0"/>
          <w:spacing w:val="-7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показателями</w:t>
      </w:r>
      <w:r w:rsidRPr="00BB67C1">
        <w:rPr>
          <w:rFonts w:ascii="Times New Roman" w:hAnsi="Times New Roman"/>
          <w:b w:val="0"/>
          <w:spacing w:val="-6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муниципальной</w:t>
      </w:r>
      <w:r w:rsidRPr="00BB67C1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программы</w:t>
      </w:r>
      <w:r w:rsidRPr="00BB67C1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>являются:</w:t>
      </w:r>
    </w:p>
    <w:p w:rsidR="0017688D" w:rsidRPr="00BB67C1" w:rsidRDefault="0017688D" w:rsidP="00936C50">
      <w:pPr>
        <w:pStyle w:val="affff0"/>
        <w:widowControl w:val="0"/>
        <w:numPr>
          <w:ilvl w:val="0"/>
          <w:numId w:val="6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before="1" w:line="322" w:lineRule="exact"/>
        <w:ind w:left="993" w:hanging="165"/>
        <w:contextualSpacing w:val="0"/>
        <w:jc w:val="both"/>
        <w:rPr>
          <w:spacing w:val="-2"/>
          <w:sz w:val="28"/>
          <w:szCs w:val="28"/>
        </w:rPr>
      </w:pPr>
      <w:r w:rsidRPr="00BB67C1">
        <w:rPr>
          <w:sz w:val="28"/>
          <w:szCs w:val="28"/>
        </w:rPr>
        <w:t>количество</w:t>
      </w:r>
      <w:r w:rsidRPr="00BB67C1">
        <w:rPr>
          <w:spacing w:val="-8"/>
          <w:sz w:val="28"/>
          <w:szCs w:val="28"/>
        </w:rPr>
        <w:t xml:space="preserve"> </w:t>
      </w:r>
      <w:r w:rsidRPr="00BB67C1">
        <w:rPr>
          <w:sz w:val="28"/>
          <w:szCs w:val="28"/>
        </w:rPr>
        <w:t>благоустроенных</w:t>
      </w:r>
      <w:r w:rsidRPr="00BB67C1">
        <w:rPr>
          <w:spacing w:val="-10"/>
          <w:sz w:val="28"/>
          <w:szCs w:val="28"/>
        </w:rPr>
        <w:t xml:space="preserve"> </w:t>
      </w:r>
      <w:r w:rsidRPr="00BB67C1">
        <w:rPr>
          <w:sz w:val="28"/>
          <w:szCs w:val="28"/>
        </w:rPr>
        <w:t>общественных</w:t>
      </w:r>
      <w:r w:rsidRPr="00BB67C1">
        <w:rPr>
          <w:spacing w:val="-8"/>
          <w:sz w:val="28"/>
          <w:szCs w:val="28"/>
        </w:rPr>
        <w:t xml:space="preserve"> </w:t>
      </w:r>
      <w:r w:rsidRPr="00BB67C1">
        <w:rPr>
          <w:spacing w:val="-2"/>
          <w:sz w:val="28"/>
          <w:szCs w:val="28"/>
        </w:rPr>
        <w:t>территорий;</w:t>
      </w:r>
    </w:p>
    <w:p w:rsidR="0017688D" w:rsidRPr="00BB67C1" w:rsidRDefault="0017688D" w:rsidP="00936C50">
      <w:pPr>
        <w:pStyle w:val="affff0"/>
        <w:widowControl w:val="0"/>
        <w:numPr>
          <w:ilvl w:val="0"/>
          <w:numId w:val="6"/>
        </w:numPr>
        <w:tabs>
          <w:tab w:val="left" w:pos="1202"/>
        </w:tabs>
        <w:kinsoku w:val="0"/>
        <w:overflowPunct w:val="0"/>
        <w:autoSpaceDE w:val="0"/>
        <w:autoSpaceDN w:val="0"/>
        <w:adjustRightInd w:val="0"/>
        <w:ind w:right="125" w:firstLine="708"/>
        <w:contextualSpacing w:val="0"/>
        <w:jc w:val="both"/>
        <w:rPr>
          <w:sz w:val="28"/>
          <w:szCs w:val="28"/>
        </w:rPr>
      </w:pPr>
      <w:r w:rsidRPr="00BB67C1">
        <w:rPr>
          <w:sz w:val="28"/>
          <w:szCs w:val="28"/>
        </w:rPr>
        <w:t xml:space="preserve">количество разработанных </w:t>
      </w:r>
      <w:proofErr w:type="gramStart"/>
      <w:r w:rsidRPr="00BB67C1">
        <w:rPr>
          <w:sz w:val="28"/>
          <w:szCs w:val="28"/>
        </w:rPr>
        <w:t>дизайн-проектов</w:t>
      </w:r>
      <w:proofErr w:type="gramEnd"/>
      <w:r w:rsidRPr="00BB67C1">
        <w:rPr>
          <w:sz w:val="28"/>
          <w:szCs w:val="28"/>
        </w:rPr>
        <w:t xml:space="preserve"> по благоустройству </w:t>
      </w:r>
      <w:r w:rsidRPr="00BB67C1">
        <w:rPr>
          <w:sz w:val="28"/>
          <w:szCs w:val="28"/>
        </w:rPr>
        <w:lastRenderedPageBreak/>
        <w:t>о</w:t>
      </w:r>
      <w:r w:rsidRPr="00BB67C1">
        <w:rPr>
          <w:sz w:val="28"/>
          <w:szCs w:val="28"/>
        </w:rPr>
        <w:t>б</w:t>
      </w:r>
      <w:r w:rsidRPr="00BB67C1">
        <w:rPr>
          <w:sz w:val="28"/>
          <w:szCs w:val="28"/>
        </w:rPr>
        <w:t>щественных территорий;</w:t>
      </w:r>
    </w:p>
    <w:p w:rsidR="0017688D" w:rsidRPr="00BB67C1" w:rsidRDefault="0017688D" w:rsidP="00936C50">
      <w:pPr>
        <w:pStyle w:val="affff0"/>
        <w:widowControl w:val="0"/>
        <w:numPr>
          <w:ilvl w:val="0"/>
          <w:numId w:val="6"/>
        </w:numPr>
        <w:tabs>
          <w:tab w:val="left" w:pos="1064"/>
        </w:tabs>
        <w:kinsoku w:val="0"/>
        <w:overflowPunct w:val="0"/>
        <w:autoSpaceDE w:val="0"/>
        <w:autoSpaceDN w:val="0"/>
        <w:adjustRightInd w:val="0"/>
        <w:ind w:right="123" w:firstLine="708"/>
        <w:contextualSpacing w:val="0"/>
        <w:jc w:val="both"/>
        <w:rPr>
          <w:sz w:val="28"/>
          <w:szCs w:val="28"/>
        </w:rPr>
      </w:pPr>
      <w:r w:rsidRPr="00BB67C1">
        <w:rPr>
          <w:sz w:val="28"/>
          <w:szCs w:val="28"/>
        </w:rPr>
        <w:t>осуществление мероприятий по получению стоимостной экспертизы. Состав целевых показателей реализации муниципальной программы опред</w:t>
      </w:r>
      <w:r w:rsidRPr="00BB67C1">
        <w:rPr>
          <w:sz w:val="28"/>
          <w:szCs w:val="28"/>
        </w:rPr>
        <w:t>е</w:t>
      </w:r>
      <w:r w:rsidRPr="00BB67C1">
        <w:rPr>
          <w:sz w:val="28"/>
          <w:szCs w:val="28"/>
        </w:rPr>
        <w:t>лен исходя из достижения цели и решения задач муниципальной программы.</w:t>
      </w:r>
    </w:p>
    <w:p w:rsidR="0017688D" w:rsidRPr="00BB67C1" w:rsidRDefault="0017688D" w:rsidP="0017688D">
      <w:pPr>
        <w:pStyle w:val="aff"/>
        <w:kinsoku w:val="0"/>
        <w:overflowPunct w:val="0"/>
        <w:ind w:right="125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Цели, задачи и целевые показатели муниципальной программы</w:t>
      </w:r>
      <w:r w:rsidRPr="00BB67C1">
        <w:rPr>
          <w:rFonts w:ascii="Times New Roman" w:hAnsi="Times New Roman"/>
          <w:b w:val="0"/>
          <w:spacing w:val="40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прив</w:t>
      </w:r>
      <w:r w:rsidRPr="00BB67C1">
        <w:rPr>
          <w:rFonts w:ascii="Times New Roman" w:hAnsi="Times New Roman"/>
          <w:b w:val="0"/>
          <w:sz w:val="28"/>
          <w:szCs w:val="28"/>
        </w:rPr>
        <w:t>е</w:t>
      </w:r>
      <w:r w:rsidRPr="00BB67C1">
        <w:rPr>
          <w:rFonts w:ascii="Times New Roman" w:hAnsi="Times New Roman"/>
          <w:b w:val="0"/>
          <w:sz w:val="28"/>
          <w:szCs w:val="28"/>
        </w:rPr>
        <w:t>дены в приложении № 2 к муниципальной программе.</w:t>
      </w:r>
    </w:p>
    <w:p w:rsidR="0017688D" w:rsidRPr="00BB67C1" w:rsidRDefault="0017688D" w:rsidP="0017688D">
      <w:pPr>
        <w:pStyle w:val="aff"/>
        <w:kinsoku w:val="0"/>
        <w:overflowPunct w:val="0"/>
        <w:ind w:right="124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Сроки реализации муниципальной программы 2022 - 2027 годы. Этапы реализации муниципальной программы не предусмотрены.</w:t>
      </w:r>
    </w:p>
    <w:p w:rsidR="0017688D" w:rsidRPr="00BB67C1" w:rsidRDefault="0017688D" w:rsidP="00936C50">
      <w:pPr>
        <w:pStyle w:val="affff0"/>
        <w:widowControl w:val="0"/>
        <w:numPr>
          <w:ilvl w:val="0"/>
          <w:numId w:val="8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269"/>
        <w:ind w:left="0" w:right="3" w:firstLine="0"/>
        <w:contextualSpacing w:val="0"/>
        <w:jc w:val="center"/>
        <w:rPr>
          <w:sz w:val="28"/>
          <w:szCs w:val="28"/>
        </w:rPr>
      </w:pPr>
      <w:r w:rsidRPr="00BB67C1">
        <w:rPr>
          <w:sz w:val="28"/>
          <w:szCs w:val="28"/>
        </w:rPr>
        <w:t>Перечень и краткое описание подпрограмм, ведомственных</w:t>
      </w:r>
      <w:r w:rsidRPr="00BB67C1">
        <w:rPr>
          <w:spacing w:val="-8"/>
          <w:sz w:val="28"/>
          <w:szCs w:val="28"/>
        </w:rPr>
        <w:t xml:space="preserve"> </w:t>
      </w:r>
      <w:r w:rsidRPr="00BB67C1">
        <w:rPr>
          <w:sz w:val="28"/>
          <w:szCs w:val="28"/>
        </w:rPr>
        <w:t>целевых</w:t>
      </w:r>
      <w:r w:rsidRPr="00BB67C1">
        <w:rPr>
          <w:spacing w:val="-8"/>
          <w:sz w:val="28"/>
          <w:szCs w:val="28"/>
        </w:rPr>
        <w:t xml:space="preserve"> </w:t>
      </w:r>
      <w:r w:rsidRPr="00BB67C1">
        <w:rPr>
          <w:sz w:val="28"/>
          <w:szCs w:val="28"/>
        </w:rPr>
        <w:t>пр</w:t>
      </w:r>
      <w:r w:rsidRPr="00BB67C1">
        <w:rPr>
          <w:sz w:val="28"/>
          <w:szCs w:val="28"/>
        </w:rPr>
        <w:t>о</w:t>
      </w:r>
      <w:r w:rsidRPr="00BB67C1">
        <w:rPr>
          <w:sz w:val="28"/>
          <w:szCs w:val="28"/>
        </w:rPr>
        <w:t>грамм</w:t>
      </w:r>
      <w:r w:rsidRPr="00BB67C1">
        <w:rPr>
          <w:spacing w:val="-8"/>
          <w:sz w:val="28"/>
          <w:szCs w:val="28"/>
        </w:rPr>
        <w:t xml:space="preserve"> </w:t>
      </w:r>
      <w:r w:rsidRPr="00BB67C1">
        <w:rPr>
          <w:sz w:val="28"/>
          <w:szCs w:val="28"/>
        </w:rPr>
        <w:t>и</w:t>
      </w:r>
      <w:r w:rsidRPr="00BB67C1">
        <w:rPr>
          <w:spacing w:val="-5"/>
          <w:sz w:val="28"/>
          <w:szCs w:val="28"/>
        </w:rPr>
        <w:t xml:space="preserve"> </w:t>
      </w:r>
      <w:r w:rsidRPr="00BB67C1">
        <w:rPr>
          <w:sz w:val="28"/>
          <w:szCs w:val="28"/>
        </w:rPr>
        <w:t>основных</w:t>
      </w:r>
      <w:r w:rsidRPr="00BB67C1">
        <w:rPr>
          <w:spacing w:val="-5"/>
          <w:sz w:val="28"/>
          <w:szCs w:val="28"/>
        </w:rPr>
        <w:t xml:space="preserve"> </w:t>
      </w:r>
      <w:r w:rsidRPr="00BB67C1">
        <w:rPr>
          <w:sz w:val="28"/>
          <w:szCs w:val="28"/>
        </w:rPr>
        <w:t>мероприятий</w:t>
      </w:r>
    </w:p>
    <w:p w:rsidR="0017688D" w:rsidRPr="00BB67C1" w:rsidRDefault="0017688D" w:rsidP="0017688D">
      <w:pPr>
        <w:pStyle w:val="aff"/>
        <w:tabs>
          <w:tab w:val="left" w:pos="0"/>
        </w:tabs>
        <w:kinsoku w:val="0"/>
        <w:overflowPunct w:val="0"/>
        <w:spacing w:line="321" w:lineRule="exact"/>
        <w:ind w:right="3"/>
        <w:jc w:val="center"/>
        <w:rPr>
          <w:rFonts w:ascii="Times New Roman" w:hAnsi="Times New Roman"/>
          <w:b w:val="0"/>
          <w:spacing w:val="-2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муниципальной</w:t>
      </w:r>
      <w:r w:rsidRPr="00BB67C1">
        <w:rPr>
          <w:rFonts w:ascii="Times New Roman" w:hAnsi="Times New Roman"/>
          <w:b w:val="0"/>
          <w:spacing w:val="-10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>программы</w:t>
      </w:r>
    </w:p>
    <w:p w:rsidR="0017688D" w:rsidRPr="00BB67C1" w:rsidRDefault="0017688D" w:rsidP="0017688D">
      <w:pPr>
        <w:pStyle w:val="aff"/>
        <w:tabs>
          <w:tab w:val="left" w:pos="0"/>
        </w:tabs>
        <w:kinsoku w:val="0"/>
        <w:overflowPunct w:val="0"/>
        <w:spacing w:before="2"/>
        <w:ind w:right="3"/>
        <w:jc w:val="center"/>
        <w:rPr>
          <w:rFonts w:ascii="Times New Roman" w:hAnsi="Times New Roman"/>
          <w:b w:val="0"/>
          <w:sz w:val="28"/>
          <w:szCs w:val="28"/>
        </w:rPr>
      </w:pPr>
    </w:p>
    <w:p w:rsidR="0017688D" w:rsidRPr="00BB67C1" w:rsidRDefault="0017688D" w:rsidP="0017688D">
      <w:pPr>
        <w:pStyle w:val="aff"/>
        <w:kinsoku w:val="0"/>
        <w:overflowPunct w:val="0"/>
        <w:spacing w:line="322" w:lineRule="exact"/>
        <w:ind w:left="829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В</w:t>
      </w:r>
      <w:r w:rsidRPr="00BB67C1">
        <w:rPr>
          <w:rFonts w:ascii="Times New Roman" w:hAnsi="Times New Roman"/>
          <w:b w:val="0"/>
          <w:spacing w:val="-6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рамках</w:t>
      </w:r>
      <w:r w:rsidRPr="00BB67C1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муниципальной</w:t>
      </w:r>
      <w:r w:rsidRPr="00BB67C1">
        <w:rPr>
          <w:rFonts w:ascii="Times New Roman" w:hAnsi="Times New Roman"/>
          <w:b w:val="0"/>
          <w:spacing w:val="-7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программы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подпрограммы</w:t>
      </w:r>
      <w:r w:rsidRPr="00BB67C1">
        <w:rPr>
          <w:rFonts w:ascii="Times New Roman" w:hAnsi="Times New Roman"/>
          <w:b w:val="0"/>
          <w:spacing w:val="-7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не</w:t>
      </w:r>
      <w:r w:rsidRPr="00BB67C1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>реализуются.</w:t>
      </w:r>
    </w:p>
    <w:p w:rsidR="0017688D" w:rsidRPr="00BB67C1" w:rsidRDefault="0017688D" w:rsidP="0017688D">
      <w:pPr>
        <w:pStyle w:val="aff"/>
        <w:kinsoku w:val="0"/>
        <w:overflowPunct w:val="0"/>
        <w:ind w:right="124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В рамках муниципальной программы реализуются одно основное мероприятие «Благоустройство общественной территории Николаевского сел</w:t>
      </w:r>
      <w:r w:rsidRPr="00BB67C1">
        <w:rPr>
          <w:rFonts w:ascii="Times New Roman" w:hAnsi="Times New Roman"/>
          <w:b w:val="0"/>
          <w:sz w:val="28"/>
          <w:szCs w:val="28"/>
        </w:rPr>
        <w:t>ь</w:t>
      </w:r>
      <w:r w:rsidRPr="00BB67C1">
        <w:rPr>
          <w:rFonts w:ascii="Times New Roman" w:hAnsi="Times New Roman"/>
          <w:b w:val="0"/>
          <w:sz w:val="28"/>
          <w:szCs w:val="28"/>
        </w:rPr>
        <w:t xml:space="preserve">ского поселения </w:t>
      </w:r>
      <w:proofErr w:type="spellStart"/>
      <w:r w:rsidRPr="00BB67C1">
        <w:rPr>
          <w:rFonts w:ascii="Times New Roman" w:hAnsi="Times New Roman"/>
          <w:b w:val="0"/>
          <w:sz w:val="28"/>
          <w:szCs w:val="28"/>
        </w:rPr>
        <w:t>Щербиновского</w:t>
      </w:r>
      <w:proofErr w:type="spellEnd"/>
      <w:r w:rsidRPr="00BB67C1">
        <w:rPr>
          <w:rFonts w:ascii="Times New Roman" w:hAnsi="Times New Roman"/>
          <w:b w:val="0"/>
          <w:sz w:val="28"/>
          <w:szCs w:val="28"/>
        </w:rPr>
        <w:t xml:space="preserve"> района».</w:t>
      </w:r>
    </w:p>
    <w:p w:rsidR="0017688D" w:rsidRPr="00BB67C1" w:rsidRDefault="0017688D" w:rsidP="0017688D">
      <w:pPr>
        <w:pStyle w:val="aff"/>
        <w:kinsoku w:val="0"/>
        <w:overflowPunct w:val="0"/>
        <w:ind w:right="125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Мероприятие направлено на создание в Николаевском сельском пос</w:t>
      </w:r>
      <w:r w:rsidRPr="00BB67C1">
        <w:rPr>
          <w:rFonts w:ascii="Times New Roman" w:hAnsi="Times New Roman"/>
          <w:b w:val="0"/>
          <w:sz w:val="28"/>
          <w:szCs w:val="28"/>
        </w:rPr>
        <w:t>е</w:t>
      </w:r>
      <w:r w:rsidRPr="00BB67C1">
        <w:rPr>
          <w:rFonts w:ascii="Times New Roman" w:hAnsi="Times New Roman"/>
          <w:b w:val="0"/>
          <w:sz w:val="28"/>
          <w:szCs w:val="28"/>
        </w:rPr>
        <w:t>лении современной комфортной среды, повышение уровня комплексного благоустройства для повышения качества жизни населения Николаевского сельского поселения.</w:t>
      </w:r>
    </w:p>
    <w:p w:rsidR="0017688D" w:rsidRPr="00BB67C1" w:rsidRDefault="0017688D" w:rsidP="0017688D">
      <w:pPr>
        <w:pStyle w:val="aff"/>
        <w:kinsoku w:val="0"/>
        <w:overflowPunct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Перечень основных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мероприятий муниципальной программы с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указанием наименования мероприятий, источников финансирования и показателей неп</w:t>
      </w:r>
      <w:r w:rsidRPr="00BB67C1">
        <w:rPr>
          <w:rFonts w:ascii="Times New Roman" w:hAnsi="Times New Roman"/>
          <w:b w:val="0"/>
          <w:sz w:val="28"/>
          <w:szCs w:val="28"/>
        </w:rPr>
        <w:t>о</w:t>
      </w:r>
      <w:r w:rsidRPr="00BB67C1">
        <w:rPr>
          <w:rFonts w:ascii="Times New Roman" w:hAnsi="Times New Roman"/>
          <w:b w:val="0"/>
          <w:sz w:val="28"/>
          <w:szCs w:val="28"/>
        </w:rPr>
        <w:t>средственных результатов реализации мероприятий приводится в приложении № 3 к муниципальной программе.</w:t>
      </w:r>
    </w:p>
    <w:p w:rsidR="0017688D" w:rsidRDefault="0017688D" w:rsidP="0017688D">
      <w:pPr>
        <w:pStyle w:val="aff"/>
        <w:kinsoku w:val="0"/>
        <w:overflowPunct w:val="0"/>
        <w:ind w:firstLine="708"/>
        <w:jc w:val="both"/>
        <w:rPr>
          <w:rFonts w:ascii="Arial" w:hAnsi="Arial" w:cs="Arial"/>
        </w:rPr>
      </w:pPr>
    </w:p>
    <w:p w:rsidR="0017688D" w:rsidRDefault="0017688D" w:rsidP="00936C50">
      <w:pPr>
        <w:pStyle w:val="affff0"/>
        <w:widowControl w:val="0"/>
        <w:numPr>
          <w:ilvl w:val="0"/>
          <w:numId w:val="8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0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Обоснование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ресурсного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обеспечения </w:t>
      </w:r>
    </w:p>
    <w:p w:rsidR="0017688D" w:rsidRDefault="0017688D" w:rsidP="0017688D">
      <w:pPr>
        <w:pStyle w:val="affff0"/>
        <w:tabs>
          <w:tab w:val="left" w:pos="0"/>
        </w:tabs>
        <w:kinsoku w:val="0"/>
        <w:overflowPunct w:val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17688D" w:rsidRDefault="0017688D" w:rsidP="0017688D">
      <w:pPr>
        <w:pStyle w:val="affff0"/>
        <w:tabs>
          <w:tab w:val="left" w:pos="0"/>
        </w:tabs>
        <w:kinsoku w:val="0"/>
        <w:overflowPunct w:val="0"/>
        <w:ind w:left="0"/>
        <w:jc w:val="center"/>
        <w:rPr>
          <w:sz w:val="28"/>
          <w:szCs w:val="28"/>
        </w:rPr>
      </w:pPr>
    </w:p>
    <w:p w:rsidR="0017688D" w:rsidRPr="00BB67C1" w:rsidRDefault="0017688D" w:rsidP="0017688D">
      <w:pPr>
        <w:pStyle w:val="aff"/>
        <w:kinsoku w:val="0"/>
        <w:overflowPunct w:val="0"/>
        <w:ind w:firstLine="708"/>
        <w:jc w:val="both"/>
        <w:rPr>
          <w:rFonts w:ascii="Times New Roman" w:hAnsi="Times New Roman"/>
          <w:b w:val="0"/>
          <w:spacing w:val="-2"/>
          <w:sz w:val="28"/>
        </w:rPr>
      </w:pPr>
      <w:r w:rsidRPr="00BB67C1">
        <w:rPr>
          <w:rFonts w:ascii="Times New Roman" w:hAnsi="Times New Roman"/>
          <w:b w:val="0"/>
          <w:sz w:val="28"/>
        </w:rPr>
        <w:t xml:space="preserve">Финансирование муниципальной программы осуществляется за счет средств бюджета Николаевского сельского поселения </w:t>
      </w:r>
      <w:proofErr w:type="spellStart"/>
      <w:r w:rsidRPr="00BB67C1">
        <w:rPr>
          <w:rFonts w:ascii="Times New Roman" w:hAnsi="Times New Roman"/>
          <w:b w:val="0"/>
          <w:sz w:val="28"/>
        </w:rPr>
        <w:t>Щербиновского</w:t>
      </w:r>
      <w:proofErr w:type="spellEnd"/>
      <w:r w:rsidRPr="00BB67C1">
        <w:rPr>
          <w:rFonts w:ascii="Times New Roman" w:hAnsi="Times New Roman"/>
          <w:b w:val="0"/>
          <w:sz w:val="28"/>
        </w:rPr>
        <w:t xml:space="preserve"> района (далее по тексту - бюджет поселения). Общий объем финансирования муниц</w:t>
      </w:r>
      <w:r w:rsidRPr="00BB67C1">
        <w:rPr>
          <w:rFonts w:ascii="Times New Roman" w:hAnsi="Times New Roman"/>
          <w:b w:val="0"/>
          <w:sz w:val="28"/>
        </w:rPr>
        <w:t>и</w:t>
      </w:r>
      <w:r w:rsidRPr="00BB67C1">
        <w:rPr>
          <w:rFonts w:ascii="Times New Roman" w:hAnsi="Times New Roman"/>
          <w:b w:val="0"/>
          <w:sz w:val="28"/>
        </w:rPr>
        <w:t xml:space="preserve">пальной программы на 2022 - 2027 годы составляет – 20 089,62 тыс. </w:t>
      </w:r>
      <w:r w:rsidRPr="00BB67C1">
        <w:rPr>
          <w:rFonts w:ascii="Times New Roman" w:hAnsi="Times New Roman"/>
          <w:b w:val="0"/>
          <w:spacing w:val="-2"/>
          <w:sz w:val="28"/>
        </w:rPr>
        <w:t>рублей.</w:t>
      </w:r>
    </w:p>
    <w:p w:rsidR="0017688D" w:rsidRPr="00BB67C1" w:rsidRDefault="0017688D" w:rsidP="0017688D">
      <w:pPr>
        <w:pStyle w:val="aff"/>
        <w:kinsoku w:val="0"/>
        <w:overflowPunct w:val="0"/>
        <w:spacing w:before="1"/>
        <w:ind w:right="126" w:firstLine="708"/>
        <w:jc w:val="both"/>
        <w:rPr>
          <w:rFonts w:ascii="Times New Roman" w:hAnsi="Times New Roman"/>
          <w:b w:val="0"/>
          <w:sz w:val="28"/>
        </w:rPr>
      </w:pPr>
      <w:r w:rsidRPr="00BB67C1">
        <w:rPr>
          <w:rFonts w:ascii="Times New Roman" w:hAnsi="Times New Roman"/>
          <w:b w:val="0"/>
          <w:sz w:val="28"/>
        </w:rPr>
        <w:t>Обоснование ресурсного обеспечения муниципальной программы пр</w:t>
      </w:r>
      <w:r w:rsidRPr="00BB67C1">
        <w:rPr>
          <w:rFonts w:ascii="Times New Roman" w:hAnsi="Times New Roman"/>
          <w:b w:val="0"/>
          <w:sz w:val="28"/>
        </w:rPr>
        <w:t>и</w:t>
      </w:r>
      <w:r w:rsidRPr="00BB67C1">
        <w:rPr>
          <w:rFonts w:ascii="Times New Roman" w:hAnsi="Times New Roman"/>
          <w:b w:val="0"/>
          <w:sz w:val="28"/>
        </w:rPr>
        <w:t>ведено в таблице № 1</w:t>
      </w:r>
    </w:p>
    <w:p w:rsidR="0017688D" w:rsidRPr="00BB67C1" w:rsidRDefault="0017688D" w:rsidP="0017688D">
      <w:pPr>
        <w:pStyle w:val="aff"/>
        <w:kinsoku w:val="0"/>
        <w:overflowPunct w:val="0"/>
        <w:spacing w:after="9" w:line="321" w:lineRule="exact"/>
        <w:ind w:right="221"/>
        <w:jc w:val="right"/>
        <w:rPr>
          <w:rFonts w:ascii="Times New Roman" w:hAnsi="Times New Roman"/>
          <w:b w:val="0"/>
          <w:spacing w:val="-5"/>
          <w:sz w:val="28"/>
        </w:rPr>
      </w:pPr>
      <w:r w:rsidRPr="00BB67C1">
        <w:rPr>
          <w:rFonts w:ascii="Times New Roman" w:hAnsi="Times New Roman"/>
          <w:b w:val="0"/>
          <w:sz w:val="28"/>
        </w:rPr>
        <w:t>Таблица</w:t>
      </w:r>
      <w:r w:rsidRPr="00BB67C1">
        <w:rPr>
          <w:rFonts w:ascii="Times New Roman" w:hAnsi="Times New Roman"/>
          <w:b w:val="0"/>
          <w:spacing w:val="-3"/>
          <w:sz w:val="28"/>
        </w:rPr>
        <w:t xml:space="preserve"> </w:t>
      </w:r>
      <w:r w:rsidRPr="00BB67C1">
        <w:rPr>
          <w:rFonts w:ascii="Times New Roman" w:hAnsi="Times New Roman"/>
          <w:b w:val="0"/>
          <w:spacing w:val="-5"/>
          <w:sz w:val="28"/>
        </w:rPr>
        <w:t>№1</w:t>
      </w:r>
    </w:p>
    <w:tbl>
      <w:tblPr>
        <w:tblW w:w="9659" w:type="dxa"/>
        <w:tblInd w:w="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1586"/>
        <w:gridCol w:w="1011"/>
        <w:gridCol w:w="816"/>
        <w:gridCol w:w="1027"/>
        <w:gridCol w:w="1134"/>
        <w:gridCol w:w="709"/>
        <w:gridCol w:w="708"/>
        <w:gridCol w:w="567"/>
      </w:tblGrid>
      <w:tr w:rsidR="0017688D" w:rsidTr="0017688D">
        <w:trPr>
          <w:trHeight w:val="642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EC1E13" w:rsidRDefault="0017688D" w:rsidP="0017688D">
            <w:pPr>
              <w:pStyle w:val="TableParagraph"/>
              <w:kinsoku w:val="0"/>
              <w:overflowPunct w:val="0"/>
              <w:spacing w:line="276" w:lineRule="auto"/>
              <w:ind w:left="107" w:right="51"/>
              <w:rPr>
                <w:spacing w:val="-2"/>
              </w:rPr>
            </w:pPr>
            <w:r w:rsidRPr="00EC1E13">
              <w:rPr>
                <w:spacing w:val="-2"/>
              </w:rPr>
              <w:t>Наименование основного меропр</w:t>
            </w:r>
            <w:r w:rsidRPr="00EC1E13">
              <w:rPr>
                <w:spacing w:val="-2"/>
              </w:rPr>
              <w:t>и</w:t>
            </w:r>
            <w:r w:rsidRPr="00EC1E13">
              <w:rPr>
                <w:spacing w:val="-2"/>
              </w:rPr>
              <w:t>ятия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ind w:left="107"/>
              <w:jc w:val="center"/>
              <w:rPr>
                <w:spacing w:val="-2"/>
              </w:rPr>
            </w:pPr>
            <w:r w:rsidRPr="00EC1E13">
              <w:rPr>
                <w:spacing w:val="-2"/>
              </w:rPr>
              <w:t xml:space="preserve">Источник </w:t>
            </w:r>
          </w:p>
          <w:p w:rsidR="0017688D" w:rsidRPr="00EC1E13" w:rsidRDefault="0017688D" w:rsidP="0017688D">
            <w:pPr>
              <w:pStyle w:val="TableParagraph"/>
              <w:kinsoku w:val="0"/>
              <w:overflowPunct w:val="0"/>
              <w:spacing w:line="276" w:lineRule="auto"/>
              <w:ind w:left="107"/>
              <w:jc w:val="center"/>
              <w:rPr>
                <w:spacing w:val="-2"/>
              </w:rPr>
            </w:pPr>
            <w:proofErr w:type="spellStart"/>
            <w:proofErr w:type="gramStart"/>
            <w:r w:rsidRPr="00EC1E13">
              <w:rPr>
                <w:spacing w:val="-2"/>
              </w:rPr>
              <w:t>финансиро</w:t>
            </w:r>
            <w:r>
              <w:rPr>
                <w:spacing w:val="-2"/>
              </w:rPr>
              <w:t>-</w:t>
            </w:r>
            <w:r w:rsidRPr="00EC1E13">
              <w:rPr>
                <w:spacing w:val="-2"/>
              </w:rPr>
              <w:t>вания</w:t>
            </w:r>
            <w:proofErr w:type="spellEnd"/>
            <w:proofErr w:type="gramEnd"/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EC1E13" w:rsidRDefault="0017688D" w:rsidP="0017688D">
            <w:pPr>
              <w:pStyle w:val="TableParagraph"/>
              <w:kinsoku w:val="0"/>
              <w:overflowPunct w:val="0"/>
              <w:spacing w:line="276" w:lineRule="auto"/>
              <w:ind w:left="108" w:right="179"/>
              <w:jc w:val="center"/>
              <w:rPr>
                <w:spacing w:val="-2"/>
              </w:rPr>
            </w:pPr>
            <w:r w:rsidRPr="00EC1E13">
              <w:rPr>
                <w:spacing w:val="-2"/>
              </w:rPr>
              <w:t>О</w:t>
            </w:r>
            <w:r w:rsidRPr="00EC1E13">
              <w:rPr>
                <w:spacing w:val="-2"/>
              </w:rPr>
              <w:t>б</w:t>
            </w:r>
            <w:r w:rsidRPr="00EC1E13">
              <w:rPr>
                <w:spacing w:val="-2"/>
              </w:rPr>
              <w:t xml:space="preserve">щий объем </w:t>
            </w:r>
            <w:proofErr w:type="spellStart"/>
            <w:proofErr w:type="gramStart"/>
            <w:r w:rsidRPr="00EC1E13">
              <w:rPr>
                <w:spacing w:val="-2"/>
              </w:rPr>
              <w:t>ф</w:t>
            </w:r>
            <w:r w:rsidRPr="00EC1E13">
              <w:rPr>
                <w:spacing w:val="-2"/>
              </w:rPr>
              <w:t>и</w:t>
            </w:r>
            <w:r w:rsidRPr="00EC1E13">
              <w:rPr>
                <w:spacing w:val="-2"/>
              </w:rPr>
              <w:t>нансир</w:t>
            </w:r>
            <w:proofErr w:type="spellEnd"/>
            <w:r w:rsidRPr="00EC1E13">
              <w:rPr>
                <w:spacing w:val="-2"/>
              </w:rPr>
              <w:t xml:space="preserve"> </w:t>
            </w:r>
            <w:proofErr w:type="spellStart"/>
            <w:r w:rsidRPr="00EC1E13">
              <w:rPr>
                <w:spacing w:val="-2"/>
              </w:rPr>
              <w:t>ования</w:t>
            </w:r>
            <w:proofErr w:type="spellEnd"/>
            <w:proofErr w:type="gramEnd"/>
            <w:r w:rsidRPr="00EC1E13">
              <w:rPr>
                <w:spacing w:val="-2"/>
              </w:rPr>
              <w:t xml:space="preserve"> </w:t>
            </w:r>
            <w:r w:rsidRPr="00EC1E13">
              <w:rPr>
                <w:spacing w:val="-2"/>
              </w:rPr>
              <w:lastRenderedPageBreak/>
              <w:t xml:space="preserve">всего, </w:t>
            </w:r>
          </w:p>
          <w:p w:rsidR="0017688D" w:rsidRPr="00EC1E13" w:rsidRDefault="0017688D" w:rsidP="0017688D">
            <w:pPr>
              <w:pStyle w:val="TableParagraph"/>
              <w:kinsoku w:val="0"/>
              <w:overflowPunct w:val="0"/>
              <w:spacing w:line="308" w:lineRule="exact"/>
              <w:ind w:left="108"/>
              <w:jc w:val="center"/>
              <w:rPr>
                <w:spacing w:val="-2"/>
              </w:rPr>
            </w:pPr>
            <w:r w:rsidRPr="00EC1E13">
              <w:rPr>
                <w:spacing w:val="-2"/>
              </w:rPr>
              <w:t>рублей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EC1E13" w:rsidRDefault="0017688D" w:rsidP="0017688D">
            <w:pPr>
              <w:pStyle w:val="TableParagraph"/>
              <w:tabs>
                <w:tab w:val="left" w:pos="2387"/>
              </w:tabs>
              <w:kinsoku w:val="0"/>
              <w:overflowPunct w:val="0"/>
              <w:spacing w:line="315" w:lineRule="exact"/>
              <w:ind w:left="108"/>
              <w:jc w:val="center"/>
              <w:rPr>
                <w:spacing w:val="-2"/>
              </w:rPr>
            </w:pPr>
            <w:r w:rsidRPr="00EC1E13">
              <w:rPr>
                <w:spacing w:val="-2"/>
              </w:rPr>
              <w:lastRenderedPageBreak/>
              <w:t>Объемы</w:t>
            </w:r>
            <w:r w:rsidRPr="00EC1E13">
              <w:tab/>
            </w:r>
            <w:r w:rsidRPr="00EC1E13">
              <w:rPr>
                <w:spacing w:val="-2"/>
              </w:rPr>
              <w:t>финансирования</w:t>
            </w:r>
          </w:p>
          <w:p w:rsidR="0017688D" w:rsidRPr="00EC1E13" w:rsidRDefault="0017688D" w:rsidP="0017688D">
            <w:pPr>
              <w:pStyle w:val="TableParagraph"/>
              <w:tabs>
                <w:tab w:val="left" w:pos="2387"/>
              </w:tabs>
              <w:kinsoku w:val="0"/>
              <w:overflowPunct w:val="0"/>
              <w:spacing w:line="315" w:lineRule="exact"/>
              <w:ind w:left="108"/>
              <w:jc w:val="center"/>
              <w:rPr>
                <w:spacing w:val="-2"/>
              </w:rPr>
            </w:pPr>
            <w:r w:rsidRPr="00EC1E13">
              <w:t>программы</w:t>
            </w:r>
            <w:r w:rsidRPr="00EC1E13">
              <w:rPr>
                <w:spacing w:val="-2"/>
              </w:rPr>
              <w:t xml:space="preserve"> </w:t>
            </w:r>
            <w:r w:rsidRPr="00EC1E13">
              <w:t>по</w:t>
            </w:r>
            <w:r w:rsidRPr="00EC1E13">
              <w:rPr>
                <w:spacing w:val="-3"/>
              </w:rPr>
              <w:t xml:space="preserve"> </w:t>
            </w:r>
            <w:r w:rsidRPr="00EC1E13">
              <w:t xml:space="preserve">годам, </w:t>
            </w:r>
            <w:proofErr w:type="spellStart"/>
            <w:r w:rsidRPr="00EC1E13">
              <w:t>тыс</w:t>
            </w:r>
            <w:proofErr w:type="gramStart"/>
            <w:r w:rsidRPr="00EC1E13">
              <w:t>.</w:t>
            </w:r>
            <w:r w:rsidRPr="00EC1E13">
              <w:rPr>
                <w:spacing w:val="-2"/>
              </w:rPr>
              <w:t>р</w:t>
            </w:r>
            <w:proofErr w:type="gramEnd"/>
            <w:r w:rsidRPr="00EC1E13">
              <w:rPr>
                <w:spacing w:val="-2"/>
              </w:rPr>
              <w:t>ублей</w:t>
            </w:r>
            <w:proofErr w:type="spellEnd"/>
          </w:p>
        </w:tc>
      </w:tr>
      <w:tr w:rsidR="0017688D" w:rsidTr="0017688D">
        <w:trPr>
          <w:trHeight w:val="1278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Pr="00EC1E13" w:rsidRDefault="0017688D" w:rsidP="0017688D">
            <w:pPr>
              <w:widowControl/>
              <w:rPr>
                <w:spacing w:val="-2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Pr="00EC1E13" w:rsidRDefault="0017688D" w:rsidP="0017688D">
            <w:pPr>
              <w:widowControl/>
              <w:rPr>
                <w:spacing w:val="-2"/>
                <w:szCs w:val="24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Pr="00EC1E13" w:rsidRDefault="0017688D" w:rsidP="0017688D">
            <w:pPr>
              <w:widowControl/>
              <w:rPr>
                <w:spacing w:val="-2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EC1E13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8"/>
              <w:jc w:val="center"/>
              <w:rPr>
                <w:spacing w:val="-5"/>
              </w:rPr>
            </w:pPr>
            <w:r w:rsidRPr="00EC1E13">
              <w:t xml:space="preserve">2022 </w:t>
            </w:r>
            <w:r w:rsidRPr="00EC1E13">
              <w:rPr>
                <w:spacing w:val="-5"/>
              </w:rPr>
              <w:t>год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EC1E13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9"/>
              <w:jc w:val="center"/>
              <w:rPr>
                <w:spacing w:val="-5"/>
              </w:rPr>
            </w:pPr>
            <w:r w:rsidRPr="00EC1E13">
              <w:t>2023</w:t>
            </w:r>
            <w:r w:rsidRPr="00EC1E13">
              <w:rPr>
                <w:spacing w:val="-3"/>
              </w:rPr>
              <w:t xml:space="preserve"> </w:t>
            </w:r>
            <w:r w:rsidRPr="00EC1E13">
              <w:rPr>
                <w:spacing w:val="-5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EC1E13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8"/>
              <w:rPr>
                <w:spacing w:val="-5"/>
              </w:rPr>
            </w:pPr>
            <w:r w:rsidRPr="00EC1E13">
              <w:t xml:space="preserve">2024 </w:t>
            </w:r>
            <w:r w:rsidRPr="00EC1E13">
              <w:rPr>
                <w:spacing w:val="-5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EC1E13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8"/>
            </w:pPr>
            <w:r>
              <w:t>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8"/>
            </w:pPr>
            <w:r>
              <w:t>2026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8"/>
            </w:pPr>
            <w:r>
              <w:t>2027 год</w:t>
            </w:r>
          </w:p>
        </w:tc>
      </w:tr>
      <w:tr w:rsidR="0017688D" w:rsidTr="0017688D">
        <w:trPr>
          <w:trHeight w:val="321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EC1E13" w:rsidRDefault="0017688D" w:rsidP="0017688D">
            <w:pPr>
              <w:pStyle w:val="TableParagraph"/>
              <w:kinsoku w:val="0"/>
              <w:overflowPunct w:val="0"/>
              <w:spacing w:line="301" w:lineRule="exact"/>
              <w:ind w:left="107"/>
            </w:pPr>
            <w:r w:rsidRPr="00EC1E13">
              <w:lastRenderedPageBreak/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EC1E13" w:rsidRDefault="0017688D" w:rsidP="0017688D">
            <w:pPr>
              <w:pStyle w:val="TableParagraph"/>
              <w:kinsoku w:val="0"/>
              <w:overflowPunct w:val="0"/>
              <w:spacing w:line="301" w:lineRule="exact"/>
              <w:ind w:left="108"/>
            </w:pPr>
            <w:r w:rsidRPr="00EC1E13"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EC1E13" w:rsidRDefault="0017688D" w:rsidP="0017688D">
            <w:pPr>
              <w:pStyle w:val="TableParagraph"/>
              <w:kinsoku w:val="0"/>
              <w:overflowPunct w:val="0"/>
              <w:spacing w:line="301" w:lineRule="exact"/>
              <w:ind w:left="108"/>
            </w:pPr>
            <w:r w:rsidRPr="00EC1E13"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EC1E13" w:rsidRDefault="0017688D" w:rsidP="0017688D">
            <w:pPr>
              <w:pStyle w:val="TableParagraph"/>
              <w:kinsoku w:val="0"/>
              <w:overflowPunct w:val="0"/>
              <w:spacing w:line="301" w:lineRule="exact"/>
              <w:ind w:left="109"/>
            </w:pPr>
            <w:r w:rsidRPr="00EC1E13">
              <w:t>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EC1E13" w:rsidRDefault="0017688D" w:rsidP="0017688D">
            <w:pPr>
              <w:pStyle w:val="TableParagraph"/>
              <w:kinsoku w:val="0"/>
              <w:overflowPunct w:val="0"/>
              <w:spacing w:line="301" w:lineRule="exact"/>
              <w:ind w:left="108"/>
            </w:pPr>
            <w:r w:rsidRPr="00EC1E13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EC1E13" w:rsidRDefault="0017688D" w:rsidP="0017688D">
            <w:pPr>
              <w:pStyle w:val="TableParagraph"/>
              <w:kinsoku w:val="0"/>
              <w:overflowPunct w:val="0"/>
              <w:spacing w:line="301" w:lineRule="exact"/>
              <w:ind w:left="109"/>
            </w:pPr>
            <w:r w:rsidRPr="00EC1E13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EC1E13" w:rsidRDefault="0017688D" w:rsidP="0017688D">
            <w:pPr>
              <w:pStyle w:val="TableParagraph"/>
              <w:kinsoku w:val="0"/>
              <w:overflowPunct w:val="0"/>
              <w:spacing w:line="301" w:lineRule="exact"/>
              <w:ind w:left="109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EC1E13" w:rsidRDefault="0017688D" w:rsidP="0017688D">
            <w:pPr>
              <w:pStyle w:val="TableParagraph"/>
              <w:kinsoku w:val="0"/>
              <w:overflowPunct w:val="0"/>
              <w:spacing w:line="301" w:lineRule="exact"/>
              <w:ind w:left="109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EC1E13" w:rsidRDefault="0017688D" w:rsidP="0017688D">
            <w:pPr>
              <w:pStyle w:val="TableParagraph"/>
              <w:kinsoku w:val="0"/>
              <w:overflowPunct w:val="0"/>
              <w:spacing w:line="301" w:lineRule="exact"/>
              <w:ind w:left="109"/>
            </w:pPr>
            <w:r>
              <w:t>9</w:t>
            </w:r>
          </w:p>
        </w:tc>
      </w:tr>
      <w:tr w:rsidR="0017688D" w:rsidTr="0017688D">
        <w:trPr>
          <w:trHeight w:val="645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EC1E13" w:rsidRDefault="0017688D" w:rsidP="0017688D">
            <w:pPr>
              <w:pStyle w:val="TableParagraph"/>
              <w:kinsoku w:val="0"/>
              <w:overflowPunct w:val="0"/>
              <w:spacing w:line="276" w:lineRule="auto"/>
              <w:ind w:left="107" w:right="51"/>
              <w:rPr>
                <w:spacing w:val="-2"/>
              </w:rPr>
            </w:pPr>
            <w:r w:rsidRPr="00EC1E13">
              <w:rPr>
                <w:spacing w:val="-2"/>
              </w:rPr>
              <w:t>Основное мер</w:t>
            </w:r>
            <w:r w:rsidRPr="00EC1E13">
              <w:rPr>
                <w:spacing w:val="-2"/>
              </w:rPr>
              <w:t>о</w:t>
            </w:r>
            <w:r w:rsidRPr="00EC1E13">
              <w:rPr>
                <w:spacing w:val="-2"/>
              </w:rPr>
              <w:t>приятие</w:t>
            </w:r>
          </w:p>
          <w:p w:rsidR="0017688D" w:rsidRPr="00EC1E13" w:rsidRDefault="0017688D" w:rsidP="0017688D">
            <w:pPr>
              <w:pStyle w:val="TableParagraph"/>
              <w:kinsoku w:val="0"/>
              <w:overflowPunct w:val="0"/>
              <w:spacing w:line="276" w:lineRule="auto"/>
              <w:ind w:left="107" w:right="51"/>
              <w:rPr>
                <w:spacing w:val="-2"/>
              </w:rPr>
            </w:pPr>
            <w:r w:rsidRPr="00EC1E13">
              <w:rPr>
                <w:spacing w:val="-2"/>
              </w:rPr>
              <w:t>«Благоустройст</w:t>
            </w:r>
            <w:r w:rsidRPr="00EC1E13">
              <w:rPr>
                <w:spacing w:val="-6"/>
              </w:rPr>
              <w:t xml:space="preserve">во </w:t>
            </w:r>
            <w:r w:rsidRPr="00EC1E13">
              <w:rPr>
                <w:spacing w:val="-2"/>
              </w:rPr>
              <w:t>общественной территории Ник</w:t>
            </w:r>
            <w:r w:rsidRPr="00EC1E13">
              <w:rPr>
                <w:spacing w:val="-2"/>
              </w:rPr>
              <w:t>о</w:t>
            </w:r>
            <w:r w:rsidRPr="00EC1E13">
              <w:rPr>
                <w:spacing w:val="-2"/>
              </w:rPr>
              <w:t>лаевского сельск</w:t>
            </w:r>
            <w:r w:rsidRPr="00EC1E13">
              <w:rPr>
                <w:spacing w:val="-2"/>
              </w:rPr>
              <w:t>о</w:t>
            </w:r>
            <w:r w:rsidRPr="00EC1E13">
              <w:rPr>
                <w:spacing w:val="-2"/>
              </w:rPr>
              <w:t xml:space="preserve">го поселения </w:t>
            </w:r>
            <w:proofErr w:type="spellStart"/>
            <w:r w:rsidRPr="00EC1E13">
              <w:rPr>
                <w:spacing w:val="-2"/>
              </w:rPr>
              <w:t>Щербиновског</w:t>
            </w:r>
            <w:r w:rsidRPr="00EC1E13">
              <w:t>о</w:t>
            </w:r>
            <w:proofErr w:type="spellEnd"/>
            <w:r w:rsidRPr="00EC1E13">
              <w:rPr>
                <w:spacing w:val="-2"/>
              </w:rPr>
              <w:t xml:space="preserve"> района»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EC1E13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8"/>
              <w:rPr>
                <w:spacing w:val="-2"/>
              </w:rPr>
            </w:pPr>
            <w:r w:rsidRPr="00EC1E13">
              <w:rPr>
                <w:spacing w:val="-2"/>
              </w:rPr>
              <w:t>местн</w:t>
            </w:r>
            <w:r w:rsidRPr="00EC1E13">
              <w:t>ый</w:t>
            </w:r>
            <w:r w:rsidRPr="00EC1E13">
              <w:rPr>
                <w:spacing w:val="-3"/>
              </w:rPr>
              <w:t xml:space="preserve"> </w:t>
            </w:r>
            <w:r w:rsidRPr="00EC1E13">
              <w:rPr>
                <w:spacing w:val="-2"/>
              </w:rPr>
              <w:t>бюджет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A666B0" w:rsidRDefault="0017688D" w:rsidP="0017688D">
            <w:pPr>
              <w:jc w:val="center"/>
              <w:rPr>
                <w:color w:val="000000"/>
                <w:szCs w:val="24"/>
              </w:rPr>
            </w:pPr>
            <w:r w:rsidRPr="00A666B0">
              <w:rPr>
                <w:color w:val="000000"/>
                <w:szCs w:val="24"/>
              </w:rPr>
              <w:t>2 102,32</w:t>
            </w:r>
          </w:p>
          <w:p w:rsidR="0017688D" w:rsidRPr="00A666B0" w:rsidRDefault="0017688D" w:rsidP="0017688D">
            <w:pPr>
              <w:pStyle w:val="TableParagraph"/>
              <w:kinsoku w:val="0"/>
              <w:overflowPunct w:val="0"/>
              <w:spacing w:line="311" w:lineRule="exact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EC1E13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8"/>
              <w:jc w:val="center"/>
              <w:rPr>
                <w:spacing w:val="-4"/>
              </w:rPr>
            </w:pPr>
            <w:r w:rsidRPr="00EC1E13">
              <w:rPr>
                <w:spacing w:val="-4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EC1E13" w:rsidRDefault="0017688D" w:rsidP="0017688D">
            <w:pPr>
              <w:pStyle w:val="TableParagraph"/>
              <w:kinsoku w:val="0"/>
              <w:overflowPunct w:val="0"/>
              <w:spacing w:line="311" w:lineRule="exact"/>
              <w:jc w:val="center"/>
            </w:pPr>
            <w:r w:rsidRPr="00EC1E13">
              <w:t>1 751,52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EC1E13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8"/>
              <w:jc w:val="center"/>
              <w:rPr>
                <w:spacing w:val="-4"/>
              </w:rPr>
            </w:pPr>
            <w:r>
              <w:rPr>
                <w:spacing w:val="-4"/>
              </w:rPr>
              <w:t>350,80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8"/>
              <w:rPr>
                <w:spacing w:val="-4"/>
              </w:rPr>
            </w:pPr>
            <w:r>
              <w:rPr>
                <w:spacing w:val="-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8"/>
              <w:rPr>
                <w:spacing w:val="-4"/>
              </w:rPr>
            </w:pPr>
            <w:r>
              <w:rPr>
                <w:spacing w:val="-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EC1E13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8"/>
              <w:rPr>
                <w:spacing w:val="-4"/>
              </w:rPr>
            </w:pPr>
            <w:r>
              <w:rPr>
                <w:spacing w:val="-4"/>
              </w:rPr>
              <w:t>0,00</w:t>
            </w:r>
          </w:p>
        </w:tc>
      </w:tr>
      <w:tr w:rsidR="0017688D" w:rsidTr="0017688D">
        <w:trPr>
          <w:trHeight w:val="642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Pr="00EC1E13" w:rsidRDefault="0017688D" w:rsidP="0017688D">
            <w:pPr>
              <w:widowControl/>
              <w:rPr>
                <w:spacing w:val="-2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EC1E13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8"/>
              <w:rPr>
                <w:spacing w:val="-2"/>
              </w:rPr>
            </w:pPr>
            <w:r w:rsidRPr="00EC1E13">
              <w:rPr>
                <w:spacing w:val="-2"/>
              </w:rPr>
              <w:t>краев</w:t>
            </w:r>
            <w:r w:rsidRPr="00EC1E13">
              <w:t>ой</w:t>
            </w:r>
            <w:r w:rsidRPr="00EC1E13">
              <w:rPr>
                <w:spacing w:val="-2"/>
              </w:rPr>
              <w:t xml:space="preserve"> бю</w:t>
            </w:r>
            <w:r w:rsidRPr="00EC1E13">
              <w:rPr>
                <w:spacing w:val="-2"/>
              </w:rPr>
              <w:t>д</w:t>
            </w:r>
            <w:r w:rsidRPr="00EC1E13">
              <w:rPr>
                <w:spacing w:val="-2"/>
              </w:rPr>
              <w:t>жет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A666B0" w:rsidRDefault="0017688D" w:rsidP="0017688D">
            <w:pPr>
              <w:jc w:val="center"/>
              <w:rPr>
                <w:color w:val="000000"/>
                <w:szCs w:val="24"/>
              </w:rPr>
            </w:pPr>
            <w:r w:rsidRPr="00A666B0">
              <w:rPr>
                <w:color w:val="000000"/>
                <w:szCs w:val="24"/>
              </w:rPr>
              <w:t>7 117,20</w:t>
            </w:r>
          </w:p>
          <w:p w:rsidR="0017688D" w:rsidRPr="00A666B0" w:rsidRDefault="0017688D" w:rsidP="0017688D">
            <w:pPr>
              <w:pStyle w:val="TableParagraph"/>
              <w:kinsoku w:val="0"/>
              <w:overflowPunct w:val="0"/>
              <w:spacing w:line="308" w:lineRule="exact"/>
              <w:ind w:left="108"/>
              <w:jc w:val="center"/>
              <w:rPr>
                <w:spacing w:val="-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EC1E13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8"/>
              <w:jc w:val="center"/>
              <w:rPr>
                <w:spacing w:val="-4"/>
              </w:rPr>
            </w:pPr>
            <w:r w:rsidRPr="00EC1E13">
              <w:rPr>
                <w:spacing w:val="-4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EC1E13" w:rsidRDefault="0017688D" w:rsidP="0017688D">
            <w:pPr>
              <w:pStyle w:val="TableParagraph"/>
              <w:kinsoku w:val="0"/>
              <w:overflowPunct w:val="0"/>
              <w:spacing w:line="308" w:lineRule="exact"/>
              <w:ind w:left="108"/>
              <w:jc w:val="center"/>
              <w:rPr>
                <w:spacing w:val="-2"/>
              </w:rPr>
            </w:pPr>
            <w:r w:rsidRPr="00EC1E13">
              <w:t>453,00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EC1E13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8"/>
              <w:jc w:val="center"/>
              <w:rPr>
                <w:spacing w:val="-4"/>
              </w:rPr>
            </w:pPr>
            <w:r>
              <w:rPr>
                <w:spacing w:val="-4"/>
              </w:rPr>
              <w:t>6664,20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8"/>
              <w:rPr>
                <w:spacing w:val="-4"/>
              </w:rPr>
            </w:pPr>
            <w:r>
              <w:rPr>
                <w:spacing w:val="-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8"/>
              <w:rPr>
                <w:spacing w:val="-4"/>
              </w:rPr>
            </w:pPr>
            <w:r>
              <w:rPr>
                <w:spacing w:val="-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EC1E13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8"/>
              <w:rPr>
                <w:spacing w:val="-4"/>
              </w:rPr>
            </w:pPr>
            <w:r>
              <w:rPr>
                <w:spacing w:val="-4"/>
              </w:rPr>
              <w:t>0,00</w:t>
            </w:r>
          </w:p>
        </w:tc>
      </w:tr>
      <w:tr w:rsidR="0017688D" w:rsidTr="0017688D">
        <w:trPr>
          <w:trHeight w:val="966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Pr="00EC1E13" w:rsidRDefault="0017688D" w:rsidP="0017688D">
            <w:pPr>
              <w:widowControl/>
              <w:rPr>
                <w:spacing w:val="-2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EC1E13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8"/>
              <w:rPr>
                <w:spacing w:val="-2"/>
              </w:rPr>
            </w:pPr>
            <w:r w:rsidRPr="00EC1E13">
              <w:rPr>
                <w:spacing w:val="-2"/>
              </w:rPr>
              <w:t>федеральный бюджет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A666B0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7"/>
              <w:jc w:val="center"/>
              <w:rPr>
                <w:spacing w:val="-4"/>
              </w:rPr>
            </w:pPr>
            <w:r w:rsidRPr="00A666B0">
              <w:t>10 870,10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EC1E13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8"/>
              <w:jc w:val="center"/>
              <w:rPr>
                <w:spacing w:val="-4"/>
              </w:rPr>
            </w:pPr>
            <w:r w:rsidRPr="00EC1E13">
              <w:rPr>
                <w:spacing w:val="-4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EC1E13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7"/>
              <w:jc w:val="center"/>
              <w:rPr>
                <w:spacing w:val="-4"/>
              </w:rPr>
            </w:pPr>
            <w:r w:rsidRPr="00EC1E13">
              <w:t>10 870,10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EC1E13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9"/>
              <w:jc w:val="center"/>
              <w:rPr>
                <w:spacing w:val="-4"/>
              </w:rPr>
            </w:pPr>
            <w:r w:rsidRPr="00EC1E13">
              <w:rPr>
                <w:spacing w:val="-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9"/>
              <w:rPr>
                <w:spacing w:val="-4"/>
              </w:rPr>
            </w:pPr>
            <w:r>
              <w:rPr>
                <w:spacing w:val="-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9"/>
              <w:rPr>
                <w:spacing w:val="-4"/>
              </w:rPr>
            </w:pPr>
            <w:r>
              <w:rPr>
                <w:spacing w:val="-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EC1E13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9"/>
              <w:rPr>
                <w:spacing w:val="-4"/>
              </w:rPr>
            </w:pPr>
            <w:r>
              <w:rPr>
                <w:spacing w:val="-4"/>
              </w:rPr>
              <w:t>0,00</w:t>
            </w:r>
          </w:p>
        </w:tc>
      </w:tr>
      <w:tr w:rsidR="0017688D" w:rsidTr="0017688D">
        <w:trPr>
          <w:trHeight w:val="1257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Pr="00EC1E13" w:rsidRDefault="0017688D" w:rsidP="0017688D">
            <w:pPr>
              <w:widowControl/>
              <w:rPr>
                <w:spacing w:val="-2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EC1E13" w:rsidRDefault="0017688D" w:rsidP="0017688D">
            <w:pPr>
              <w:pStyle w:val="TableParagraph"/>
              <w:kinsoku w:val="0"/>
              <w:overflowPunct w:val="0"/>
              <w:spacing w:before="139" w:line="276" w:lineRule="auto"/>
              <w:ind w:left="108"/>
              <w:rPr>
                <w:spacing w:val="-2"/>
              </w:rPr>
            </w:pPr>
            <w:r w:rsidRPr="00EC1E13">
              <w:rPr>
                <w:spacing w:val="-2"/>
              </w:rPr>
              <w:t>внебюдже</w:t>
            </w:r>
            <w:r w:rsidRPr="00EC1E13">
              <w:rPr>
                <w:spacing w:val="-2"/>
              </w:rPr>
              <w:t>т</w:t>
            </w:r>
            <w:r w:rsidRPr="00EC1E13">
              <w:rPr>
                <w:spacing w:val="-2"/>
              </w:rPr>
              <w:t>ные источн</w:t>
            </w:r>
            <w:r w:rsidRPr="00EC1E13">
              <w:rPr>
                <w:spacing w:val="-2"/>
              </w:rPr>
              <w:t>и</w:t>
            </w:r>
            <w:r w:rsidRPr="00EC1E13">
              <w:rPr>
                <w:spacing w:val="-2"/>
              </w:rPr>
              <w:t>ки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A666B0" w:rsidRDefault="0017688D" w:rsidP="0017688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0,00</w:t>
            </w:r>
          </w:p>
          <w:p w:rsidR="0017688D" w:rsidRPr="00A666B0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7"/>
              <w:jc w:val="center"/>
              <w:rPr>
                <w:spacing w:val="-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EC1E13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8"/>
              <w:jc w:val="center"/>
              <w:rPr>
                <w:spacing w:val="-4"/>
              </w:rPr>
            </w:pPr>
            <w:r w:rsidRPr="00EC1E13">
              <w:rPr>
                <w:spacing w:val="-4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EC1E13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7"/>
              <w:jc w:val="center"/>
              <w:rPr>
                <w:spacing w:val="-4"/>
              </w:rPr>
            </w:pPr>
            <w:r w:rsidRPr="00EC1E13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EC1E13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9"/>
              <w:jc w:val="center"/>
              <w:rPr>
                <w:spacing w:val="-4"/>
              </w:rPr>
            </w:pPr>
            <w:r>
              <w:rPr>
                <w:spacing w:val="-4"/>
              </w:rPr>
              <w:t>32,40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9"/>
              <w:rPr>
                <w:spacing w:val="-4"/>
              </w:rPr>
            </w:pPr>
            <w:r>
              <w:rPr>
                <w:spacing w:val="-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9"/>
              <w:rPr>
                <w:spacing w:val="-4"/>
              </w:rPr>
            </w:pPr>
            <w:r>
              <w:rPr>
                <w:spacing w:val="-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EC1E13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9"/>
              <w:rPr>
                <w:spacing w:val="-4"/>
              </w:rPr>
            </w:pPr>
            <w:r>
              <w:rPr>
                <w:spacing w:val="-4"/>
              </w:rPr>
              <w:t>0,00</w:t>
            </w:r>
          </w:p>
        </w:tc>
      </w:tr>
      <w:tr w:rsidR="0017688D" w:rsidTr="0017688D">
        <w:trPr>
          <w:trHeight w:val="645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EC1E13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7"/>
              <w:rPr>
                <w:spacing w:val="-2"/>
              </w:rPr>
            </w:pPr>
            <w:r w:rsidRPr="00EC1E13">
              <w:rPr>
                <w:spacing w:val="-2"/>
              </w:rPr>
              <w:t>Итого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A666B0" w:rsidRDefault="0017688D" w:rsidP="0017688D">
            <w:pPr>
              <w:pStyle w:val="TableParagraph"/>
              <w:kinsoku w:val="0"/>
              <w:overflowPunct w:val="0"/>
              <w:spacing w:line="311" w:lineRule="exact"/>
              <w:ind w:left="108"/>
              <w:jc w:val="center"/>
              <w:rPr>
                <w:spacing w:val="-2"/>
              </w:rPr>
            </w:pPr>
            <w:r>
              <w:rPr>
                <w:sz w:val="20"/>
                <w:szCs w:val="20"/>
              </w:rPr>
              <w:t>20 089,62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EC1E13" w:rsidRDefault="0017688D" w:rsidP="0017688D">
            <w:pPr>
              <w:pStyle w:val="TableParagraph"/>
              <w:kinsoku w:val="0"/>
              <w:overflowPunct w:val="0"/>
              <w:spacing w:line="311" w:lineRule="exact"/>
              <w:ind w:left="108"/>
              <w:jc w:val="center"/>
              <w:rPr>
                <w:spacing w:val="-2"/>
              </w:rPr>
            </w:pPr>
            <w:r w:rsidRPr="00EC1E13">
              <w:rPr>
                <w:spacing w:val="-2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EC1E13" w:rsidRDefault="0017688D" w:rsidP="0017688D">
            <w:pPr>
              <w:pStyle w:val="TableParagraph"/>
              <w:kinsoku w:val="0"/>
              <w:overflowPunct w:val="0"/>
              <w:spacing w:line="311" w:lineRule="exact"/>
              <w:ind w:left="108"/>
              <w:jc w:val="center"/>
              <w:rPr>
                <w:spacing w:val="-2"/>
              </w:rPr>
            </w:pPr>
            <w:r w:rsidRPr="00EC1E13">
              <w:rPr>
                <w:spacing w:val="-2"/>
              </w:rPr>
              <w:t>13074,62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EC1E13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8"/>
              <w:rPr>
                <w:spacing w:val="-4"/>
              </w:rPr>
            </w:pPr>
            <w:r>
              <w:rPr>
                <w:spacing w:val="-4"/>
              </w:rPr>
              <w:t>7015,00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EC1E13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8"/>
              <w:rPr>
                <w:spacing w:val="-4"/>
              </w:rPr>
            </w:pPr>
            <w:r>
              <w:rPr>
                <w:spacing w:val="-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8"/>
              <w:rPr>
                <w:spacing w:val="-4"/>
              </w:rPr>
            </w:pPr>
            <w:r>
              <w:rPr>
                <w:spacing w:val="-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108"/>
              <w:rPr>
                <w:spacing w:val="-4"/>
              </w:rPr>
            </w:pPr>
            <w:r>
              <w:rPr>
                <w:spacing w:val="-4"/>
              </w:rPr>
              <w:t>0,00</w:t>
            </w:r>
          </w:p>
        </w:tc>
      </w:tr>
    </w:tbl>
    <w:p w:rsidR="0017688D" w:rsidRDefault="0017688D" w:rsidP="0017688D">
      <w:pPr>
        <w:pStyle w:val="aff"/>
        <w:kinsoku w:val="0"/>
        <w:overflowPunct w:val="0"/>
        <w:spacing w:before="7"/>
        <w:rPr>
          <w:sz w:val="27"/>
          <w:szCs w:val="27"/>
        </w:rPr>
      </w:pPr>
    </w:p>
    <w:p w:rsidR="0017688D" w:rsidRDefault="0017688D" w:rsidP="00936C50">
      <w:pPr>
        <w:pStyle w:val="affff0"/>
        <w:widowControl w:val="0"/>
        <w:numPr>
          <w:ilvl w:val="0"/>
          <w:numId w:val="8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right="3" w:firstLine="0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распределения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денежных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</w:p>
    <w:p w:rsidR="0017688D" w:rsidRDefault="0017688D" w:rsidP="0017688D">
      <w:pPr>
        <w:pStyle w:val="affff0"/>
        <w:tabs>
          <w:tab w:val="left" w:pos="0"/>
        </w:tabs>
        <w:kinsoku w:val="0"/>
        <w:overflowPunct w:val="0"/>
        <w:ind w:left="0" w:right="3"/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реализацию </w:t>
      </w:r>
      <w:proofErr w:type="gramStart"/>
      <w:r>
        <w:rPr>
          <w:sz w:val="28"/>
          <w:szCs w:val="28"/>
        </w:rPr>
        <w:t>мероприятии</w:t>
      </w:r>
      <w:proofErr w:type="gramEnd"/>
    </w:p>
    <w:p w:rsidR="0017688D" w:rsidRDefault="0017688D" w:rsidP="0017688D">
      <w:pPr>
        <w:pStyle w:val="affff0"/>
        <w:tabs>
          <w:tab w:val="left" w:pos="0"/>
        </w:tabs>
        <w:kinsoku w:val="0"/>
        <w:overflowPunct w:val="0"/>
        <w:ind w:left="0" w:right="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17688D" w:rsidRPr="00BB67C1" w:rsidRDefault="0017688D" w:rsidP="0017688D">
      <w:pPr>
        <w:pStyle w:val="affff0"/>
        <w:tabs>
          <w:tab w:val="left" w:pos="0"/>
        </w:tabs>
        <w:kinsoku w:val="0"/>
        <w:overflowPunct w:val="0"/>
        <w:ind w:left="0" w:right="3"/>
        <w:jc w:val="center"/>
        <w:rPr>
          <w:sz w:val="28"/>
          <w:szCs w:val="28"/>
        </w:rPr>
      </w:pPr>
    </w:p>
    <w:p w:rsidR="0017688D" w:rsidRPr="00BB67C1" w:rsidRDefault="0017688D" w:rsidP="0017688D">
      <w:pPr>
        <w:pStyle w:val="aff"/>
        <w:kinsoku w:val="0"/>
        <w:overflowPunct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 xml:space="preserve">Метод распределения субсидии, полученной из бюджета Краснодарского края, бюджета Николаевского сельского поселения </w:t>
      </w:r>
      <w:proofErr w:type="spellStart"/>
      <w:r w:rsidRPr="00BB67C1">
        <w:rPr>
          <w:rFonts w:ascii="Times New Roman" w:hAnsi="Times New Roman"/>
          <w:b w:val="0"/>
          <w:sz w:val="28"/>
          <w:szCs w:val="28"/>
        </w:rPr>
        <w:t>Щербиновского</w:t>
      </w:r>
      <w:proofErr w:type="spellEnd"/>
      <w:r w:rsidRPr="00BB67C1">
        <w:rPr>
          <w:rFonts w:ascii="Times New Roman" w:hAnsi="Times New Roman"/>
          <w:b w:val="0"/>
          <w:sz w:val="28"/>
          <w:szCs w:val="28"/>
        </w:rPr>
        <w:t xml:space="preserve"> района на реализацию данной программы, распределяются следующим образом: все д</w:t>
      </w:r>
      <w:r w:rsidRPr="00BB67C1">
        <w:rPr>
          <w:rFonts w:ascii="Times New Roman" w:hAnsi="Times New Roman"/>
          <w:b w:val="0"/>
          <w:sz w:val="28"/>
          <w:szCs w:val="28"/>
        </w:rPr>
        <w:t>е</w:t>
      </w:r>
      <w:r w:rsidRPr="00BB67C1">
        <w:rPr>
          <w:rFonts w:ascii="Times New Roman" w:hAnsi="Times New Roman"/>
          <w:b w:val="0"/>
          <w:sz w:val="28"/>
          <w:szCs w:val="28"/>
        </w:rPr>
        <w:t xml:space="preserve">нежные средства подлежат направлению на </w:t>
      </w:r>
      <w:proofErr w:type="spellStart"/>
      <w:r w:rsidRPr="00BB67C1">
        <w:rPr>
          <w:rFonts w:ascii="Times New Roman" w:hAnsi="Times New Roman"/>
          <w:b w:val="0"/>
          <w:sz w:val="28"/>
          <w:szCs w:val="28"/>
        </w:rPr>
        <w:t>софинансирование</w:t>
      </w:r>
      <w:proofErr w:type="spellEnd"/>
      <w:r w:rsidRPr="00BB67C1">
        <w:rPr>
          <w:rFonts w:ascii="Times New Roman" w:hAnsi="Times New Roman"/>
          <w:b w:val="0"/>
          <w:sz w:val="28"/>
          <w:szCs w:val="28"/>
        </w:rPr>
        <w:t xml:space="preserve"> мероприятий по реализации работ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по благоустройству</w:t>
      </w:r>
      <w:r w:rsidRPr="00BB67C1">
        <w:rPr>
          <w:rFonts w:ascii="Times New Roman" w:hAnsi="Times New Roman"/>
          <w:b w:val="0"/>
          <w:spacing w:val="-3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общественных территорий с массовым пребыванием людей. Придворовы территории многоквартирных домов в адре</w:t>
      </w:r>
      <w:r w:rsidRPr="00BB67C1">
        <w:rPr>
          <w:rFonts w:ascii="Times New Roman" w:hAnsi="Times New Roman"/>
          <w:b w:val="0"/>
          <w:sz w:val="28"/>
          <w:szCs w:val="28"/>
        </w:rPr>
        <w:t>с</w:t>
      </w:r>
      <w:r w:rsidRPr="00BB67C1">
        <w:rPr>
          <w:rFonts w:ascii="Times New Roman" w:hAnsi="Times New Roman"/>
          <w:b w:val="0"/>
          <w:sz w:val="28"/>
          <w:szCs w:val="28"/>
        </w:rPr>
        <w:t xml:space="preserve">ный перечень </w:t>
      </w:r>
      <w:proofErr w:type="gramStart"/>
      <w:r w:rsidRPr="00BB67C1">
        <w:rPr>
          <w:rFonts w:ascii="Times New Roman" w:hAnsi="Times New Roman"/>
          <w:b w:val="0"/>
          <w:sz w:val="28"/>
          <w:szCs w:val="28"/>
        </w:rPr>
        <w:t>общественных территорий, нуждающихся в</w:t>
      </w:r>
      <w:r w:rsidRPr="00BB67C1">
        <w:rPr>
          <w:rFonts w:ascii="Times New Roman" w:hAnsi="Times New Roman"/>
          <w:b w:val="0"/>
          <w:spacing w:val="40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благоустройстве не включаются</w:t>
      </w:r>
      <w:proofErr w:type="gramEnd"/>
      <w:r w:rsidRPr="00BB67C1">
        <w:rPr>
          <w:rFonts w:ascii="Times New Roman" w:hAnsi="Times New Roman"/>
          <w:b w:val="0"/>
          <w:sz w:val="28"/>
          <w:szCs w:val="28"/>
        </w:rPr>
        <w:t>.</w:t>
      </w:r>
    </w:p>
    <w:p w:rsidR="0017688D" w:rsidRPr="00BB67C1" w:rsidRDefault="0017688D" w:rsidP="0017688D">
      <w:pPr>
        <w:pStyle w:val="aff"/>
        <w:kinsoku w:val="0"/>
        <w:overflowPunct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17688D" w:rsidRPr="00BB67C1" w:rsidRDefault="0017688D" w:rsidP="00936C50">
      <w:pPr>
        <w:pStyle w:val="affff0"/>
        <w:widowControl w:val="0"/>
        <w:numPr>
          <w:ilvl w:val="0"/>
          <w:numId w:val="8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851"/>
        <w:contextualSpacing w:val="0"/>
        <w:jc w:val="center"/>
        <w:rPr>
          <w:sz w:val="28"/>
          <w:szCs w:val="28"/>
        </w:rPr>
      </w:pPr>
      <w:r w:rsidRPr="00BB67C1">
        <w:rPr>
          <w:sz w:val="28"/>
          <w:szCs w:val="28"/>
        </w:rPr>
        <w:t>Положения,</w:t>
      </w:r>
      <w:r w:rsidRPr="00BB67C1">
        <w:rPr>
          <w:spacing w:val="-7"/>
          <w:sz w:val="28"/>
          <w:szCs w:val="28"/>
        </w:rPr>
        <w:t xml:space="preserve"> </w:t>
      </w:r>
      <w:r w:rsidRPr="00BB67C1">
        <w:rPr>
          <w:sz w:val="28"/>
          <w:szCs w:val="28"/>
        </w:rPr>
        <w:t>включаемые</w:t>
      </w:r>
      <w:r w:rsidRPr="00BB67C1">
        <w:rPr>
          <w:spacing w:val="-5"/>
          <w:sz w:val="28"/>
          <w:szCs w:val="28"/>
        </w:rPr>
        <w:t xml:space="preserve"> </w:t>
      </w:r>
      <w:r w:rsidRPr="00BB67C1">
        <w:rPr>
          <w:sz w:val="28"/>
          <w:szCs w:val="28"/>
        </w:rPr>
        <w:t>в</w:t>
      </w:r>
      <w:r w:rsidRPr="00BB67C1">
        <w:rPr>
          <w:spacing w:val="-8"/>
          <w:sz w:val="28"/>
          <w:szCs w:val="28"/>
        </w:rPr>
        <w:t xml:space="preserve"> </w:t>
      </w:r>
      <w:r w:rsidRPr="00BB67C1">
        <w:rPr>
          <w:sz w:val="28"/>
          <w:szCs w:val="28"/>
        </w:rPr>
        <w:t>муниципальную</w:t>
      </w:r>
      <w:r w:rsidRPr="00BB67C1">
        <w:rPr>
          <w:spacing w:val="-4"/>
          <w:sz w:val="28"/>
          <w:szCs w:val="28"/>
        </w:rPr>
        <w:t xml:space="preserve"> </w:t>
      </w:r>
      <w:r w:rsidRPr="00BB67C1">
        <w:rPr>
          <w:spacing w:val="-2"/>
          <w:sz w:val="28"/>
          <w:szCs w:val="28"/>
        </w:rPr>
        <w:t>программу</w:t>
      </w:r>
    </w:p>
    <w:p w:rsidR="0017688D" w:rsidRPr="00BB67C1" w:rsidRDefault="0017688D" w:rsidP="0017688D">
      <w:pPr>
        <w:pStyle w:val="affff0"/>
        <w:tabs>
          <w:tab w:val="left" w:pos="0"/>
        </w:tabs>
        <w:kinsoku w:val="0"/>
        <w:overflowPunct w:val="0"/>
        <w:ind w:left="0"/>
        <w:rPr>
          <w:sz w:val="28"/>
          <w:szCs w:val="28"/>
        </w:rPr>
      </w:pPr>
    </w:p>
    <w:p w:rsidR="0017688D" w:rsidRPr="00BB67C1" w:rsidRDefault="0017688D" w:rsidP="0017688D">
      <w:pPr>
        <w:pStyle w:val="affff0"/>
        <w:tabs>
          <w:tab w:val="left" w:pos="0"/>
        </w:tabs>
        <w:kinsoku w:val="0"/>
        <w:overflowPunct w:val="0"/>
        <w:ind w:left="0" w:firstLine="709"/>
        <w:jc w:val="both"/>
        <w:rPr>
          <w:sz w:val="28"/>
          <w:szCs w:val="28"/>
        </w:rPr>
      </w:pPr>
      <w:r w:rsidRPr="00BB67C1">
        <w:rPr>
          <w:sz w:val="28"/>
          <w:szCs w:val="28"/>
        </w:rPr>
        <w:t>Форму и минимальную долю финансового и (или) трудового участия граждан, заинтересованных лиц, организаций в выполнении минимального и дополнительного перечней работ по благоустройству дворовых территорий многоквартирных домов определяет субъект Российской Федерации.</w:t>
      </w:r>
    </w:p>
    <w:p w:rsidR="0017688D" w:rsidRPr="00BB67C1" w:rsidRDefault="0017688D" w:rsidP="0017688D">
      <w:pPr>
        <w:pStyle w:val="aff"/>
        <w:kinsoku w:val="0"/>
        <w:overflowPunct w:val="0"/>
        <w:spacing w:before="1"/>
        <w:ind w:right="123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 xml:space="preserve">Кроме финансового (денежного) участия, участие может быть в </w:t>
      </w:r>
      <w:proofErr w:type="spellStart"/>
      <w:r w:rsidRPr="00BB67C1">
        <w:rPr>
          <w:rFonts w:ascii="Times New Roman" w:hAnsi="Times New Roman"/>
          <w:b w:val="0"/>
          <w:sz w:val="28"/>
          <w:szCs w:val="28"/>
        </w:rPr>
        <w:t>нед</w:t>
      </w:r>
      <w:r w:rsidRPr="00BB67C1">
        <w:rPr>
          <w:rFonts w:ascii="Times New Roman" w:hAnsi="Times New Roman"/>
          <w:b w:val="0"/>
          <w:sz w:val="28"/>
          <w:szCs w:val="28"/>
        </w:rPr>
        <w:t>е</w:t>
      </w:r>
      <w:r w:rsidRPr="00BB67C1">
        <w:rPr>
          <w:rFonts w:ascii="Times New Roman" w:hAnsi="Times New Roman"/>
          <w:b w:val="0"/>
          <w:sz w:val="28"/>
          <w:szCs w:val="28"/>
        </w:rPr>
        <w:t>нежной</w:t>
      </w:r>
      <w:proofErr w:type="spellEnd"/>
      <w:r w:rsidRPr="00BB67C1">
        <w:rPr>
          <w:rFonts w:ascii="Times New Roman" w:hAnsi="Times New Roman"/>
          <w:b w:val="0"/>
          <w:sz w:val="28"/>
          <w:szCs w:val="28"/>
        </w:rPr>
        <w:t xml:space="preserve"> форме - трудовое участие. В частности, этом может быть:</w:t>
      </w:r>
    </w:p>
    <w:p w:rsidR="0017688D" w:rsidRPr="00BB67C1" w:rsidRDefault="0017688D" w:rsidP="00936C50">
      <w:pPr>
        <w:pStyle w:val="affff0"/>
        <w:widowControl w:val="0"/>
        <w:numPr>
          <w:ilvl w:val="0"/>
          <w:numId w:val="6"/>
        </w:numPr>
        <w:tabs>
          <w:tab w:val="left" w:pos="1224"/>
        </w:tabs>
        <w:kinsoku w:val="0"/>
        <w:overflowPunct w:val="0"/>
        <w:autoSpaceDE w:val="0"/>
        <w:autoSpaceDN w:val="0"/>
        <w:adjustRightInd w:val="0"/>
        <w:ind w:right="124" w:firstLine="708"/>
        <w:contextualSpacing w:val="0"/>
        <w:jc w:val="both"/>
        <w:rPr>
          <w:spacing w:val="-2"/>
          <w:sz w:val="28"/>
          <w:szCs w:val="28"/>
        </w:rPr>
      </w:pPr>
      <w:proofErr w:type="gramStart"/>
      <w:r w:rsidRPr="00BB67C1">
        <w:rPr>
          <w:sz w:val="28"/>
          <w:szCs w:val="28"/>
        </w:rPr>
        <w:t>выполнение жителями неоплачиваемых работ, не требующих спец</w:t>
      </w:r>
      <w:r w:rsidRPr="00BB67C1">
        <w:rPr>
          <w:sz w:val="28"/>
          <w:szCs w:val="28"/>
        </w:rPr>
        <w:t>и</w:t>
      </w:r>
      <w:r w:rsidRPr="00BB67C1">
        <w:rPr>
          <w:sz w:val="28"/>
          <w:szCs w:val="28"/>
        </w:rPr>
        <w:t>альной квалификации, как например: подготовка объекта (места обществе</w:t>
      </w:r>
      <w:r w:rsidRPr="00BB67C1">
        <w:rPr>
          <w:sz w:val="28"/>
          <w:szCs w:val="28"/>
        </w:rPr>
        <w:t>н</w:t>
      </w:r>
      <w:r w:rsidRPr="00BB67C1">
        <w:rPr>
          <w:sz w:val="28"/>
          <w:szCs w:val="28"/>
        </w:rPr>
        <w:t>ного пользования) к началу работ (земляные работы, снятие старого оборуд</w:t>
      </w:r>
      <w:r w:rsidRPr="00BB67C1">
        <w:rPr>
          <w:sz w:val="28"/>
          <w:szCs w:val="28"/>
        </w:rPr>
        <w:t>о</w:t>
      </w:r>
      <w:r w:rsidRPr="00BB67C1">
        <w:rPr>
          <w:sz w:val="28"/>
          <w:szCs w:val="28"/>
        </w:rPr>
        <w:t xml:space="preserve">вания, уборка мусора), и другие работы (покраска </w:t>
      </w:r>
      <w:r w:rsidRPr="00BB67C1">
        <w:rPr>
          <w:sz w:val="28"/>
          <w:szCs w:val="28"/>
        </w:rPr>
        <w:lastRenderedPageBreak/>
        <w:t xml:space="preserve">оборудования, озеленение территории посадка деревьев, охрана объекта), проведение </w:t>
      </w:r>
      <w:r w:rsidRPr="00BB67C1">
        <w:rPr>
          <w:spacing w:val="-2"/>
          <w:sz w:val="28"/>
          <w:szCs w:val="28"/>
        </w:rPr>
        <w:t>субботников;</w:t>
      </w:r>
      <w:proofErr w:type="gramEnd"/>
    </w:p>
    <w:p w:rsidR="0017688D" w:rsidRPr="00BB67C1" w:rsidRDefault="0017688D" w:rsidP="00936C50">
      <w:pPr>
        <w:pStyle w:val="affff0"/>
        <w:widowControl w:val="0"/>
        <w:numPr>
          <w:ilvl w:val="0"/>
          <w:numId w:val="6"/>
        </w:numPr>
        <w:tabs>
          <w:tab w:val="left" w:pos="1064"/>
        </w:tabs>
        <w:kinsoku w:val="0"/>
        <w:overflowPunct w:val="0"/>
        <w:autoSpaceDE w:val="0"/>
        <w:autoSpaceDN w:val="0"/>
        <w:adjustRightInd w:val="0"/>
        <w:spacing w:line="322" w:lineRule="exact"/>
        <w:ind w:left="1063" w:hanging="235"/>
        <w:contextualSpacing w:val="0"/>
        <w:jc w:val="both"/>
        <w:rPr>
          <w:spacing w:val="-2"/>
          <w:sz w:val="28"/>
          <w:szCs w:val="28"/>
        </w:rPr>
      </w:pPr>
      <w:r w:rsidRPr="00BB67C1">
        <w:rPr>
          <w:sz w:val="28"/>
          <w:szCs w:val="28"/>
        </w:rPr>
        <w:t>предоставление</w:t>
      </w:r>
      <w:r w:rsidRPr="00BB67C1">
        <w:rPr>
          <w:spacing w:val="-6"/>
          <w:sz w:val="28"/>
          <w:szCs w:val="28"/>
        </w:rPr>
        <w:t xml:space="preserve"> </w:t>
      </w:r>
      <w:r w:rsidRPr="00BB67C1">
        <w:rPr>
          <w:sz w:val="28"/>
          <w:szCs w:val="28"/>
        </w:rPr>
        <w:t>строительных</w:t>
      </w:r>
      <w:r w:rsidRPr="00BB67C1">
        <w:rPr>
          <w:spacing w:val="-5"/>
          <w:sz w:val="28"/>
          <w:szCs w:val="28"/>
        </w:rPr>
        <w:t xml:space="preserve"> </w:t>
      </w:r>
      <w:r w:rsidRPr="00BB67C1">
        <w:rPr>
          <w:sz w:val="28"/>
          <w:szCs w:val="28"/>
        </w:rPr>
        <w:t>материалов,</w:t>
      </w:r>
      <w:r w:rsidRPr="00BB67C1">
        <w:rPr>
          <w:spacing w:val="-4"/>
          <w:sz w:val="28"/>
          <w:szCs w:val="28"/>
        </w:rPr>
        <w:t xml:space="preserve"> </w:t>
      </w:r>
      <w:r w:rsidRPr="00BB67C1">
        <w:rPr>
          <w:sz w:val="28"/>
          <w:szCs w:val="28"/>
        </w:rPr>
        <w:t>техники</w:t>
      </w:r>
      <w:r w:rsidRPr="00BB67C1">
        <w:rPr>
          <w:spacing w:val="-1"/>
          <w:sz w:val="28"/>
          <w:szCs w:val="28"/>
        </w:rPr>
        <w:t xml:space="preserve"> </w:t>
      </w:r>
      <w:r w:rsidRPr="00BB67C1">
        <w:rPr>
          <w:sz w:val="28"/>
          <w:szCs w:val="28"/>
        </w:rPr>
        <w:t>и</w:t>
      </w:r>
      <w:r w:rsidRPr="00BB67C1">
        <w:rPr>
          <w:spacing w:val="-6"/>
          <w:sz w:val="28"/>
          <w:szCs w:val="28"/>
        </w:rPr>
        <w:t xml:space="preserve"> </w:t>
      </w:r>
      <w:r w:rsidRPr="00BB67C1">
        <w:rPr>
          <w:sz w:val="28"/>
          <w:szCs w:val="28"/>
        </w:rPr>
        <w:t>так</w:t>
      </w:r>
      <w:r w:rsidRPr="00BB67C1">
        <w:rPr>
          <w:spacing w:val="-5"/>
          <w:sz w:val="28"/>
          <w:szCs w:val="28"/>
        </w:rPr>
        <w:t xml:space="preserve"> </w:t>
      </w:r>
      <w:r w:rsidRPr="00BB67C1">
        <w:rPr>
          <w:spacing w:val="-2"/>
          <w:sz w:val="28"/>
          <w:szCs w:val="28"/>
        </w:rPr>
        <w:t>далее;</w:t>
      </w:r>
    </w:p>
    <w:p w:rsidR="0017688D" w:rsidRPr="00BB67C1" w:rsidRDefault="0017688D" w:rsidP="00936C50">
      <w:pPr>
        <w:pStyle w:val="affff0"/>
        <w:widowControl w:val="0"/>
        <w:numPr>
          <w:ilvl w:val="0"/>
          <w:numId w:val="6"/>
        </w:numPr>
        <w:tabs>
          <w:tab w:val="left" w:pos="1255"/>
        </w:tabs>
        <w:kinsoku w:val="0"/>
        <w:overflowPunct w:val="0"/>
        <w:autoSpaceDE w:val="0"/>
        <w:autoSpaceDN w:val="0"/>
        <w:adjustRightInd w:val="0"/>
        <w:ind w:right="123" w:firstLine="708"/>
        <w:contextualSpacing w:val="0"/>
        <w:jc w:val="both"/>
        <w:rPr>
          <w:sz w:val="28"/>
          <w:szCs w:val="28"/>
        </w:rPr>
      </w:pPr>
      <w:r w:rsidRPr="00BB67C1">
        <w:rPr>
          <w:sz w:val="28"/>
          <w:szCs w:val="28"/>
        </w:rPr>
        <w:t>обеспечение благоприятных условий для работы подрядной орган</w:t>
      </w:r>
      <w:r w:rsidRPr="00BB67C1">
        <w:rPr>
          <w:sz w:val="28"/>
          <w:szCs w:val="28"/>
        </w:rPr>
        <w:t>и</w:t>
      </w:r>
      <w:r w:rsidRPr="00BB67C1">
        <w:rPr>
          <w:sz w:val="28"/>
          <w:szCs w:val="28"/>
        </w:rPr>
        <w:t>зации, выполняющей работы и для ее работников (горячий чай, печенье</w:t>
      </w:r>
      <w:r w:rsidRPr="00BB67C1">
        <w:rPr>
          <w:spacing w:val="40"/>
          <w:sz w:val="28"/>
          <w:szCs w:val="28"/>
        </w:rPr>
        <w:t xml:space="preserve"> </w:t>
      </w:r>
      <w:r w:rsidRPr="00BB67C1">
        <w:rPr>
          <w:sz w:val="28"/>
          <w:szCs w:val="28"/>
        </w:rPr>
        <w:t>и так далее)</w:t>
      </w:r>
    </w:p>
    <w:p w:rsidR="0017688D" w:rsidRPr="00BB67C1" w:rsidRDefault="0017688D" w:rsidP="0017688D">
      <w:pPr>
        <w:pStyle w:val="aff"/>
        <w:kinsoku w:val="0"/>
        <w:overflowPunct w:val="0"/>
        <w:ind w:right="123"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BB67C1">
        <w:rPr>
          <w:rFonts w:ascii="Times New Roman" w:hAnsi="Times New Roman"/>
          <w:b w:val="0"/>
          <w:sz w:val="28"/>
          <w:szCs w:val="28"/>
        </w:rPr>
        <w:t>Аккумулирование</w:t>
      </w:r>
      <w:r w:rsidRPr="00BB67C1">
        <w:rPr>
          <w:rFonts w:ascii="Times New Roman" w:hAnsi="Times New Roman"/>
          <w:b w:val="0"/>
          <w:spacing w:val="-6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средств</w:t>
      </w:r>
      <w:r w:rsidRPr="00BB67C1">
        <w:rPr>
          <w:rFonts w:ascii="Times New Roman" w:hAnsi="Times New Roman"/>
          <w:b w:val="0"/>
          <w:spacing w:val="-5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граждан,</w:t>
      </w:r>
      <w:r w:rsidRPr="00BB67C1">
        <w:rPr>
          <w:rFonts w:ascii="Times New Roman" w:hAnsi="Times New Roman"/>
          <w:b w:val="0"/>
          <w:spacing w:val="-5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заинтересованных</w:t>
      </w:r>
      <w:r w:rsidRPr="00BB67C1">
        <w:rPr>
          <w:rFonts w:ascii="Times New Roman" w:hAnsi="Times New Roman"/>
          <w:b w:val="0"/>
          <w:spacing w:val="-5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лиц,</w:t>
      </w:r>
      <w:r w:rsidRPr="00BB67C1">
        <w:rPr>
          <w:rFonts w:ascii="Times New Roman" w:hAnsi="Times New Roman"/>
          <w:b w:val="0"/>
          <w:spacing w:val="-7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направля</w:t>
      </w:r>
      <w:r w:rsidRPr="00BB67C1">
        <w:rPr>
          <w:rFonts w:ascii="Times New Roman" w:hAnsi="Times New Roman"/>
          <w:b w:val="0"/>
          <w:sz w:val="28"/>
          <w:szCs w:val="28"/>
        </w:rPr>
        <w:t>е</w:t>
      </w:r>
      <w:r w:rsidRPr="00BB67C1">
        <w:rPr>
          <w:rFonts w:ascii="Times New Roman" w:hAnsi="Times New Roman"/>
          <w:b w:val="0"/>
          <w:sz w:val="28"/>
          <w:szCs w:val="28"/>
        </w:rPr>
        <w:t>мых на выполнение минимального, дополнительного перечней работ по бл</w:t>
      </w:r>
      <w:r w:rsidRPr="00BB67C1">
        <w:rPr>
          <w:rFonts w:ascii="Times New Roman" w:hAnsi="Times New Roman"/>
          <w:b w:val="0"/>
          <w:sz w:val="28"/>
          <w:szCs w:val="28"/>
        </w:rPr>
        <w:t>а</w:t>
      </w:r>
      <w:r w:rsidRPr="00BB67C1">
        <w:rPr>
          <w:rFonts w:ascii="Times New Roman" w:hAnsi="Times New Roman"/>
          <w:b w:val="0"/>
          <w:sz w:val="28"/>
          <w:szCs w:val="28"/>
        </w:rPr>
        <w:t>гоустройству дворовых территорий, и механизм контроля за их расходован</w:t>
      </w:r>
      <w:r w:rsidRPr="00BB67C1">
        <w:rPr>
          <w:rFonts w:ascii="Times New Roman" w:hAnsi="Times New Roman"/>
          <w:b w:val="0"/>
          <w:sz w:val="28"/>
          <w:szCs w:val="28"/>
        </w:rPr>
        <w:t>и</w:t>
      </w:r>
      <w:r w:rsidRPr="00BB67C1">
        <w:rPr>
          <w:rFonts w:ascii="Times New Roman" w:hAnsi="Times New Roman"/>
          <w:b w:val="0"/>
          <w:sz w:val="28"/>
          <w:szCs w:val="28"/>
        </w:rPr>
        <w:t>ем, а также порядок и формы трудового и (или) финансового участия граждан в выполнении указанных работ (в случае принятия субъектом Российской Федерации решения о таком участии) должны проводиться согласно с утве</w:t>
      </w:r>
      <w:r w:rsidRPr="00BB67C1">
        <w:rPr>
          <w:rFonts w:ascii="Times New Roman" w:hAnsi="Times New Roman"/>
          <w:b w:val="0"/>
          <w:sz w:val="28"/>
          <w:szCs w:val="28"/>
        </w:rPr>
        <w:t>р</w:t>
      </w:r>
      <w:r w:rsidRPr="00BB67C1">
        <w:rPr>
          <w:rFonts w:ascii="Times New Roman" w:hAnsi="Times New Roman"/>
          <w:b w:val="0"/>
          <w:sz w:val="28"/>
          <w:szCs w:val="28"/>
        </w:rPr>
        <w:t>жденным порядком.</w:t>
      </w:r>
      <w:proofErr w:type="gramEnd"/>
      <w:r w:rsidRPr="00BB67C1">
        <w:rPr>
          <w:rFonts w:ascii="Times New Roman" w:hAnsi="Times New Roman"/>
          <w:b w:val="0"/>
          <w:sz w:val="28"/>
          <w:szCs w:val="28"/>
        </w:rPr>
        <w:t xml:space="preserve"> При этом</w:t>
      </w:r>
      <w:proofErr w:type="gramStart"/>
      <w:r w:rsidRPr="00BB67C1">
        <w:rPr>
          <w:rFonts w:ascii="Times New Roman" w:hAnsi="Times New Roman"/>
          <w:b w:val="0"/>
          <w:sz w:val="28"/>
          <w:szCs w:val="28"/>
        </w:rPr>
        <w:t>,</w:t>
      </w:r>
      <w:proofErr w:type="gramEnd"/>
      <w:r w:rsidRPr="00BB67C1">
        <w:rPr>
          <w:rFonts w:ascii="Times New Roman" w:hAnsi="Times New Roman"/>
          <w:b w:val="0"/>
          <w:sz w:val="28"/>
          <w:szCs w:val="28"/>
        </w:rPr>
        <w:t xml:space="preserve"> порядок аккумулирования средств в числе иных положений должен предусматривать открытие уполномоченным орг</w:t>
      </w:r>
      <w:r w:rsidRPr="00BB67C1">
        <w:rPr>
          <w:rFonts w:ascii="Times New Roman" w:hAnsi="Times New Roman"/>
          <w:b w:val="0"/>
          <w:sz w:val="28"/>
          <w:szCs w:val="28"/>
        </w:rPr>
        <w:t>а</w:t>
      </w:r>
      <w:r w:rsidRPr="00BB67C1">
        <w:rPr>
          <w:rFonts w:ascii="Times New Roman" w:hAnsi="Times New Roman"/>
          <w:b w:val="0"/>
          <w:sz w:val="28"/>
          <w:szCs w:val="28"/>
        </w:rPr>
        <w:t>ном местного самоуправления, муниципальным унитарным предприятием или бюджетным учреждением счетов для перечисления средств в российских кредитных организациях, величина собственных средств которых составляет менее чем двадцать миллиардов рублей либо в органах казначейства, необх</w:t>
      </w:r>
      <w:r w:rsidRPr="00BB67C1">
        <w:rPr>
          <w:rFonts w:ascii="Times New Roman" w:hAnsi="Times New Roman"/>
          <w:b w:val="0"/>
          <w:sz w:val="28"/>
          <w:szCs w:val="28"/>
        </w:rPr>
        <w:t>о</w:t>
      </w:r>
      <w:r w:rsidRPr="00BB67C1">
        <w:rPr>
          <w:rFonts w:ascii="Times New Roman" w:hAnsi="Times New Roman"/>
          <w:b w:val="0"/>
          <w:sz w:val="28"/>
          <w:szCs w:val="28"/>
        </w:rPr>
        <w:t>димость перечисление средств до даты начала работ по благоустройству дв</w:t>
      </w:r>
      <w:r w:rsidRPr="00BB67C1">
        <w:rPr>
          <w:rFonts w:ascii="Times New Roman" w:hAnsi="Times New Roman"/>
          <w:b w:val="0"/>
          <w:sz w:val="28"/>
          <w:szCs w:val="28"/>
        </w:rPr>
        <w:t>о</w:t>
      </w:r>
      <w:r w:rsidRPr="00BB67C1">
        <w:rPr>
          <w:rFonts w:ascii="Times New Roman" w:hAnsi="Times New Roman"/>
          <w:b w:val="0"/>
          <w:sz w:val="28"/>
          <w:szCs w:val="28"/>
        </w:rPr>
        <w:t xml:space="preserve">ровой территории, указанной в соответствующем муниципальном контракте </w:t>
      </w:r>
      <w:proofErr w:type="gramStart"/>
      <w:r w:rsidRPr="00BB67C1">
        <w:rPr>
          <w:rFonts w:ascii="Times New Roman" w:hAnsi="Times New Roman"/>
          <w:b w:val="0"/>
          <w:sz w:val="28"/>
          <w:szCs w:val="28"/>
        </w:rPr>
        <w:t>и последствия неисполнения данного обязательства, а также необходимость ведения уполномоченным предприятием учета поступающих средств в разр</w:t>
      </w:r>
      <w:r w:rsidRPr="00BB67C1">
        <w:rPr>
          <w:rFonts w:ascii="Times New Roman" w:hAnsi="Times New Roman"/>
          <w:b w:val="0"/>
          <w:sz w:val="28"/>
          <w:szCs w:val="28"/>
        </w:rPr>
        <w:t>е</w:t>
      </w:r>
      <w:r w:rsidRPr="00BB67C1">
        <w:rPr>
          <w:rFonts w:ascii="Times New Roman" w:hAnsi="Times New Roman"/>
          <w:b w:val="0"/>
          <w:sz w:val="28"/>
          <w:szCs w:val="28"/>
        </w:rPr>
        <w:t>зе многоквартирных домов, дворовые территории которых подлежат благ</w:t>
      </w:r>
      <w:r w:rsidRPr="00BB67C1">
        <w:rPr>
          <w:rFonts w:ascii="Times New Roman" w:hAnsi="Times New Roman"/>
          <w:b w:val="0"/>
          <w:sz w:val="28"/>
          <w:szCs w:val="28"/>
        </w:rPr>
        <w:t>о</w:t>
      </w:r>
      <w:r w:rsidRPr="00BB67C1">
        <w:rPr>
          <w:rFonts w:ascii="Times New Roman" w:hAnsi="Times New Roman"/>
          <w:b w:val="0"/>
          <w:sz w:val="28"/>
          <w:szCs w:val="28"/>
        </w:rPr>
        <w:t>устройству, ежемесячное опубликование указанных данных на сайте органа местного самоуправления и направление их в этот же срок в адрес общ</w:t>
      </w:r>
      <w:r w:rsidRPr="00BB67C1">
        <w:rPr>
          <w:rFonts w:ascii="Times New Roman" w:hAnsi="Times New Roman"/>
          <w:b w:val="0"/>
          <w:sz w:val="28"/>
          <w:szCs w:val="28"/>
        </w:rPr>
        <w:t>е</w:t>
      </w:r>
      <w:r w:rsidRPr="00BB67C1">
        <w:rPr>
          <w:rFonts w:ascii="Times New Roman" w:hAnsi="Times New Roman"/>
          <w:b w:val="0"/>
          <w:sz w:val="28"/>
          <w:szCs w:val="28"/>
        </w:rPr>
        <w:t>ственной комиссии, создаваемой в соответствии с Правилами предоставления федеральной субсидии.</w:t>
      </w:r>
      <w:proofErr w:type="gramEnd"/>
    </w:p>
    <w:p w:rsidR="0017688D" w:rsidRPr="00BB67C1" w:rsidRDefault="0017688D" w:rsidP="0017688D">
      <w:pPr>
        <w:pStyle w:val="aff"/>
        <w:kinsoku w:val="0"/>
        <w:overflowPunct w:val="0"/>
        <w:ind w:right="124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Включение предложений граждан, заинтересованных в благоустройстве общественных территорий.</w:t>
      </w:r>
    </w:p>
    <w:p w:rsidR="0017688D" w:rsidRPr="00BB67C1" w:rsidRDefault="0017688D" w:rsidP="0017688D">
      <w:pPr>
        <w:pStyle w:val="aff"/>
        <w:kinsoku w:val="0"/>
        <w:overflowPunct w:val="0"/>
        <w:ind w:right="121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Порядок разработки, обсуждения, согласования и утверждения дизай</w:t>
      </w:r>
      <w:proofErr w:type="gramStart"/>
      <w:r w:rsidRPr="00BB67C1">
        <w:rPr>
          <w:rFonts w:ascii="Times New Roman" w:hAnsi="Times New Roman"/>
          <w:b w:val="0"/>
          <w:sz w:val="28"/>
          <w:szCs w:val="28"/>
        </w:rPr>
        <w:t>н-</w:t>
      </w:r>
      <w:proofErr w:type="gramEnd"/>
      <w:r w:rsidRPr="00BB67C1">
        <w:rPr>
          <w:rFonts w:ascii="Times New Roman" w:hAnsi="Times New Roman"/>
          <w:b w:val="0"/>
          <w:sz w:val="28"/>
          <w:szCs w:val="28"/>
        </w:rPr>
        <w:t xml:space="preserve"> проекта, расположенного на территории Николаевского сельского поселения, благоустройства общественной территории утверждается постановлением администрации Николаевского сельского поселения </w:t>
      </w:r>
      <w:proofErr w:type="spellStart"/>
      <w:r w:rsidRPr="00BB67C1">
        <w:rPr>
          <w:rFonts w:ascii="Times New Roman" w:hAnsi="Times New Roman"/>
          <w:b w:val="0"/>
          <w:sz w:val="28"/>
          <w:szCs w:val="28"/>
        </w:rPr>
        <w:t>Щербиновского</w:t>
      </w:r>
      <w:proofErr w:type="spellEnd"/>
      <w:r w:rsidRPr="00BB67C1">
        <w:rPr>
          <w:rFonts w:ascii="Times New Roman" w:hAnsi="Times New Roman"/>
          <w:b w:val="0"/>
          <w:sz w:val="28"/>
          <w:szCs w:val="28"/>
        </w:rPr>
        <w:t xml:space="preserve"> района.</w:t>
      </w:r>
    </w:p>
    <w:p w:rsidR="0017688D" w:rsidRDefault="0017688D" w:rsidP="0017688D">
      <w:pPr>
        <w:pStyle w:val="aff"/>
        <w:kinsoku w:val="0"/>
        <w:overflowPunct w:val="0"/>
        <w:spacing w:before="11"/>
        <w:rPr>
          <w:sz w:val="27"/>
          <w:szCs w:val="27"/>
        </w:rPr>
      </w:pPr>
    </w:p>
    <w:p w:rsidR="0017688D" w:rsidRDefault="0017688D" w:rsidP="00936C50">
      <w:pPr>
        <w:pStyle w:val="affff0"/>
        <w:widowControl w:val="0"/>
        <w:numPr>
          <w:ilvl w:val="0"/>
          <w:numId w:val="8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right="3" w:firstLine="0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Осуществление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</w:p>
    <w:p w:rsidR="0017688D" w:rsidRDefault="0017688D" w:rsidP="0017688D">
      <w:pPr>
        <w:pStyle w:val="affff0"/>
        <w:tabs>
          <w:tab w:val="left" w:pos="0"/>
        </w:tabs>
        <w:kinsoku w:val="0"/>
        <w:overflowPunct w:val="0"/>
        <w:ind w:left="0" w:right="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17688D" w:rsidRDefault="0017688D" w:rsidP="0017688D">
      <w:pPr>
        <w:pStyle w:val="affff0"/>
        <w:tabs>
          <w:tab w:val="left" w:pos="0"/>
        </w:tabs>
        <w:kinsoku w:val="0"/>
        <w:overflowPunct w:val="0"/>
        <w:ind w:left="0" w:right="3"/>
        <w:jc w:val="center"/>
        <w:rPr>
          <w:sz w:val="28"/>
          <w:szCs w:val="28"/>
        </w:rPr>
      </w:pPr>
      <w:r>
        <w:rPr>
          <w:sz w:val="28"/>
          <w:szCs w:val="28"/>
        </w:rPr>
        <w:t>в рамках Приоритетного проекта</w:t>
      </w:r>
    </w:p>
    <w:p w:rsidR="0017688D" w:rsidRDefault="0017688D" w:rsidP="0017688D">
      <w:pPr>
        <w:pStyle w:val="affff0"/>
        <w:tabs>
          <w:tab w:val="left" w:pos="1860"/>
        </w:tabs>
        <w:kinsoku w:val="0"/>
        <w:overflowPunct w:val="0"/>
        <w:ind w:left="2250" w:right="1584"/>
        <w:rPr>
          <w:sz w:val="28"/>
          <w:szCs w:val="28"/>
        </w:rPr>
      </w:pPr>
    </w:p>
    <w:p w:rsidR="0017688D" w:rsidRPr="00BB67C1" w:rsidRDefault="0017688D" w:rsidP="0017688D">
      <w:pPr>
        <w:pStyle w:val="aff"/>
        <w:kinsoku w:val="0"/>
        <w:overflowPunct w:val="0"/>
        <w:spacing w:before="61"/>
        <w:ind w:right="124" w:firstLine="708"/>
        <w:jc w:val="both"/>
        <w:rPr>
          <w:rFonts w:ascii="Times New Roman" w:hAnsi="Times New Roman"/>
          <w:b w:val="0"/>
          <w:sz w:val="28"/>
        </w:rPr>
      </w:pPr>
      <w:proofErr w:type="gramStart"/>
      <w:r w:rsidRPr="00BB67C1">
        <w:rPr>
          <w:rFonts w:ascii="Times New Roman" w:hAnsi="Times New Roman"/>
          <w:b w:val="0"/>
          <w:sz w:val="28"/>
        </w:rPr>
        <w:t>В целях осуществления контроля и координации за ходом выполнения муниципальной программы необходимо создать на уровне муниципального образования общественную комиссию из представителей органов местного самоуправления, политических партий и движений, общественных</w:t>
      </w:r>
      <w:r w:rsidRPr="00BB67C1">
        <w:rPr>
          <w:rFonts w:ascii="Times New Roman" w:hAnsi="Times New Roman"/>
          <w:b w:val="0"/>
          <w:spacing w:val="40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организ</w:t>
      </w:r>
      <w:r w:rsidRPr="00BB67C1">
        <w:rPr>
          <w:rFonts w:ascii="Times New Roman" w:hAnsi="Times New Roman"/>
          <w:b w:val="0"/>
          <w:sz w:val="28"/>
        </w:rPr>
        <w:t>а</w:t>
      </w:r>
      <w:r w:rsidRPr="00BB67C1">
        <w:rPr>
          <w:rFonts w:ascii="Times New Roman" w:hAnsi="Times New Roman"/>
          <w:b w:val="0"/>
          <w:sz w:val="28"/>
        </w:rPr>
        <w:t>ций, иных лиц для организации такого обсуждения, проведения комиссио</w:t>
      </w:r>
      <w:r w:rsidRPr="00BB67C1">
        <w:rPr>
          <w:rFonts w:ascii="Times New Roman" w:hAnsi="Times New Roman"/>
          <w:b w:val="0"/>
          <w:sz w:val="28"/>
        </w:rPr>
        <w:t>н</w:t>
      </w:r>
      <w:r w:rsidRPr="00BB67C1">
        <w:rPr>
          <w:rFonts w:ascii="Times New Roman" w:hAnsi="Times New Roman"/>
          <w:b w:val="0"/>
          <w:sz w:val="28"/>
        </w:rPr>
        <w:t xml:space="preserve">ной оценки предложений заинтересованных лиц, а также для </w:t>
      </w:r>
      <w:r w:rsidRPr="00BB67C1">
        <w:rPr>
          <w:rFonts w:ascii="Times New Roman" w:hAnsi="Times New Roman"/>
          <w:b w:val="0"/>
          <w:sz w:val="28"/>
        </w:rPr>
        <w:lastRenderedPageBreak/>
        <w:t>осуществления контроля за реализацией программы после ее утверждения в установленном порядке (далее – муниципальная общественная комиссия).</w:t>
      </w:r>
      <w:proofErr w:type="gramEnd"/>
    </w:p>
    <w:p w:rsidR="0017688D" w:rsidRPr="00BB67C1" w:rsidRDefault="0017688D" w:rsidP="0017688D">
      <w:pPr>
        <w:pStyle w:val="aff"/>
        <w:kinsoku w:val="0"/>
        <w:overflowPunct w:val="0"/>
        <w:ind w:right="121" w:firstLine="708"/>
        <w:jc w:val="both"/>
        <w:rPr>
          <w:rFonts w:ascii="Times New Roman" w:hAnsi="Times New Roman"/>
          <w:b w:val="0"/>
          <w:spacing w:val="-2"/>
          <w:sz w:val="28"/>
        </w:rPr>
      </w:pPr>
      <w:r w:rsidRPr="00BB67C1">
        <w:rPr>
          <w:rFonts w:ascii="Times New Roman" w:hAnsi="Times New Roman"/>
          <w:b w:val="0"/>
          <w:sz w:val="28"/>
        </w:rPr>
        <w:t>Организацию деятельности муниципальной общественной комиссии рекомендуется осуществлять в соответствие с положением об общественной комиссии. При этом</w:t>
      </w:r>
      <w:proofErr w:type="gramStart"/>
      <w:r w:rsidRPr="00BB67C1">
        <w:rPr>
          <w:rFonts w:ascii="Times New Roman" w:hAnsi="Times New Roman"/>
          <w:b w:val="0"/>
          <w:sz w:val="28"/>
        </w:rPr>
        <w:t>,</w:t>
      </w:r>
      <w:proofErr w:type="gramEnd"/>
      <w:r w:rsidRPr="00BB67C1">
        <w:rPr>
          <w:rFonts w:ascii="Times New Roman" w:hAnsi="Times New Roman"/>
          <w:b w:val="0"/>
          <w:sz w:val="28"/>
        </w:rPr>
        <w:t xml:space="preserve"> проведение заседаний муниципальной общественной комиссии рекомендуется осуществлять в открытой форме с использованием </w:t>
      </w:r>
      <w:proofErr w:type="spellStart"/>
      <w:r w:rsidRPr="00BB67C1">
        <w:rPr>
          <w:rFonts w:ascii="Times New Roman" w:hAnsi="Times New Roman"/>
          <w:b w:val="0"/>
          <w:sz w:val="28"/>
        </w:rPr>
        <w:t>видеофиксации</w:t>
      </w:r>
      <w:proofErr w:type="spellEnd"/>
      <w:r w:rsidRPr="00BB67C1">
        <w:rPr>
          <w:rFonts w:ascii="Times New Roman" w:hAnsi="Times New Roman"/>
          <w:b w:val="0"/>
          <w:sz w:val="28"/>
        </w:rPr>
        <w:t xml:space="preserve"> с последующим размещением соответствующих записей, протоколов заседаний в открытом доступе на сайте органа местного </w:t>
      </w:r>
      <w:r w:rsidRPr="00BB67C1">
        <w:rPr>
          <w:rFonts w:ascii="Times New Roman" w:hAnsi="Times New Roman"/>
          <w:b w:val="0"/>
          <w:spacing w:val="-2"/>
          <w:sz w:val="28"/>
        </w:rPr>
        <w:t>сам</w:t>
      </w:r>
      <w:r w:rsidRPr="00BB67C1">
        <w:rPr>
          <w:rFonts w:ascii="Times New Roman" w:hAnsi="Times New Roman"/>
          <w:b w:val="0"/>
          <w:spacing w:val="-2"/>
          <w:sz w:val="28"/>
        </w:rPr>
        <w:t>о</w:t>
      </w:r>
      <w:r w:rsidRPr="00BB67C1">
        <w:rPr>
          <w:rFonts w:ascii="Times New Roman" w:hAnsi="Times New Roman"/>
          <w:b w:val="0"/>
          <w:spacing w:val="-2"/>
          <w:sz w:val="28"/>
        </w:rPr>
        <w:t>управления.</w:t>
      </w:r>
    </w:p>
    <w:p w:rsidR="0017688D" w:rsidRDefault="0017688D" w:rsidP="0017688D">
      <w:pPr>
        <w:pStyle w:val="aff"/>
        <w:kinsoku w:val="0"/>
        <w:overflowPunct w:val="0"/>
        <w:ind w:right="121" w:firstLine="708"/>
        <w:jc w:val="both"/>
        <w:rPr>
          <w:spacing w:val="-2"/>
        </w:rPr>
      </w:pPr>
    </w:p>
    <w:p w:rsidR="0017688D" w:rsidRDefault="0017688D" w:rsidP="00936C50">
      <w:pPr>
        <w:pStyle w:val="affff0"/>
        <w:widowControl w:val="0"/>
        <w:numPr>
          <w:ilvl w:val="0"/>
          <w:numId w:val="8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right="3" w:firstLine="0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Вовлечение граждан, организаций в процесс обсуждения</w:t>
      </w:r>
    </w:p>
    <w:p w:rsidR="0017688D" w:rsidRDefault="0017688D" w:rsidP="0017688D">
      <w:pPr>
        <w:pStyle w:val="affff0"/>
        <w:tabs>
          <w:tab w:val="left" w:pos="0"/>
        </w:tabs>
        <w:kinsoku w:val="0"/>
        <w:overflowPunct w:val="0"/>
        <w:ind w:left="0" w:right="3"/>
        <w:jc w:val="center"/>
        <w:rPr>
          <w:sz w:val="28"/>
          <w:szCs w:val="28"/>
        </w:rPr>
      </w:pPr>
      <w:r>
        <w:rPr>
          <w:sz w:val="28"/>
          <w:szCs w:val="28"/>
        </w:rPr>
        <w:t>проекта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программы,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общественных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территорий</w:t>
      </w:r>
    </w:p>
    <w:p w:rsidR="0017688D" w:rsidRPr="00BB67C1" w:rsidRDefault="0017688D" w:rsidP="0017688D">
      <w:pPr>
        <w:pStyle w:val="aff"/>
        <w:tabs>
          <w:tab w:val="left" w:pos="0"/>
        </w:tabs>
        <w:kinsoku w:val="0"/>
        <w:overflowPunct w:val="0"/>
        <w:spacing w:line="317" w:lineRule="exact"/>
        <w:ind w:right="3"/>
        <w:jc w:val="center"/>
        <w:rPr>
          <w:rFonts w:ascii="Times New Roman" w:hAnsi="Times New Roman"/>
          <w:b w:val="0"/>
          <w:spacing w:val="-2"/>
          <w:sz w:val="28"/>
        </w:rPr>
      </w:pPr>
      <w:r w:rsidRPr="00BB67C1">
        <w:rPr>
          <w:rFonts w:ascii="Times New Roman" w:hAnsi="Times New Roman"/>
          <w:b w:val="0"/>
          <w:sz w:val="28"/>
        </w:rPr>
        <w:t>для</w:t>
      </w:r>
      <w:r w:rsidRPr="00BB67C1">
        <w:rPr>
          <w:rFonts w:ascii="Times New Roman" w:hAnsi="Times New Roman"/>
          <w:b w:val="0"/>
          <w:spacing w:val="-4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включения</w:t>
      </w:r>
      <w:r w:rsidRPr="00BB67C1">
        <w:rPr>
          <w:rFonts w:ascii="Times New Roman" w:hAnsi="Times New Roman"/>
          <w:b w:val="0"/>
          <w:spacing w:val="-4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в</w:t>
      </w:r>
      <w:r w:rsidRPr="00BB67C1">
        <w:rPr>
          <w:rFonts w:ascii="Times New Roman" w:hAnsi="Times New Roman"/>
          <w:b w:val="0"/>
          <w:spacing w:val="-4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муниципальную</w:t>
      </w:r>
      <w:r w:rsidRPr="00BB67C1">
        <w:rPr>
          <w:rFonts w:ascii="Times New Roman" w:hAnsi="Times New Roman"/>
          <w:b w:val="0"/>
          <w:spacing w:val="-5"/>
          <w:sz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</w:rPr>
        <w:t>программу</w:t>
      </w:r>
    </w:p>
    <w:p w:rsidR="0017688D" w:rsidRPr="00BB67C1" w:rsidRDefault="0017688D" w:rsidP="0017688D">
      <w:pPr>
        <w:pStyle w:val="aff"/>
        <w:kinsoku w:val="0"/>
        <w:overflowPunct w:val="0"/>
        <w:spacing w:before="230"/>
        <w:ind w:right="122" w:firstLine="708"/>
        <w:jc w:val="both"/>
        <w:rPr>
          <w:rFonts w:ascii="Times New Roman" w:hAnsi="Times New Roman"/>
          <w:b w:val="0"/>
          <w:sz w:val="28"/>
        </w:rPr>
      </w:pPr>
      <w:r w:rsidRPr="00BB67C1">
        <w:rPr>
          <w:rFonts w:ascii="Times New Roman" w:hAnsi="Times New Roman"/>
          <w:b w:val="0"/>
          <w:sz w:val="28"/>
        </w:rPr>
        <w:t>Обсуждение общественных территорий, подлежащих благоустройству, проектов благоустройства указанных территорий должно быть открытым. Все решения, касающиеся благоустройства общественных территорий дол</w:t>
      </w:r>
      <w:r w:rsidRPr="00BB67C1">
        <w:rPr>
          <w:rFonts w:ascii="Times New Roman" w:hAnsi="Times New Roman"/>
          <w:b w:val="0"/>
          <w:sz w:val="28"/>
        </w:rPr>
        <w:t>ж</w:t>
      </w:r>
      <w:r w:rsidRPr="00BB67C1">
        <w:rPr>
          <w:rFonts w:ascii="Times New Roman" w:hAnsi="Times New Roman"/>
          <w:b w:val="0"/>
          <w:sz w:val="28"/>
        </w:rPr>
        <w:t>ны приниматься открыто и гласно, с учетом мнения жителей соответству</w:t>
      </w:r>
      <w:r w:rsidRPr="00BB67C1">
        <w:rPr>
          <w:rFonts w:ascii="Times New Roman" w:hAnsi="Times New Roman"/>
          <w:b w:val="0"/>
          <w:sz w:val="28"/>
        </w:rPr>
        <w:t>ю</w:t>
      </w:r>
      <w:r w:rsidRPr="00BB67C1">
        <w:rPr>
          <w:rFonts w:ascii="Times New Roman" w:hAnsi="Times New Roman"/>
          <w:b w:val="0"/>
          <w:sz w:val="28"/>
        </w:rPr>
        <w:t>щего муниципального образования.</w:t>
      </w:r>
    </w:p>
    <w:p w:rsidR="0017688D" w:rsidRPr="00BB67C1" w:rsidRDefault="0017688D" w:rsidP="0017688D">
      <w:pPr>
        <w:pStyle w:val="aff"/>
        <w:kinsoku w:val="0"/>
        <w:overflowPunct w:val="0"/>
        <w:ind w:right="122" w:firstLine="708"/>
        <w:jc w:val="both"/>
        <w:rPr>
          <w:rFonts w:ascii="Times New Roman" w:hAnsi="Times New Roman"/>
          <w:b w:val="0"/>
          <w:spacing w:val="-2"/>
          <w:sz w:val="28"/>
        </w:rPr>
      </w:pPr>
      <w:r w:rsidRPr="00BB67C1">
        <w:rPr>
          <w:rFonts w:ascii="Times New Roman" w:hAnsi="Times New Roman"/>
          <w:b w:val="0"/>
          <w:sz w:val="28"/>
        </w:rPr>
        <w:t>Для повышения уровня доступности информации и информирования граждан и других субъектов городской жизни о задачах и проектах по благ</w:t>
      </w:r>
      <w:r w:rsidRPr="00BB67C1">
        <w:rPr>
          <w:rFonts w:ascii="Times New Roman" w:hAnsi="Times New Roman"/>
          <w:b w:val="0"/>
          <w:sz w:val="28"/>
        </w:rPr>
        <w:t>о</w:t>
      </w:r>
      <w:r w:rsidRPr="00BB67C1">
        <w:rPr>
          <w:rFonts w:ascii="Times New Roman" w:hAnsi="Times New Roman"/>
          <w:b w:val="0"/>
          <w:sz w:val="28"/>
        </w:rPr>
        <w:t>устройству общественных территорий создан раздел на официальном сайте администрации Николаевского сельского поселения в сети «Интернет», предоставляющий наиболее полную и актуальную информацию в данной</w:t>
      </w:r>
      <w:r w:rsidRPr="00BB67C1">
        <w:rPr>
          <w:rFonts w:ascii="Times New Roman" w:hAnsi="Times New Roman"/>
          <w:b w:val="0"/>
          <w:spacing w:val="40"/>
          <w:sz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</w:rPr>
        <w:t>сфере.</w:t>
      </w:r>
    </w:p>
    <w:p w:rsidR="0017688D" w:rsidRDefault="0017688D" w:rsidP="0017688D">
      <w:pPr>
        <w:pStyle w:val="aff"/>
        <w:kinsoku w:val="0"/>
        <w:overflowPunct w:val="0"/>
        <w:spacing w:before="2"/>
        <w:rPr>
          <w:sz w:val="12"/>
          <w:szCs w:val="12"/>
        </w:rPr>
      </w:pPr>
    </w:p>
    <w:p w:rsidR="0017688D" w:rsidRDefault="0017688D" w:rsidP="00936C50">
      <w:pPr>
        <w:pStyle w:val="affff0"/>
        <w:widowControl w:val="0"/>
        <w:numPr>
          <w:ilvl w:val="0"/>
          <w:numId w:val="8"/>
        </w:numPr>
        <w:tabs>
          <w:tab w:val="left" w:pos="1514"/>
        </w:tabs>
        <w:kinsoku w:val="0"/>
        <w:overflowPunct w:val="0"/>
        <w:autoSpaceDE w:val="0"/>
        <w:autoSpaceDN w:val="0"/>
        <w:adjustRightInd w:val="0"/>
        <w:spacing w:before="89"/>
        <w:ind w:left="1513" w:hanging="282"/>
        <w:contextualSpacing w:val="0"/>
        <w:rPr>
          <w:spacing w:val="-2"/>
          <w:sz w:val="28"/>
          <w:szCs w:val="28"/>
        </w:rPr>
      </w:pPr>
      <w:r>
        <w:rPr>
          <w:sz w:val="28"/>
          <w:szCs w:val="28"/>
        </w:rPr>
        <w:t>Ожидаемые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конечные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программы</w:t>
      </w:r>
    </w:p>
    <w:p w:rsidR="0017688D" w:rsidRPr="00BB67C1" w:rsidRDefault="0017688D" w:rsidP="0017688D">
      <w:pPr>
        <w:pStyle w:val="aff"/>
        <w:kinsoku w:val="0"/>
        <w:overflowPunct w:val="0"/>
        <w:spacing w:before="230"/>
        <w:ind w:right="124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Реализация программы позволит к концу 2027 года улучшить содерж</w:t>
      </w:r>
      <w:r w:rsidRPr="00BB67C1">
        <w:rPr>
          <w:rFonts w:ascii="Times New Roman" w:hAnsi="Times New Roman"/>
          <w:b w:val="0"/>
          <w:sz w:val="28"/>
          <w:szCs w:val="28"/>
        </w:rPr>
        <w:t>а</w:t>
      </w:r>
      <w:r w:rsidRPr="00BB67C1">
        <w:rPr>
          <w:rFonts w:ascii="Times New Roman" w:hAnsi="Times New Roman"/>
          <w:b w:val="0"/>
          <w:sz w:val="28"/>
          <w:szCs w:val="28"/>
        </w:rPr>
        <w:t>ние объектов благоустройства, зеленых насаждений и, в</w:t>
      </w:r>
      <w:r w:rsidRPr="00BB67C1">
        <w:rPr>
          <w:rFonts w:ascii="Times New Roman" w:hAnsi="Times New Roman"/>
          <w:b w:val="0"/>
          <w:spacing w:val="-5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целом, внешнего о</w:t>
      </w:r>
      <w:r w:rsidRPr="00BB67C1">
        <w:rPr>
          <w:rFonts w:ascii="Times New Roman" w:hAnsi="Times New Roman"/>
          <w:b w:val="0"/>
          <w:sz w:val="28"/>
          <w:szCs w:val="28"/>
        </w:rPr>
        <w:t>б</w:t>
      </w:r>
      <w:r w:rsidRPr="00BB67C1">
        <w:rPr>
          <w:rFonts w:ascii="Times New Roman" w:hAnsi="Times New Roman"/>
          <w:b w:val="0"/>
          <w:sz w:val="28"/>
          <w:szCs w:val="28"/>
        </w:rPr>
        <w:t>лика Николаевского сельского поселения.</w:t>
      </w:r>
    </w:p>
    <w:p w:rsidR="0017688D" w:rsidRPr="00BB67C1" w:rsidRDefault="0017688D" w:rsidP="0017688D">
      <w:pPr>
        <w:pStyle w:val="aff"/>
        <w:kinsoku w:val="0"/>
        <w:overflowPunct w:val="0"/>
        <w:spacing w:before="1"/>
        <w:ind w:right="124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К окончанию срока реализации программы предполагается достижение следующих результатов и эффектов:</w:t>
      </w:r>
    </w:p>
    <w:p w:rsidR="0017688D" w:rsidRPr="00BB67C1" w:rsidRDefault="0017688D" w:rsidP="0017688D">
      <w:pPr>
        <w:pStyle w:val="aff"/>
        <w:kinsoku w:val="0"/>
        <w:overflowPunct w:val="0"/>
        <w:ind w:right="125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повышение уровня благоустройства и совершенствование внешнего о</w:t>
      </w:r>
      <w:r w:rsidRPr="00BB67C1">
        <w:rPr>
          <w:rFonts w:ascii="Times New Roman" w:hAnsi="Times New Roman"/>
          <w:b w:val="0"/>
          <w:sz w:val="28"/>
          <w:szCs w:val="28"/>
        </w:rPr>
        <w:t>б</w:t>
      </w:r>
      <w:r w:rsidRPr="00BB67C1">
        <w:rPr>
          <w:rFonts w:ascii="Times New Roman" w:hAnsi="Times New Roman"/>
          <w:b w:val="0"/>
          <w:sz w:val="28"/>
          <w:szCs w:val="28"/>
        </w:rPr>
        <w:t>лика территории Николаевского сельского поселения;</w:t>
      </w:r>
    </w:p>
    <w:p w:rsidR="0017688D" w:rsidRPr="00BB67C1" w:rsidRDefault="0017688D" w:rsidP="0017688D">
      <w:pPr>
        <w:pStyle w:val="aff"/>
        <w:kinsoku w:val="0"/>
        <w:overflowPunct w:val="0"/>
        <w:ind w:right="125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повышение уровня комплексного благоустройства для повышения к</w:t>
      </w:r>
      <w:r w:rsidRPr="00BB67C1">
        <w:rPr>
          <w:rFonts w:ascii="Times New Roman" w:hAnsi="Times New Roman"/>
          <w:b w:val="0"/>
          <w:sz w:val="28"/>
          <w:szCs w:val="28"/>
        </w:rPr>
        <w:t>а</w:t>
      </w:r>
      <w:r w:rsidRPr="00BB67C1">
        <w:rPr>
          <w:rFonts w:ascii="Times New Roman" w:hAnsi="Times New Roman"/>
          <w:b w:val="0"/>
          <w:sz w:val="28"/>
          <w:szCs w:val="28"/>
        </w:rPr>
        <w:t>чества жизни граждан на территории Николаевского сельского поселения;</w:t>
      </w:r>
    </w:p>
    <w:p w:rsidR="0017688D" w:rsidRPr="00BB67C1" w:rsidRDefault="0017688D" w:rsidP="0017688D">
      <w:pPr>
        <w:pStyle w:val="aff"/>
        <w:kinsoku w:val="0"/>
        <w:overflowPunct w:val="0"/>
        <w:spacing w:before="1"/>
        <w:ind w:right="123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повышение эстетического качества среды территории и</w:t>
      </w:r>
      <w:r w:rsidRPr="00BB67C1">
        <w:rPr>
          <w:rFonts w:ascii="Times New Roman" w:hAnsi="Times New Roman"/>
          <w:b w:val="0"/>
          <w:spacing w:val="-7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формирование современного облика Николаевского сельского поселения, сочетающего в с</w:t>
      </w:r>
      <w:r w:rsidRPr="00BB67C1">
        <w:rPr>
          <w:rFonts w:ascii="Times New Roman" w:hAnsi="Times New Roman"/>
          <w:b w:val="0"/>
          <w:sz w:val="28"/>
          <w:szCs w:val="28"/>
        </w:rPr>
        <w:t>е</w:t>
      </w:r>
      <w:r w:rsidRPr="00BB67C1">
        <w:rPr>
          <w:rFonts w:ascii="Times New Roman" w:hAnsi="Times New Roman"/>
          <w:b w:val="0"/>
          <w:sz w:val="28"/>
          <w:szCs w:val="28"/>
        </w:rPr>
        <w:t>бе элементы новизны и привлекательности;</w:t>
      </w:r>
    </w:p>
    <w:p w:rsidR="0017688D" w:rsidRPr="00BB67C1" w:rsidRDefault="0017688D" w:rsidP="0017688D">
      <w:pPr>
        <w:pStyle w:val="aff"/>
        <w:kinsoku w:val="0"/>
        <w:overflowPunct w:val="0"/>
        <w:ind w:right="123" w:firstLine="708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 xml:space="preserve">создание благоприятных и комфортных условий проживания и отдыха 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>населения.</w:t>
      </w:r>
    </w:p>
    <w:p w:rsidR="0017688D" w:rsidRPr="00BB67C1" w:rsidRDefault="0017688D" w:rsidP="0017688D">
      <w:pPr>
        <w:pStyle w:val="aff"/>
        <w:kinsoku w:val="0"/>
        <w:overflowPunct w:val="0"/>
        <w:ind w:right="123" w:firstLine="708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</w:p>
    <w:p w:rsidR="0017688D" w:rsidRPr="00BB67C1" w:rsidRDefault="0017688D" w:rsidP="00936C50">
      <w:pPr>
        <w:pStyle w:val="affff0"/>
        <w:widowControl w:val="0"/>
        <w:numPr>
          <w:ilvl w:val="0"/>
          <w:numId w:val="8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61"/>
        <w:ind w:left="0" w:right="3" w:firstLine="160"/>
        <w:contextualSpacing w:val="0"/>
        <w:jc w:val="center"/>
        <w:rPr>
          <w:spacing w:val="-2"/>
          <w:sz w:val="28"/>
          <w:szCs w:val="28"/>
        </w:rPr>
      </w:pPr>
      <w:r w:rsidRPr="00BB67C1">
        <w:rPr>
          <w:sz w:val="28"/>
          <w:szCs w:val="28"/>
        </w:rPr>
        <w:t>Методика оценки эффективности</w:t>
      </w:r>
    </w:p>
    <w:p w:rsidR="0017688D" w:rsidRPr="00BB67C1" w:rsidRDefault="0017688D" w:rsidP="0017688D">
      <w:pPr>
        <w:pStyle w:val="affff0"/>
        <w:tabs>
          <w:tab w:val="left" w:pos="0"/>
        </w:tabs>
        <w:kinsoku w:val="0"/>
        <w:overflowPunct w:val="0"/>
        <w:spacing w:before="61"/>
        <w:ind w:left="160" w:right="3"/>
        <w:jc w:val="center"/>
        <w:rPr>
          <w:spacing w:val="-2"/>
          <w:sz w:val="28"/>
          <w:szCs w:val="28"/>
        </w:rPr>
      </w:pPr>
      <w:r w:rsidRPr="00BB67C1">
        <w:rPr>
          <w:sz w:val="28"/>
          <w:szCs w:val="28"/>
        </w:rPr>
        <w:t>реализации</w:t>
      </w:r>
      <w:r w:rsidRPr="00BB67C1">
        <w:rPr>
          <w:spacing w:val="-7"/>
          <w:sz w:val="28"/>
          <w:szCs w:val="28"/>
        </w:rPr>
        <w:t xml:space="preserve"> </w:t>
      </w:r>
      <w:r w:rsidRPr="00BB67C1">
        <w:rPr>
          <w:sz w:val="28"/>
          <w:szCs w:val="28"/>
        </w:rPr>
        <w:t>муниципальной</w:t>
      </w:r>
      <w:r w:rsidRPr="00BB67C1">
        <w:rPr>
          <w:spacing w:val="-10"/>
          <w:sz w:val="28"/>
          <w:szCs w:val="28"/>
        </w:rPr>
        <w:t xml:space="preserve"> </w:t>
      </w:r>
      <w:r w:rsidRPr="00BB67C1">
        <w:rPr>
          <w:spacing w:val="-2"/>
          <w:sz w:val="28"/>
          <w:szCs w:val="28"/>
        </w:rPr>
        <w:t>программы</w:t>
      </w:r>
    </w:p>
    <w:p w:rsidR="0017688D" w:rsidRPr="00BB67C1" w:rsidRDefault="0017688D" w:rsidP="0017688D">
      <w:pPr>
        <w:pStyle w:val="aff"/>
        <w:kinsoku w:val="0"/>
        <w:overflowPunct w:val="0"/>
        <w:spacing w:before="229"/>
        <w:ind w:right="149" w:firstLine="708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proofErr w:type="gramStart"/>
      <w:r w:rsidRPr="00BB67C1">
        <w:rPr>
          <w:rFonts w:ascii="Times New Roman" w:hAnsi="Times New Roman"/>
          <w:b w:val="0"/>
          <w:sz w:val="28"/>
          <w:szCs w:val="28"/>
        </w:rPr>
        <w:lastRenderedPageBreak/>
        <w:t>Оценка эффективности реализации муниципальной программы ос</w:t>
      </w:r>
      <w:r w:rsidRPr="00BB67C1">
        <w:rPr>
          <w:rFonts w:ascii="Times New Roman" w:hAnsi="Times New Roman"/>
          <w:b w:val="0"/>
          <w:sz w:val="28"/>
          <w:szCs w:val="28"/>
        </w:rPr>
        <w:t>у</w:t>
      </w:r>
      <w:r w:rsidRPr="00BB67C1">
        <w:rPr>
          <w:rFonts w:ascii="Times New Roman" w:hAnsi="Times New Roman"/>
          <w:b w:val="0"/>
          <w:sz w:val="28"/>
          <w:szCs w:val="28"/>
        </w:rPr>
        <w:t>ществляется в соответствии с методикой оценки эффективности реализации муниципальной программы, изложенной в приложении № 5 к постановлению администрации</w:t>
      </w:r>
      <w:r w:rsidRPr="00BB67C1">
        <w:rPr>
          <w:rFonts w:ascii="Times New Roman" w:hAnsi="Times New Roman"/>
          <w:b w:val="0"/>
          <w:spacing w:val="14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Николаевского</w:t>
      </w:r>
      <w:r w:rsidRPr="00BB67C1">
        <w:rPr>
          <w:rFonts w:ascii="Times New Roman" w:hAnsi="Times New Roman"/>
          <w:b w:val="0"/>
          <w:spacing w:val="16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сельского</w:t>
      </w:r>
      <w:r w:rsidRPr="00BB67C1">
        <w:rPr>
          <w:rFonts w:ascii="Times New Roman" w:hAnsi="Times New Roman"/>
          <w:b w:val="0"/>
          <w:spacing w:val="15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поселения</w:t>
      </w:r>
      <w:r w:rsidRPr="00BB67C1">
        <w:rPr>
          <w:rFonts w:ascii="Times New Roman" w:hAnsi="Times New Roman"/>
          <w:b w:val="0"/>
          <w:spacing w:val="13"/>
          <w:sz w:val="28"/>
          <w:szCs w:val="28"/>
        </w:rPr>
        <w:t xml:space="preserve"> </w:t>
      </w:r>
      <w:proofErr w:type="spellStart"/>
      <w:r w:rsidRPr="00BB67C1">
        <w:rPr>
          <w:rFonts w:ascii="Times New Roman" w:hAnsi="Times New Roman"/>
          <w:b w:val="0"/>
          <w:sz w:val="28"/>
          <w:szCs w:val="28"/>
        </w:rPr>
        <w:t>Щербиновского</w:t>
      </w:r>
      <w:proofErr w:type="spellEnd"/>
      <w:r w:rsidRPr="00BB67C1">
        <w:rPr>
          <w:rFonts w:ascii="Times New Roman" w:hAnsi="Times New Roman"/>
          <w:b w:val="0"/>
          <w:spacing w:val="13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района</w:t>
      </w:r>
      <w:r w:rsidRPr="00BB67C1">
        <w:rPr>
          <w:rFonts w:ascii="Times New Roman" w:hAnsi="Times New Roman"/>
          <w:b w:val="0"/>
          <w:spacing w:val="13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pacing w:val="-5"/>
          <w:sz w:val="28"/>
          <w:szCs w:val="28"/>
        </w:rPr>
        <w:t xml:space="preserve">от </w:t>
      </w:r>
      <w:r w:rsidRPr="00BB67C1">
        <w:rPr>
          <w:rFonts w:ascii="Times New Roman" w:hAnsi="Times New Roman"/>
          <w:b w:val="0"/>
          <w:sz w:val="28"/>
          <w:szCs w:val="28"/>
        </w:rPr>
        <w:t>28 июля 2021 года № 41 «О порядке принятия решения о разработке, фо</w:t>
      </w:r>
      <w:r w:rsidRPr="00BB67C1">
        <w:rPr>
          <w:rFonts w:ascii="Times New Roman" w:hAnsi="Times New Roman"/>
          <w:b w:val="0"/>
          <w:sz w:val="28"/>
          <w:szCs w:val="28"/>
        </w:rPr>
        <w:t>р</w:t>
      </w:r>
      <w:r w:rsidRPr="00BB67C1">
        <w:rPr>
          <w:rFonts w:ascii="Times New Roman" w:hAnsi="Times New Roman"/>
          <w:b w:val="0"/>
          <w:sz w:val="28"/>
          <w:szCs w:val="28"/>
        </w:rPr>
        <w:t xml:space="preserve">мирования, реализации и оценки эффективности реализации муниципальных программ Николаевского сельского поселения </w:t>
      </w:r>
      <w:proofErr w:type="spellStart"/>
      <w:r w:rsidRPr="00BB67C1">
        <w:rPr>
          <w:rFonts w:ascii="Times New Roman" w:hAnsi="Times New Roman"/>
          <w:b w:val="0"/>
          <w:sz w:val="28"/>
          <w:szCs w:val="28"/>
        </w:rPr>
        <w:t>Щербиновского</w:t>
      </w:r>
      <w:proofErr w:type="spellEnd"/>
      <w:r w:rsidRPr="00BB67C1">
        <w:rPr>
          <w:rFonts w:ascii="Times New Roman" w:hAnsi="Times New Roman"/>
          <w:b w:val="0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>района».</w:t>
      </w:r>
      <w:proofErr w:type="gramEnd"/>
    </w:p>
    <w:p w:rsidR="0017688D" w:rsidRDefault="0017688D" w:rsidP="0017688D">
      <w:pPr>
        <w:pStyle w:val="aff"/>
        <w:kinsoku w:val="0"/>
        <w:overflowPunct w:val="0"/>
        <w:jc w:val="both"/>
        <w:rPr>
          <w:spacing w:val="-2"/>
        </w:rPr>
      </w:pPr>
    </w:p>
    <w:p w:rsidR="0017688D" w:rsidRPr="00BB67C1" w:rsidRDefault="00BB67C1" w:rsidP="00BB67C1">
      <w:pPr>
        <w:pStyle w:val="affff0"/>
        <w:widowControl w:val="0"/>
        <w:tabs>
          <w:tab w:val="left" w:pos="3822"/>
        </w:tabs>
        <w:kinsoku w:val="0"/>
        <w:overflowPunct w:val="0"/>
        <w:autoSpaceDE w:val="0"/>
        <w:autoSpaceDN w:val="0"/>
        <w:adjustRightInd w:val="0"/>
        <w:spacing w:line="322" w:lineRule="exact"/>
        <w:ind w:left="0"/>
        <w:contextualSpacing w:val="0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>11.</w:t>
      </w:r>
      <w:r w:rsidR="0017688D" w:rsidRPr="00BB67C1">
        <w:rPr>
          <w:sz w:val="28"/>
          <w:szCs w:val="28"/>
        </w:rPr>
        <w:t>Механизм</w:t>
      </w:r>
      <w:r w:rsidR="0017688D" w:rsidRPr="00BB67C1">
        <w:rPr>
          <w:spacing w:val="-4"/>
          <w:sz w:val="28"/>
          <w:szCs w:val="28"/>
        </w:rPr>
        <w:t xml:space="preserve"> </w:t>
      </w:r>
      <w:r w:rsidR="0017688D" w:rsidRPr="00BB67C1">
        <w:rPr>
          <w:spacing w:val="-2"/>
          <w:sz w:val="28"/>
          <w:szCs w:val="28"/>
        </w:rPr>
        <w:t>реализации</w:t>
      </w:r>
    </w:p>
    <w:p w:rsidR="0017688D" w:rsidRPr="00BB67C1" w:rsidRDefault="0017688D" w:rsidP="00BB67C1">
      <w:pPr>
        <w:pStyle w:val="aff"/>
        <w:kinsoku w:val="0"/>
        <w:overflowPunct w:val="0"/>
        <w:jc w:val="center"/>
        <w:rPr>
          <w:rFonts w:ascii="Times New Roman" w:hAnsi="Times New Roman"/>
          <w:b w:val="0"/>
          <w:spacing w:val="-2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муниципальной</w:t>
      </w:r>
      <w:r w:rsidRPr="00BB67C1">
        <w:rPr>
          <w:rFonts w:ascii="Times New Roman" w:hAnsi="Times New Roman"/>
          <w:b w:val="0"/>
          <w:spacing w:val="-10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программы</w:t>
      </w:r>
      <w:r w:rsidRPr="00BB67C1">
        <w:rPr>
          <w:rFonts w:ascii="Times New Roman" w:hAnsi="Times New Roman"/>
          <w:b w:val="0"/>
          <w:spacing w:val="-3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и</w:t>
      </w:r>
      <w:r w:rsidRPr="00BB67C1">
        <w:rPr>
          <w:rFonts w:ascii="Times New Roman" w:hAnsi="Times New Roman"/>
          <w:b w:val="0"/>
          <w:spacing w:val="1"/>
          <w:sz w:val="28"/>
          <w:szCs w:val="28"/>
        </w:rPr>
        <w:t xml:space="preserve"> </w:t>
      </w:r>
      <w:proofErr w:type="gramStart"/>
      <w:r w:rsidRPr="00BB67C1">
        <w:rPr>
          <w:rFonts w:ascii="Times New Roman" w:hAnsi="Times New Roman"/>
          <w:b w:val="0"/>
          <w:sz w:val="28"/>
          <w:szCs w:val="28"/>
        </w:rPr>
        <w:t>контроль</w:t>
      </w:r>
      <w:r w:rsidRPr="00BB67C1">
        <w:rPr>
          <w:rFonts w:ascii="Times New Roman" w:hAnsi="Times New Roman"/>
          <w:b w:val="0"/>
          <w:spacing w:val="-5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за</w:t>
      </w:r>
      <w:proofErr w:type="gramEnd"/>
      <w:r w:rsidRPr="00BB67C1">
        <w:rPr>
          <w:rFonts w:ascii="Times New Roman" w:hAnsi="Times New Roman"/>
          <w:b w:val="0"/>
          <w:spacing w:val="-3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ее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 xml:space="preserve"> выполнением</w:t>
      </w:r>
    </w:p>
    <w:p w:rsidR="0017688D" w:rsidRPr="00BB67C1" w:rsidRDefault="0017688D" w:rsidP="0017688D">
      <w:pPr>
        <w:pStyle w:val="aff"/>
        <w:kinsoku w:val="0"/>
        <w:overflowPunct w:val="0"/>
        <w:jc w:val="center"/>
        <w:rPr>
          <w:rFonts w:ascii="Times New Roman" w:hAnsi="Times New Roman"/>
          <w:b w:val="0"/>
          <w:spacing w:val="-2"/>
          <w:sz w:val="28"/>
          <w:szCs w:val="28"/>
        </w:rPr>
      </w:pPr>
    </w:p>
    <w:p w:rsidR="0017688D" w:rsidRPr="00BB67C1" w:rsidRDefault="0017688D" w:rsidP="0017688D">
      <w:pPr>
        <w:pStyle w:val="aff"/>
        <w:kinsoku w:val="0"/>
        <w:overflowPunct w:val="0"/>
        <w:ind w:firstLine="708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Текущее управление муниципальной программой осуществляет ее коо</w:t>
      </w:r>
      <w:r w:rsidRPr="00BB67C1">
        <w:rPr>
          <w:rFonts w:ascii="Times New Roman" w:hAnsi="Times New Roman"/>
          <w:b w:val="0"/>
          <w:sz w:val="28"/>
          <w:szCs w:val="28"/>
        </w:rPr>
        <w:t>р</w:t>
      </w:r>
      <w:r w:rsidRPr="00BB67C1">
        <w:rPr>
          <w:rFonts w:ascii="Times New Roman" w:hAnsi="Times New Roman"/>
          <w:b w:val="0"/>
          <w:sz w:val="28"/>
          <w:szCs w:val="28"/>
        </w:rPr>
        <w:t>динатор – финансовый отдел администрации Николаевского сельского посел</w:t>
      </w:r>
      <w:r w:rsidRPr="00BB67C1">
        <w:rPr>
          <w:rFonts w:ascii="Times New Roman" w:hAnsi="Times New Roman"/>
          <w:b w:val="0"/>
          <w:sz w:val="28"/>
          <w:szCs w:val="28"/>
        </w:rPr>
        <w:t>е</w:t>
      </w:r>
      <w:r w:rsidRPr="00BB67C1">
        <w:rPr>
          <w:rFonts w:ascii="Times New Roman" w:hAnsi="Times New Roman"/>
          <w:b w:val="0"/>
          <w:sz w:val="28"/>
          <w:szCs w:val="28"/>
        </w:rPr>
        <w:t xml:space="preserve">ния </w:t>
      </w:r>
      <w:proofErr w:type="spellStart"/>
      <w:r w:rsidRPr="00BB67C1">
        <w:rPr>
          <w:rFonts w:ascii="Times New Roman" w:hAnsi="Times New Roman"/>
          <w:b w:val="0"/>
          <w:sz w:val="28"/>
          <w:szCs w:val="28"/>
        </w:rPr>
        <w:t>Щербиновского</w:t>
      </w:r>
      <w:proofErr w:type="spellEnd"/>
      <w:r w:rsidRPr="00BB67C1">
        <w:rPr>
          <w:rFonts w:ascii="Times New Roman" w:hAnsi="Times New Roman"/>
          <w:b w:val="0"/>
          <w:sz w:val="28"/>
          <w:szCs w:val="28"/>
        </w:rPr>
        <w:t xml:space="preserve"> района (далее по тексту – финансовый отдел), 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>который:</w:t>
      </w:r>
    </w:p>
    <w:p w:rsidR="0017688D" w:rsidRPr="00BB67C1" w:rsidRDefault="0017688D" w:rsidP="0017688D">
      <w:pPr>
        <w:pStyle w:val="aff"/>
        <w:kinsoku w:val="0"/>
        <w:overflowPunct w:val="0"/>
        <w:ind w:right="125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17688D" w:rsidRPr="00BB67C1" w:rsidRDefault="0017688D" w:rsidP="0017688D">
      <w:pPr>
        <w:pStyle w:val="aff"/>
        <w:kinsoku w:val="0"/>
        <w:overflowPunct w:val="0"/>
        <w:ind w:right="122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формирует структуру муниципальной программы и перечень участн</w:t>
      </w:r>
      <w:r w:rsidRPr="00BB67C1">
        <w:rPr>
          <w:rFonts w:ascii="Times New Roman" w:hAnsi="Times New Roman"/>
          <w:b w:val="0"/>
          <w:sz w:val="28"/>
          <w:szCs w:val="28"/>
        </w:rPr>
        <w:t>и</w:t>
      </w:r>
      <w:r w:rsidRPr="00BB67C1">
        <w:rPr>
          <w:rFonts w:ascii="Times New Roman" w:hAnsi="Times New Roman"/>
          <w:b w:val="0"/>
          <w:sz w:val="28"/>
          <w:szCs w:val="28"/>
        </w:rPr>
        <w:t>ков муниципальной программы;</w:t>
      </w:r>
    </w:p>
    <w:p w:rsidR="0017688D" w:rsidRPr="00BB67C1" w:rsidRDefault="0017688D" w:rsidP="0017688D">
      <w:pPr>
        <w:pStyle w:val="aff"/>
        <w:kinsoku w:val="0"/>
        <w:overflowPunct w:val="0"/>
        <w:ind w:right="123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организует реализацию муниципальной программы, участников мун</w:t>
      </w:r>
      <w:r w:rsidRPr="00BB67C1">
        <w:rPr>
          <w:rFonts w:ascii="Times New Roman" w:hAnsi="Times New Roman"/>
          <w:b w:val="0"/>
          <w:sz w:val="28"/>
          <w:szCs w:val="28"/>
        </w:rPr>
        <w:t>и</w:t>
      </w:r>
      <w:r w:rsidRPr="00BB67C1">
        <w:rPr>
          <w:rFonts w:ascii="Times New Roman" w:hAnsi="Times New Roman"/>
          <w:b w:val="0"/>
          <w:sz w:val="28"/>
          <w:szCs w:val="28"/>
        </w:rPr>
        <w:t>ципальной программы;</w:t>
      </w:r>
    </w:p>
    <w:p w:rsidR="0017688D" w:rsidRPr="00BB67C1" w:rsidRDefault="0017688D" w:rsidP="0017688D">
      <w:pPr>
        <w:pStyle w:val="aff"/>
        <w:kinsoku w:val="0"/>
        <w:overflowPunct w:val="0"/>
        <w:ind w:right="125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принимает решение о необходимости внесения в установленном поря</w:t>
      </w:r>
      <w:r w:rsidRPr="00BB67C1">
        <w:rPr>
          <w:rFonts w:ascii="Times New Roman" w:hAnsi="Times New Roman"/>
          <w:b w:val="0"/>
          <w:sz w:val="28"/>
          <w:szCs w:val="28"/>
        </w:rPr>
        <w:t>д</w:t>
      </w:r>
      <w:r w:rsidRPr="00BB67C1">
        <w:rPr>
          <w:rFonts w:ascii="Times New Roman" w:hAnsi="Times New Roman"/>
          <w:b w:val="0"/>
          <w:sz w:val="28"/>
          <w:szCs w:val="28"/>
        </w:rPr>
        <w:t>ке изменений в муниципальную программу;</w:t>
      </w:r>
    </w:p>
    <w:p w:rsidR="0017688D" w:rsidRPr="00BB67C1" w:rsidRDefault="0017688D" w:rsidP="0017688D">
      <w:pPr>
        <w:pStyle w:val="aff"/>
        <w:kinsoku w:val="0"/>
        <w:overflowPunct w:val="0"/>
        <w:ind w:right="123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несет ответственность за достижение целевых показателей муниц</w:t>
      </w:r>
      <w:r w:rsidRPr="00BB67C1">
        <w:rPr>
          <w:rFonts w:ascii="Times New Roman" w:hAnsi="Times New Roman"/>
          <w:b w:val="0"/>
          <w:sz w:val="28"/>
          <w:szCs w:val="28"/>
        </w:rPr>
        <w:t>и</w:t>
      </w:r>
      <w:r w:rsidRPr="00BB67C1">
        <w:rPr>
          <w:rFonts w:ascii="Times New Roman" w:hAnsi="Times New Roman"/>
          <w:b w:val="0"/>
          <w:sz w:val="28"/>
          <w:szCs w:val="28"/>
        </w:rPr>
        <w:t>пальной программы;</w:t>
      </w:r>
    </w:p>
    <w:p w:rsidR="0017688D" w:rsidRPr="00BB67C1" w:rsidRDefault="0017688D" w:rsidP="0017688D">
      <w:pPr>
        <w:pStyle w:val="aff"/>
        <w:kinsoku w:val="0"/>
        <w:overflowPunct w:val="0"/>
        <w:ind w:right="123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</w:t>
      </w:r>
      <w:r w:rsidRPr="00BB67C1">
        <w:rPr>
          <w:rFonts w:ascii="Times New Roman" w:hAnsi="Times New Roman"/>
          <w:b w:val="0"/>
          <w:sz w:val="28"/>
          <w:szCs w:val="28"/>
        </w:rPr>
        <w:t>о</w:t>
      </w:r>
      <w:r w:rsidRPr="00BB67C1">
        <w:rPr>
          <w:rFonts w:ascii="Times New Roman" w:hAnsi="Times New Roman"/>
          <w:b w:val="0"/>
          <w:sz w:val="28"/>
          <w:szCs w:val="28"/>
        </w:rPr>
        <w:t>жений участников муниципальной программы;</w:t>
      </w:r>
    </w:p>
    <w:p w:rsidR="0017688D" w:rsidRPr="00BB67C1" w:rsidRDefault="0017688D" w:rsidP="0017688D">
      <w:pPr>
        <w:pStyle w:val="aff"/>
        <w:kinsoku w:val="0"/>
        <w:overflowPunct w:val="0"/>
        <w:ind w:right="122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разрабатывает формы отчетности для участников муниципальной программы, необходимые для осуществления контроля над выполнением мун</w:t>
      </w:r>
      <w:r w:rsidRPr="00BB67C1">
        <w:rPr>
          <w:rFonts w:ascii="Times New Roman" w:hAnsi="Times New Roman"/>
          <w:b w:val="0"/>
          <w:sz w:val="28"/>
          <w:szCs w:val="28"/>
        </w:rPr>
        <w:t>и</w:t>
      </w:r>
      <w:r w:rsidRPr="00BB67C1">
        <w:rPr>
          <w:rFonts w:ascii="Times New Roman" w:hAnsi="Times New Roman"/>
          <w:b w:val="0"/>
          <w:sz w:val="28"/>
          <w:szCs w:val="28"/>
        </w:rPr>
        <w:t>ципальной программы, устанавливает сроки их предоставления;</w:t>
      </w:r>
    </w:p>
    <w:p w:rsidR="0017688D" w:rsidRPr="00BB67C1" w:rsidRDefault="0017688D" w:rsidP="0017688D">
      <w:pPr>
        <w:pStyle w:val="aff"/>
        <w:kinsoku w:val="0"/>
        <w:overflowPunct w:val="0"/>
        <w:ind w:right="125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17688D" w:rsidRPr="00BB67C1" w:rsidRDefault="0017688D" w:rsidP="0017688D">
      <w:pPr>
        <w:pStyle w:val="aff"/>
        <w:kinsoku w:val="0"/>
        <w:overflowPunct w:val="0"/>
        <w:ind w:right="125" w:firstLine="708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 xml:space="preserve">ежегодно проводит оценку эффективности реализации муниципальной 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>программы;</w:t>
      </w:r>
    </w:p>
    <w:p w:rsidR="0017688D" w:rsidRPr="00BB67C1" w:rsidRDefault="0017688D" w:rsidP="0017688D">
      <w:pPr>
        <w:pStyle w:val="aff"/>
        <w:kinsoku w:val="0"/>
        <w:overflowPunct w:val="0"/>
        <w:ind w:right="126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готовит ежегодный доклад о ходе реализации муниципальной програ</w:t>
      </w:r>
      <w:r w:rsidRPr="00BB67C1">
        <w:rPr>
          <w:rFonts w:ascii="Times New Roman" w:hAnsi="Times New Roman"/>
          <w:b w:val="0"/>
          <w:sz w:val="28"/>
          <w:szCs w:val="28"/>
        </w:rPr>
        <w:t>м</w:t>
      </w:r>
      <w:r w:rsidRPr="00BB67C1">
        <w:rPr>
          <w:rFonts w:ascii="Times New Roman" w:hAnsi="Times New Roman"/>
          <w:b w:val="0"/>
          <w:sz w:val="28"/>
          <w:szCs w:val="28"/>
        </w:rPr>
        <w:t>мы и оценке эффективности ее реализации;</w:t>
      </w:r>
    </w:p>
    <w:p w:rsidR="0017688D" w:rsidRPr="00BB67C1" w:rsidRDefault="0017688D" w:rsidP="0017688D">
      <w:pPr>
        <w:pStyle w:val="aff"/>
        <w:kinsoku w:val="0"/>
        <w:overflowPunct w:val="0"/>
        <w:ind w:right="123" w:firstLine="708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 xml:space="preserve">проводит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Николаевского сельского поселения </w:t>
      </w:r>
      <w:proofErr w:type="spellStart"/>
      <w:r w:rsidRPr="00BB67C1">
        <w:rPr>
          <w:rFonts w:ascii="Times New Roman" w:hAnsi="Times New Roman"/>
          <w:b w:val="0"/>
          <w:sz w:val="28"/>
          <w:szCs w:val="28"/>
        </w:rPr>
        <w:t>Щербиновского</w:t>
      </w:r>
      <w:proofErr w:type="spellEnd"/>
      <w:r w:rsidRPr="00BB67C1">
        <w:rPr>
          <w:rFonts w:ascii="Times New Roman" w:hAnsi="Times New Roman"/>
          <w:b w:val="0"/>
          <w:sz w:val="28"/>
          <w:szCs w:val="28"/>
        </w:rPr>
        <w:t xml:space="preserve"> района (далее по тексту - официальном сайте Администрации) в информационно-телекоммуникационной сети 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>И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>н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>тернет;</w:t>
      </w:r>
    </w:p>
    <w:p w:rsidR="0017688D" w:rsidRPr="00BB67C1" w:rsidRDefault="0017688D" w:rsidP="0017688D">
      <w:pPr>
        <w:pStyle w:val="aff"/>
        <w:kinsoku w:val="0"/>
        <w:overflowPunct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lastRenderedPageBreak/>
        <w:t>размещает</w:t>
      </w:r>
      <w:r w:rsidRPr="00BB67C1">
        <w:rPr>
          <w:rFonts w:ascii="Times New Roman" w:hAnsi="Times New Roman"/>
          <w:b w:val="0"/>
          <w:spacing w:val="57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информацию</w:t>
      </w:r>
      <w:r w:rsidRPr="00BB67C1">
        <w:rPr>
          <w:rFonts w:ascii="Times New Roman" w:hAnsi="Times New Roman"/>
          <w:b w:val="0"/>
          <w:spacing w:val="58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о</w:t>
      </w:r>
      <w:r w:rsidRPr="00BB67C1">
        <w:rPr>
          <w:rFonts w:ascii="Times New Roman" w:hAnsi="Times New Roman"/>
          <w:b w:val="0"/>
          <w:spacing w:val="61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ходе</w:t>
      </w:r>
      <w:r w:rsidRPr="00BB67C1">
        <w:rPr>
          <w:rFonts w:ascii="Times New Roman" w:hAnsi="Times New Roman"/>
          <w:b w:val="0"/>
          <w:spacing w:val="61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реализации</w:t>
      </w:r>
      <w:r w:rsidRPr="00BB67C1">
        <w:rPr>
          <w:rFonts w:ascii="Times New Roman" w:hAnsi="Times New Roman"/>
          <w:b w:val="0"/>
          <w:spacing w:val="60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и</w:t>
      </w:r>
      <w:r w:rsidRPr="00BB67C1">
        <w:rPr>
          <w:rFonts w:ascii="Times New Roman" w:hAnsi="Times New Roman"/>
          <w:b w:val="0"/>
          <w:spacing w:val="61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достигнутых</w:t>
      </w:r>
      <w:r w:rsidRPr="00BB67C1">
        <w:rPr>
          <w:rFonts w:ascii="Times New Roman" w:hAnsi="Times New Roman"/>
          <w:b w:val="0"/>
          <w:spacing w:val="59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>результ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>а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 xml:space="preserve">тах  </w:t>
      </w:r>
      <w:r w:rsidRPr="00BB67C1">
        <w:rPr>
          <w:rFonts w:ascii="Times New Roman" w:hAnsi="Times New Roman"/>
          <w:b w:val="0"/>
          <w:sz w:val="28"/>
          <w:szCs w:val="28"/>
        </w:rPr>
        <w:t>муниципальной программы на официальном сайте Администрации в и</w:t>
      </w:r>
      <w:r w:rsidRPr="00BB67C1">
        <w:rPr>
          <w:rFonts w:ascii="Times New Roman" w:hAnsi="Times New Roman"/>
          <w:b w:val="0"/>
          <w:sz w:val="28"/>
          <w:szCs w:val="28"/>
        </w:rPr>
        <w:t>н</w:t>
      </w:r>
      <w:r w:rsidRPr="00BB67C1">
        <w:rPr>
          <w:rFonts w:ascii="Times New Roman" w:hAnsi="Times New Roman"/>
          <w:b w:val="0"/>
          <w:sz w:val="28"/>
          <w:szCs w:val="28"/>
        </w:rPr>
        <w:t>формационно-телекоммуникационной сети Интернет;</w:t>
      </w:r>
    </w:p>
    <w:p w:rsidR="0017688D" w:rsidRPr="00BB67C1" w:rsidRDefault="0017688D" w:rsidP="0017688D">
      <w:pPr>
        <w:pStyle w:val="aff"/>
        <w:kinsoku w:val="0"/>
        <w:overflowPunct w:val="0"/>
        <w:spacing w:before="1"/>
        <w:ind w:right="123"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BB67C1">
        <w:rPr>
          <w:rFonts w:ascii="Times New Roman" w:hAnsi="Times New Roman"/>
          <w:b w:val="0"/>
          <w:sz w:val="28"/>
          <w:szCs w:val="28"/>
        </w:rPr>
        <w:t>Координатор муниципальной программы ежегодно, не позднее 31</w:t>
      </w:r>
      <w:r w:rsidRPr="00BB67C1">
        <w:rPr>
          <w:rFonts w:ascii="Times New Roman" w:hAnsi="Times New Roman"/>
          <w:b w:val="0"/>
          <w:spacing w:val="40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д</w:t>
      </w:r>
      <w:r w:rsidRPr="00BB67C1">
        <w:rPr>
          <w:rFonts w:ascii="Times New Roman" w:hAnsi="Times New Roman"/>
          <w:b w:val="0"/>
          <w:sz w:val="28"/>
          <w:szCs w:val="28"/>
        </w:rPr>
        <w:t>е</w:t>
      </w:r>
      <w:r w:rsidRPr="00BB67C1">
        <w:rPr>
          <w:rFonts w:ascii="Times New Roman" w:hAnsi="Times New Roman"/>
          <w:b w:val="0"/>
          <w:sz w:val="28"/>
          <w:szCs w:val="28"/>
        </w:rPr>
        <w:t xml:space="preserve">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и плановый период по форме согласно приложению № 9 к постановлению администрации Николаевского сельского поселения </w:t>
      </w:r>
      <w:proofErr w:type="spellStart"/>
      <w:r w:rsidRPr="00BB67C1">
        <w:rPr>
          <w:rFonts w:ascii="Times New Roman" w:hAnsi="Times New Roman"/>
          <w:b w:val="0"/>
          <w:sz w:val="28"/>
          <w:szCs w:val="28"/>
        </w:rPr>
        <w:t>Щербино</w:t>
      </w:r>
      <w:r w:rsidRPr="00BB67C1">
        <w:rPr>
          <w:rFonts w:ascii="Times New Roman" w:hAnsi="Times New Roman"/>
          <w:b w:val="0"/>
          <w:sz w:val="28"/>
          <w:szCs w:val="28"/>
        </w:rPr>
        <w:t>в</w:t>
      </w:r>
      <w:r w:rsidRPr="00BB67C1">
        <w:rPr>
          <w:rFonts w:ascii="Times New Roman" w:hAnsi="Times New Roman"/>
          <w:b w:val="0"/>
          <w:sz w:val="28"/>
          <w:szCs w:val="28"/>
        </w:rPr>
        <w:t>ского</w:t>
      </w:r>
      <w:proofErr w:type="spellEnd"/>
      <w:r w:rsidRPr="00BB67C1">
        <w:rPr>
          <w:rFonts w:ascii="Times New Roman" w:hAnsi="Times New Roman"/>
          <w:b w:val="0"/>
          <w:sz w:val="28"/>
          <w:szCs w:val="28"/>
        </w:rPr>
        <w:t xml:space="preserve"> района от 28 июля 2021 года № 41 «О порядке принятия решения о ра</w:t>
      </w:r>
      <w:r w:rsidRPr="00BB67C1">
        <w:rPr>
          <w:rFonts w:ascii="Times New Roman" w:hAnsi="Times New Roman"/>
          <w:b w:val="0"/>
          <w:sz w:val="28"/>
          <w:szCs w:val="28"/>
        </w:rPr>
        <w:t>з</w:t>
      </w:r>
      <w:r w:rsidRPr="00BB67C1">
        <w:rPr>
          <w:rFonts w:ascii="Times New Roman" w:hAnsi="Times New Roman"/>
          <w:b w:val="0"/>
          <w:sz w:val="28"/>
          <w:szCs w:val="28"/>
        </w:rPr>
        <w:t>работке, формирования, реализации и оценки эффективности реализации м</w:t>
      </w:r>
      <w:r w:rsidRPr="00BB67C1">
        <w:rPr>
          <w:rFonts w:ascii="Times New Roman" w:hAnsi="Times New Roman"/>
          <w:b w:val="0"/>
          <w:sz w:val="28"/>
          <w:szCs w:val="28"/>
        </w:rPr>
        <w:t>у</w:t>
      </w:r>
      <w:r w:rsidRPr="00BB67C1">
        <w:rPr>
          <w:rFonts w:ascii="Times New Roman" w:hAnsi="Times New Roman"/>
          <w:b w:val="0"/>
          <w:sz w:val="28"/>
          <w:szCs w:val="28"/>
        </w:rPr>
        <w:t>ниципальных программ</w:t>
      </w:r>
      <w:proofErr w:type="gramEnd"/>
      <w:r w:rsidRPr="00BB67C1">
        <w:rPr>
          <w:rFonts w:ascii="Times New Roman" w:hAnsi="Times New Roman"/>
          <w:b w:val="0"/>
          <w:sz w:val="28"/>
          <w:szCs w:val="28"/>
        </w:rPr>
        <w:t xml:space="preserve"> Николаевского сельского поселения </w:t>
      </w:r>
      <w:proofErr w:type="spellStart"/>
      <w:r w:rsidRPr="00BB67C1">
        <w:rPr>
          <w:rFonts w:ascii="Times New Roman" w:hAnsi="Times New Roman"/>
          <w:b w:val="0"/>
          <w:sz w:val="28"/>
          <w:szCs w:val="28"/>
        </w:rPr>
        <w:t>Щербиновского</w:t>
      </w:r>
      <w:proofErr w:type="spellEnd"/>
      <w:r w:rsidRPr="00BB67C1">
        <w:rPr>
          <w:rFonts w:ascii="Times New Roman" w:hAnsi="Times New Roman"/>
          <w:b w:val="0"/>
          <w:sz w:val="28"/>
          <w:szCs w:val="28"/>
        </w:rPr>
        <w:t xml:space="preserve"> района» (далее по тексту – Порядок).</w:t>
      </w:r>
    </w:p>
    <w:p w:rsidR="0017688D" w:rsidRPr="00BB67C1" w:rsidRDefault="0017688D" w:rsidP="0017688D">
      <w:pPr>
        <w:pStyle w:val="aff"/>
        <w:kinsoku w:val="0"/>
        <w:overflowPunct w:val="0"/>
        <w:ind w:right="124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План реализации муниципальной программы составляется в разрезе о</w:t>
      </w:r>
      <w:r w:rsidRPr="00BB67C1">
        <w:rPr>
          <w:rFonts w:ascii="Times New Roman" w:hAnsi="Times New Roman"/>
          <w:b w:val="0"/>
          <w:sz w:val="28"/>
          <w:szCs w:val="28"/>
        </w:rPr>
        <w:t>с</w:t>
      </w:r>
      <w:r w:rsidRPr="00BB67C1">
        <w:rPr>
          <w:rFonts w:ascii="Times New Roman" w:hAnsi="Times New Roman"/>
          <w:b w:val="0"/>
          <w:sz w:val="28"/>
          <w:szCs w:val="28"/>
        </w:rPr>
        <w:t>новных мероприятий, планируемых к реализации в очередном году, а также значимых контрольных событий реализации муниципальной программы (д</w:t>
      </w:r>
      <w:r w:rsidRPr="00BB67C1">
        <w:rPr>
          <w:rFonts w:ascii="Times New Roman" w:hAnsi="Times New Roman"/>
          <w:b w:val="0"/>
          <w:sz w:val="28"/>
          <w:szCs w:val="28"/>
        </w:rPr>
        <w:t>а</w:t>
      </w:r>
      <w:r w:rsidRPr="00BB67C1">
        <w:rPr>
          <w:rFonts w:ascii="Times New Roman" w:hAnsi="Times New Roman"/>
          <w:b w:val="0"/>
          <w:sz w:val="28"/>
          <w:szCs w:val="28"/>
        </w:rPr>
        <w:t>лее по тексту - контрольные события), оказывающих существенное влияние на сроки и результаты ее реализации в очередном году.</w:t>
      </w:r>
    </w:p>
    <w:p w:rsidR="0017688D" w:rsidRPr="00BB67C1" w:rsidRDefault="0017688D" w:rsidP="0017688D">
      <w:pPr>
        <w:pStyle w:val="aff"/>
        <w:kinsoku w:val="0"/>
        <w:overflowPunct w:val="0"/>
        <w:ind w:right="122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Основными характеристиками контрольных событий являются общ</w:t>
      </w:r>
      <w:r w:rsidRPr="00BB67C1">
        <w:rPr>
          <w:rFonts w:ascii="Times New Roman" w:hAnsi="Times New Roman"/>
          <w:b w:val="0"/>
          <w:sz w:val="28"/>
          <w:szCs w:val="28"/>
        </w:rPr>
        <w:t>е</w:t>
      </w:r>
      <w:r w:rsidRPr="00BB67C1">
        <w:rPr>
          <w:rFonts w:ascii="Times New Roman" w:hAnsi="Times New Roman"/>
          <w:b w:val="0"/>
          <w:sz w:val="28"/>
          <w:szCs w:val="28"/>
        </w:rPr>
        <w:t>ственная, в том числе социально-экономическая, значимость (важность) для достижения результата основного мероприятия, нулевая длительность, во</w:t>
      </w:r>
      <w:r w:rsidRPr="00BB67C1">
        <w:rPr>
          <w:rFonts w:ascii="Times New Roman" w:hAnsi="Times New Roman"/>
          <w:b w:val="0"/>
          <w:sz w:val="28"/>
          <w:szCs w:val="28"/>
        </w:rPr>
        <w:t>з</w:t>
      </w:r>
      <w:r w:rsidRPr="00BB67C1">
        <w:rPr>
          <w:rFonts w:ascii="Times New Roman" w:hAnsi="Times New Roman"/>
          <w:b w:val="0"/>
          <w:sz w:val="28"/>
          <w:szCs w:val="28"/>
        </w:rPr>
        <w:t>можность однозначной оценки достижения (0% или 100%), документальное подтверждение результата.</w:t>
      </w:r>
    </w:p>
    <w:p w:rsidR="0017688D" w:rsidRPr="00BB67C1" w:rsidRDefault="0017688D" w:rsidP="0017688D">
      <w:pPr>
        <w:pStyle w:val="aff"/>
        <w:kinsoku w:val="0"/>
        <w:overflowPunct w:val="0"/>
        <w:ind w:right="124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</w:t>
      </w:r>
      <w:r w:rsidRPr="00BB67C1">
        <w:rPr>
          <w:rFonts w:ascii="Times New Roman" w:hAnsi="Times New Roman"/>
          <w:b w:val="0"/>
          <w:sz w:val="28"/>
          <w:szCs w:val="28"/>
        </w:rPr>
        <w:t>м</w:t>
      </w:r>
      <w:r w:rsidRPr="00BB67C1">
        <w:rPr>
          <w:rFonts w:ascii="Times New Roman" w:hAnsi="Times New Roman"/>
          <w:b w:val="0"/>
          <w:sz w:val="28"/>
          <w:szCs w:val="28"/>
        </w:rPr>
        <w:t>мы. Изменения в план реализации муниципальной программы при необход</w:t>
      </w:r>
      <w:r w:rsidRPr="00BB67C1">
        <w:rPr>
          <w:rFonts w:ascii="Times New Roman" w:hAnsi="Times New Roman"/>
          <w:b w:val="0"/>
          <w:sz w:val="28"/>
          <w:szCs w:val="28"/>
        </w:rPr>
        <w:t>и</w:t>
      </w:r>
      <w:r w:rsidRPr="00BB67C1">
        <w:rPr>
          <w:rFonts w:ascii="Times New Roman" w:hAnsi="Times New Roman"/>
          <w:b w:val="0"/>
          <w:sz w:val="28"/>
          <w:szCs w:val="28"/>
        </w:rPr>
        <w:t>мости следует вносить не чаще 1 раза в квартал.</w:t>
      </w:r>
    </w:p>
    <w:p w:rsidR="0017688D" w:rsidRPr="00BB67C1" w:rsidRDefault="0017688D" w:rsidP="0017688D">
      <w:pPr>
        <w:pStyle w:val="aff"/>
        <w:kinsoku w:val="0"/>
        <w:overflowPunct w:val="0"/>
        <w:ind w:right="124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 xml:space="preserve">Координатор муниципальной программы осуществляет </w:t>
      </w:r>
      <w:proofErr w:type="gramStart"/>
      <w:r w:rsidRPr="00BB67C1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BB67C1">
        <w:rPr>
          <w:rFonts w:ascii="Times New Roman" w:hAnsi="Times New Roman"/>
          <w:b w:val="0"/>
          <w:sz w:val="28"/>
          <w:szCs w:val="28"/>
        </w:rPr>
        <w:t xml:space="preserve"> в</w:t>
      </w:r>
      <w:r w:rsidRPr="00BB67C1">
        <w:rPr>
          <w:rFonts w:ascii="Times New Roman" w:hAnsi="Times New Roman"/>
          <w:b w:val="0"/>
          <w:sz w:val="28"/>
          <w:szCs w:val="28"/>
        </w:rPr>
        <w:t>ы</w:t>
      </w:r>
      <w:r w:rsidRPr="00BB67C1">
        <w:rPr>
          <w:rFonts w:ascii="Times New Roman" w:hAnsi="Times New Roman"/>
          <w:b w:val="0"/>
          <w:sz w:val="28"/>
          <w:szCs w:val="28"/>
        </w:rPr>
        <w:t>полнением плана реализации муниципальной программы.</w:t>
      </w:r>
    </w:p>
    <w:p w:rsidR="0017688D" w:rsidRPr="00BB67C1" w:rsidRDefault="0017688D" w:rsidP="0017688D">
      <w:pPr>
        <w:pStyle w:val="aff"/>
        <w:kinsoku w:val="0"/>
        <w:overflowPunct w:val="0"/>
        <w:ind w:right="125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Мониторинг реализации муниципальной программы осуществляется по отчетным формам согласно приложению № 10 и приложению № 11 к Поря</w:t>
      </w:r>
      <w:r w:rsidRPr="00BB67C1">
        <w:rPr>
          <w:rFonts w:ascii="Times New Roman" w:hAnsi="Times New Roman"/>
          <w:b w:val="0"/>
          <w:sz w:val="28"/>
          <w:szCs w:val="28"/>
        </w:rPr>
        <w:t>д</w:t>
      </w:r>
      <w:r w:rsidRPr="00BB67C1">
        <w:rPr>
          <w:rFonts w:ascii="Times New Roman" w:hAnsi="Times New Roman"/>
          <w:b w:val="0"/>
          <w:sz w:val="28"/>
          <w:szCs w:val="28"/>
        </w:rPr>
        <w:t>ку.</w:t>
      </w:r>
    </w:p>
    <w:p w:rsidR="0017688D" w:rsidRPr="00BB67C1" w:rsidRDefault="0017688D" w:rsidP="0017688D">
      <w:pPr>
        <w:pStyle w:val="aff"/>
        <w:kinsoku w:val="0"/>
        <w:overflowPunct w:val="0"/>
        <w:ind w:right="123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 xml:space="preserve">Координатор муниципальной программы ежеквартально, до 20-го числа месяца, следующего за отчетным кварталом, представляет в администрацию Николаевского сельского поселения </w:t>
      </w:r>
      <w:proofErr w:type="spellStart"/>
      <w:r w:rsidRPr="00BB67C1">
        <w:rPr>
          <w:rFonts w:ascii="Times New Roman" w:hAnsi="Times New Roman"/>
          <w:b w:val="0"/>
          <w:sz w:val="28"/>
          <w:szCs w:val="28"/>
        </w:rPr>
        <w:t>Щербиновского</w:t>
      </w:r>
      <w:proofErr w:type="spellEnd"/>
      <w:r w:rsidRPr="00BB67C1">
        <w:rPr>
          <w:rFonts w:ascii="Times New Roman" w:hAnsi="Times New Roman"/>
          <w:b w:val="0"/>
          <w:sz w:val="28"/>
          <w:szCs w:val="28"/>
        </w:rPr>
        <w:t xml:space="preserve"> района (далее по тексту – Администрация) заполненные отчетные формы мониторинга реализации муниципальной программы. Отчетными периодами при предоставлении о</w:t>
      </w:r>
      <w:r w:rsidRPr="00BB67C1">
        <w:rPr>
          <w:rFonts w:ascii="Times New Roman" w:hAnsi="Times New Roman"/>
          <w:b w:val="0"/>
          <w:sz w:val="28"/>
          <w:szCs w:val="28"/>
        </w:rPr>
        <w:t>т</w:t>
      </w:r>
      <w:r w:rsidRPr="00BB67C1">
        <w:rPr>
          <w:rFonts w:ascii="Times New Roman" w:hAnsi="Times New Roman"/>
          <w:b w:val="0"/>
          <w:sz w:val="28"/>
          <w:szCs w:val="28"/>
        </w:rPr>
        <w:t>четных форм являются: 1 квартал, первое полугодие, 9 месяцев, год.</w:t>
      </w:r>
    </w:p>
    <w:p w:rsidR="0017688D" w:rsidRPr="00BB67C1" w:rsidRDefault="0017688D" w:rsidP="0017688D">
      <w:pPr>
        <w:pStyle w:val="aff"/>
        <w:kinsoku w:val="0"/>
        <w:overflowPunct w:val="0"/>
        <w:ind w:right="124" w:firstLine="708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Координатор</w:t>
      </w:r>
      <w:r w:rsidRPr="00BB67C1">
        <w:rPr>
          <w:rFonts w:ascii="Times New Roman" w:hAnsi="Times New Roman"/>
          <w:b w:val="0"/>
          <w:spacing w:val="39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муниципальной</w:t>
      </w:r>
      <w:r w:rsidRPr="00BB67C1">
        <w:rPr>
          <w:rFonts w:ascii="Times New Roman" w:hAnsi="Times New Roman"/>
          <w:b w:val="0"/>
          <w:spacing w:val="36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программы</w:t>
      </w:r>
      <w:r w:rsidRPr="00BB67C1">
        <w:rPr>
          <w:rFonts w:ascii="Times New Roman" w:hAnsi="Times New Roman"/>
          <w:b w:val="0"/>
          <w:spacing w:val="36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ежегодно,</w:t>
      </w:r>
      <w:r w:rsidRPr="00BB67C1">
        <w:rPr>
          <w:rFonts w:ascii="Times New Roman" w:hAnsi="Times New Roman"/>
          <w:b w:val="0"/>
          <w:spacing w:val="36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до 15</w:t>
      </w:r>
      <w:r w:rsidRPr="00BB67C1">
        <w:rPr>
          <w:rFonts w:ascii="Times New Roman" w:hAnsi="Times New Roman"/>
          <w:b w:val="0"/>
          <w:spacing w:val="36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февраля</w:t>
      </w:r>
      <w:r w:rsidRPr="00BB67C1">
        <w:rPr>
          <w:rFonts w:ascii="Times New Roman" w:hAnsi="Times New Roman"/>
          <w:b w:val="0"/>
          <w:spacing w:val="39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г</w:t>
      </w:r>
      <w:r w:rsidRPr="00BB67C1">
        <w:rPr>
          <w:rFonts w:ascii="Times New Roman" w:hAnsi="Times New Roman"/>
          <w:b w:val="0"/>
          <w:sz w:val="28"/>
          <w:szCs w:val="28"/>
        </w:rPr>
        <w:t>о</w:t>
      </w:r>
      <w:r w:rsidRPr="00BB67C1">
        <w:rPr>
          <w:rFonts w:ascii="Times New Roman" w:hAnsi="Times New Roman"/>
          <w:b w:val="0"/>
          <w:sz w:val="28"/>
          <w:szCs w:val="28"/>
        </w:rPr>
        <w:t>да, следующего</w:t>
      </w:r>
      <w:r w:rsidRPr="00BB67C1">
        <w:rPr>
          <w:rFonts w:ascii="Times New Roman" w:hAnsi="Times New Roman"/>
          <w:b w:val="0"/>
          <w:spacing w:val="39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за</w:t>
      </w:r>
      <w:r w:rsidRPr="00BB67C1">
        <w:rPr>
          <w:rFonts w:ascii="Times New Roman" w:hAnsi="Times New Roman"/>
          <w:b w:val="0"/>
          <w:spacing w:val="36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отчетным</w:t>
      </w:r>
      <w:r w:rsidRPr="00BB67C1">
        <w:rPr>
          <w:rFonts w:ascii="Times New Roman" w:hAnsi="Times New Roman"/>
          <w:b w:val="0"/>
          <w:spacing w:val="39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годом,</w:t>
      </w:r>
      <w:r w:rsidRPr="00BB67C1">
        <w:rPr>
          <w:rFonts w:ascii="Times New Roman" w:hAnsi="Times New Roman"/>
          <w:b w:val="0"/>
          <w:spacing w:val="36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направляет</w:t>
      </w:r>
      <w:r w:rsidRPr="00BB67C1">
        <w:rPr>
          <w:rFonts w:ascii="Times New Roman" w:hAnsi="Times New Roman"/>
          <w:b w:val="0"/>
          <w:spacing w:val="40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в</w:t>
      </w:r>
      <w:r w:rsidRPr="00BB67C1">
        <w:rPr>
          <w:rFonts w:ascii="Times New Roman" w:hAnsi="Times New Roman"/>
          <w:b w:val="0"/>
          <w:spacing w:val="39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Администрацию</w:t>
      </w:r>
      <w:r w:rsidRPr="00BB67C1">
        <w:rPr>
          <w:rFonts w:ascii="Times New Roman" w:hAnsi="Times New Roman"/>
          <w:b w:val="0"/>
          <w:spacing w:val="37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доклад</w:t>
      </w:r>
      <w:r w:rsidRPr="00BB67C1">
        <w:rPr>
          <w:rFonts w:ascii="Times New Roman" w:hAnsi="Times New Roman"/>
          <w:b w:val="0"/>
          <w:spacing w:val="36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о</w:t>
      </w:r>
      <w:r w:rsidRPr="00BB67C1">
        <w:rPr>
          <w:rFonts w:ascii="Times New Roman" w:hAnsi="Times New Roman"/>
          <w:b w:val="0"/>
          <w:spacing w:val="39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ходе реализации</w:t>
      </w:r>
      <w:r w:rsidRPr="00BB67C1">
        <w:rPr>
          <w:rFonts w:ascii="Times New Roman" w:hAnsi="Times New Roman"/>
          <w:b w:val="0"/>
          <w:spacing w:val="-1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муниципальной</w:t>
      </w:r>
      <w:r w:rsidRPr="00BB67C1">
        <w:rPr>
          <w:rFonts w:ascii="Times New Roman" w:hAnsi="Times New Roman"/>
          <w:b w:val="0"/>
          <w:spacing w:val="-6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программы</w:t>
      </w:r>
      <w:r w:rsidRPr="00BB67C1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на бумажных</w:t>
      </w:r>
      <w:r w:rsidRPr="00BB67C1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и</w:t>
      </w:r>
      <w:r w:rsidRPr="00BB67C1">
        <w:rPr>
          <w:rFonts w:ascii="Times New Roman" w:hAnsi="Times New Roman"/>
          <w:b w:val="0"/>
          <w:spacing w:val="-1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электронных</w:t>
      </w:r>
      <w:r w:rsidRPr="00BB67C1">
        <w:rPr>
          <w:rFonts w:ascii="Times New Roman" w:hAnsi="Times New Roman"/>
          <w:b w:val="0"/>
          <w:spacing w:val="-1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носителях. Участники</w:t>
      </w:r>
      <w:r w:rsidRPr="00BB67C1">
        <w:rPr>
          <w:rFonts w:ascii="Times New Roman" w:hAnsi="Times New Roman"/>
          <w:b w:val="0"/>
          <w:spacing w:val="40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муниципальной</w:t>
      </w:r>
      <w:r w:rsidRPr="00BB67C1">
        <w:rPr>
          <w:rFonts w:ascii="Times New Roman" w:hAnsi="Times New Roman"/>
          <w:b w:val="0"/>
          <w:spacing w:val="40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программы</w:t>
      </w:r>
      <w:r w:rsidRPr="00BB67C1">
        <w:rPr>
          <w:rFonts w:ascii="Times New Roman" w:hAnsi="Times New Roman"/>
          <w:b w:val="0"/>
          <w:spacing w:val="40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в</w:t>
      </w:r>
      <w:r w:rsidRPr="00BB67C1">
        <w:rPr>
          <w:rFonts w:ascii="Times New Roman" w:hAnsi="Times New Roman"/>
          <w:b w:val="0"/>
          <w:spacing w:val="40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пределах</w:t>
      </w:r>
      <w:r w:rsidRPr="00BB67C1">
        <w:rPr>
          <w:rFonts w:ascii="Times New Roman" w:hAnsi="Times New Roman"/>
          <w:b w:val="0"/>
          <w:spacing w:val="40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своей</w:t>
      </w:r>
      <w:r w:rsidRPr="00BB67C1">
        <w:rPr>
          <w:rFonts w:ascii="Times New Roman" w:hAnsi="Times New Roman"/>
          <w:b w:val="0"/>
          <w:spacing w:val="40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комп</w:t>
      </w:r>
      <w:r w:rsidRPr="00BB67C1">
        <w:rPr>
          <w:rFonts w:ascii="Times New Roman" w:hAnsi="Times New Roman"/>
          <w:b w:val="0"/>
          <w:sz w:val="28"/>
          <w:szCs w:val="28"/>
        </w:rPr>
        <w:t>е</w:t>
      </w:r>
      <w:r w:rsidRPr="00BB67C1">
        <w:rPr>
          <w:rFonts w:ascii="Times New Roman" w:hAnsi="Times New Roman"/>
          <w:b w:val="0"/>
          <w:sz w:val="28"/>
          <w:szCs w:val="28"/>
        </w:rPr>
        <w:t>тенции</w:t>
      </w:r>
      <w:r w:rsidRPr="00BB67C1">
        <w:rPr>
          <w:rFonts w:ascii="Times New Roman" w:hAnsi="Times New Roman"/>
          <w:b w:val="0"/>
          <w:spacing w:val="40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ежегодно в сроки, установленные координатором муниципальной программы, представляют</w:t>
      </w:r>
      <w:r w:rsidRPr="00BB67C1">
        <w:rPr>
          <w:rFonts w:ascii="Times New Roman" w:hAnsi="Times New Roman"/>
          <w:b w:val="0"/>
          <w:spacing w:val="45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в</w:t>
      </w:r>
      <w:r w:rsidRPr="00BB67C1">
        <w:rPr>
          <w:rFonts w:ascii="Times New Roman" w:hAnsi="Times New Roman"/>
          <w:b w:val="0"/>
          <w:spacing w:val="45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его</w:t>
      </w:r>
      <w:r w:rsidRPr="00BB67C1">
        <w:rPr>
          <w:rFonts w:ascii="Times New Roman" w:hAnsi="Times New Roman"/>
          <w:b w:val="0"/>
          <w:spacing w:val="44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адрес</w:t>
      </w:r>
      <w:r w:rsidRPr="00BB67C1">
        <w:rPr>
          <w:rFonts w:ascii="Times New Roman" w:hAnsi="Times New Roman"/>
          <w:b w:val="0"/>
          <w:spacing w:val="50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в</w:t>
      </w:r>
      <w:r w:rsidRPr="00BB67C1">
        <w:rPr>
          <w:rFonts w:ascii="Times New Roman" w:hAnsi="Times New Roman"/>
          <w:b w:val="0"/>
          <w:spacing w:val="45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рамках</w:t>
      </w:r>
      <w:r w:rsidRPr="00BB67C1">
        <w:rPr>
          <w:rFonts w:ascii="Times New Roman" w:hAnsi="Times New Roman"/>
          <w:b w:val="0"/>
          <w:spacing w:val="47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компетенции</w:t>
      </w:r>
      <w:r w:rsidRPr="00BB67C1">
        <w:rPr>
          <w:rFonts w:ascii="Times New Roman" w:hAnsi="Times New Roman"/>
          <w:b w:val="0"/>
          <w:spacing w:val="47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информацию,</w:t>
      </w:r>
      <w:r w:rsidRPr="00BB67C1">
        <w:rPr>
          <w:rFonts w:ascii="Times New Roman" w:hAnsi="Times New Roman"/>
          <w:b w:val="0"/>
          <w:spacing w:val="48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>необходимую</w:t>
      </w:r>
    </w:p>
    <w:p w:rsidR="0017688D" w:rsidRPr="00BB67C1" w:rsidRDefault="0017688D" w:rsidP="0017688D">
      <w:pPr>
        <w:pStyle w:val="aff"/>
        <w:kinsoku w:val="0"/>
        <w:overflowPunct w:val="0"/>
        <w:spacing w:line="322" w:lineRule="exact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lastRenderedPageBreak/>
        <w:t>для</w:t>
      </w:r>
      <w:r w:rsidRPr="00BB67C1">
        <w:rPr>
          <w:rFonts w:ascii="Times New Roman" w:hAnsi="Times New Roman"/>
          <w:b w:val="0"/>
          <w:spacing w:val="-6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формирования</w:t>
      </w:r>
      <w:r w:rsidRPr="00BB67C1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доклада</w:t>
      </w:r>
      <w:r w:rsidRPr="00BB67C1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о</w:t>
      </w:r>
      <w:r w:rsidRPr="00BB67C1">
        <w:rPr>
          <w:rFonts w:ascii="Times New Roman" w:hAnsi="Times New Roman"/>
          <w:b w:val="0"/>
          <w:spacing w:val="-6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ходе</w:t>
      </w:r>
      <w:r w:rsidRPr="00BB67C1">
        <w:rPr>
          <w:rFonts w:ascii="Times New Roman" w:hAnsi="Times New Roman"/>
          <w:b w:val="0"/>
          <w:spacing w:val="-5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реализации</w:t>
      </w:r>
      <w:r w:rsidRPr="00BB67C1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муниципальной</w:t>
      </w:r>
      <w:r w:rsidRPr="00BB67C1">
        <w:rPr>
          <w:rFonts w:ascii="Times New Roman" w:hAnsi="Times New Roman"/>
          <w:b w:val="0"/>
          <w:spacing w:val="-6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>программы.</w:t>
      </w:r>
    </w:p>
    <w:p w:rsidR="0017688D" w:rsidRPr="00BB67C1" w:rsidRDefault="0017688D" w:rsidP="0017688D">
      <w:pPr>
        <w:pStyle w:val="aff"/>
        <w:kinsoku w:val="0"/>
        <w:overflowPunct w:val="0"/>
        <w:ind w:right="124" w:firstLine="588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Доклад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о ходе реализации муниципальной программы должен соде</w:t>
      </w:r>
      <w:r w:rsidRPr="00BB67C1">
        <w:rPr>
          <w:rFonts w:ascii="Times New Roman" w:hAnsi="Times New Roman"/>
          <w:b w:val="0"/>
          <w:sz w:val="28"/>
          <w:szCs w:val="28"/>
        </w:rPr>
        <w:t>р</w:t>
      </w:r>
      <w:r w:rsidRPr="00BB67C1">
        <w:rPr>
          <w:rFonts w:ascii="Times New Roman" w:hAnsi="Times New Roman"/>
          <w:b w:val="0"/>
          <w:sz w:val="28"/>
          <w:szCs w:val="28"/>
        </w:rPr>
        <w:t>жать: сведения</w:t>
      </w:r>
      <w:r w:rsidRPr="00BB67C1">
        <w:rPr>
          <w:rFonts w:ascii="Times New Roman" w:hAnsi="Times New Roman"/>
          <w:b w:val="0"/>
          <w:spacing w:val="40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о</w:t>
      </w:r>
      <w:r w:rsidRPr="00BB67C1">
        <w:rPr>
          <w:rFonts w:ascii="Times New Roman" w:hAnsi="Times New Roman"/>
          <w:b w:val="0"/>
          <w:spacing w:val="40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фактических</w:t>
      </w:r>
      <w:r w:rsidRPr="00BB67C1">
        <w:rPr>
          <w:rFonts w:ascii="Times New Roman" w:hAnsi="Times New Roman"/>
          <w:b w:val="0"/>
          <w:spacing w:val="40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объемах</w:t>
      </w:r>
      <w:r w:rsidRPr="00BB67C1">
        <w:rPr>
          <w:rFonts w:ascii="Times New Roman" w:hAnsi="Times New Roman"/>
          <w:b w:val="0"/>
          <w:spacing w:val="40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финансирования</w:t>
      </w:r>
      <w:r w:rsidRPr="00BB67C1">
        <w:rPr>
          <w:rFonts w:ascii="Times New Roman" w:hAnsi="Times New Roman"/>
          <w:b w:val="0"/>
          <w:spacing w:val="40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муниципальной</w:t>
      </w:r>
      <w:r w:rsidRPr="00BB67C1">
        <w:rPr>
          <w:rFonts w:ascii="Times New Roman" w:hAnsi="Times New Roman"/>
          <w:b w:val="0"/>
          <w:spacing w:val="40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пр</w:t>
      </w:r>
      <w:proofErr w:type="gramStart"/>
      <w:r w:rsidRPr="00BB67C1">
        <w:rPr>
          <w:rFonts w:ascii="Times New Roman" w:hAnsi="Times New Roman"/>
          <w:b w:val="0"/>
          <w:sz w:val="28"/>
          <w:szCs w:val="28"/>
        </w:rPr>
        <w:t>о-</w:t>
      </w:r>
      <w:proofErr w:type="gramEnd"/>
      <w:r w:rsidRPr="00BB67C1">
        <w:rPr>
          <w:rFonts w:ascii="Times New Roman" w:hAnsi="Times New Roman"/>
          <w:b w:val="0"/>
          <w:sz w:val="28"/>
          <w:szCs w:val="28"/>
        </w:rPr>
        <w:t xml:space="preserve"> граммы</w:t>
      </w:r>
      <w:r w:rsidRPr="00BB67C1">
        <w:rPr>
          <w:rFonts w:ascii="Times New Roman" w:hAnsi="Times New Roman"/>
          <w:b w:val="0"/>
          <w:spacing w:val="35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в целом и по</w:t>
      </w:r>
      <w:r w:rsidRPr="00BB67C1">
        <w:rPr>
          <w:rFonts w:ascii="Times New Roman" w:hAnsi="Times New Roman"/>
          <w:b w:val="0"/>
          <w:spacing w:val="35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каждому основному мероприятию в разрезе и</w:t>
      </w:r>
      <w:r w:rsidRPr="00BB67C1">
        <w:rPr>
          <w:rFonts w:ascii="Times New Roman" w:hAnsi="Times New Roman"/>
          <w:b w:val="0"/>
          <w:sz w:val="28"/>
          <w:szCs w:val="28"/>
        </w:rPr>
        <w:t>с</w:t>
      </w:r>
      <w:r w:rsidRPr="00BB67C1">
        <w:rPr>
          <w:rFonts w:ascii="Times New Roman" w:hAnsi="Times New Roman"/>
          <w:b w:val="0"/>
          <w:sz w:val="28"/>
          <w:szCs w:val="28"/>
        </w:rPr>
        <w:t>точников</w:t>
      </w:r>
      <w:r w:rsidRPr="00BB67C1">
        <w:rPr>
          <w:rFonts w:ascii="Times New Roman" w:hAnsi="Times New Roman"/>
          <w:b w:val="0"/>
          <w:spacing w:val="40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финансирования</w:t>
      </w:r>
      <w:r w:rsidRPr="00BB67C1">
        <w:rPr>
          <w:rFonts w:ascii="Times New Roman" w:hAnsi="Times New Roman"/>
          <w:b w:val="0"/>
          <w:spacing w:val="14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и</w:t>
      </w:r>
      <w:r w:rsidRPr="00BB67C1">
        <w:rPr>
          <w:rFonts w:ascii="Times New Roman" w:hAnsi="Times New Roman"/>
          <w:b w:val="0"/>
          <w:spacing w:val="16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главных</w:t>
      </w:r>
      <w:r w:rsidRPr="00BB67C1">
        <w:rPr>
          <w:rFonts w:ascii="Times New Roman" w:hAnsi="Times New Roman"/>
          <w:b w:val="0"/>
          <w:spacing w:val="16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распорядителей</w:t>
      </w:r>
      <w:r w:rsidRPr="00BB67C1">
        <w:rPr>
          <w:rFonts w:ascii="Times New Roman" w:hAnsi="Times New Roman"/>
          <w:b w:val="0"/>
          <w:spacing w:val="16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(распорядителей)</w:t>
      </w:r>
      <w:r w:rsidRPr="00BB67C1">
        <w:rPr>
          <w:rFonts w:ascii="Times New Roman" w:hAnsi="Times New Roman"/>
          <w:b w:val="0"/>
          <w:spacing w:val="16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средств</w:t>
      </w:r>
      <w:r w:rsidRPr="00BB67C1">
        <w:rPr>
          <w:rFonts w:ascii="Times New Roman" w:hAnsi="Times New Roman"/>
          <w:b w:val="0"/>
          <w:spacing w:val="14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>бюджета  поселения;</w:t>
      </w:r>
    </w:p>
    <w:p w:rsidR="0017688D" w:rsidRPr="00BB67C1" w:rsidRDefault="0017688D" w:rsidP="0017688D">
      <w:pPr>
        <w:pStyle w:val="aff"/>
        <w:kinsoku w:val="0"/>
        <w:overflowPunct w:val="0"/>
        <w:ind w:right="123" w:firstLine="58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сведения о фактическом выполнении основных мероприятий с указан</w:t>
      </w:r>
      <w:r w:rsidRPr="00BB67C1">
        <w:rPr>
          <w:rFonts w:ascii="Times New Roman" w:hAnsi="Times New Roman"/>
          <w:b w:val="0"/>
          <w:sz w:val="28"/>
          <w:szCs w:val="28"/>
        </w:rPr>
        <w:t>и</w:t>
      </w:r>
      <w:r w:rsidRPr="00BB67C1">
        <w:rPr>
          <w:rFonts w:ascii="Times New Roman" w:hAnsi="Times New Roman"/>
          <w:b w:val="0"/>
          <w:sz w:val="28"/>
          <w:szCs w:val="28"/>
        </w:rPr>
        <w:t>ем причин их невыполнения или неполного выполнения;</w:t>
      </w:r>
    </w:p>
    <w:p w:rsidR="0017688D" w:rsidRPr="00BB67C1" w:rsidRDefault="0017688D" w:rsidP="0017688D">
      <w:pPr>
        <w:pStyle w:val="aff"/>
        <w:kinsoku w:val="0"/>
        <w:overflowPunct w:val="0"/>
        <w:ind w:right="124" w:firstLine="58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программы;</w:t>
      </w:r>
    </w:p>
    <w:p w:rsidR="0017688D" w:rsidRPr="00BB67C1" w:rsidRDefault="0017688D" w:rsidP="0017688D">
      <w:pPr>
        <w:pStyle w:val="aff"/>
        <w:kinsoku w:val="0"/>
        <w:overflowPunct w:val="0"/>
        <w:spacing w:line="321" w:lineRule="exact"/>
        <w:ind w:firstLine="588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оценку</w:t>
      </w:r>
      <w:r w:rsidRPr="00BB67C1">
        <w:rPr>
          <w:rFonts w:ascii="Times New Roman" w:hAnsi="Times New Roman"/>
          <w:b w:val="0"/>
          <w:spacing w:val="-10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эффективности</w:t>
      </w:r>
      <w:r w:rsidRPr="00BB67C1">
        <w:rPr>
          <w:rFonts w:ascii="Times New Roman" w:hAnsi="Times New Roman"/>
          <w:b w:val="0"/>
          <w:spacing w:val="-5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реализации</w:t>
      </w:r>
      <w:r w:rsidRPr="00BB67C1">
        <w:rPr>
          <w:rFonts w:ascii="Times New Roman" w:hAnsi="Times New Roman"/>
          <w:b w:val="0"/>
          <w:spacing w:val="-5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муниципальной</w:t>
      </w:r>
      <w:r w:rsidRPr="00BB67C1">
        <w:rPr>
          <w:rFonts w:ascii="Times New Roman" w:hAnsi="Times New Roman"/>
          <w:b w:val="0"/>
          <w:spacing w:val="-5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>программы.</w:t>
      </w:r>
    </w:p>
    <w:p w:rsidR="0017688D" w:rsidRPr="00BB67C1" w:rsidRDefault="0017688D" w:rsidP="0017688D">
      <w:pPr>
        <w:pStyle w:val="aff"/>
        <w:kinsoku w:val="0"/>
        <w:overflowPunct w:val="0"/>
        <w:ind w:right="124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К докладу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о ходе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мероприятий.</w:t>
      </w:r>
    </w:p>
    <w:p w:rsidR="0017688D" w:rsidRPr="00BB67C1" w:rsidRDefault="0017688D" w:rsidP="0017688D">
      <w:pPr>
        <w:pStyle w:val="aff"/>
        <w:kinsoku w:val="0"/>
        <w:overflowPunct w:val="0"/>
        <w:ind w:right="123" w:firstLine="708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</w:t>
      </w:r>
      <w:r w:rsidRPr="00BB67C1">
        <w:rPr>
          <w:rFonts w:ascii="Times New Roman" w:hAnsi="Times New Roman"/>
          <w:b w:val="0"/>
          <w:sz w:val="28"/>
          <w:szCs w:val="28"/>
        </w:rPr>
        <w:t>и</w:t>
      </w:r>
      <w:r w:rsidRPr="00BB67C1">
        <w:rPr>
          <w:rFonts w:ascii="Times New Roman" w:hAnsi="Times New Roman"/>
          <w:b w:val="0"/>
          <w:sz w:val="28"/>
          <w:szCs w:val="28"/>
        </w:rPr>
        <w:t xml:space="preserve">пальной программы проводится анализ </w:t>
      </w:r>
      <w:proofErr w:type="gramStart"/>
      <w:r w:rsidRPr="00BB67C1">
        <w:rPr>
          <w:rFonts w:ascii="Times New Roman" w:hAnsi="Times New Roman"/>
          <w:b w:val="0"/>
          <w:sz w:val="28"/>
          <w:szCs w:val="28"/>
        </w:rPr>
        <w:t>факторов</w:t>
      </w:r>
      <w:proofErr w:type="gramEnd"/>
      <w:r w:rsidRPr="00BB67C1">
        <w:rPr>
          <w:rFonts w:ascii="Times New Roman" w:hAnsi="Times New Roman"/>
          <w:b w:val="0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>ждения.</w:t>
      </w:r>
    </w:p>
    <w:p w:rsidR="0017688D" w:rsidRPr="00BB67C1" w:rsidRDefault="0017688D" w:rsidP="0017688D">
      <w:pPr>
        <w:pStyle w:val="aff"/>
        <w:kinsoku w:val="0"/>
        <w:overflowPunct w:val="0"/>
        <w:ind w:right="123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В год завершения муниципальной программы координатор муниц</w:t>
      </w:r>
      <w:r w:rsidRPr="00BB67C1">
        <w:rPr>
          <w:rFonts w:ascii="Times New Roman" w:hAnsi="Times New Roman"/>
          <w:b w:val="0"/>
          <w:sz w:val="28"/>
          <w:szCs w:val="28"/>
        </w:rPr>
        <w:t>и</w:t>
      </w:r>
      <w:r w:rsidRPr="00BB67C1">
        <w:rPr>
          <w:rFonts w:ascii="Times New Roman" w:hAnsi="Times New Roman"/>
          <w:b w:val="0"/>
          <w:sz w:val="28"/>
          <w:szCs w:val="28"/>
        </w:rPr>
        <w:t>пальной программы представляет в Администрацию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</w:t>
      </w:r>
      <w:r w:rsidRPr="00BB67C1">
        <w:rPr>
          <w:rFonts w:ascii="Times New Roman" w:hAnsi="Times New Roman"/>
          <w:b w:val="0"/>
          <w:sz w:val="28"/>
          <w:szCs w:val="28"/>
        </w:rPr>
        <w:t>о</w:t>
      </w:r>
      <w:r w:rsidRPr="00BB67C1">
        <w:rPr>
          <w:rFonts w:ascii="Times New Roman" w:hAnsi="Times New Roman"/>
          <w:b w:val="0"/>
          <w:sz w:val="28"/>
          <w:szCs w:val="28"/>
        </w:rPr>
        <w:t>граммы.</w:t>
      </w:r>
    </w:p>
    <w:p w:rsidR="0017688D" w:rsidRPr="00BB67C1" w:rsidRDefault="0017688D" w:rsidP="0017688D">
      <w:pPr>
        <w:pStyle w:val="aff"/>
        <w:kinsoku w:val="0"/>
        <w:overflowPunct w:val="0"/>
        <w:spacing w:line="322" w:lineRule="exact"/>
        <w:ind w:left="829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Администрация,</w:t>
      </w:r>
      <w:r w:rsidRPr="00BB67C1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как</w:t>
      </w:r>
      <w:r w:rsidRPr="00BB67C1">
        <w:rPr>
          <w:rFonts w:ascii="Times New Roman" w:hAnsi="Times New Roman"/>
          <w:b w:val="0"/>
          <w:spacing w:val="-8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муниципальный</w:t>
      </w:r>
      <w:r w:rsidRPr="00BB67C1">
        <w:rPr>
          <w:rFonts w:ascii="Times New Roman" w:hAnsi="Times New Roman"/>
          <w:b w:val="0"/>
          <w:spacing w:val="-3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>заказчик:</w:t>
      </w:r>
    </w:p>
    <w:p w:rsidR="0017688D" w:rsidRPr="00BB67C1" w:rsidRDefault="0017688D" w:rsidP="0017688D">
      <w:pPr>
        <w:pStyle w:val="aff"/>
        <w:kinsoku w:val="0"/>
        <w:overflowPunct w:val="0"/>
        <w:ind w:right="123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заключает муниципальные контракты в установленном законодател</w:t>
      </w:r>
      <w:r w:rsidRPr="00BB67C1">
        <w:rPr>
          <w:rFonts w:ascii="Times New Roman" w:hAnsi="Times New Roman"/>
          <w:b w:val="0"/>
          <w:sz w:val="28"/>
          <w:szCs w:val="28"/>
        </w:rPr>
        <w:t>ь</w:t>
      </w:r>
      <w:r w:rsidRPr="00BB67C1">
        <w:rPr>
          <w:rFonts w:ascii="Times New Roman" w:hAnsi="Times New Roman"/>
          <w:b w:val="0"/>
          <w:sz w:val="28"/>
          <w:szCs w:val="28"/>
        </w:rPr>
        <w:t>ством порядке согласно Федеральному закону от 5 апреля 2013 года № 44-ФЗ «О контрактной системе в сфере закупок товаров, работ, услуг для обеспеч</w:t>
      </w:r>
      <w:r w:rsidRPr="00BB67C1">
        <w:rPr>
          <w:rFonts w:ascii="Times New Roman" w:hAnsi="Times New Roman"/>
          <w:b w:val="0"/>
          <w:sz w:val="28"/>
          <w:szCs w:val="28"/>
        </w:rPr>
        <w:t>е</w:t>
      </w:r>
      <w:r w:rsidRPr="00BB67C1">
        <w:rPr>
          <w:rFonts w:ascii="Times New Roman" w:hAnsi="Times New Roman"/>
          <w:b w:val="0"/>
          <w:sz w:val="28"/>
          <w:szCs w:val="28"/>
        </w:rPr>
        <w:t>ния государственных и муниципальных нужд»;</w:t>
      </w:r>
    </w:p>
    <w:p w:rsidR="0017688D" w:rsidRPr="00BB67C1" w:rsidRDefault="0017688D" w:rsidP="0017688D">
      <w:pPr>
        <w:pStyle w:val="aff"/>
        <w:kinsoku w:val="0"/>
        <w:overflowPunct w:val="0"/>
        <w:spacing w:line="322" w:lineRule="exact"/>
        <w:ind w:left="829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проводит</w:t>
      </w:r>
      <w:r w:rsidRPr="00BB67C1">
        <w:rPr>
          <w:rFonts w:ascii="Times New Roman" w:hAnsi="Times New Roman"/>
          <w:b w:val="0"/>
          <w:spacing w:val="-5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анализ</w:t>
      </w:r>
      <w:r w:rsidRPr="00BB67C1">
        <w:rPr>
          <w:rFonts w:ascii="Times New Roman" w:hAnsi="Times New Roman"/>
          <w:b w:val="0"/>
          <w:spacing w:val="-5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выполнения</w:t>
      </w:r>
      <w:r w:rsidRPr="00BB67C1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>мероприятия;</w:t>
      </w:r>
    </w:p>
    <w:p w:rsidR="0017688D" w:rsidRPr="00BB67C1" w:rsidRDefault="0017688D" w:rsidP="0017688D">
      <w:pPr>
        <w:pStyle w:val="aff"/>
        <w:kinsoku w:val="0"/>
        <w:overflowPunct w:val="0"/>
        <w:ind w:right="125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несет ответственность за нецелевое и неэффективное использование выделенных в его распоряжение средств бюджета поселения;</w:t>
      </w:r>
    </w:p>
    <w:p w:rsidR="0017688D" w:rsidRPr="00BB67C1" w:rsidRDefault="0017688D" w:rsidP="0017688D">
      <w:pPr>
        <w:pStyle w:val="aff"/>
        <w:kinsoku w:val="0"/>
        <w:overflowPunct w:val="0"/>
        <w:ind w:right="124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осуществляет согласование с координатором муниципальной програ</w:t>
      </w:r>
      <w:r w:rsidRPr="00BB67C1">
        <w:rPr>
          <w:rFonts w:ascii="Times New Roman" w:hAnsi="Times New Roman"/>
          <w:b w:val="0"/>
          <w:sz w:val="28"/>
          <w:szCs w:val="28"/>
        </w:rPr>
        <w:t>м</w:t>
      </w:r>
      <w:r w:rsidRPr="00BB67C1">
        <w:rPr>
          <w:rFonts w:ascii="Times New Roman" w:hAnsi="Times New Roman"/>
          <w:b w:val="0"/>
          <w:sz w:val="28"/>
          <w:szCs w:val="28"/>
        </w:rPr>
        <w:t>мы возможных сроков выполнения мероприятия, предложений по объемам и источникам финансирования.</w:t>
      </w:r>
    </w:p>
    <w:p w:rsidR="0017688D" w:rsidRPr="00BB67C1" w:rsidRDefault="0017688D" w:rsidP="0017688D">
      <w:pPr>
        <w:pStyle w:val="aff"/>
        <w:kinsoku w:val="0"/>
        <w:overflowPunct w:val="0"/>
        <w:ind w:right="123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Администрация, как главный распорядитель средств бюджета посел</w:t>
      </w:r>
      <w:r w:rsidRPr="00BB67C1">
        <w:rPr>
          <w:rFonts w:ascii="Times New Roman" w:hAnsi="Times New Roman"/>
          <w:b w:val="0"/>
          <w:sz w:val="28"/>
          <w:szCs w:val="28"/>
        </w:rPr>
        <w:t>е</w:t>
      </w:r>
      <w:r w:rsidRPr="00BB67C1">
        <w:rPr>
          <w:rFonts w:ascii="Times New Roman" w:hAnsi="Times New Roman"/>
          <w:b w:val="0"/>
          <w:sz w:val="28"/>
          <w:szCs w:val="28"/>
        </w:rPr>
        <w:t>ния</w:t>
      </w:r>
      <w:r w:rsidRPr="00BB67C1">
        <w:rPr>
          <w:rFonts w:ascii="Times New Roman" w:hAnsi="Times New Roman"/>
          <w:b w:val="0"/>
          <w:spacing w:val="40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в пределах полномочий, установленных бюджетным законодательством Российской Федерации:</w:t>
      </w:r>
    </w:p>
    <w:p w:rsidR="0017688D" w:rsidRPr="00BB67C1" w:rsidRDefault="0017688D" w:rsidP="0017688D">
      <w:pPr>
        <w:pStyle w:val="aff"/>
        <w:kinsoku w:val="0"/>
        <w:overflowPunct w:val="0"/>
        <w:ind w:right="123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обеспечивает результативность, адресность и целевой характер испол</w:t>
      </w:r>
      <w:r w:rsidRPr="00BB67C1">
        <w:rPr>
          <w:rFonts w:ascii="Times New Roman" w:hAnsi="Times New Roman"/>
          <w:b w:val="0"/>
          <w:sz w:val="28"/>
          <w:szCs w:val="28"/>
        </w:rPr>
        <w:t>ь</w:t>
      </w:r>
      <w:r w:rsidRPr="00BB67C1">
        <w:rPr>
          <w:rFonts w:ascii="Times New Roman" w:hAnsi="Times New Roman"/>
          <w:b w:val="0"/>
          <w:sz w:val="28"/>
          <w:szCs w:val="28"/>
        </w:rPr>
        <w:t>зования средств бюджета поселения в соответствии с утвержденными ему бюджетными ассигнованиями и лимитами бюджетных обязательств;</w:t>
      </w:r>
    </w:p>
    <w:p w:rsidR="0017688D" w:rsidRPr="00BB67C1" w:rsidRDefault="0017688D" w:rsidP="0017688D">
      <w:pPr>
        <w:pStyle w:val="aff"/>
        <w:tabs>
          <w:tab w:val="left" w:pos="3304"/>
          <w:tab w:val="left" w:pos="5665"/>
          <w:tab w:val="left" w:pos="8311"/>
        </w:tabs>
        <w:kinsoku w:val="0"/>
        <w:overflowPunct w:val="0"/>
        <w:ind w:right="125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pacing w:val="-2"/>
          <w:sz w:val="28"/>
          <w:szCs w:val="28"/>
        </w:rPr>
        <w:t>осуществляет полномочия, установленные</w:t>
      </w:r>
      <w:r w:rsidRPr="00BB67C1">
        <w:rPr>
          <w:rFonts w:ascii="Times New Roman" w:hAnsi="Times New Roman"/>
          <w:b w:val="0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 xml:space="preserve">бюджетным </w:t>
      </w:r>
      <w:r w:rsidRPr="00BB67C1">
        <w:rPr>
          <w:rFonts w:ascii="Times New Roman" w:hAnsi="Times New Roman"/>
          <w:b w:val="0"/>
          <w:sz w:val="28"/>
          <w:szCs w:val="28"/>
        </w:rPr>
        <w:t>законодател</w:t>
      </w:r>
      <w:r w:rsidRPr="00BB67C1">
        <w:rPr>
          <w:rFonts w:ascii="Times New Roman" w:hAnsi="Times New Roman"/>
          <w:b w:val="0"/>
          <w:sz w:val="28"/>
          <w:szCs w:val="28"/>
        </w:rPr>
        <w:t>ь</w:t>
      </w:r>
      <w:r w:rsidRPr="00BB67C1">
        <w:rPr>
          <w:rFonts w:ascii="Times New Roman" w:hAnsi="Times New Roman"/>
          <w:b w:val="0"/>
          <w:sz w:val="28"/>
          <w:szCs w:val="28"/>
        </w:rPr>
        <w:t>ством Российской Федерации.</w:t>
      </w:r>
    </w:p>
    <w:p w:rsidR="0017688D" w:rsidRPr="00BB67C1" w:rsidRDefault="0017688D" w:rsidP="0017688D">
      <w:pPr>
        <w:pStyle w:val="aff"/>
        <w:kinsoku w:val="0"/>
        <w:overflowPunct w:val="0"/>
        <w:spacing w:line="321" w:lineRule="exact"/>
        <w:ind w:firstLine="708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Финансовый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отдел,</w:t>
      </w:r>
      <w:r w:rsidRPr="00BB67C1">
        <w:rPr>
          <w:rFonts w:ascii="Times New Roman" w:hAnsi="Times New Roman"/>
          <w:b w:val="0"/>
          <w:spacing w:val="-5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как</w:t>
      </w:r>
      <w:r w:rsidRPr="00BB67C1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исполнитель</w:t>
      </w:r>
      <w:r w:rsidRPr="00BB67C1">
        <w:rPr>
          <w:rFonts w:ascii="Times New Roman" w:hAnsi="Times New Roman"/>
          <w:b w:val="0"/>
          <w:spacing w:val="-6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>мероприятия:</w:t>
      </w:r>
    </w:p>
    <w:p w:rsidR="0017688D" w:rsidRPr="00BB67C1" w:rsidRDefault="0017688D" w:rsidP="0017688D">
      <w:pPr>
        <w:pStyle w:val="aff"/>
        <w:kinsoku w:val="0"/>
        <w:overflowPunct w:val="0"/>
        <w:ind w:right="124" w:firstLine="708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lastRenderedPageBreak/>
        <w:t>обеспечивает реализацию мероприятия,</w:t>
      </w:r>
      <w:r w:rsidRPr="00BB67C1">
        <w:rPr>
          <w:rFonts w:ascii="Times New Roman" w:hAnsi="Times New Roman"/>
          <w:b w:val="0"/>
          <w:spacing w:val="-1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проводит</w:t>
      </w:r>
      <w:r w:rsidRPr="00BB67C1">
        <w:rPr>
          <w:rFonts w:ascii="Times New Roman" w:hAnsi="Times New Roman"/>
          <w:b w:val="0"/>
          <w:spacing w:val="-1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анализ его  выполн</w:t>
      </w:r>
      <w:r w:rsidRPr="00BB67C1">
        <w:rPr>
          <w:rFonts w:ascii="Times New Roman" w:hAnsi="Times New Roman"/>
          <w:b w:val="0"/>
          <w:sz w:val="28"/>
          <w:szCs w:val="28"/>
        </w:rPr>
        <w:t>е</w:t>
      </w:r>
      <w:r w:rsidRPr="00BB67C1">
        <w:rPr>
          <w:rFonts w:ascii="Times New Roman" w:hAnsi="Times New Roman"/>
          <w:b w:val="0"/>
          <w:sz w:val="28"/>
          <w:szCs w:val="28"/>
        </w:rPr>
        <w:t>ния; представляет</w:t>
      </w:r>
      <w:r w:rsidRPr="00BB67C1">
        <w:rPr>
          <w:rFonts w:ascii="Times New Roman" w:hAnsi="Times New Roman"/>
          <w:b w:val="0"/>
          <w:spacing w:val="24"/>
          <w:sz w:val="28"/>
          <w:szCs w:val="28"/>
        </w:rPr>
        <w:t xml:space="preserve">  </w:t>
      </w:r>
      <w:r w:rsidRPr="00BB67C1">
        <w:rPr>
          <w:rFonts w:ascii="Times New Roman" w:hAnsi="Times New Roman"/>
          <w:b w:val="0"/>
          <w:sz w:val="28"/>
          <w:szCs w:val="28"/>
        </w:rPr>
        <w:t>отчетность</w:t>
      </w:r>
      <w:r w:rsidRPr="00BB67C1">
        <w:rPr>
          <w:rFonts w:ascii="Times New Roman" w:hAnsi="Times New Roman"/>
          <w:b w:val="0"/>
          <w:spacing w:val="26"/>
          <w:sz w:val="28"/>
          <w:szCs w:val="28"/>
        </w:rPr>
        <w:t xml:space="preserve">  </w:t>
      </w:r>
      <w:r w:rsidRPr="00BB67C1">
        <w:rPr>
          <w:rFonts w:ascii="Times New Roman" w:hAnsi="Times New Roman"/>
          <w:b w:val="0"/>
          <w:sz w:val="28"/>
          <w:szCs w:val="28"/>
        </w:rPr>
        <w:t>координатору</w:t>
      </w:r>
      <w:r w:rsidRPr="00BB67C1">
        <w:rPr>
          <w:rFonts w:ascii="Times New Roman" w:hAnsi="Times New Roman"/>
          <w:b w:val="0"/>
          <w:spacing w:val="24"/>
          <w:sz w:val="28"/>
          <w:szCs w:val="28"/>
        </w:rPr>
        <w:t xml:space="preserve">  </w:t>
      </w:r>
      <w:r w:rsidRPr="00BB67C1">
        <w:rPr>
          <w:rFonts w:ascii="Times New Roman" w:hAnsi="Times New Roman"/>
          <w:b w:val="0"/>
          <w:sz w:val="28"/>
          <w:szCs w:val="28"/>
        </w:rPr>
        <w:t>муниципальной</w:t>
      </w:r>
      <w:r w:rsidRPr="00BB67C1">
        <w:rPr>
          <w:rFonts w:ascii="Times New Roman" w:hAnsi="Times New Roman"/>
          <w:b w:val="0"/>
          <w:spacing w:val="24"/>
          <w:sz w:val="28"/>
          <w:szCs w:val="28"/>
        </w:rPr>
        <w:t xml:space="preserve">  </w:t>
      </w:r>
      <w:r w:rsidRPr="00BB67C1">
        <w:rPr>
          <w:rFonts w:ascii="Times New Roman" w:hAnsi="Times New Roman"/>
          <w:b w:val="0"/>
          <w:sz w:val="28"/>
          <w:szCs w:val="28"/>
        </w:rPr>
        <w:t>программы</w:t>
      </w:r>
      <w:r w:rsidRPr="00BB67C1">
        <w:rPr>
          <w:rFonts w:ascii="Times New Roman" w:hAnsi="Times New Roman"/>
          <w:b w:val="0"/>
          <w:spacing w:val="26"/>
          <w:sz w:val="28"/>
          <w:szCs w:val="28"/>
        </w:rPr>
        <w:t xml:space="preserve">  </w:t>
      </w:r>
      <w:r w:rsidRPr="00BB67C1">
        <w:rPr>
          <w:rFonts w:ascii="Times New Roman" w:hAnsi="Times New Roman"/>
          <w:b w:val="0"/>
          <w:spacing w:val="-10"/>
          <w:sz w:val="28"/>
          <w:szCs w:val="28"/>
        </w:rPr>
        <w:t xml:space="preserve">о </w:t>
      </w:r>
      <w:r w:rsidRPr="00BB67C1">
        <w:rPr>
          <w:rFonts w:ascii="Times New Roman" w:hAnsi="Times New Roman"/>
          <w:b w:val="0"/>
          <w:sz w:val="28"/>
          <w:szCs w:val="28"/>
        </w:rPr>
        <w:t>результатах</w:t>
      </w:r>
      <w:r w:rsidRPr="00BB67C1">
        <w:rPr>
          <w:rFonts w:ascii="Times New Roman" w:hAnsi="Times New Roman"/>
          <w:b w:val="0"/>
          <w:spacing w:val="-7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выполнения</w:t>
      </w:r>
      <w:r w:rsidRPr="00BB67C1">
        <w:rPr>
          <w:rFonts w:ascii="Times New Roman" w:hAnsi="Times New Roman"/>
          <w:b w:val="0"/>
          <w:spacing w:val="-5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основных</w:t>
      </w:r>
      <w:r w:rsidRPr="00BB67C1">
        <w:rPr>
          <w:rFonts w:ascii="Times New Roman" w:hAnsi="Times New Roman"/>
          <w:b w:val="0"/>
          <w:spacing w:val="-5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>мероприятий;</w:t>
      </w:r>
    </w:p>
    <w:p w:rsidR="0017688D" w:rsidRPr="00BB67C1" w:rsidRDefault="0017688D" w:rsidP="0017688D">
      <w:pPr>
        <w:pStyle w:val="aff"/>
        <w:kinsoku w:val="0"/>
        <w:overflowPunct w:val="0"/>
        <w:spacing w:line="322" w:lineRule="exact"/>
        <w:ind w:firstLine="708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осуществляет</w:t>
      </w:r>
      <w:r w:rsidRPr="00BB67C1">
        <w:rPr>
          <w:rFonts w:ascii="Times New Roman" w:hAnsi="Times New Roman"/>
          <w:b w:val="0"/>
          <w:spacing w:val="-10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полномочия,</w:t>
      </w:r>
      <w:r w:rsidRPr="00BB67C1">
        <w:rPr>
          <w:rFonts w:ascii="Times New Roman" w:hAnsi="Times New Roman"/>
          <w:b w:val="0"/>
          <w:spacing w:val="-6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установленные</w:t>
      </w:r>
      <w:r w:rsidRPr="00BB67C1">
        <w:rPr>
          <w:rFonts w:ascii="Times New Roman" w:hAnsi="Times New Roman"/>
          <w:b w:val="0"/>
          <w:spacing w:val="-6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муниципальной</w:t>
      </w:r>
      <w:r w:rsidRPr="00BB67C1">
        <w:rPr>
          <w:rFonts w:ascii="Times New Roman" w:hAnsi="Times New Roman"/>
          <w:b w:val="0"/>
          <w:spacing w:val="-8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>программой.</w:t>
      </w:r>
    </w:p>
    <w:p w:rsidR="0017688D" w:rsidRPr="00BB67C1" w:rsidRDefault="0017688D" w:rsidP="0017688D">
      <w:pPr>
        <w:pStyle w:val="aff"/>
        <w:kinsoku w:val="0"/>
        <w:overflowPunct w:val="0"/>
        <w:ind w:right="123"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BB67C1">
        <w:rPr>
          <w:rFonts w:ascii="Times New Roman" w:hAnsi="Times New Roman"/>
          <w:b w:val="0"/>
          <w:sz w:val="28"/>
          <w:szCs w:val="28"/>
        </w:rPr>
        <w:t>Муниципальное образование вправе исключать из адресного перечня дворовых и общественных территорий, подлежащих благоустройству в ра</w:t>
      </w:r>
      <w:r w:rsidRPr="00BB67C1">
        <w:rPr>
          <w:rFonts w:ascii="Times New Roman" w:hAnsi="Times New Roman"/>
          <w:b w:val="0"/>
          <w:sz w:val="28"/>
          <w:szCs w:val="28"/>
        </w:rPr>
        <w:t>м</w:t>
      </w:r>
      <w:r w:rsidRPr="00BB67C1">
        <w:rPr>
          <w:rFonts w:ascii="Times New Roman" w:hAnsi="Times New Roman"/>
          <w:b w:val="0"/>
          <w:sz w:val="28"/>
          <w:szCs w:val="28"/>
        </w:rPr>
        <w:t>ках реализации муниципальной программы, территории, расположенные вблизи многоквартирных</w:t>
      </w:r>
      <w:r w:rsidRPr="00BB67C1">
        <w:rPr>
          <w:rFonts w:ascii="Times New Roman" w:hAnsi="Times New Roman"/>
          <w:b w:val="0"/>
          <w:spacing w:val="71"/>
          <w:sz w:val="28"/>
          <w:szCs w:val="28"/>
        </w:rPr>
        <w:t xml:space="preserve">  </w:t>
      </w:r>
      <w:r w:rsidRPr="00BB67C1">
        <w:rPr>
          <w:rFonts w:ascii="Times New Roman" w:hAnsi="Times New Roman"/>
          <w:b w:val="0"/>
          <w:sz w:val="28"/>
          <w:szCs w:val="28"/>
        </w:rPr>
        <w:t>домов,</w:t>
      </w:r>
      <w:r w:rsidRPr="00BB67C1">
        <w:rPr>
          <w:rFonts w:ascii="Times New Roman" w:hAnsi="Times New Roman"/>
          <w:b w:val="0"/>
          <w:spacing w:val="74"/>
          <w:sz w:val="28"/>
          <w:szCs w:val="28"/>
        </w:rPr>
        <w:t xml:space="preserve">  </w:t>
      </w:r>
      <w:r w:rsidRPr="00BB67C1">
        <w:rPr>
          <w:rFonts w:ascii="Times New Roman" w:hAnsi="Times New Roman"/>
          <w:b w:val="0"/>
          <w:sz w:val="28"/>
          <w:szCs w:val="28"/>
        </w:rPr>
        <w:t>физический</w:t>
      </w:r>
      <w:r w:rsidRPr="00BB67C1">
        <w:rPr>
          <w:rFonts w:ascii="Times New Roman" w:hAnsi="Times New Roman"/>
          <w:b w:val="0"/>
          <w:spacing w:val="74"/>
          <w:sz w:val="28"/>
          <w:szCs w:val="28"/>
        </w:rPr>
        <w:t xml:space="preserve">  </w:t>
      </w:r>
      <w:r w:rsidRPr="00BB67C1">
        <w:rPr>
          <w:rFonts w:ascii="Times New Roman" w:hAnsi="Times New Roman"/>
          <w:b w:val="0"/>
          <w:sz w:val="28"/>
          <w:szCs w:val="28"/>
        </w:rPr>
        <w:t>износ</w:t>
      </w:r>
      <w:r w:rsidRPr="00BB67C1">
        <w:rPr>
          <w:rFonts w:ascii="Times New Roman" w:hAnsi="Times New Roman"/>
          <w:b w:val="0"/>
          <w:spacing w:val="73"/>
          <w:sz w:val="28"/>
          <w:szCs w:val="28"/>
        </w:rPr>
        <w:t xml:space="preserve">  </w:t>
      </w:r>
      <w:r w:rsidRPr="00BB67C1">
        <w:rPr>
          <w:rFonts w:ascii="Times New Roman" w:hAnsi="Times New Roman"/>
          <w:b w:val="0"/>
          <w:sz w:val="28"/>
          <w:szCs w:val="28"/>
        </w:rPr>
        <w:t>основных</w:t>
      </w:r>
      <w:r w:rsidRPr="00BB67C1">
        <w:rPr>
          <w:rFonts w:ascii="Times New Roman" w:hAnsi="Times New Roman"/>
          <w:b w:val="0"/>
          <w:spacing w:val="75"/>
          <w:sz w:val="28"/>
          <w:szCs w:val="28"/>
        </w:rPr>
        <w:t xml:space="preserve">  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>ко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>н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 xml:space="preserve">структивных  </w:t>
      </w:r>
      <w:r w:rsidRPr="00BB67C1">
        <w:rPr>
          <w:rFonts w:ascii="Times New Roman" w:hAnsi="Times New Roman"/>
          <w:b w:val="0"/>
          <w:sz w:val="28"/>
          <w:szCs w:val="28"/>
        </w:rPr>
        <w:t>элементов (крыша, стены, фундамент) которых превышает 70 процентов, а также территории, которые планируются к изъятию для мун</w:t>
      </w:r>
      <w:r w:rsidRPr="00BB67C1">
        <w:rPr>
          <w:rFonts w:ascii="Times New Roman" w:hAnsi="Times New Roman"/>
          <w:b w:val="0"/>
          <w:sz w:val="28"/>
          <w:szCs w:val="28"/>
        </w:rPr>
        <w:t>и</w:t>
      </w:r>
      <w:r w:rsidRPr="00BB67C1">
        <w:rPr>
          <w:rFonts w:ascii="Times New Roman" w:hAnsi="Times New Roman"/>
          <w:b w:val="0"/>
          <w:sz w:val="28"/>
          <w:szCs w:val="28"/>
        </w:rPr>
        <w:t>ципальных или государственных нужд в соответствии с генеральным планом</w:t>
      </w:r>
      <w:r w:rsidRPr="00BB67C1">
        <w:rPr>
          <w:rFonts w:ascii="Times New Roman" w:hAnsi="Times New Roman"/>
          <w:b w:val="0"/>
          <w:spacing w:val="40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соответствующего поселения при условии одобрения решения об исключ</w:t>
      </w:r>
      <w:r w:rsidRPr="00BB67C1">
        <w:rPr>
          <w:rFonts w:ascii="Times New Roman" w:hAnsi="Times New Roman"/>
          <w:b w:val="0"/>
          <w:sz w:val="28"/>
          <w:szCs w:val="28"/>
        </w:rPr>
        <w:t>е</w:t>
      </w:r>
      <w:r w:rsidRPr="00BB67C1">
        <w:rPr>
          <w:rFonts w:ascii="Times New Roman" w:hAnsi="Times New Roman"/>
          <w:b w:val="0"/>
          <w:sz w:val="28"/>
          <w:szCs w:val="28"/>
        </w:rPr>
        <w:t>нии</w:t>
      </w:r>
      <w:proofErr w:type="gramEnd"/>
      <w:r w:rsidRPr="00BB67C1">
        <w:rPr>
          <w:rFonts w:ascii="Times New Roman" w:hAnsi="Times New Roman"/>
          <w:b w:val="0"/>
          <w:sz w:val="28"/>
          <w:szCs w:val="28"/>
        </w:rPr>
        <w:t xml:space="preserve"> указанных территорий из адресного перечня дворовых территорий и о</w:t>
      </w:r>
      <w:r w:rsidRPr="00BB67C1">
        <w:rPr>
          <w:rFonts w:ascii="Times New Roman" w:hAnsi="Times New Roman"/>
          <w:b w:val="0"/>
          <w:sz w:val="28"/>
          <w:szCs w:val="28"/>
        </w:rPr>
        <w:t>б</w:t>
      </w:r>
      <w:r w:rsidRPr="00BB67C1">
        <w:rPr>
          <w:rFonts w:ascii="Times New Roman" w:hAnsi="Times New Roman"/>
          <w:b w:val="0"/>
          <w:sz w:val="28"/>
          <w:szCs w:val="28"/>
        </w:rPr>
        <w:t>щественных территорий межведомственной комиссией в порядке, устано</w:t>
      </w:r>
      <w:r w:rsidRPr="00BB67C1">
        <w:rPr>
          <w:rFonts w:ascii="Times New Roman" w:hAnsi="Times New Roman"/>
          <w:b w:val="0"/>
          <w:sz w:val="28"/>
          <w:szCs w:val="28"/>
        </w:rPr>
        <w:t>в</w:t>
      </w:r>
      <w:r w:rsidRPr="00BB67C1">
        <w:rPr>
          <w:rFonts w:ascii="Times New Roman" w:hAnsi="Times New Roman"/>
          <w:b w:val="0"/>
          <w:sz w:val="28"/>
          <w:szCs w:val="28"/>
        </w:rPr>
        <w:t>ленном такой комиссией.</w:t>
      </w:r>
    </w:p>
    <w:p w:rsidR="0017688D" w:rsidRPr="00BB67C1" w:rsidRDefault="0017688D" w:rsidP="0017688D">
      <w:pPr>
        <w:pStyle w:val="aff"/>
        <w:kinsoku w:val="0"/>
        <w:overflowPunct w:val="0"/>
        <w:ind w:right="123" w:firstLine="708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Муниципальное образование вправе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</w:t>
      </w:r>
      <w:r w:rsidRPr="00BB67C1">
        <w:rPr>
          <w:rFonts w:ascii="Times New Roman" w:hAnsi="Times New Roman"/>
          <w:b w:val="0"/>
          <w:sz w:val="28"/>
          <w:szCs w:val="28"/>
        </w:rPr>
        <w:t>й</w:t>
      </w:r>
      <w:r w:rsidRPr="00BB67C1">
        <w:rPr>
          <w:rFonts w:ascii="Times New Roman" w:hAnsi="Times New Roman"/>
          <w:b w:val="0"/>
          <w:sz w:val="28"/>
          <w:szCs w:val="28"/>
        </w:rPr>
        <w:t>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</w:t>
      </w:r>
      <w:r w:rsidRPr="00BB67C1">
        <w:rPr>
          <w:rFonts w:ascii="Times New Roman" w:hAnsi="Times New Roman"/>
          <w:b w:val="0"/>
          <w:sz w:val="28"/>
          <w:szCs w:val="28"/>
        </w:rPr>
        <w:t>о</w:t>
      </w:r>
      <w:r w:rsidRPr="00BB67C1">
        <w:rPr>
          <w:rFonts w:ascii="Times New Roman" w:hAnsi="Times New Roman"/>
          <w:b w:val="0"/>
          <w:sz w:val="28"/>
          <w:szCs w:val="28"/>
        </w:rPr>
        <w:t>вой территории из перечня дворовых территорий, подлежащих благоустро</w:t>
      </w:r>
      <w:r w:rsidRPr="00BB67C1">
        <w:rPr>
          <w:rFonts w:ascii="Times New Roman" w:hAnsi="Times New Roman"/>
          <w:b w:val="0"/>
          <w:sz w:val="28"/>
          <w:szCs w:val="28"/>
        </w:rPr>
        <w:t>й</w:t>
      </w:r>
      <w:r w:rsidRPr="00BB67C1">
        <w:rPr>
          <w:rFonts w:ascii="Times New Roman" w:hAnsi="Times New Roman"/>
          <w:b w:val="0"/>
          <w:sz w:val="28"/>
          <w:szCs w:val="28"/>
        </w:rPr>
        <w:t xml:space="preserve">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>комиссией.</w:t>
      </w:r>
    </w:p>
    <w:p w:rsidR="0017688D" w:rsidRPr="00BB67C1" w:rsidRDefault="0017688D" w:rsidP="0017688D">
      <w:pPr>
        <w:pStyle w:val="aff"/>
        <w:kinsoku w:val="0"/>
        <w:overflowPunct w:val="0"/>
        <w:ind w:right="123" w:firstLine="708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proofErr w:type="gramStart"/>
      <w:r w:rsidRPr="00BB67C1">
        <w:rPr>
          <w:rFonts w:ascii="Times New Roman" w:hAnsi="Times New Roman"/>
          <w:b w:val="0"/>
          <w:sz w:val="28"/>
          <w:szCs w:val="28"/>
        </w:rPr>
        <w:t>Предельная дата заключения соглашений по результатам закупки</w:t>
      </w:r>
      <w:r w:rsidRPr="00BB67C1">
        <w:rPr>
          <w:rFonts w:ascii="Times New Roman" w:hAnsi="Times New Roman"/>
          <w:b w:val="0"/>
          <w:spacing w:val="40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тов</w:t>
      </w:r>
      <w:r w:rsidRPr="00BB67C1">
        <w:rPr>
          <w:rFonts w:ascii="Times New Roman" w:hAnsi="Times New Roman"/>
          <w:b w:val="0"/>
          <w:sz w:val="28"/>
          <w:szCs w:val="28"/>
        </w:rPr>
        <w:t>а</w:t>
      </w:r>
      <w:r w:rsidRPr="00BB67C1">
        <w:rPr>
          <w:rFonts w:ascii="Times New Roman" w:hAnsi="Times New Roman"/>
          <w:b w:val="0"/>
          <w:sz w:val="28"/>
          <w:szCs w:val="28"/>
        </w:rPr>
        <w:t>ров, работ и услуг для обеспечения муниципальных нужд в целях реализации</w:t>
      </w:r>
      <w:r w:rsidRPr="00BB67C1">
        <w:rPr>
          <w:rFonts w:ascii="Times New Roman" w:hAnsi="Times New Roman"/>
          <w:b w:val="0"/>
          <w:spacing w:val="-1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муниципальной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Программы</w:t>
      </w:r>
      <w:r w:rsidRPr="00BB67C1">
        <w:rPr>
          <w:rFonts w:ascii="Times New Roman" w:hAnsi="Times New Roman"/>
          <w:b w:val="0"/>
          <w:spacing w:val="-3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не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позднее</w:t>
      </w:r>
      <w:r w:rsidRPr="00BB67C1">
        <w:rPr>
          <w:rFonts w:ascii="Times New Roman" w:hAnsi="Times New Roman"/>
          <w:b w:val="0"/>
          <w:spacing w:val="-3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1</w:t>
      </w:r>
      <w:r w:rsidRPr="00BB67C1">
        <w:rPr>
          <w:rFonts w:ascii="Times New Roman" w:hAnsi="Times New Roman"/>
          <w:b w:val="0"/>
          <w:spacing w:val="-1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июля</w:t>
      </w:r>
      <w:r w:rsidRPr="00BB67C1">
        <w:rPr>
          <w:rFonts w:ascii="Times New Roman" w:hAnsi="Times New Roman"/>
          <w:b w:val="0"/>
          <w:spacing w:val="-3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года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предоставления субсидий - для заключения соглашений на выполнение работ по благоустройству о</w:t>
      </w:r>
      <w:r w:rsidRPr="00BB67C1">
        <w:rPr>
          <w:rFonts w:ascii="Times New Roman" w:hAnsi="Times New Roman"/>
          <w:b w:val="0"/>
          <w:sz w:val="28"/>
          <w:szCs w:val="28"/>
        </w:rPr>
        <w:t>б</w:t>
      </w:r>
      <w:r w:rsidRPr="00BB67C1">
        <w:rPr>
          <w:rFonts w:ascii="Times New Roman" w:hAnsi="Times New Roman"/>
          <w:b w:val="0"/>
          <w:sz w:val="28"/>
          <w:szCs w:val="28"/>
        </w:rPr>
        <w:t>щественных территорий предельная дата не позднее 1 мая года предоставл</w:t>
      </w:r>
      <w:r w:rsidRPr="00BB67C1">
        <w:rPr>
          <w:rFonts w:ascii="Times New Roman" w:hAnsi="Times New Roman"/>
          <w:b w:val="0"/>
          <w:sz w:val="28"/>
          <w:szCs w:val="28"/>
        </w:rPr>
        <w:t>е</w:t>
      </w:r>
      <w:r w:rsidRPr="00BB67C1">
        <w:rPr>
          <w:rFonts w:ascii="Times New Roman" w:hAnsi="Times New Roman"/>
          <w:b w:val="0"/>
          <w:sz w:val="28"/>
          <w:szCs w:val="28"/>
        </w:rPr>
        <w:t>ния субсидий - для заключения соглашений на выполнение работ по благ</w:t>
      </w:r>
      <w:r w:rsidRPr="00BB67C1">
        <w:rPr>
          <w:rFonts w:ascii="Times New Roman" w:hAnsi="Times New Roman"/>
          <w:b w:val="0"/>
          <w:sz w:val="28"/>
          <w:szCs w:val="28"/>
        </w:rPr>
        <w:t>о</w:t>
      </w:r>
      <w:r w:rsidRPr="00BB67C1">
        <w:rPr>
          <w:rFonts w:ascii="Times New Roman" w:hAnsi="Times New Roman"/>
          <w:b w:val="0"/>
          <w:sz w:val="28"/>
          <w:szCs w:val="28"/>
        </w:rPr>
        <w:t xml:space="preserve">устройству дворовых или общественных территорий, за 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>исключением</w:t>
      </w:r>
      <w:proofErr w:type="gramEnd"/>
      <w:r w:rsidRPr="00BB67C1">
        <w:rPr>
          <w:rFonts w:ascii="Times New Roman" w:hAnsi="Times New Roman"/>
          <w:b w:val="0"/>
          <w:spacing w:val="-2"/>
          <w:sz w:val="28"/>
          <w:szCs w:val="28"/>
        </w:rPr>
        <w:t>:</w:t>
      </w:r>
    </w:p>
    <w:p w:rsidR="0017688D" w:rsidRDefault="0017688D" w:rsidP="00936C50">
      <w:pPr>
        <w:pStyle w:val="affff0"/>
        <w:widowControl w:val="0"/>
        <w:numPr>
          <w:ilvl w:val="0"/>
          <w:numId w:val="5"/>
        </w:numPr>
        <w:tabs>
          <w:tab w:val="left" w:pos="1162"/>
        </w:tabs>
        <w:kinsoku w:val="0"/>
        <w:overflowPunct w:val="0"/>
        <w:autoSpaceDE w:val="0"/>
        <w:autoSpaceDN w:val="0"/>
        <w:adjustRightInd w:val="0"/>
        <w:ind w:right="124" w:firstLine="708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случаев обжалования действий (бездействия) заказчика и (или)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заключения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ких соглашений продлевается на срок указанного обжалования;</w:t>
      </w:r>
    </w:p>
    <w:p w:rsidR="0017688D" w:rsidRDefault="0017688D" w:rsidP="00936C50">
      <w:pPr>
        <w:pStyle w:val="affff0"/>
        <w:widowControl w:val="0"/>
        <w:numPr>
          <w:ilvl w:val="0"/>
          <w:numId w:val="5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ind w:right="123" w:firstLine="708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дательством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заключения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таких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глашений продлевается на срок проведения конкурсных процедур;</w:t>
      </w:r>
    </w:p>
    <w:p w:rsidR="0017688D" w:rsidRDefault="0017688D" w:rsidP="00936C50">
      <w:pPr>
        <w:pStyle w:val="affff0"/>
        <w:widowControl w:val="0"/>
        <w:numPr>
          <w:ilvl w:val="0"/>
          <w:numId w:val="5"/>
        </w:numPr>
        <w:tabs>
          <w:tab w:val="left" w:pos="999"/>
        </w:tabs>
        <w:kinsoku w:val="0"/>
        <w:overflowPunct w:val="0"/>
        <w:autoSpaceDE w:val="0"/>
        <w:autoSpaceDN w:val="0"/>
        <w:adjustRightInd w:val="0"/>
        <w:spacing w:before="1"/>
        <w:ind w:right="122" w:firstLine="708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случаев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заключения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таких соглашений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экономии сре</w:t>
      </w:r>
      <w:proofErr w:type="gramStart"/>
      <w:r>
        <w:rPr>
          <w:sz w:val="28"/>
          <w:szCs w:val="28"/>
        </w:rPr>
        <w:t>дств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и расходовании субсидий в целях реализации муниципальных программ, в том числе мероприятий по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городского хозяйства, включенных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 муниципальную программу, при которых срок заключения таких соглаш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продлевается на срок до 15 декабря года предоставления субсидии.</w:t>
      </w:r>
    </w:p>
    <w:p w:rsidR="0017688D" w:rsidRPr="00BB67C1" w:rsidRDefault="0017688D" w:rsidP="0017688D">
      <w:pPr>
        <w:pStyle w:val="aff"/>
        <w:kinsoku w:val="0"/>
        <w:overflowPunct w:val="0"/>
        <w:rPr>
          <w:rFonts w:ascii="Times New Roman" w:hAnsi="Times New Roman"/>
          <w:b w:val="0"/>
          <w:sz w:val="28"/>
        </w:rPr>
      </w:pPr>
    </w:p>
    <w:p w:rsidR="0017688D" w:rsidRPr="00BB67C1" w:rsidRDefault="0017688D" w:rsidP="0017688D">
      <w:pPr>
        <w:pStyle w:val="aff"/>
        <w:kinsoku w:val="0"/>
        <w:overflowPunct w:val="0"/>
        <w:rPr>
          <w:rFonts w:ascii="Times New Roman" w:hAnsi="Times New Roman"/>
          <w:b w:val="0"/>
          <w:sz w:val="28"/>
        </w:rPr>
      </w:pPr>
    </w:p>
    <w:p w:rsidR="0017688D" w:rsidRPr="00BB67C1" w:rsidRDefault="0017688D" w:rsidP="0017688D">
      <w:pPr>
        <w:pStyle w:val="aff"/>
        <w:kinsoku w:val="0"/>
        <w:overflowPunct w:val="0"/>
        <w:rPr>
          <w:rFonts w:ascii="Times New Roman" w:hAnsi="Times New Roman"/>
          <w:b w:val="0"/>
          <w:sz w:val="28"/>
        </w:rPr>
      </w:pPr>
    </w:p>
    <w:p w:rsidR="0017688D" w:rsidRPr="00BB67C1" w:rsidRDefault="0017688D" w:rsidP="0017688D">
      <w:pPr>
        <w:pStyle w:val="aff"/>
        <w:kinsoku w:val="0"/>
        <w:overflowPunct w:val="0"/>
        <w:spacing w:line="322" w:lineRule="exact"/>
        <w:rPr>
          <w:rFonts w:ascii="Times New Roman" w:hAnsi="Times New Roman"/>
          <w:b w:val="0"/>
          <w:spacing w:val="-2"/>
          <w:sz w:val="28"/>
        </w:rPr>
      </w:pPr>
      <w:r w:rsidRPr="00BB67C1">
        <w:rPr>
          <w:rFonts w:ascii="Times New Roman" w:hAnsi="Times New Roman"/>
          <w:b w:val="0"/>
          <w:spacing w:val="-2"/>
          <w:sz w:val="28"/>
        </w:rPr>
        <w:t>Глава</w:t>
      </w:r>
    </w:p>
    <w:p w:rsidR="0017688D" w:rsidRPr="00BB67C1" w:rsidRDefault="0017688D" w:rsidP="0017688D">
      <w:pPr>
        <w:pStyle w:val="aff"/>
        <w:kinsoku w:val="0"/>
        <w:overflowPunct w:val="0"/>
        <w:spacing w:line="322" w:lineRule="exact"/>
        <w:rPr>
          <w:rFonts w:ascii="Times New Roman" w:hAnsi="Times New Roman"/>
          <w:b w:val="0"/>
          <w:spacing w:val="-2"/>
          <w:sz w:val="28"/>
        </w:rPr>
      </w:pPr>
      <w:r w:rsidRPr="00BB67C1">
        <w:rPr>
          <w:rFonts w:ascii="Times New Roman" w:hAnsi="Times New Roman"/>
          <w:b w:val="0"/>
          <w:sz w:val="28"/>
        </w:rPr>
        <w:t>Николаевского</w:t>
      </w:r>
      <w:r w:rsidRPr="00BB67C1">
        <w:rPr>
          <w:rFonts w:ascii="Times New Roman" w:hAnsi="Times New Roman"/>
          <w:b w:val="0"/>
          <w:spacing w:val="-5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сельского</w:t>
      </w:r>
      <w:r w:rsidRPr="00BB67C1">
        <w:rPr>
          <w:rFonts w:ascii="Times New Roman" w:hAnsi="Times New Roman"/>
          <w:b w:val="0"/>
          <w:spacing w:val="-5"/>
          <w:sz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</w:rPr>
        <w:t>поселения</w:t>
      </w:r>
    </w:p>
    <w:p w:rsidR="0017688D" w:rsidRPr="00BB67C1" w:rsidRDefault="0017688D" w:rsidP="0017688D">
      <w:pPr>
        <w:framePr w:wrap="none" w:vAnchor="page" w:hAnchor="page" w:x="6484" w:y="14704"/>
        <w:rPr>
          <w:sz w:val="2"/>
          <w:szCs w:val="2"/>
        </w:rPr>
      </w:pPr>
    </w:p>
    <w:p w:rsidR="0017688D" w:rsidRPr="00BB67C1" w:rsidRDefault="0017688D" w:rsidP="0017688D">
      <w:pPr>
        <w:pStyle w:val="aff"/>
        <w:tabs>
          <w:tab w:val="left" w:pos="7832"/>
        </w:tabs>
        <w:kinsoku w:val="0"/>
        <w:overflowPunct w:val="0"/>
        <w:rPr>
          <w:rFonts w:ascii="Times New Roman" w:hAnsi="Times New Roman"/>
          <w:b w:val="0"/>
          <w:spacing w:val="-2"/>
          <w:sz w:val="28"/>
        </w:rPr>
      </w:pPr>
      <w:proofErr w:type="spellStart"/>
      <w:r w:rsidRPr="00BB67C1">
        <w:rPr>
          <w:rFonts w:ascii="Times New Roman" w:hAnsi="Times New Roman"/>
          <w:b w:val="0"/>
          <w:sz w:val="28"/>
        </w:rPr>
        <w:t>Щербиновского</w:t>
      </w:r>
      <w:proofErr w:type="spellEnd"/>
      <w:r w:rsidRPr="00BB67C1">
        <w:rPr>
          <w:rFonts w:ascii="Times New Roman" w:hAnsi="Times New Roman"/>
          <w:b w:val="0"/>
          <w:spacing w:val="-8"/>
          <w:sz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</w:rPr>
        <w:t>района</w:t>
      </w:r>
      <w:r w:rsidRPr="00BB67C1">
        <w:rPr>
          <w:rFonts w:ascii="Times New Roman" w:hAnsi="Times New Roman"/>
          <w:b w:val="0"/>
          <w:sz w:val="28"/>
        </w:rPr>
        <w:tab/>
        <w:t>Л.Н.</w:t>
      </w:r>
      <w:r w:rsidRPr="00BB67C1">
        <w:rPr>
          <w:rFonts w:ascii="Times New Roman" w:hAnsi="Times New Roman"/>
          <w:b w:val="0"/>
          <w:spacing w:val="-2"/>
          <w:sz w:val="28"/>
        </w:rPr>
        <w:t xml:space="preserve"> Мацкевич</w:t>
      </w:r>
    </w:p>
    <w:p w:rsidR="0017688D" w:rsidRDefault="0017688D" w:rsidP="0017688D">
      <w:pPr>
        <w:widowControl/>
        <w:rPr>
          <w:spacing w:val="-2"/>
          <w:sz w:val="28"/>
          <w:szCs w:val="28"/>
        </w:rPr>
        <w:sectPr w:rsidR="0017688D">
          <w:pgSz w:w="11910" w:h="16840"/>
          <w:pgMar w:top="1134" w:right="567" w:bottom="1134" w:left="1701" w:header="720" w:footer="720" w:gutter="0"/>
          <w:cols w:space="720"/>
        </w:sectPr>
      </w:pPr>
    </w:p>
    <w:p w:rsidR="0017688D" w:rsidRDefault="0017688D" w:rsidP="0017688D">
      <w:pPr>
        <w:pStyle w:val="aff"/>
        <w:kinsoku w:val="0"/>
        <w:overflowPunct w:val="0"/>
        <w:spacing w:before="61" w:line="322" w:lineRule="exact"/>
        <w:ind w:left="5719" w:right="908"/>
        <w:jc w:val="center"/>
      </w:pPr>
    </w:p>
    <w:p w:rsidR="0017688D" w:rsidRPr="00BB67C1" w:rsidRDefault="0017688D" w:rsidP="0017688D">
      <w:pPr>
        <w:pStyle w:val="aff"/>
        <w:kinsoku w:val="0"/>
        <w:overflowPunct w:val="0"/>
        <w:spacing w:before="61" w:line="322" w:lineRule="exact"/>
        <w:ind w:left="5719" w:right="908"/>
        <w:jc w:val="center"/>
        <w:rPr>
          <w:rFonts w:ascii="Times New Roman" w:hAnsi="Times New Roman"/>
          <w:b w:val="0"/>
          <w:spacing w:val="-10"/>
          <w:sz w:val="28"/>
        </w:rPr>
      </w:pPr>
      <w:r w:rsidRPr="00BB67C1">
        <w:rPr>
          <w:rFonts w:ascii="Times New Roman" w:hAnsi="Times New Roman"/>
          <w:b w:val="0"/>
          <w:sz w:val="28"/>
        </w:rPr>
        <w:t>ПРИЛОЖЕНИЕ</w:t>
      </w:r>
      <w:r w:rsidRPr="00BB67C1">
        <w:rPr>
          <w:rFonts w:ascii="Times New Roman" w:hAnsi="Times New Roman"/>
          <w:b w:val="0"/>
          <w:spacing w:val="-5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№</w:t>
      </w:r>
      <w:r w:rsidRPr="00BB67C1">
        <w:rPr>
          <w:rFonts w:ascii="Times New Roman" w:hAnsi="Times New Roman"/>
          <w:b w:val="0"/>
          <w:spacing w:val="-3"/>
          <w:sz w:val="28"/>
        </w:rPr>
        <w:t xml:space="preserve"> </w:t>
      </w:r>
      <w:r w:rsidRPr="00BB67C1">
        <w:rPr>
          <w:rFonts w:ascii="Times New Roman" w:hAnsi="Times New Roman"/>
          <w:b w:val="0"/>
          <w:spacing w:val="-10"/>
          <w:sz w:val="28"/>
        </w:rPr>
        <w:t>1</w:t>
      </w:r>
    </w:p>
    <w:p w:rsidR="0017688D" w:rsidRPr="00BB67C1" w:rsidRDefault="0017688D" w:rsidP="0017688D">
      <w:pPr>
        <w:pStyle w:val="aff"/>
        <w:kinsoku w:val="0"/>
        <w:overflowPunct w:val="0"/>
        <w:spacing w:before="61" w:line="322" w:lineRule="exact"/>
        <w:ind w:left="5719" w:right="908"/>
        <w:jc w:val="center"/>
        <w:rPr>
          <w:rFonts w:ascii="Times New Roman" w:hAnsi="Times New Roman"/>
          <w:b w:val="0"/>
          <w:spacing w:val="-10"/>
          <w:sz w:val="28"/>
        </w:rPr>
      </w:pPr>
    </w:p>
    <w:p w:rsidR="0017688D" w:rsidRPr="00BB67C1" w:rsidRDefault="0017688D" w:rsidP="0017688D">
      <w:pPr>
        <w:pStyle w:val="aff"/>
        <w:kinsoku w:val="0"/>
        <w:overflowPunct w:val="0"/>
        <w:ind w:left="4943" w:right="127" w:hanging="2"/>
        <w:jc w:val="center"/>
        <w:rPr>
          <w:rFonts w:ascii="Times New Roman" w:hAnsi="Times New Roman"/>
          <w:b w:val="0"/>
          <w:sz w:val="28"/>
        </w:rPr>
      </w:pPr>
      <w:r w:rsidRPr="00BB67C1">
        <w:rPr>
          <w:rFonts w:ascii="Times New Roman" w:hAnsi="Times New Roman"/>
          <w:b w:val="0"/>
          <w:sz w:val="28"/>
        </w:rPr>
        <w:t xml:space="preserve">к муниципальной программе </w:t>
      </w:r>
    </w:p>
    <w:p w:rsidR="0017688D" w:rsidRPr="00BB67C1" w:rsidRDefault="0017688D" w:rsidP="0017688D">
      <w:pPr>
        <w:pStyle w:val="aff"/>
        <w:kinsoku w:val="0"/>
        <w:overflowPunct w:val="0"/>
        <w:ind w:left="4943" w:right="127" w:hanging="2"/>
        <w:jc w:val="center"/>
        <w:rPr>
          <w:rFonts w:ascii="Times New Roman" w:hAnsi="Times New Roman"/>
          <w:b w:val="0"/>
          <w:sz w:val="28"/>
        </w:rPr>
      </w:pPr>
      <w:r w:rsidRPr="00BB67C1">
        <w:rPr>
          <w:rFonts w:ascii="Times New Roman" w:hAnsi="Times New Roman"/>
          <w:b w:val="0"/>
          <w:sz w:val="28"/>
        </w:rPr>
        <w:t xml:space="preserve">Николаевского сельского поселения </w:t>
      </w:r>
      <w:proofErr w:type="spellStart"/>
      <w:r w:rsidRPr="00BB67C1">
        <w:rPr>
          <w:rFonts w:ascii="Times New Roman" w:hAnsi="Times New Roman"/>
          <w:b w:val="0"/>
          <w:sz w:val="28"/>
        </w:rPr>
        <w:t>Щербиновского</w:t>
      </w:r>
      <w:proofErr w:type="spellEnd"/>
      <w:r w:rsidRPr="00BB67C1">
        <w:rPr>
          <w:rFonts w:ascii="Times New Roman" w:hAnsi="Times New Roman"/>
          <w:b w:val="0"/>
          <w:spacing w:val="-17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района</w:t>
      </w:r>
      <w:r w:rsidRPr="00BB67C1">
        <w:rPr>
          <w:rFonts w:ascii="Times New Roman" w:hAnsi="Times New Roman"/>
          <w:b w:val="0"/>
          <w:spacing w:val="-18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 xml:space="preserve">«Формирование современной городской среды </w:t>
      </w:r>
      <w:proofErr w:type="gramStart"/>
      <w:r w:rsidRPr="00BB67C1">
        <w:rPr>
          <w:rFonts w:ascii="Times New Roman" w:hAnsi="Times New Roman"/>
          <w:b w:val="0"/>
          <w:sz w:val="28"/>
        </w:rPr>
        <w:t>в</w:t>
      </w:r>
      <w:proofErr w:type="gramEnd"/>
      <w:r w:rsidRPr="00BB67C1">
        <w:rPr>
          <w:rFonts w:ascii="Times New Roman" w:hAnsi="Times New Roman"/>
          <w:b w:val="0"/>
          <w:sz w:val="28"/>
        </w:rPr>
        <w:t xml:space="preserve"> </w:t>
      </w:r>
    </w:p>
    <w:p w:rsidR="0017688D" w:rsidRPr="00BB67C1" w:rsidRDefault="0017688D" w:rsidP="0017688D">
      <w:pPr>
        <w:pStyle w:val="aff"/>
        <w:kinsoku w:val="0"/>
        <w:overflowPunct w:val="0"/>
        <w:ind w:left="4943" w:right="127" w:hanging="2"/>
        <w:jc w:val="center"/>
        <w:rPr>
          <w:rFonts w:ascii="Times New Roman" w:hAnsi="Times New Roman"/>
          <w:b w:val="0"/>
          <w:sz w:val="28"/>
        </w:rPr>
      </w:pPr>
      <w:r w:rsidRPr="00BB67C1">
        <w:rPr>
          <w:rFonts w:ascii="Times New Roman" w:hAnsi="Times New Roman"/>
          <w:b w:val="0"/>
          <w:sz w:val="28"/>
        </w:rPr>
        <w:t xml:space="preserve">Николаевском сельском </w:t>
      </w:r>
      <w:proofErr w:type="gramStart"/>
      <w:r w:rsidRPr="00BB67C1">
        <w:rPr>
          <w:rFonts w:ascii="Times New Roman" w:hAnsi="Times New Roman"/>
          <w:b w:val="0"/>
          <w:sz w:val="28"/>
        </w:rPr>
        <w:t>поселении</w:t>
      </w:r>
      <w:proofErr w:type="gramEnd"/>
      <w:r w:rsidRPr="00BB67C1">
        <w:rPr>
          <w:rFonts w:ascii="Times New Roman" w:hAnsi="Times New Roman"/>
          <w:b w:val="0"/>
          <w:sz w:val="28"/>
        </w:rPr>
        <w:t xml:space="preserve"> </w:t>
      </w:r>
      <w:proofErr w:type="spellStart"/>
      <w:r w:rsidRPr="00BB67C1">
        <w:rPr>
          <w:rFonts w:ascii="Times New Roman" w:hAnsi="Times New Roman"/>
          <w:b w:val="0"/>
          <w:sz w:val="28"/>
        </w:rPr>
        <w:t>Щербиновского</w:t>
      </w:r>
      <w:proofErr w:type="spellEnd"/>
      <w:r w:rsidRPr="00BB67C1">
        <w:rPr>
          <w:rFonts w:ascii="Times New Roman" w:hAnsi="Times New Roman"/>
          <w:b w:val="0"/>
          <w:sz w:val="28"/>
        </w:rPr>
        <w:t xml:space="preserve"> района»</w:t>
      </w:r>
    </w:p>
    <w:p w:rsidR="0017688D" w:rsidRDefault="0017688D" w:rsidP="0017688D">
      <w:pPr>
        <w:pStyle w:val="aff"/>
        <w:kinsoku w:val="0"/>
        <w:overflowPunct w:val="0"/>
        <w:rPr>
          <w:sz w:val="30"/>
          <w:szCs w:val="30"/>
        </w:rPr>
      </w:pPr>
    </w:p>
    <w:p w:rsidR="0017688D" w:rsidRDefault="0017688D" w:rsidP="0017688D">
      <w:pPr>
        <w:pStyle w:val="aff"/>
        <w:kinsoku w:val="0"/>
        <w:overflowPunct w:val="0"/>
        <w:rPr>
          <w:sz w:val="30"/>
          <w:szCs w:val="30"/>
        </w:rPr>
      </w:pPr>
    </w:p>
    <w:p w:rsidR="0017688D" w:rsidRDefault="0017688D" w:rsidP="0017688D">
      <w:pPr>
        <w:pStyle w:val="aff"/>
        <w:kinsoku w:val="0"/>
        <w:overflowPunct w:val="0"/>
        <w:rPr>
          <w:sz w:val="30"/>
          <w:szCs w:val="30"/>
        </w:rPr>
      </w:pPr>
    </w:p>
    <w:p w:rsidR="0017688D" w:rsidRDefault="0017688D" w:rsidP="00176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17688D" w:rsidRDefault="0017688D" w:rsidP="00176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17688D" w:rsidRDefault="0017688D" w:rsidP="00176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Николаевского сельского поселения </w:t>
      </w:r>
      <w:proofErr w:type="spellStart"/>
      <w:r>
        <w:rPr>
          <w:b/>
          <w:sz w:val="28"/>
          <w:szCs w:val="28"/>
        </w:rPr>
        <w:t>Щербиновского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17688D" w:rsidRDefault="0017688D" w:rsidP="00176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«Формирование современной городской среды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Николаевском </w:t>
      </w:r>
    </w:p>
    <w:p w:rsidR="0017688D" w:rsidRDefault="0017688D" w:rsidP="00176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сельском </w:t>
      </w:r>
      <w:proofErr w:type="gramStart"/>
      <w:r>
        <w:rPr>
          <w:b/>
          <w:sz w:val="28"/>
          <w:szCs w:val="28"/>
        </w:rPr>
        <w:t>поселении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Щербиновского</w:t>
      </w:r>
      <w:proofErr w:type="spellEnd"/>
      <w:r>
        <w:rPr>
          <w:b/>
          <w:sz w:val="28"/>
          <w:szCs w:val="28"/>
        </w:rPr>
        <w:t xml:space="preserve"> района» </w:t>
      </w:r>
    </w:p>
    <w:p w:rsidR="0017688D" w:rsidRDefault="0017688D" w:rsidP="0017688D">
      <w:pPr>
        <w:jc w:val="center"/>
        <w:rPr>
          <w:b/>
          <w:sz w:val="28"/>
          <w:szCs w:val="28"/>
        </w:rPr>
      </w:pPr>
    </w:p>
    <w:p w:rsidR="0017688D" w:rsidRDefault="0017688D" w:rsidP="0017688D">
      <w:pPr>
        <w:jc w:val="center"/>
        <w:rPr>
          <w:b/>
          <w:sz w:val="28"/>
          <w:szCs w:val="28"/>
        </w:rPr>
      </w:pPr>
    </w:p>
    <w:p w:rsidR="0017688D" w:rsidRDefault="0017688D" w:rsidP="0017688D">
      <w:pPr>
        <w:ind w:left="540"/>
        <w:rPr>
          <w:sz w:val="28"/>
          <w:szCs w:val="28"/>
        </w:rPr>
      </w:pPr>
    </w:p>
    <w:tbl>
      <w:tblPr>
        <w:tblW w:w="9681" w:type="dxa"/>
        <w:tblLook w:val="01E0" w:firstRow="1" w:lastRow="1" w:firstColumn="1" w:lastColumn="1" w:noHBand="0" w:noVBand="0"/>
      </w:tblPr>
      <w:tblGrid>
        <w:gridCol w:w="3748"/>
        <w:gridCol w:w="420"/>
        <w:gridCol w:w="5513"/>
      </w:tblGrid>
      <w:tr w:rsidR="0017688D" w:rsidTr="0017688D">
        <w:tc>
          <w:tcPr>
            <w:tcW w:w="3748" w:type="dxa"/>
            <w:hideMark/>
          </w:tcPr>
          <w:p w:rsidR="0017688D" w:rsidRDefault="0017688D" w:rsidP="0017688D">
            <w:pPr>
              <w:overflowPunct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420" w:type="dxa"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Николаевского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Щербиновского</w:t>
            </w:r>
            <w:proofErr w:type="spellEnd"/>
            <w:r>
              <w:rPr>
                <w:sz w:val="28"/>
                <w:szCs w:val="28"/>
              </w:rPr>
              <w:t xml:space="preserve"> района «Формирование современной городской среды в Николаевском сельском поселении </w:t>
            </w:r>
            <w:proofErr w:type="spellStart"/>
            <w:r>
              <w:rPr>
                <w:sz w:val="28"/>
                <w:szCs w:val="28"/>
              </w:rPr>
              <w:t>Щербиновского</w:t>
            </w:r>
            <w:proofErr w:type="spellEnd"/>
            <w:r>
              <w:rPr>
                <w:sz w:val="28"/>
                <w:szCs w:val="28"/>
              </w:rPr>
              <w:t xml:space="preserve"> района» (далее по тексту – муниципальная программа)</w:t>
            </w:r>
          </w:p>
        </w:tc>
      </w:tr>
      <w:tr w:rsidR="0017688D" w:rsidTr="0017688D">
        <w:tc>
          <w:tcPr>
            <w:tcW w:w="3748" w:type="dxa"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13" w:type="dxa"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</w:tr>
      <w:tr w:rsidR="0017688D" w:rsidTr="0017688D">
        <w:tc>
          <w:tcPr>
            <w:tcW w:w="3748" w:type="dxa"/>
            <w:hideMark/>
          </w:tcPr>
          <w:p w:rsidR="0017688D" w:rsidRDefault="0017688D" w:rsidP="0017688D">
            <w:pPr>
              <w:overflowPunct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</w:t>
            </w:r>
          </w:p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420" w:type="dxa"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Финансовый отдел администрации Николаевского сельского поселения </w:t>
            </w:r>
            <w:proofErr w:type="spellStart"/>
            <w:r>
              <w:rPr>
                <w:bCs/>
                <w:sz w:val="28"/>
                <w:szCs w:val="28"/>
              </w:rPr>
              <w:t>Щербиновского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 (далее по тексту - финансовый </w:t>
            </w:r>
            <w:r>
              <w:rPr>
                <w:sz w:val="28"/>
                <w:szCs w:val="28"/>
              </w:rPr>
              <w:t>отдел)</w:t>
            </w:r>
          </w:p>
        </w:tc>
      </w:tr>
      <w:tr w:rsidR="0017688D" w:rsidTr="0017688D">
        <w:tc>
          <w:tcPr>
            <w:tcW w:w="3748" w:type="dxa"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13" w:type="dxa"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</w:tr>
      <w:tr w:rsidR="0017688D" w:rsidTr="0017688D">
        <w:tc>
          <w:tcPr>
            <w:tcW w:w="3748" w:type="dxa"/>
            <w:hideMark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20" w:type="dxa"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17688D" w:rsidTr="0017688D">
        <w:tc>
          <w:tcPr>
            <w:tcW w:w="3748" w:type="dxa"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13" w:type="dxa"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</w:tr>
      <w:tr w:rsidR="0017688D" w:rsidTr="0017688D">
        <w:tc>
          <w:tcPr>
            <w:tcW w:w="3748" w:type="dxa"/>
            <w:hideMark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420" w:type="dxa"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13" w:type="dxa"/>
          </w:tcPr>
          <w:p w:rsidR="0017688D" w:rsidRDefault="0017688D" w:rsidP="0017688D">
            <w:pPr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Николаевского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Щербиновского</w:t>
            </w:r>
            <w:proofErr w:type="spellEnd"/>
            <w:r>
              <w:rPr>
                <w:sz w:val="28"/>
                <w:szCs w:val="28"/>
              </w:rPr>
              <w:t xml:space="preserve"> района (далее по тексту - Администрация)</w:t>
            </w:r>
          </w:p>
          <w:p w:rsidR="0017688D" w:rsidRDefault="0017688D" w:rsidP="0017688D">
            <w:pPr>
              <w:overflowPunct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17688D" w:rsidTr="0017688D">
        <w:tc>
          <w:tcPr>
            <w:tcW w:w="3748" w:type="dxa"/>
            <w:hideMark/>
          </w:tcPr>
          <w:p w:rsidR="0017688D" w:rsidRDefault="0017688D" w:rsidP="0017688D">
            <w:pPr>
              <w:overflowPunct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</w:p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420" w:type="dxa"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17688D" w:rsidTr="0017688D">
        <w:tc>
          <w:tcPr>
            <w:tcW w:w="3748" w:type="dxa"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13" w:type="dxa"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</w:tr>
      <w:tr w:rsidR="0017688D" w:rsidTr="0017688D">
        <w:tc>
          <w:tcPr>
            <w:tcW w:w="3748" w:type="dxa"/>
            <w:hideMark/>
          </w:tcPr>
          <w:p w:rsidR="0017688D" w:rsidRDefault="0017688D" w:rsidP="0017688D">
            <w:pPr>
              <w:overflowPunct w:val="0"/>
              <w:spacing w:line="276" w:lineRule="auto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 xml:space="preserve">Ведомственные целевые </w:t>
            </w:r>
          </w:p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20" w:type="dxa"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17688D" w:rsidTr="0017688D">
        <w:tc>
          <w:tcPr>
            <w:tcW w:w="3748" w:type="dxa"/>
          </w:tcPr>
          <w:p w:rsidR="0017688D" w:rsidRDefault="0017688D" w:rsidP="0017688D">
            <w:pPr>
              <w:overflowPunct w:val="0"/>
              <w:spacing w:line="276" w:lineRule="auto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420" w:type="dxa"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13" w:type="dxa"/>
          </w:tcPr>
          <w:p w:rsidR="0017688D" w:rsidRDefault="0017688D" w:rsidP="0017688D">
            <w:pPr>
              <w:overflowPunct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17688D" w:rsidRDefault="0017688D" w:rsidP="0017688D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благоустройство общественной территории Николаевского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Щербиновского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17688D" w:rsidTr="0017688D">
        <w:tc>
          <w:tcPr>
            <w:tcW w:w="3748" w:type="dxa"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13" w:type="dxa"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</w:tr>
      <w:tr w:rsidR="0017688D" w:rsidTr="0017688D">
        <w:tc>
          <w:tcPr>
            <w:tcW w:w="3748" w:type="dxa"/>
            <w:hideMark/>
          </w:tcPr>
          <w:p w:rsidR="0017688D" w:rsidRDefault="0017688D" w:rsidP="0017688D">
            <w:pPr>
              <w:overflowPunct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муниципальной </w:t>
            </w:r>
          </w:p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20" w:type="dxa"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комплексного благоустройства для повышения качества жизни населения Николаевского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Щербиновского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</w:tc>
      </w:tr>
      <w:tr w:rsidR="0017688D" w:rsidTr="0017688D">
        <w:tc>
          <w:tcPr>
            <w:tcW w:w="3748" w:type="dxa"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13" w:type="dxa"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</w:tr>
      <w:tr w:rsidR="0017688D" w:rsidTr="0017688D">
        <w:tc>
          <w:tcPr>
            <w:tcW w:w="3748" w:type="dxa"/>
            <w:hideMark/>
          </w:tcPr>
          <w:p w:rsidR="0017688D" w:rsidRDefault="0017688D" w:rsidP="0017688D">
            <w:pPr>
              <w:overflowPunct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муниципальной </w:t>
            </w:r>
          </w:p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20" w:type="dxa"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мероприятий по благоустройству нуждающихся в благоустройстве общественных территорий</w:t>
            </w:r>
          </w:p>
        </w:tc>
      </w:tr>
      <w:tr w:rsidR="0017688D" w:rsidTr="0017688D">
        <w:tc>
          <w:tcPr>
            <w:tcW w:w="3748" w:type="dxa"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13" w:type="dxa"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</w:tr>
      <w:tr w:rsidR="0017688D" w:rsidTr="0017688D">
        <w:tc>
          <w:tcPr>
            <w:tcW w:w="3748" w:type="dxa"/>
            <w:hideMark/>
          </w:tcPr>
          <w:p w:rsidR="0017688D" w:rsidRDefault="0017688D" w:rsidP="0017688D">
            <w:pPr>
              <w:overflowPunct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</w:t>
            </w:r>
            <w:proofErr w:type="gramStart"/>
            <w:r>
              <w:rPr>
                <w:sz w:val="28"/>
                <w:szCs w:val="28"/>
              </w:rPr>
              <w:t>целевых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показателей муниципальной программы</w:t>
            </w:r>
          </w:p>
        </w:tc>
        <w:tc>
          <w:tcPr>
            <w:tcW w:w="420" w:type="dxa"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17688D" w:rsidRDefault="0017688D" w:rsidP="0017688D">
            <w:pPr>
              <w:spacing w:line="276" w:lineRule="auto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 количество благоустроенных обществе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территорий;</w:t>
            </w:r>
          </w:p>
          <w:p w:rsidR="0017688D" w:rsidRDefault="0017688D" w:rsidP="001768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разработанных </w:t>
            </w:r>
            <w:proofErr w:type="gramStart"/>
            <w:r>
              <w:rPr>
                <w:sz w:val="28"/>
                <w:szCs w:val="28"/>
              </w:rPr>
              <w:t>дизайн-проектов</w:t>
            </w:r>
            <w:proofErr w:type="gramEnd"/>
            <w:r>
              <w:rPr>
                <w:sz w:val="28"/>
                <w:szCs w:val="28"/>
              </w:rPr>
              <w:t xml:space="preserve"> по благоустройству обществе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территорий;</w:t>
            </w:r>
          </w:p>
          <w:p w:rsidR="0017688D" w:rsidRDefault="0017688D" w:rsidP="0017688D">
            <w:pPr>
              <w:suppressAutoHyphens/>
              <w:spacing w:line="276" w:lineRule="auto"/>
              <w:rPr>
                <w:sz w:val="28"/>
                <w:szCs w:val="28"/>
                <w:highlight w:val="yellow"/>
                <w:lang w:eastAsia="ar-SA"/>
              </w:rPr>
            </w:pPr>
            <w:r>
              <w:rPr>
                <w:sz w:val="28"/>
                <w:szCs w:val="28"/>
              </w:rPr>
              <w:t>- осуществление мероприятий по получению стоимостной экспертизы.</w:t>
            </w:r>
          </w:p>
        </w:tc>
      </w:tr>
      <w:tr w:rsidR="0017688D" w:rsidTr="0017688D">
        <w:tc>
          <w:tcPr>
            <w:tcW w:w="3748" w:type="dxa"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13" w:type="dxa"/>
          </w:tcPr>
          <w:p w:rsidR="0017688D" w:rsidRDefault="0017688D" w:rsidP="0017688D">
            <w:pPr>
              <w:suppressAutoHyphens/>
              <w:spacing w:line="276" w:lineRule="auto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  <w:tr w:rsidR="0017688D" w:rsidTr="0017688D">
        <w:tc>
          <w:tcPr>
            <w:tcW w:w="3748" w:type="dxa"/>
            <w:hideMark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420" w:type="dxa"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17688D" w:rsidRDefault="0017688D" w:rsidP="0017688D">
            <w:pPr>
              <w:overflowPunct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реализации муниципальной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 не предусмотрены;</w:t>
            </w:r>
          </w:p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муниципальной программы 2022 - 2027 годы</w:t>
            </w:r>
          </w:p>
        </w:tc>
      </w:tr>
      <w:tr w:rsidR="0017688D" w:rsidTr="0017688D">
        <w:tc>
          <w:tcPr>
            <w:tcW w:w="3748" w:type="dxa"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13" w:type="dxa"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</w:tr>
      <w:tr w:rsidR="0017688D" w:rsidTr="0017688D">
        <w:tc>
          <w:tcPr>
            <w:tcW w:w="3748" w:type="dxa"/>
            <w:hideMark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420" w:type="dxa"/>
          </w:tcPr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13" w:type="dxa"/>
          </w:tcPr>
          <w:p w:rsidR="0017688D" w:rsidRDefault="0017688D" w:rsidP="0017688D">
            <w:pPr>
              <w:overflowPunct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из бюджета Ник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лаевского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Щербино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района на 2022 - 2027 годы составл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ет – 20 089,62  тыс. рублей в том числе:</w:t>
            </w:r>
          </w:p>
          <w:p w:rsidR="0017688D" w:rsidRDefault="0017688D" w:rsidP="0017688D">
            <w:pPr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год- 0,00 тыс. рублей;</w:t>
            </w:r>
          </w:p>
          <w:p w:rsidR="0017688D" w:rsidRDefault="0017688D" w:rsidP="0017688D">
            <w:pPr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год- 13 074,62 тыс.  рублей;</w:t>
            </w:r>
          </w:p>
          <w:p w:rsidR="0017688D" w:rsidRDefault="0017688D" w:rsidP="0017688D">
            <w:pPr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год- 7 015,00 тыс. рублей;</w:t>
            </w:r>
          </w:p>
          <w:p w:rsidR="0017688D" w:rsidRDefault="0017688D" w:rsidP="0017688D">
            <w:pPr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0,00 тыс. рублей;</w:t>
            </w:r>
          </w:p>
          <w:p w:rsidR="0017688D" w:rsidRDefault="0017688D" w:rsidP="0017688D">
            <w:pPr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0,00 тыс. рублей;</w:t>
            </w:r>
          </w:p>
          <w:p w:rsidR="0017688D" w:rsidRDefault="0017688D" w:rsidP="0017688D">
            <w:pPr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- 0,00 тыс. рублей;</w:t>
            </w:r>
          </w:p>
          <w:p w:rsidR="0017688D" w:rsidRDefault="0017688D" w:rsidP="0017688D">
            <w:pPr>
              <w:spacing w:line="276" w:lineRule="auto"/>
              <w:rPr>
                <w:sz w:val="28"/>
                <w:szCs w:val="28"/>
                <w:lang w:eastAsia="ar-SA"/>
              </w:rPr>
            </w:pPr>
          </w:p>
          <w:p w:rsidR="0017688D" w:rsidRDefault="0017688D" w:rsidP="0017688D">
            <w:pPr>
              <w:pStyle w:val="af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за счет средств местного бюджета соста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ляет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2 102,32  тыс. рублей в том числе:</w:t>
            </w:r>
          </w:p>
          <w:p w:rsidR="0017688D" w:rsidRDefault="0017688D" w:rsidP="0017688D">
            <w:pPr>
              <w:framePr w:hSpace="180" w:wrap="around" w:vAnchor="text" w:hAnchor="margin" w:y="9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0,00 тыс. рублей;</w:t>
            </w:r>
          </w:p>
          <w:p w:rsidR="0017688D" w:rsidRDefault="0017688D" w:rsidP="001768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1 751,52 тыс. рублей;</w:t>
            </w:r>
          </w:p>
          <w:p w:rsidR="0017688D" w:rsidRDefault="0017688D" w:rsidP="001768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350,80 тыс. рублей;</w:t>
            </w:r>
          </w:p>
          <w:p w:rsidR="0017688D" w:rsidRDefault="0017688D" w:rsidP="001768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- 0,00 тыс. рублей;</w:t>
            </w:r>
          </w:p>
          <w:p w:rsidR="0017688D" w:rsidRDefault="0017688D" w:rsidP="001768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- 0,00 тыс. рублей;</w:t>
            </w:r>
          </w:p>
          <w:p w:rsidR="0017688D" w:rsidRDefault="0017688D" w:rsidP="001768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- 0,00 тыс. рублей;</w:t>
            </w:r>
          </w:p>
          <w:p w:rsidR="0017688D" w:rsidRDefault="0017688D" w:rsidP="0017688D">
            <w:pPr>
              <w:spacing w:line="276" w:lineRule="auto"/>
              <w:rPr>
                <w:sz w:val="28"/>
                <w:szCs w:val="28"/>
              </w:rPr>
            </w:pPr>
          </w:p>
          <w:p w:rsidR="0017688D" w:rsidRDefault="0017688D" w:rsidP="001768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</w:t>
            </w:r>
            <w:proofErr w:type="gramStart"/>
            <w:r>
              <w:rPr>
                <w:sz w:val="28"/>
                <w:szCs w:val="28"/>
              </w:rPr>
              <w:t>дств кр</w:t>
            </w:r>
            <w:proofErr w:type="gramEnd"/>
            <w:r>
              <w:rPr>
                <w:sz w:val="28"/>
                <w:szCs w:val="28"/>
              </w:rPr>
              <w:t xml:space="preserve">аевого бюджета </w:t>
            </w:r>
          </w:p>
          <w:p w:rsidR="0017688D" w:rsidRDefault="0017688D" w:rsidP="0017688D">
            <w:pPr>
              <w:pStyle w:val="af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  - 7 117,20 тыс. рублей, в том числе:</w:t>
            </w:r>
          </w:p>
          <w:p w:rsidR="0017688D" w:rsidRDefault="0017688D" w:rsidP="001768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 тыс. рублей;</w:t>
            </w:r>
          </w:p>
          <w:p w:rsidR="0017688D" w:rsidRDefault="0017688D" w:rsidP="001768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 453,00 тыс. рублей; </w:t>
            </w:r>
          </w:p>
          <w:p w:rsidR="0017688D" w:rsidRDefault="0017688D" w:rsidP="001768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6664,20 тыс. рублей;</w:t>
            </w:r>
          </w:p>
          <w:p w:rsidR="0017688D" w:rsidRDefault="0017688D" w:rsidP="0017688D">
            <w:pPr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0,00 тыс. рублей;</w:t>
            </w:r>
          </w:p>
          <w:p w:rsidR="0017688D" w:rsidRDefault="0017688D" w:rsidP="0017688D">
            <w:pPr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0,00 тыс. рублей;</w:t>
            </w:r>
          </w:p>
          <w:p w:rsidR="0017688D" w:rsidRDefault="0017688D" w:rsidP="0017688D">
            <w:pPr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- 0,00 тыс. рублей;</w:t>
            </w:r>
          </w:p>
          <w:p w:rsidR="0017688D" w:rsidRDefault="0017688D" w:rsidP="0017688D">
            <w:pPr>
              <w:framePr w:hSpace="180" w:wrap="around" w:vAnchor="text" w:hAnchor="margin" w:y="95"/>
              <w:spacing w:line="276" w:lineRule="auto"/>
              <w:rPr>
                <w:sz w:val="28"/>
                <w:szCs w:val="28"/>
              </w:rPr>
            </w:pPr>
          </w:p>
          <w:p w:rsidR="0017688D" w:rsidRDefault="0017688D" w:rsidP="001768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федерального  бюджета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ставляет –  10 870,10 тыс. рублей, в том числе:</w:t>
            </w:r>
          </w:p>
          <w:p w:rsidR="0017688D" w:rsidRDefault="0017688D" w:rsidP="001768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  тыс. рублей;</w:t>
            </w:r>
          </w:p>
          <w:p w:rsidR="0017688D" w:rsidRDefault="0017688D" w:rsidP="0017688D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2023 год – 10 870,10 тыс.  рублей;</w:t>
            </w:r>
          </w:p>
          <w:p w:rsidR="0017688D" w:rsidRDefault="0017688D" w:rsidP="0017688D">
            <w:pPr>
              <w:suppressAutoHyphens/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0,00 тыс. рублей;</w:t>
            </w:r>
          </w:p>
          <w:p w:rsidR="0017688D" w:rsidRDefault="0017688D" w:rsidP="0017688D">
            <w:pPr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0,00 тыс. рублей;</w:t>
            </w:r>
          </w:p>
          <w:p w:rsidR="0017688D" w:rsidRDefault="0017688D" w:rsidP="0017688D">
            <w:pPr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0,00 тыс. рублей;</w:t>
            </w:r>
          </w:p>
          <w:p w:rsidR="0017688D" w:rsidRDefault="0017688D" w:rsidP="0017688D">
            <w:pPr>
              <w:overflowPunct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- 0,00 тыс. рублей.</w:t>
            </w:r>
          </w:p>
        </w:tc>
      </w:tr>
    </w:tbl>
    <w:p w:rsidR="0017688D" w:rsidRDefault="0017688D" w:rsidP="0017688D">
      <w:pPr>
        <w:rPr>
          <w:sz w:val="28"/>
          <w:szCs w:val="28"/>
          <w:lang w:eastAsia="ar-SA"/>
        </w:rPr>
      </w:pPr>
    </w:p>
    <w:p w:rsidR="0017688D" w:rsidRDefault="0017688D" w:rsidP="0017688D">
      <w:pPr>
        <w:pStyle w:val="116"/>
        <w:kinsoku w:val="0"/>
        <w:overflowPunct w:val="0"/>
        <w:ind w:left="0"/>
        <w:outlineLvl w:val="9"/>
        <w:rPr>
          <w:spacing w:val="-2"/>
        </w:rPr>
      </w:pPr>
    </w:p>
    <w:p w:rsidR="0017688D" w:rsidRDefault="0017688D" w:rsidP="0017688D">
      <w:pPr>
        <w:pStyle w:val="116"/>
        <w:kinsoku w:val="0"/>
        <w:overflowPunct w:val="0"/>
        <w:ind w:left="0"/>
        <w:outlineLvl w:val="9"/>
        <w:rPr>
          <w:spacing w:val="-2"/>
        </w:rPr>
      </w:pPr>
    </w:p>
    <w:p w:rsidR="0017688D" w:rsidRPr="00BB67C1" w:rsidRDefault="0017688D" w:rsidP="0017688D">
      <w:pPr>
        <w:pStyle w:val="aff"/>
        <w:kinsoku w:val="0"/>
        <w:overflowPunct w:val="0"/>
        <w:spacing w:line="322" w:lineRule="exact"/>
        <w:rPr>
          <w:rFonts w:ascii="Times New Roman" w:hAnsi="Times New Roman"/>
          <w:b w:val="0"/>
          <w:spacing w:val="-2"/>
          <w:sz w:val="28"/>
        </w:rPr>
      </w:pPr>
      <w:r w:rsidRPr="00BB67C1">
        <w:rPr>
          <w:rFonts w:ascii="Times New Roman" w:hAnsi="Times New Roman"/>
          <w:b w:val="0"/>
          <w:spacing w:val="-2"/>
          <w:sz w:val="28"/>
        </w:rPr>
        <w:t>Глава</w:t>
      </w:r>
    </w:p>
    <w:p w:rsidR="0017688D" w:rsidRPr="00BB67C1" w:rsidRDefault="0017688D" w:rsidP="0017688D">
      <w:pPr>
        <w:pStyle w:val="aff"/>
        <w:kinsoku w:val="0"/>
        <w:overflowPunct w:val="0"/>
        <w:rPr>
          <w:rFonts w:ascii="Times New Roman" w:hAnsi="Times New Roman"/>
          <w:b w:val="0"/>
          <w:spacing w:val="-2"/>
          <w:sz w:val="28"/>
        </w:rPr>
      </w:pPr>
      <w:r w:rsidRPr="00BB67C1">
        <w:rPr>
          <w:rFonts w:ascii="Times New Roman" w:hAnsi="Times New Roman"/>
          <w:b w:val="0"/>
          <w:sz w:val="28"/>
        </w:rPr>
        <w:t>Николаевского</w:t>
      </w:r>
      <w:r w:rsidRPr="00BB67C1">
        <w:rPr>
          <w:rFonts w:ascii="Times New Roman" w:hAnsi="Times New Roman"/>
          <w:b w:val="0"/>
          <w:spacing w:val="-5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сельского</w:t>
      </w:r>
      <w:r w:rsidRPr="00BB67C1">
        <w:rPr>
          <w:rFonts w:ascii="Times New Roman" w:hAnsi="Times New Roman"/>
          <w:b w:val="0"/>
          <w:spacing w:val="-5"/>
          <w:sz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</w:rPr>
        <w:t>поселения</w:t>
      </w:r>
    </w:p>
    <w:p w:rsidR="0017688D" w:rsidRPr="00BB67C1" w:rsidRDefault="0017688D" w:rsidP="0017688D">
      <w:pPr>
        <w:framePr w:wrap="none" w:vAnchor="page" w:hAnchor="page" w:x="6484" w:y="14704"/>
        <w:rPr>
          <w:sz w:val="2"/>
          <w:szCs w:val="2"/>
        </w:rPr>
      </w:pPr>
    </w:p>
    <w:p w:rsidR="0017688D" w:rsidRPr="00BB67C1" w:rsidRDefault="0017688D" w:rsidP="0017688D">
      <w:pPr>
        <w:framePr w:wrap="none" w:vAnchor="page" w:hAnchor="page" w:x="6484" w:y="16144"/>
        <w:rPr>
          <w:sz w:val="2"/>
          <w:szCs w:val="2"/>
        </w:rPr>
      </w:pPr>
    </w:p>
    <w:p w:rsidR="0017688D" w:rsidRPr="00BB67C1" w:rsidRDefault="0017688D" w:rsidP="0017688D">
      <w:pPr>
        <w:pStyle w:val="aff"/>
        <w:tabs>
          <w:tab w:val="left" w:pos="7924"/>
        </w:tabs>
        <w:kinsoku w:val="0"/>
        <w:overflowPunct w:val="0"/>
        <w:rPr>
          <w:rFonts w:ascii="Times New Roman" w:hAnsi="Times New Roman"/>
          <w:b w:val="0"/>
          <w:spacing w:val="-2"/>
          <w:sz w:val="28"/>
        </w:rPr>
      </w:pPr>
      <w:proofErr w:type="spellStart"/>
      <w:r w:rsidRPr="00BB67C1">
        <w:rPr>
          <w:rFonts w:ascii="Times New Roman" w:hAnsi="Times New Roman"/>
          <w:b w:val="0"/>
          <w:sz w:val="28"/>
        </w:rPr>
        <w:t>Щербиновского</w:t>
      </w:r>
      <w:proofErr w:type="spellEnd"/>
      <w:r w:rsidRPr="00BB67C1">
        <w:rPr>
          <w:rFonts w:ascii="Times New Roman" w:hAnsi="Times New Roman"/>
          <w:b w:val="0"/>
          <w:spacing w:val="-8"/>
          <w:sz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</w:rPr>
        <w:t xml:space="preserve">района                                                                              </w:t>
      </w:r>
      <w:r w:rsidRPr="00BB67C1">
        <w:rPr>
          <w:rFonts w:ascii="Times New Roman" w:hAnsi="Times New Roman"/>
          <w:b w:val="0"/>
          <w:sz w:val="28"/>
        </w:rPr>
        <w:t>Л.Н.</w:t>
      </w:r>
      <w:r w:rsidRPr="00BB67C1">
        <w:rPr>
          <w:rFonts w:ascii="Times New Roman" w:hAnsi="Times New Roman"/>
          <w:b w:val="0"/>
          <w:spacing w:val="-2"/>
          <w:sz w:val="28"/>
        </w:rPr>
        <w:t xml:space="preserve"> Мацкевич</w:t>
      </w:r>
    </w:p>
    <w:p w:rsidR="0017688D" w:rsidRDefault="0017688D" w:rsidP="0017688D">
      <w:pPr>
        <w:widowControl/>
        <w:rPr>
          <w:spacing w:val="-2"/>
          <w:sz w:val="28"/>
          <w:szCs w:val="28"/>
        </w:rPr>
        <w:sectPr w:rsidR="0017688D">
          <w:pgSz w:w="11910" w:h="16840"/>
          <w:pgMar w:top="480" w:right="440" w:bottom="280" w:left="1580" w:header="720" w:footer="720" w:gutter="0"/>
          <w:cols w:space="720"/>
        </w:sectPr>
      </w:pPr>
    </w:p>
    <w:p w:rsidR="0017688D" w:rsidRDefault="0017688D" w:rsidP="0017688D">
      <w:pPr>
        <w:pStyle w:val="aff"/>
        <w:kinsoku w:val="0"/>
        <w:overflowPunct w:val="0"/>
        <w:spacing w:before="6"/>
        <w:rPr>
          <w:sz w:val="22"/>
          <w:szCs w:val="22"/>
        </w:rPr>
      </w:pPr>
    </w:p>
    <w:p w:rsidR="0017688D" w:rsidRPr="00BB67C1" w:rsidRDefault="0017688D" w:rsidP="0017688D">
      <w:pPr>
        <w:pStyle w:val="aff"/>
        <w:kinsoku w:val="0"/>
        <w:overflowPunct w:val="0"/>
        <w:spacing w:before="89" w:line="322" w:lineRule="exact"/>
        <w:ind w:left="10406" w:right="1113"/>
        <w:jc w:val="center"/>
        <w:rPr>
          <w:rFonts w:ascii="Times New Roman" w:hAnsi="Times New Roman"/>
          <w:b w:val="0"/>
          <w:spacing w:val="-10"/>
          <w:sz w:val="28"/>
        </w:rPr>
      </w:pPr>
      <w:r w:rsidRPr="00BB67C1">
        <w:rPr>
          <w:rFonts w:ascii="Times New Roman" w:hAnsi="Times New Roman"/>
          <w:b w:val="0"/>
          <w:sz w:val="28"/>
        </w:rPr>
        <w:t>ПРИЛОЖЕНИЕ</w:t>
      </w:r>
      <w:r w:rsidRPr="00BB67C1">
        <w:rPr>
          <w:rFonts w:ascii="Times New Roman" w:hAnsi="Times New Roman"/>
          <w:b w:val="0"/>
          <w:spacing w:val="-5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№</w:t>
      </w:r>
      <w:r w:rsidRPr="00BB67C1">
        <w:rPr>
          <w:rFonts w:ascii="Times New Roman" w:hAnsi="Times New Roman"/>
          <w:b w:val="0"/>
          <w:spacing w:val="-3"/>
          <w:sz w:val="28"/>
        </w:rPr>
        <w:t xml:space="preserve"> </w:t>
      </w:r>
      <w:r w:rsidRPr="00BB67C1">
        <w:rPr>
          <w:rFonts w:ascii="Times New Roman" w:hAnsi="Times New Roman"/>
          <w:b w:val="0"/>
          <w:spacing w:val="-10"/>
          <w:sz w:val="28"/>
        </w:rPr>
        <w:t>2</w:t>
      </w:r>
    </w:p>
    <w:p w:rsidR="0017688D" w:rsidRPr="00BB67C1" w:rsidRDefault="0017688D" w:rsidP="0017688D">
      <w:pPr>
        <w:pStyle w:val="aff"/>
        <w:kinsoku w:val="0"/>
        <w:overflowPunct w:val="0"/>
        <w:ind w:left="10070" w:right="772" w:hanging="2"/>
        <w:jc w:val="center"/>
        <w:rPr>
          <w:rFonts w:ascii="Times New Roman" w:hAnsi="Times New Roman"/>
          <w:b w:val="0"/>
          <w:sz w:val="28"/>
        </w:rPr>
      </w:pPr>
      <w:r w:rsidRPr="00BB67C1">
        <w:rPr>
          <w:rFonts w:ascii="Times New Roman" w:hAnsi="Times New Roman"/>
          <w:b w:val="0"/>
          <w:sz w:val="28"/>
        </w:rPr>
        <w:t>к муниципальной программе Николае</w:t>
      </w:r>
      <w:r w:rsidRPr="00BB67C1">
        <w:rPr>
          <w:rFonts w:ascii="Times New Roman" w:hAnsi="Times New Roman"/>
          <w:b w:val="0"/>
          <w:sz w:val="28"/>
        </w:rPr>
        <w:t>в</w:t>
      </w:r>
      <w:r w:rsidRPr="00BB67C1">
        <w:rPr>
          <w:rFonts w:ascii="Times New Roman" w:hAnsi="Times New Roman"/>
          <w:b w:val="0"/>
          <w:sz w:val="28"/>
        </w:rPr>
        <w:t xml:space="preserve">ского сельского поселения </w:t>
      </w:r>
      <w:proofErr w:type="spellStart"/>
      <w:r w:rsidRPr="00BB67C1">
        <w:rPr>
          <w:rFonts w:ascii="Times New Roman" w:hAnsi="Times New Roman"/>
          <w:b w:val="0"/>
          <w:sz w:val="28"/>
        </w:rPr>
        <w:t>Щербино</w:t>
      </w:r>
      <w:r w:rsidRPr="00BB67C1">
        <w:rPr>
          <w:rFonts w:ascii="Times New Roman" w:hAnsi="Times New Roman"/>
          <w:b w:val="0"/>
          <w:sz w:val="28"/>
        </w:rPr>
        <w:t>в</w:t>
      </w:r>
      <w:r w:rsidRPr="00BB67C1">
        <w:rPr>
          <w:rFonts w:ascii="Times New Roman" w:hAnsi="Times New Roman"/>
          <w:b w:val="0"/>
          <w:sz w:val="28"/>
        </w:rPr>
        <w:t>ского</w:t>
      </w:r>
      <w:proofErr w:type="spellEnd"/>
      <w:r w:rsidRPr="00BB67C1">
        <w:rPr>
          <w:rFonts w:ascii="Times New Roman" w:hAnsi="Times New Roman"/>
          <w:b w:val="0"/>
          <w:spacing w:val="-18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района</w:t>
      </w:r>
      <w:r w:rsidRPr="00BB67C1">
        <w:rPr>
          <w:rFonts w:ascii="Times New Roman" w:hAnsi="Times New Roman"/>
          <w:b w:val="0"/>
          <w:spacing w:val="-17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«Формирование совр</w:t>
      </w:r>
      <w:r w:rsidRPr="00BB67C1">
        <w:rPr>
          <w:rFonts w:ascii="Times New Roman" w:hAnsi="Times New Roman"/>
          <w:b w:val="0"/>
          <w:sz w:val="28"/>
        </w:rPr>
        <w:t>е</w:t>
      </w:r>
      <w:r w:rsidRPr="00BB67C1">
        <w:rPr>
          <w:rFonts w:ascii="Times New Roman" w:hAnsi="Times New Roman"/>
          <w:b w:val="0"/>
          <w:sz w:val="28"/>
        </w:rPr>
        <w:t>менной городской среды в Николае</w:t>
      </w:r>
      <w:r w:rsidRPr="00BB67C1">
        <w:rPr>
          <w:rFonts w:ascii="Times New Roman" w:hAnsi="Times New Roman"/>
          <w:b w:val="0"/>
          <w:sz w:val="28"/>
        </w:rPr>
        <w:t>в</w:t>
      </w:r>
      <w:r w:rsidRPr="00BB67C1">
        <w:rPr>
          <w:rFonts w:ascii="Times New Roman" w:hAnsi="Times New Roman"/>
          <w:b w:val="0"/>
          <w:sz w:val="28"/>
        </w:rPr>
        <w:t xml:space="preserve">ском сельском поселении </w:t>
      </w:r>
      <w:proofErr w:type="spellStart"/>
      <w:r w:rsidRPr="00BB67C1">
        <w:rPr>
          <w:rFonts w:ascii="Times New Roman" w:hAnsi="Times New Roman"/>
          <w:b w:val="0"/>
          <w:sz w:val="28"/>
        </w:rPr>
        <w:t>Щербино</w:t>
      </w:r>
      <w:r w:rsidRPr="00BB67C1">
        <w:rPr>
          <w:rFonts w:ascii="Times New Roman" w:hAnsi="Times New Roman"/>
          <w:b w:val="0"/>
          <w:sz w:val="28"/>
        </w:rPr>
        <w:t>в</w:t>
      </w:r>
      <w:r w:rsidRPr="00BB67C1">
        <w:rPr>
          <w:rFonts w:ascii="Times New Roman" w:hAnsi="Times New Roman"/>
          <w:b w:val="0"/>
          <w:sz w:val="28"/>
        </w:rPr>
        <w:t>ского</w:t>
      </w:r>
      <w:proofErr w:type="spellEnd"/>
      <w:r w:rsidRPr="00BB67C1">
        <w:rPr>
          <w:rFonts w:ascii="Times New Roman" w:hAnsi="Times New Roman"/>
          <w:b w:val="0"/>
          <w:sz w:val="28"/>
        </w:rPr>
        <w:t xml:space="preserve"> района»</w:t>
      </w:r>
    </w:p>
    <w:p w:rsidR="0017688D" w:rsidRDefault="0017688D" w:rsidP="0017688D">
      <w:pPr>
        <w:pStyle w:val="aff"/>
        <w:kinsoku w:val="0"/>
        <w:overflowPunct w:val="0"/>
        <w:spacing w:before="4"/>
      </w:pPr>
    </w:p>
    <w:p w:rsidR="0017688D" w:rsidRPr="00BB67C1" w:rsidRDefault="0017688D" w:rsidP="0017688D">
      <w:pPr>
        <w:pStyle w:val="116"/>
        <w:kinsoku w:val="0"/>
        <w:overflowPunct w:val="0"/>
        <w:ind w:left="493" w:right="548"/>
        <w:outlineLvl w:val="9"/>
        <w:rPr>
          <w:spacing w:val="-2"/>
        </w:rPr>
      </w:pPr>
      <w:r w:rsidRPr="00BB67C1">
        <w:t>ЦЕЛИ,</w:t>
      </w:r>
      <w:r w:rsidRPr="00BB67C1">
        <w:rPr>
          <w:spacing w:val="-2"/>
        </w:rPr>
        <w:t xml:space="preserve"> </w:t>
      </w:r>
      <w:r w:rsidRPr="00BB67C1">
        <w:t>ЗАДАЧИ</w:t>
      </w:r>
      <w:r w:rsidRPr="00BB67C1">
        <w:rPr>
          <w:spacing w:val="-1"/>
        </w:rPr>
        <w:t xml:space="preserve"> </w:t>
      </w:r>
      <w:r w:rsidRPr="00BB67C1">
        <w:t>И</w:t>
      </w:r>
      <w:r w:rsidRPr="00BB67C1">
        <w:rPr>
          <w:spacing w:val="-6"/>
        </w:rPr>
        <w:t xml:space="preserve"> </w:t>
      </w:r>
      <w:r w:rsidRPr="00BB67C1">
        <w:t>ЦЕЛЕВЫЕ</w:t>
      </w:r>
      <w:r w:rsidRPr="00BB67C1">
        <w:rPr>
          <w:spacing w:val="-1"/>
        </w:rPr>
        <w:t xml:space="preserve"> </w:t>
      </w:r>
      <w:r w:rsidRPr="00BB67C1">
        <w:rPr>
          <w:spacing w:val="-2"/>
        </w:rPr>
        <w:t>ПОКАЗАТЕЛИ</w:t>
      </w:r>
    </w:p>
    <w:p w:rsidR="0017688D" w:rsidRPr="00BB67C1" w:rsidRDefault="0017688D" w:rsidP="0017688D">
      <w:pPr>
        <w:pStyle w:val="aff"/>
        <w:kinsoku w:val="0"/>
        <w:overflowPunct w:val="0"/>
        <w:spacing w:line="322" w:lineRule="exact"/>
        <w:ind w:left="493" w:right="546"/>
        <w:jc w:val="center"/>
        <w:rPr>
          <w:rFonts w:ascii="Times New Roman" w:hAnsi="Times New Roman"/>
          <w:b w:val="0"/>
          <w:bCs/>
          <w:spacing w:val="-2"/>
        </w:rPr>
      </w:pPr>
      <w:r w:rsidRPr="00BB67C1">
        <w:rPr>
          <w:rFonts w:ascii="Times New Roman" w:hAnsi="Times New Roman"/>
          <w:bCs/>
        </w:rPr>
        <w:t>муниципальной</w:t>
      </w:r>
      <w:r w:rsidRPr="00BB67C1">
        <w:rPr>
          <w:rFonts w:ascii="Times New Roman" w:hAnsi="Times New Roman"/>
          <w:bCs/>
          <w:spacing w:val="-9"/>
        </w:rPr>
        <w:t xml:space="preserve"> </w:t>
      </w:r>
      <w:r w:rsidRPr="00BB67C1">
        <w:rPr>
          <w:rFonts w:ascii="Times New Roman" w:hAnsi="Times New Roman"/>
          <w:bCs/>
        </w:rPr>
        <w:t>программы</w:t>
      </w:r>
      <w:r w:rsidRPr="00BB67C1">
        <w:rPr>
          <w:rFonts w:ascii="Times New Roman" w:hAnsi="Times New Roman"/>
          <w:bCs/>
          <w:spacing w:val="-9"/>
        </w:rPr>
        <w:t xml:space="preserve"> </w:t>
      </w:r>
      <w:r w:rsidRPr="00BB67C1">
        <w:rPr>
          <w:rFonts w:ascii="Times New Roman" w:hAnsi="Times New Roman"/>
          <w:bCs/>
        </w:rPr>
        <w:t>Николаевского</w:t>
      </w:r>
      <w:r w:rsidRPr="00BB67C1">
        <w:rPr>
          <w:rFonts w:ascii="Times New Roman" w:hAnsi="Times New Roman"/>
          <w:bCs/>
          <w:spacing w:val="-7"/>
        </w:rPr>
        <w:t xml:space="preserve"> </w:t>
      </w:r>
      <w:r w:rsidRPr="00BB67C1">
        <w:rPr>
          <w:rFonts w:ascii="Times New Roman" w:hAnsi="Times New Roman"/>
          <w:bCs/>
        </w:rPr>
        <w:t>сельского</w:t>
      </w:r>
      <w:r w:rsidRPr="00BB67C1">
        <w:rPr>
          <w:rFonts w:ascii="Times New Roman" w:hAnsi="Times New Roman"/>
          <w:bCs/>
          <w:spacing w:val="-6"/>
        </w:rPr>
        <w:t xml:space="preserve"> </w:t>
      </w:r>
      <w:r w:rsidRPr="00BB67C1">
        <w:rPr>
          <w:rFonts w:ascii="Times New Roman" w:hAnsi="Times New Roman"/>
          <w:bCs/>
        </w:rPr>
        <w:t>поселения</w:t>
      </w:r>
      <w:r w:rsidRPr="00BB67C1">
        <w:rPr>
          <w:rFonts w:ascii="Times New Roman" w:hAnsi="Times New Roman"/>
          <w:bCs/>
          <w:spacing w:val="-7"/>
        </w:rPr>
        <w:t xml:space="preserve"> </w:t>
      </w:r>
      <w:proofErr w:type="spellStart"/>
      <w:r w:rsidRPr="00BB67C1">
        <w:rPr>
          <w:rFonts w:ascii="Times New Roman" w:hAnsi="Times New Roman"/>
          <w:bCs/>
        </w:rPr>
        <w:t>Щербиновского</w:t>
      </w:r>
      <w:proofErr w:type="spellEnd"/>
      <w:r w:rsidRPr="00BB67C1">
        <w:rPr>
          <w:rFonts w:ascii="Times New Roman" w:hAnsi="Times New Roman"/>
          <w:bCs/>
          <w:spacing w:val="-6"/>
        </w:rPr>
        <w:t xml:space="preserve"> </w:t>
      </w:r>
      <w:r w:rsidRPr="00BB67C1">
        <w:rPr>
          <w:rFonts w:ascii="Times New Roman" w:hAnsi="Times New Roman"/>
          <w:bCs/>
          <w:spacing w:val="-2"/>
        </w:rPr>
        <w:t>района</w:t>
      </w:r>
    </w:p>
    <w:p w:rsidR="0017688D" w:rsidRPr="00BB67C1" w:rsidRDefault="0017688D" w:rsidP="0017688D">
      <w:pPr>
        <w:pStyle w:val="aff"/>
        <w:kinsoku w:val="0"/>
        <w:overflowPunct w:val="0"/>
        <w:ind w:left="3453" w:right="3437"/>
        <w:jc w:val="center"/>
        <w:rPr>
          <w:rFonts w:ascii="Times New Roman" w:hAnsi="Times New Roman"/>
          <w:b w:val="0"/>
          <w:bCs/>
        </w:rPr>
      </w:pPr>
      <w:r w:rsidRPr="00BB67C1">
        <w:rPr>
          <w:rFonts w:ascii="Times New Roman" w:hAnsi="Times New Roman"/>
          <w:bCs/>
        </w:rPr>
        <w:t>«Формирование</w:t>
      </w:r>
      <w:r w:rsidRPr="00BB67C1">
        <w:rPr>
          <w:rFonts w:ascii="Times New Roman" w:hAnsi="Times New Roman"/>
          <w:bCs/>
          <w:spacing w:val="-7"/>
        </w:rPr>
        <w:t xml:space="preserve"> </w:t>
      </w:r>
      <w:r w:rsidRPr="00BB67C1">
        <w:rPr>
          <w:rFonts w:ascii="Times New Roman" w:hAnsi="Times New Roman"/>
          <w:bCs/>
        </w:rPr>
        <w:t>современной</w:t>
      </w:r>
      <w:r w:rsidRPr="00BB67C1">
        <w:rPr>
          <w:rFonts w:ascii="Times New Roman" w:hAnsi="Times New Roman"/>
          <w:bCs/>
          <w:spacing w:val="-8"/>
        </w:rPr>
        <w:t xml:space="preserve"> </w:t>
      </w:r>
      <w:r w:rsidRPr="00BB67C1">
        <w:rPr>
          <w:rFonts w:ascii="Times New Roman" w:hAnsi="Times New Roman"/>
          <w:bCs/>
        </w:rPr>
        <w:t>городской</w:t>
      </w:r>
      <w:r w:rsidRPr="00BB67C1">
        <w:rPr>
          <w:rFonts w:ascii="Times New Roman" w:hAnsi="Times New Roman"/>
          <w:bCs/>
          <w:spacing w:val="-8"/>
        </w:rPr>
        <w:t xml:space="preserve"> </w:t>
      </w:r>
      <w:r w:rsidRPr="00BB67C1">
        <w:rPr>
          <w:rFonts w:ascii="Times New Roman" w:hAnsi="Times New Roman"/>
          <w:bCs/>
        </w:rPr>
        <w:t>среды</w:t>
      </w:r>
      <w:r w:rsidRPr="00BB67C1">
        <w:rPr>
          <w:rFonts w:ascii="Times New Roman" w:hAnsi="Times New Roman"/>
          <w:bCs/>
          <w:spacing w:val="-6"/>
        </w:rPr>
        <w:t xml:space="preserve"> </w:t>
      </w:r>
      <w:r w:rsidRPr="00BB67C1">
        <w:rPr>
          <w:rFonts w:ascii="Times New Roman" w:hAnsi="Times New Roman"/>
          <w:bCs/>
        </w:rPr>
        <w:t>в</w:t>
      </w:r>
      <w:r w:rsidRPr="00BB67C1">
        <w:rPr>
          <w:rFonts w:ascii="Times New Roman" w:hAnsi="Times New Roman"/>
          <w:bCs/>
          <w:spacing w:val="-8"/>
        </w:rPr>
        <w:t xml:space="preserve"> </w:t>
      </w:r>
      <w:r w:rsidRPr="00BB67C1">
        <w:rPr>
          <w:rFonts w:ascii="Times New Roman" w:hAnsi="Times New Roman"/>
          <w:bCs/>
        </w:rPr>
        <w:t xml:space="preserve">Николаевском сельском поселении </w:t>
      </w:r>
      <w:proofErr w:type="spellStart"/>
      <w:r w:rsidRPr="00BB67C1">
        <w:rPr>
          <w:rFonts w:ascii="Times New Roman" w:hAnsi="Times New Roman"/>
          <w:bCs/>
        </w:rPr>
        <w:t>Щербиновского</w:t>
      </w:r>
      <w:proofErr w:type="spellEnd"/>
      <w:r w:rsidRPr="00BB67C1">
        <w:rPr>
          <w:rFonts w:ascii="Times New Roman" w:hAnsi="Times New Roman"/>
          <w:bCs/>
        </w:rPr>
        <w:t xml:space="preserve"> района»</w:t>
      </w:r>
    </w:p>
    <w:p w:rsidR="0017688D" w:rsidRPr="00BB67C1" w:rsidRDefault="0017688D" w:rsidP="0017688D">
      <w:pPr>
        <w:pStyle w:val="aff"/>
        <w:kinsoku w:val="0"/>
        <w:overflowPunct w:val="0"/>
        <w:spacing w:before="3" w:after="1"/>
        <w:rPr>
          <w:rFonts w:ascii="Times New Roman" w:hAnsi="Times New Roman"/>
          <w:b w:val="0"/>
          <w:bCs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92"/>
        <w:gridCol w:w="1650"/>
        <w:gridCol w:w="1542"/>
        <w:gridCol w:w="1542"/>
        <w:gridCol w:w="1760"/>
      </w:tblGrid>
      <w:tr w:rsidR="0017688D" w:rsidTr="0017688D">
        <w:trPr>
          <w:trHeight w:val="27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8" w:lineRule="exact"/>
              <w:ind w:left="12"/>
              <w:jc w:val="center"/>
            </w:pPr>
            <w:r>
              <w:t>№</w:t>
            </w:r>
          </w:p>
          <w:p w:rsidR="0017688D" w:rsidRDefault="0017688D" w:rsidP="0017688D">
            <w:pPr>
              <w:pStyle w:val="TableParagraph"/>
              <w:kinsoku w:val="0"/>
              <w:overflowPunct w:val="0"/>
              <w:spacing w:line="273" w:lineRule="exact"/>
              <w:ind w:left="65" w:right="54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7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8" w:lineRule="exact"/>
              <w:ind w:left="2396" w:right="2390"/>
              <w:jc w:val="center"/>
              <w:rPr>
                <w:spacing w:val="-2"/>
              </w:rPr>
            </w:pPr>
            <w:r>
              <w:t>Наименование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целевого</w:t>
            </w:r>
            <w:proofErr w:type="gramEnd"/>
          </w:p>
          <w:p w:rsidR="0017688D" w:rsidRDefault="0017688D" w:rsidP="0017688D">
            <w:pPr>
              <w:pStyle w:val="TableParagraph"/>
              <w:kinsoku w:val="0"/>
              <w:overflowPunct w:val="0"/>
              <w:spacing w:line="273" w:lineRule="exact"/>
              <w:ind w:left="2396" w:right="2386"/>
              <w:jc w:val="center"/>
              <w:rPr>
                <w:spacing w:val="-2"/>
              </w:rPr>
            </w:pPr>
            <w:r>
              <w:rPr>
                <w:spacing w:val="-2"/>
              </w:rPr>
              <w:t>показателя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8" w:lineRule="exact"/>
              <w:ind w:left="377"/>
              <w:rPr>
                <w:spacing w:val="-2"/>
              </w:rPr>
            </w:pPr>
            <w:r>
              <w:rPr>
                <w:spacing w:val="-2"/>
              </w:rPr>
              <w:t>Единица</w:t>
            </w:r>
          </w:p>
          <w:p w:rsidR="0017688D" w:rsidRDefault="0017688D" w:rsidP="0017688D">
            <w:pPr>
              <w:pStyle w:val="TableParagraph"/>
              <w:kinsoku w:val="0"/>
              <w:overflowPunct w:val="0"/>
              <w:spacing w:line="273" w:lineRule="exact"/>
              <w:ind w:left="284"/>
              <w:rPr>
                <w:spacing w:val="-2"/>
              </w:rPr>
            </w:pPr>
            <w:r>
              <w:rPr>
                <w:spacing w:val="-2"/>
              </w:rPr>
              <w:t>измерения</w:t>
            </w:r>
          </w:p>
        </w:tc>
        <w:tc>
          <w:tcPr>
            <w:tcW w:w="4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56" w:lineRule="exact"/>
              <w:ind w:left="1295"/>
              <w:rPr>
                <w:spacing w:val="-2"/>
              </w:rPr>
            </w:pP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показателей</w:t>
            </w:r>
          </w:p>
        </w:tc>
      </w:tr>
      <w:tr w:rsidR="0017688D" w:rsidTr="0017688D">
        <w:trPr>
          <w:trHeight w:val="27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  <w:rPr>
                <w:spacing w:val="-5"/>
                <w:szCs w:val="24"/>
              </w:rPr>
            </w:pPr>
          </w:p>
        </w:tc>
        <w:tc>
          <w:tcPr>
            <w:tcW w:w="1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  <w:rPr>
                <w:spacing w:val="-2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  <w:rPr>
                <w:spacing w:val="-2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56" w:lineRule="exact"/>
              <w:ind w:left="314" w:right="309"/>
              <w:jc w:val="center"/>
              <w:rPr>
                <w:spacing w:val="-5"/>
              </w:rPr>
            </w:pPr>
            <w:r>
              <w:t xml:space="preserve">2022 </w:t>
            </w:r>
            <w:r>
              <w:rPr>
                <w:spacing w:val="-5"/>
              </w:rPr>
              <w:t>год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56" w:lineRule="exact"/>
              <w:ind w:left="312" w:right="310"/>
              <w:jc w:val="center"/>
              <w:rPr>
                <w:spacing w:val="-5"/>
              </w:rPr>
            </w:pPr>
            <w:r>
              <w:t xml:space="preserve">2023 </w:t>
            </w:r>
            <w:r>
              <w:rPr>
                <w:spacing w:val="-5"/>
              </w:rPr>
              <w:t>год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56" w:lineRule="exact"/>
              <w:ind w:left="422" w:right="422"/>
              <w:jc w:val="center"/>
              <w:rPr>
                <w:spacing w:val="-5"/>
              </w:rPr>
            </w:pPr>
            <w:r>
              <w:t xml:space="preserve">2024 </w:t>
            </w:r>
            <w:r>
              <w:rPr>
                <w:spacing w:val="-5"/>
              </w:rPr>
              <w:t>год</w:t>
            </w:r>
          </w:p>
        </w:tc>
      </w:tr>
      <w:tr w:rsidR="0017688D" w:rsidTr="0017688D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56" w:lineRule="exact"/>
              <w:ind w:left="13"/>
              <w:jc w:val="center"/>
            </w:pPr>
            <w:r>
              <w:t>1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56" w:lineRule="exact"/>
              <w:ind w:left="7"/>
              <w:jc w:val="center"/>
            </w:pPr>
            <w: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56" w:lineRule="exact"/>
              <w:ind w:left="2"/>
              <w:jc w:val="center"/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56" w:lineRule="exact"/>
              <w:ind w:left="2"/>
              <w:jc w:val="center"/>
            </w:pPr>
            <w:r>
              <w:t>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56" w:lineRule="exact"/>
              <w:jc w:val="center"/>
            </w:pPr>
            <w:r>
              <w:t>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56" w:lineRule="exact"/>
              <w:ind w:right="2"/>
              <w:jc w:val="center"/>
            </w:pPr>
            <w:r>
              <w:t>6</w:t>
            </w:r>
          </w:p>
        </w:tc>
      </w:tr>
      <w:tr w:rsidR="0017688D" w:rsidTr="0017688D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8" w:lineRule="exact"/>
              <w:ind w:left="13"/>
              <w:jc w:val="center"/>
            </w:pPr>
            <w:r>
              <w:t>1</w:t>
            </w:r>
          </w:p>
        </w:tc>
        <w:tc>
          <w:tcPr>
            <w:tcW w:w="13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8" w:lineRule="exact"/>
              <w:ind w:left="76"/>
              <w:rPr>
                <w:spacing w:val="-2"/>
              </w:rPr>
            </w:pPr>
            <w:r>
              <w:t>Муниципальная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  <w:r>
              <w:rPr>
                <w:spacing w:val="-13"/>
              </w:rPr>
              <w:t xml:space="preserve"> </w:t>
            </w:r>
            <w:r>
              <w:t>Николаевского</w:t>
            </w:r>
            <w:r>
              <w:rPr>
                <w:spacing w:val="-2"/>
              </w:rPr>
              <w:t xml:space="preserve"> </w:t>
            </w:r>
            <w:r>
              <w:t>сельского</w:t>
            </w:r>
            <w:r>
              <w:rPr>
                <w:spacing w:val="-1"/>
              </w:rPr>
              <w:t xml:space="preserve"> </w:t>
            </w:r>
            <w:r>
              <w:t>поселения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Щербиновского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района</w:t>
            </w:r>
            <w:r>
              <w:rPr>
                <w:spacing w:val="-9"/>
              </w:rPr>
              <w:t xml:space="preserve"> </w:t>
            </w:r>
            <w:r>
              <w:t>«Формирование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современной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городской</w:t>
            </w:r>
          </w:p>
          <w:p w:rsidR="0017688D" w:rsidRDefault="0017688D" w:rsidP="0017688D">
            <w:pPr>
              <w:pStyle w:val="TableParagraph"/>
              <w:kinsoku w:val="0"/>
              <w:overflowPunct w:val="0"/>
              <w:spacing w:line="264" w:lineRule="exact"/>
              <w:ind w:left="76"/>
              <w:rPr>
                <w:spacing w:val="-2"/>
              </w:rPr>
            </w:pPr>
            <w:r>
              <w:t>среды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Николаевском сельском</w:t>
            </w:r>
            <w:r>
              <w:rPr>
                <w:spacing w:val="-1"/>
              </w:rPr>
              <w:t xml:space="preserve"> </w:t>
            </w:r>
            <w:r>
              <w:t xml:space="preserve">поселении </w:t>
            </w:r>
            <w:proofErr w:type="spellStart"/>
            <w:r>
              <w:t>Щербиновского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района»</w:t>
            </w:r>
          </w:p>
        </w:tc>
      </w:tr>
      <w:tr w:rsidR="0017688D" w:rsidTr="0017688D">
        <w:trPr>
          <w:trHeight w:val="5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0" w:lineRule="exact"/>
              <w:ind w:left="65" w:right="54"/>
              <w:jc w:val="center"/>
              <w:rPr>
                <w:spacing w:val="-5"/>
              </w:rPr>
            </w:pPr>
            <w:r>
              <w:rPr>
                <w:spacing w:val="-5"/>
              </w:rPr>
              <w:t>1.1</w:t>
            </w:r>
          </w:p>
        </w:tc>
        <w:tc>
          <w:tcPr>
            <w:tcW w:w="13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0" w:lineRule="exact"/>
              <w:ind w:left="76"/>
              <w:rPr>
                <w:spacing w:val="-2"/>
              </w:rPr>
            </w:pPr>
            <w:r>
              <w:rPr>
                <w:spacing w:val="-2"/>
              </w:rPr>
              <w:t>Цель: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повышение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уровня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комплексного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благоустройства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для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повышения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качества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жизни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населения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Николаевского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сельского</w:t>
            </w:r>
          </w:p>
          <w:p w:rsidR="0017688D" w:rsidRDefault="0017688D" w:rsidP="0017688D">
            <w:pPr>
              <w:pStyle w:val="TableParagraph"/>
              <w:kinsoku w:val="0"/>
              <w:overflowPunct w:val="0"/>
              <w:spacing w:line="264" w:lineRule="exact"/>
              <w:ind w:left="76"/>
              <w:rPr>
                <w:spacing w:val="-2"/>
              </w:rPr>
            </w:pPr>
            <w:r>
              <w:rPr>
                <w:spacing w:val="-2"/>
              </w:rPr>
              <w:t>поселения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Щербиновского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района</w:t>
            </w:r>
          </w:p>
        </w:tc>
      </w:tr>
      <w:tr w:rsidR="0017688D" w:rsidTr="0017688D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56" w:lineRule="exact"/>
              <w:ind w:left="65" w:right="52"/>
              <w:jc w:val="center"/>
              <w:rPr>
                <w:spacing w:val="-2"/>
              </w:rPr>
            </w:pPr>
            <w:r>
              <w:rPr>
                <w:spacing w:val="-2"/>
              </w:rPr>
              <w:t>1.1.1</w:t>
            </w:r>
          </w:p>
        </w:tc>
        <w:tc>
          <w:tcPr>
            <w:tcW w:w="13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56" w:lineRule="exact"/>
              <w:ind w:left="76"/>
              <w:rPr>
                <w:spacing w:val="-2"/>
              </w:rPr>
            </w:pPr>
            <w:r>
              <w:rPr>
                <w:spacing w:val="-2"/>
              </w:rPr>
              <w:t>Задача: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организация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мероприятий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благоустройству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нуждающихся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благоустройстве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общественных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территорий</w:t>
            </w:r>
          </w:p>
        </w:tc>
      </w:tr>
      <w:tr w:rsidR="0017688D" w:rsidTr="0017688D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8" w:lineRule="exact"/>
              <w:ind w:left="65" w:right="54"/>
              <w:jc w:val="center"/>
              <w:rPr>
                <w:spacing w:val="-2"/>
              </w:rPr>
            </w:pPr>
            <w:r>
              <w:rPr>
                <w:spacing w:val="-2"/>
              </w:rPr>
              <w:t>1.1.1.1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8" w:lineRule="exact"/>
              <w:ind w:left="76"/>
              <w:rPr>
                <w:spacing w:val="-2"/>
              </w:rPr>
            </w:pPr>
            <w:r>
              <w:t>Целевой</w:t>
            </w:r>
            <w:r>
              <w:rPr>
                <w:spacing w:val="-2"/>
              </w:rPr>
              <w:t xml:space="preserve"> </w:t>
            </w:r>
            <w:r>
              <w:t>показатель: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благоустроенных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общественных</w:t>
            </w:r>
          </w:p>
          <w:p w:rsidR="0017688D" w:rsidRDefault="0017688D" w:rsidP="0017688D">
            <w:pPr>
              <w:pStyle w:val="TableParagraph"/>
              <w:kinsoku w:val="0"/>
              <w:overflowPunct w:val="0"/>
              <w:spacing w:line="264" w:lineRule="exact"/>
              <w:ind w:left="76"/>
              <w:rPr>
                <w:spacing w:val="-2"/>
              </w:rPr>
            </w:pPr>
            <w:r>
              <w:rPr>
                <w:spacing w:val="-2"/>
              </w:rPr>
              <w:t>территорий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8" w:lineRule="exact"/>
              <w:ind w:left="665" w:right="661"/>
              <w:jc w:val="center"/>
              <w:rPr>
                <w:spacing w:val="-5"/>
              </w:rPr>
            </w:pPr>
            <w:r>
              <w:rPr>
                <w:spacing w:val="-5"/>
              </w:rPr>
              <w:t>ед.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8" w:lineRule="exact"/>
              <w:ind w:left="4"/>
              <w:jc w:val="center"/>
            </w:pPr>
            <w:r>
              <w:t>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8" w:lineRule="exact"/>
              <w:ind w:left="2"/>
              <w:jc w:val="center"/>
            </w:pPr>
            <w: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8" w:lineRule="exact"/>
              <w:jc w:val="center"/>
            </w:pPr>
            <w:r>
              <w:t>0</w:t>
            </w:r>
          </w:p>
        </w:tc>
      </w:tr>
      <w:tr w:rsidR="0017688D" w:rsidTr="0017688D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8" w:lineRule="exact"/>
              <w:ind w:left="65" w:right="54"/>
              <w:jc w:val="center"/>
              <w:rPr>
                <w:spacing w:val="-2"/>
              </w:rPr>
            </w:pPr>
            <w:r>
              <w:rPr>
                <w:spacing w:val="-2"/>
              </w:rPr>
              <w:t>1.1.1.2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8" w:lineRule="exact"/>
              <w:ind w:left="76"/>
              <w:rPr>
                <w:spacing w:val="-5"/>
              </w:rPr>
            </w:pPr>
            <w:r>
              <w:t>Целевой</w:t>
            </w:r>
            <w:r>
              <w:rPr>
                <w:spacing w:val="-2"/>
              </w:rPr>
              <w:t xml:space="preserve"> </w:t>
            </w:r>
            <w:r>
              <w:t>показатель: количество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разработанных</w:t>
            </w:r>
            <w:proofErr w:type="gramEnd"/>
            <w:r>
              <w:t xml:space="preserve"> дизайн-проектов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17688D" w:rsidRDefault="0017688D" w:rsidP="0017688D">
            <w:pPr>
              <w:pStyle w:val="TableParagraph"/>
              <w:kinsoku w:val="0"/>
              <w:overflowPunct w:val="0"/>
              <w:spacing w:line="264" w:lineRule="exact"/>
              <w:ind w:left="76"/>
              <w:rPr>
                <w:spacing w:val="-2"/>
              </w:rPr>
            </w:pPr>
            <w:r>
              <w:t>благоустройству</w:t>
            </w:r>
            <w:r>
              <w:rPr>
                <w:spacing w:val="-5"/>
              </w:rPr>
              <w:t xml:space="preserve"> </w:t>
            </w:r>
            <w:r>
              <w:t>общественных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территорий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8" w:lineRule="exact"/>
              <w:ind w:left="665" w:right="661"/>
              <w:jc w:val="center"/>
              <w:rPr>
                <w:spacing w:val="-5"/>
              </w:rPr>
            </w:pPr>
            <w:r>
              <w:rPr>
                <w:spacing w:val="-5"/>
              </w:rPr>
              <w:t>ед.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8" w:lineRule="exact"/>
              <w:ind w:left="4"/>
              <w:jc w:val="center"/>
            </w:pPr>
            <w: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8" w:lineRule="exact"/>
              <w:ind w:left="2"/>
              <w:jc w:val="center"/>
            </w:pPr>
            <w:r>
              <w:t>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8" w:lineRule="exact"/>
              <w:jc w:val="center"/>
            </w:pPr>
            <w:r>
              <w:t>0</w:t>
            </w:r>
          </w:p>
        </w:tc>
      </w:tr>
      <w:tr w:rsidR="0017688D" w:rsidTr="0017688D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8" w:lineRule="exact"/>
              <w:ind w:left="47" w:right="71"/>
              <w:jc w:val="center"/>
              <w:rPr>
                <w:spacing w:val="-2"/>
              </w:rPr>
            </w:pPr>
            <w:r>
              <w:rPr>
                <w:spacing w:val="-2"/>
              </w:rPr>
              <w:t>1.1.1.3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8" w:lineRule="exact"/>
              <w:ind w:left="76"/>
              <w:rPr>
                <w:spacing w:val="-2"/>
              </w:rPr>
            </w:pPr>
            <w:r>
              <w:t>Целевой</w:t>
            </w:r>
            <w:r>
              <w:rPr>
                <w:spacing w:val="-1"/>
              </w:rPr>
              <w:t xml:space="preserve"> </w:t>
            </w:r>
            <w:r>
              <w:t>показатель:</w:t>
            </w:r>
            <w:r>
              <w:rPr>
                <w:spacing w:val="-10"/>
              </w:rPr>
              <w:t xml:space="preserve"> </w:t>
            </w:r>
            <w:r>
              <w:t>осуществление мероприятий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получению</w:t>
            </w:r>
          </w:p>
          <w:p w:rsidR="0017688D" w:rsidRDefault="0017688D" w:rsidP="0017688D">
            <w:pPr>
              <w:pStyle w:val="TableParagraph"/>
              <w:kinsoku w:val="0"/>
              <w:overflowPunct w:val="0"/>
              <w:spacing w:line="264" w:lineRule="exact"/>
              <w:ind w:left="76"/>
              <w:rPr>
                <w:spacing w:val="-2"/>
              </w:rPr>
            </w:pPr>
            <w:r>
              <w:t>стоимостной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экспертизы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8" w:lineRule="exact"/>
              <w:ind w:left="665" w:right="661"/>
              <w:jc w:val="center"/>
              <w:rPr>
                <w:spacing w:val="-5"/>
              </w:rPr>
            </w:pPr>
            <w:r>
              <w:rPr>
                <w:spacing w:val="-5"/>
              </w:rPr>
              <w:t>ед.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8" w:lineRule="exact"/>
              <w:ind w:left="4"/>
              <w:jc w:val="center"/>
            </w:pPr>
            <w: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8" w:lineRule="exact"/>
              <w:ind w:left="2"/>
              <w:jc w:val="center"/>
            </w:pPr>
            <w:r>
              <w:t>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8" w:lineRule="exact"/>
              <w:jc w:val="center"/>
            </w:pPr>
            <w:r>
              <w:t>0</w:t>
            </w:r>
          </w:p>
        </w:tc>
      </w:tr>
    </w:tbl>
    <w:p w:rsidR="0017688D" w:rsidRDefault="0017688D" w:rsidP="0017688D">
      <w:pPr>
        <w:pStyle w:val="aff"/>
        <w:kinsoku w:val="0"/>
        <w:overflowPunct w:val="0"/>
        <w:spacing w:before="8"/>
        <w:rPr>
          <w:b w:val="0"/>
          <w:bCs/>
          <w:sz w:val="27"/>
          <w:szCs w:val="27"/>
        </w:rPr>
      </w:pPr>
    </w:p>
    <w:p w:rsidR="0017688D" w:rsidRPr="00BB67C1" w:rsidRDefault="0017688D" w:rsidP="0017688D">
      <w:pPr>
        <w:pStyle w:val="aff"/>
        <w:kinsoku w:val="0"/>
        <w:overflowPunct w:val="0"/>
        <w:ind w:left="232"/>
        <w:rPr>
          <w:rFonts w:ascii="Times New Roman" w:hAnsi="Times New Roman"/>
          <w:b w:val="0"/>
          <w:spacing w:val="-2"/>
          <w:sz w:val="28"/>
          <w:szCs w:val="28"/>
        </w:rPr>
      </w:pPr>
      <w:r w:rsidRPr="00BB67C1">
        <w:rPr>
          <w:rFonts w:ascii="Times New Roman" w:hAnsi="Times New Roman"/>
          <w:b w:val="0"/>
          <w:spacing w:val="-2"/>
          <w:sz w:val="28"/>
          <w:szCs w:val="28"/>
        </w:rPr>
        <w:t>Глава</w:t>
      </w:r>
    </w:p>
    <w:p w:rsidR="0017688D" w:rsidRPr="00BB67C1" w:rsidRDefault="0017688D" w:rsidP="0017688D">
      <w:pPr>
        <w:pStyle w:val="aff"/>
        <w:kinsoku w:val="0"/>
        <w:overflowPunct w:val="0"/>
        <w:spacing w:before="2" w:line="322" w:lineRule="exact"/>
        <w:ind w:left="232"/>
        <w:rPr>
          <w:rFonts w:ascii="Times New Roman" w:hAnsi="Times New Roman"/>
          <w:b w:val="0"/>
          <w:spacing w:val="-2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>Николаевского</w:t>
      </w:r>
      <w:r w:rsidRPr="00BB67C1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сельского</w:t>
      </w:r>
      <w:r w:rsidRPr="00BB67C1">
        <w:rPr>
          <w:rFonts w:ascii="Times New Roman" w:hAnsi="Times New Roman"/>
          <w:b w:val="0"/>
          <w:spacing w:val="-6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>поселения</w:t>
      </w:r>
    </w:p>
    <w:p w:rsidR="0017688D" w:rsidRPr="00BB67C1" w:rsidRDefault="0017688D" w:rsidP="0017688D">
      <w:pPr>
        <w:pStyle w:val="aff"/>
        <w:tabs>
          <w:tab w:val="left" w:pos="13056"/>
        </w:tabs>
        <w:kinsoku w:val="0"/>
        <w:overflowPunct w:val="0"/>
        <w:ind w:left="232"/>
        <w:rPr>
          <w:rFonts w:ascii="Times New Roman" w:hAnsi="Times New Roman"/>
          <w:b w:val="0"/>
          <w:spacing w:val="-2"/>
          <w:sz w:val="28"/>
          <w:szCs w:val="28"/>
        </w:rPr>
      </w:pPr>
      <w:proofErr w:type="spellStart"/>
      <w:r w:rsidRPr="00BB67C1">
        <w:rPr>
          <w:rFonts w:ascii="Times New Roman" w:hAnsi="Times New Roman"/>
          <w:b w:val="0"/>
          <w:sz w:val="28"/>
          <w:szCs w:val="28"/>
        </w:rPr>
        <w:lastRenderedPageBreak/>
        <w:t>Щербиновского</w:t>
      </w:r>
      <w:proofErr w:type="spellEnd"/>
      <w:r w:rsidRPr="00BB67C1">
        <w:rPr>
          <w:rFonts w:ascii="Times New Roman" w:hAnsi="Times New Roman"/>
          <w:b w:val="0"/>
          <w:spacing w:val="-8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>района</w:t>
      </w:r>
      <w:r w:rsidRPr="00BB67C1">
        <w:rPr>
          <w:rFonts w:ascii="Times New Roman" w:hAnsi="Times New Roman"/>
          <w:b w:val="0"/>
          <w:sz w:val="28"/>
          <w:szCs w:val="28"/>
        </w:rPr>
        <w:tab/>
        <w:t>Л.Н.</w:t>
      </w:r>
      <w:r w:rsidRPr="00BB67C1">
        <w:rPr>
          <w:rFonts w:ascii="Times New Roman" w:hAnsi="Times New Roman"/>
          <w:b w:val="0"/>
          <w:spacing w:val="-8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  <w:szCs w:val="28"/>
        </w:rPr>
        <w:t>Мацкевич</w:t>
      </w:r>
    </w:p>
    <w:p w:rsidR="0017688D" w:rsidRDefault="0017688D" w:rsidP="0017688D">
      <w:pPr>
        <w:widowControl/>
        <w:rPr>
          <w:spacing w:val="-2"/>
          <w:sz w:val="28"/>
          <w:szCs w:val="28"/>
        </w:rPr>
        <w:sectPr w:rsidR="0017688D">
          <w:pgSz w:w="16840" w:h="11910" w:orient="landscape"/>
          <w:pgMar w:top="1340" w:right="280" w:bottom="280" w:left="900" w:header="720" w:footer="720" w:gutter="0"/>
          <w:cols w:space="720"/>
        </w:sectPr>
      </w:pPr>
    </w:p>
    <w:p w:rsidR="0017688D" w:rsidRPr="00BB67C1" w:rsidRDefault="0017688D" w:rsidP="0017688D">
      <w:pPr>
        <w:pStyle w:val="aff"/>
        <w:kinsoku w:val="0"/>
        <w:overflowPunct w:val="0"/>
        <w:spacing w:before="65" w:line="322" w:lineRule="exact"/>
        <w:ind w:left="9591" w:right="1113"/>
        <w:jc w:val="center"/>
        <w:rPr>
          <w:rFonts w:ascii="Times New Roman" w:hAnsi="Times New Roman"/>
          <w:b w:val="0"/>
          <w:spacing w:val="-10"/>
          <w:sz w:val="28"/>
        </w:rPr>
      </w:pPr>
      <w:r w:rsidRPr="00BB67C1">
        <w:rPr>
          <w:rFonts w:ascii="Times New Roman" w:hAnsi="Times New Roman"/>
          <w:b w:val="0"/>
          <w:sz w:val="28"/>
        </w:rPr>
        <w:lastRenderedPageBreak/>
        <w:t>ПРИЛОЖЕНИЕ</w:t>
      </w:r>
      <w:r w:rsidRPr="00BB67C1">
        <w:rPr>
          <w:rFonts w:ascii="Times New Roman" w:hAnsi="Times New Roman"/>
          <w:b w:val="0"/>
          <w:spacing w:val="-5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№</w:t>
      </w:r>
      <w:r w:rsidRPr="00BB67C1">
        <w:rPr>
          <w:rFonts w:ascii="Times New Roman" w:hAnsi="Times New Roman"/>
          <w:b w:val="0"/>
          <w:spacing w:val="-3"/>
          <w:sz w:val="28"/>
        </w:rPr>
        <w:t xml:space="preserve"> </w:t>
      </w:r>
      <w:r w:rsidRPr="00BB67C1">
        <w:rPr>
          <w:rFonts w:ascii="Times New Roman" w:hAnsi="Times New Roman"/>
          <w:b w:val="0"/>
          <w:spacing w:val="-10"/>
          <w:sz w:val="28"/>
        </w:rPr>
        <w:t>3</w:t>
      </w:r>
    </w:p>
    <w:p w:rsidR="0017688D" w:rsidRPr="00BB67C1" w:rsidRDefault="0017688D" w:rsidP="0017688D">
      <w:pPr>
        <w:pStyle w:val="aff"/>
        <w:kinsoku w:val="0"/>
        <w:overflowPunct w:val="0"/>
        <w:ind w:left="9662" w:right="1180" w:hanging="2"/>
        <w:jc w:val="center"/>
        <w:rPr>
          <w:rFonts w:ascii="Times New Roman" w:hAnsi="Times New Roman"/>
          <w:b w:val="0"/>
          <w:sz w:val="28"/>
        </w:rPr>
      </w:pPr>
      <w:r w:rsidRPr="00BB67C1">
        <w:rPr>
          <w:rFonts w:ascii="Times New Roman" w:hAnsi="Times New Roman"/>
          <w:b w:val="0"/>
          <w:sz w:val="28"/>
        </w:rPr>
        <w:t>к муниципальной программе Николае</w:t>
      </w:r>
      <w:r w:rsidRPr="00BB67C1">
        <w:rPr>
          <w:rFonts w:ascii="Times New Roman" w:hAnsi="Times New Roman"/>
          <w:b w:val="0"/>
          <w:sz w:val="28"/>
        </w:rPr>
        <w:t>в</w:t>
      </w:r>
      <w:r w:rsidRPr="00BB67C1">
        <w:rPr>
          <w:rFonts w:ascii="Times New Roman" w:hAnsi="Times New Roman"/>
          <w:b w:val="0"/>
          <w:sz w:val="28"/>
        </w:rPr>
        <w:t xml:space="preserve">ского сельского поселения </w:t>
      </w:r>
      <w:proofErr w:type="spellStart"/>
      <w:r w:rsidRPr="00BB67C1">
        <w:rPr>
          <w:rFonts w:ascii="Times New Roman" w:hAnsi="Times New Roman"/>
          <w:b w:val="0"/>
          <w:sz w:val="28"/>
        </w:rPr>
        <w:t>Щербино</w:t>
      </w:r>
      <w:r w:rsidRPr="00BB67C1">
        <w:rPr>
          <w:rFonts w:ascii="Times New Roman" w:hAnsi="Times New Roman"/>
          <w:b w:val="0"/>
          <w:sz w:val="28"/>
        </w:rPr>
        <w:t>в</w:t>
      </w:r>
      <w:r w:rsidRPr="00BB67C1">
        <w:rPr>
          <w:rFonts w:ascii="Times New Roman" w:hAnsi="Times New Roman"/>
          <w:b w:val="0"/>
          <w:sz w:val="28"/>
        </w:rPr>
        <w:t>ского</w:t>
      </w:r>
      <w:proofErr w:type="spellEnd"/>
      <w:r w:rsidRPr="00BB67C1">
        <w:rPr>
          <w:rFonts w:ascii="Times New Roman" w:hAnsi="Times New Roman"/>
          <w:b w:val="0"/>
          <w:spacing w:val="-18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района</w:t>
      </w:r>
      <w:r w:rsidRPr="00BB67C1">
        <w:rPr>
          <w:rFonts w:ascii="Times New Roman" w:hAnsi="Times New Roman"/>
          <w:b w:val="0"/>
          <w:spacing w:val="-17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«Формирование совр</w:t>
      </w:r>
      <w:r w:rsidRPr="00BB67C1">
        <w:rPr>
          <w:rFonts w:ascii="Times New Roman" w:hAnsi="Times New Roman"/>
          <w:b w:val="0"/>
          <w:sz w:val="28"/>
        </w:rPr>
        <w:t>е</w:t>
      </w:r>
      <w:r w:rsidRPr="00BB67C1">
        <w:rPr>
          <w:rFonts w:ascii="Times New Roman" w:hAnsi="Times New Roman"/>
          <w:b w:val="0"/>
          <w:sz w:val="28"/>
        </w:rPr>
        <w:t>менной городской среды в Николае</w:t>
      </w:r>
      <w:r w:rsidRPr="00BB67C1">
        <w:rPr>
          <w:rFonts w:ascii="Times New Roman" w:hAnsi="Times New Roman"/>
          <w:b w:val="0"/>
          <w:sz w:val="28"/>
        </w:rPr>
        <w:t>в</w:t>
      </w:r>
      <w:r w:rsidRPr="00BB67C1">
        <w:rPr>
          <w:rFonts w:ascii="Times New Roman" w:hAnsi="Times New Roman"/>
          <w:b w:val="0"/>
          <w:sz w:val="28"/>
        </w:rPr>
        <w:t xml:space="preserve">ском сельском поселении </w:t>
      </w:r>
      <w:proofErr w:type="spellStart"/>
      <w:r w:rsidRPr="00BB67C1">
        <w:rPr>
          <w:rFonts w:ascii="Times New Roman" w:hAnsi="Times New Roman"/>
          <w:b w:val="0"/>
          <w:sz w:val="28"/>
        </w:rPr>
        <w:t>Щербино</w:t>
      </w:r>
      <w:r w:rsidRPr="00BB67C1">
        <w:rPr>
          <w:rFonts w:ascii="Times New Roman" w:hAnsi="Times New Roman"/>
          <w:b w:val="0"/>
          <w:sz w:val="28"/>
        </w:rPr>
        <w:t>в</w:t>
      </w:r>
      <w:r w:rsidRPr="00BB67C1">
        <w:rPr>
          <w:rFonts w:ascii="Times New Roman" w:hAnsi="Times New Roman"/>
          <w:b w:val="0"/>
          <w:sz w:val="28"/>
        </w:rPr>
        <w:t>ского</w:t>
      </w:r>
      <w:proofErr w:type="spellEnd"/>
      <w:r w:rsidRPr="00BB67C1">
        <w:rPr>
          <w:rFonts w:ascii="Times New Roman" w:hAnsi="Times New Roman"/>
          <w:b w:val="0"/>
          <w:sz w:val="28"/>
        </w:rPr>
        <w:t xml:space="preserve"> района»</w:t>
      </w:r>
    </w:p>
    <w:p w:rsidR="0017688D" w:rsidRDefault="0017688D" w:rsidP="0017688D">
      <w:pPr>
        <w:pStyle w:val="aff"/>
        <w:kinsoku w:val="0"/>
        <w:overflowPunct w:val="0"/>
        <w:rPr>
          <w:sz w:val="30"/>
          <w:szCs w:val="30"/>
        </w:rPr>
      </w:pPr>
    </w:p>
    <w:p w:rsidR="0017688D" w:rsidRDefault="0017688D" w:rsidP="0017688D">
      <w:pPr>
        <w:pStyle w:val="aff"/>
        <w:kinsoku w:val="0"/>
        <w:overflowPunct w:val="0"/>
        <w:spacing w:before="4"/>
        <w:rPr>
          <w:sz w:val="26"/>
          <w:szCs w:val="26"/>
        </w:rPr>
      </w:pPr>
    </w:p>
    <w:p w:rsidR="0017688D" w:rsidRPr="00BB67C1" w:rsidRDefault="0017688D" w:rsidP="0017688D">
      <w:pPr>
        <w:pStyle w:val="116"/>
        <w:kinsoku w:val="0"/>
        <w:overflowPunct w:val="0"/>
        <w:ind w:left="490" w:right="1113"/>
        <w:outlineLvl w:val="9"/>
        <w:rPr>
          <w:spacing w:val="-2"/>
        </w:rPr>
      </w:pPr>
      <w:r w:rsidRPr="00BB67C1">
        <w:t>ПЕРЕЧЕНЬ</w:t>
      </w:r>
      <w:r w:rsidRPr="00BB67C1">
        <w:rPr>
          <w:spacing w:val="-4"/>
        </w:rPr>
        <w:t xml:space="preserve"> </w:t>
      </w:r>
      <w:r w:rsidRPr="00BB67C1">
        <w:t>ОСНОВНЫХ</w:t>
      </w:r>
      <w:r w:rsidRPr="00BB67C1">
        <w:rPr>
          <w:spacing w:val="-6"/>
        </w:rPr>
        <w:t xml:space="preserve"> </w:t>
      </w:r>
      <w:r w:rsidRPr="00BB67C1">
        <w:rPr>
          <w:spacing w:val="-2"/>
        </w:rPr>
        <w:t>МЕРОПРИЯТИЙ</w:t>
      </w:r>
    </w:p>
    <w:p w:rsidR="0017688D" w:rsidRPr="00BB67C1" w:rsidRDefault="0017688D" w:rsidP="0017688D">
      <w:pPr>
        <w:pStyle w:val="aff"/>
        <w:kinsoku w:val="0"/>
        <w:overflowPunct w:val="0"/>
        <w:ind w:left="493" w:right="1112"/>
        <w:jc w:val="center"/>
        <w:rPr>
          <w:rFonts w:ascii="Times New Roman" w:hAnsi="Times New Roman"/>
          <w:b w:val="0"/>
          <w:bCs/>
          <w:spacing w:val="-2"/>
        </w:rPr>
      </w:pPr>
      <w:r w:rsidRPr="00BB67C1">
        <w:rPr>
          <w:rFonts w:ascii="Times New Roman" w:hAnsi="Times New Roman"/>
          <w:bCs/>
        </w:rPr>
        <w:t>муниципальной</w:t>
      </w:r>
      <w:r w:rsidRPr="00BB67C1">
        <w:rPr>
          <w:rFonts w:ascii="Times New Roman" w:hAnsi="Times New Roman"/>
          <w:bCs/>
          <w:spacing w:val="-9"/>
        </w:rPr>
        <w:t xml:space="preserve"> </w:t>
      </w:r>
      <w:r w:rsidRPr="00BB67C1">
        <w:rPr>
          <w:rFonts w:ascii="Times New Roman" w:hAnsi="Times New Roman"/>
          <w:bCs/>
        </w:rPr>
        <w:t>программы</w:t>
      </w:r>
      <w:r w:rsidRPr="00BB67C1">
        <w:rPr>
          <w:rFonts w:ascii="Times New Roman" w:hAnsi="Times New Roman"/>
          <w:bCs/>
          <w:spacing w:val="-9"/>
        </w:rPr>
        <w:t xml:space="preserve"> </w:t>
      </w:r>
      <w:r w:rsidRPr="00BB67C1">
        <w:rPr>
          <w:rFonts w:ascii="Times New Roman" w:hAnsi="Times New Roman"/>
          <w:bCs/>
        </w:rPr>
        <w:t>Николаевского</w:t>
      </w:r>
      <w:r w:rsidRPr="00BB67C1">
        <w:rPr>
          <w:rFonts w:ascii="Times New Roman" w:hAnsi="Times New Roman"/>
          <w:bCs/>
          <w:spacing w:val="-7"/>
        </w:rPr>
        <w:t xml:space="preserve"> </w:t>
      </w:r>
      <w:r w:rsidRPr="00BB67C1">
        <w:rPr>
          <w:rFonts w:ascii="Times New Roman" w:hAnsi="Times New Roman"/>
          <w:bCs/>
        </w:rPr>
        <w:t>сельского</w:t>
      </w:r>
      <w:r w:rsidRPr="00BB67C1">
        <w:rPr>
          <w:rFonts w:ascii="Times New Roman" w:hAnsi="Times New Roman"/>
          <w:bCs/>
          <w:spacing w:val="-6"/>
        </w:rPr>
        <w:t xml:space="preserve"> </w:t>
      </w:r>
      <w:r w:rsidRPr="00BB67C1">
        <w:rPr>
          <w:rFonts w:ascii="Times New Roman" w:hAnsi="Times New Roman"/>
          <w:bCs/>
        </w:rPr>
        <w:t>поселения</w:t>
      </w:r>
      <w:r w:rsidRPr="00BB67C1">
        <w:rPr>
          <w:rFonts w:ascii="Times New Roman" w:hAnsi="Times New Roman"/>
          <w:bCs/>
          <w:spacing w:val="-7"/>
        </w:rPr>
        <w:t xml:space="preserve"> </w:t>
      </w:r>
      <w:proofErr w:type="spellStart"/>
      <w:r w:rsidRPr="00BB67C1">
        <w:rPr>
          <w:rFonts w:ascii="Times New Roman" w:hAnsi="Times New Roman"/>
          <w:bCs/>
        </w:rPr>
        <w:t>Щербиновского</w:t>
      </w:r>
      <w:proofErr w:type="spellEnd"/>
      <w:r w:rsidRPr="00BB67C1">
        <w:rPr>
          <w:rFonts w:ascii="Times New Roman" w:hAnsi="Times New Roman"/>
          <w:bCs/>
          <w:spacing w:val="-6"/>
        </w:rPr>
        <w:t xml:space="preserve"> </w:t>
      </w:r>
      <w:r w:rsidRPr="00BB67C1">
        <w:rPr>
          <w:rFonts w:ascii="Times New Roman" w:hAnsi="Times New Roman"/>
          <w:bCs/>
          <w:spacing w:val="-2"/>
        </w:rPr>
        <w:t>района</w:t>
      </w:r>
    </w:p>
    <w:p w:rsidR="0017688D" w:rsidRDefault="0017688D" w:rsidP="0017688D">
      <w:pPr>
        <w:pStyle w:val="aff"/>
        <w:kinsoku w:val="0"/>
        <w:overflowPunct w:val="0"/>
        <w:spacing w:before="2"/>
        <w:ind w:left="3136" w:right="3758"/>
        <w:jc w:val="center"/>
        <w:rPr>
          <w:b w:val="0"/>
          <w:bCs/>
        </w:rPr>
      </w:pPr>
      <w:r w:rsidRPr="00BB67C1">
        <w:rPr>
          <w:rFonts w:ascii="Times New Roman" w:hAnsi="Times New Roman"/>
          <w:bCs/>
        </w:rPr>
        <w:t>«Формирование</w:t>
      </w:r>
      <w:r w:rsidRPr="00BB67C1">
        <w:rPr>
          <w:rFonts w:ascii="Times New Roman" w:hAnsi="Times New Roman"/>
          <w:bCs/>
          <w:spacing w:val="-6"/>
        </w:rPr>
        <w:t xml:space="preserve"> </w:t>
      </w:r>
      <w:r w:rsidRPr="00BB67C1">
        <w:rPr>
          <w:rFonts w:ascii="Times New Roman" w:hAnsi="Times New Roman"/>
          <w:bCs/>
        </w:rPr>
        <w:t>современной</w:t>
      </w:r>
      <w:r w:rsidRPr="00BB67C1">
        <w:rPr>
          <w:rFonts w:ascii="Times New Roman" w:hAnsi="Times New Roman"/>
          <w:bCs/>
          <w:spacing w:val="-7"/>
        </w:rPr>
        <w:t xml:space="preserve"> </w:t>
      </w:r>
      <w:r w:rsidRPr="00BB67C1">
        <w:rPr>
          <w:rFonts w:ascii="Times New Roman" w:hAnsi="Times New Roman"/>
          <w:bCs/>
        </w:rPr>
        <w:t>городской</w:t>
      </w:r>
      <w:r w:rsidRPr="00BB67C1">
        <w:rPr>
          <w:rFonts w:ascii="Times New Roman" w:hAnsi="Times New Roman"/>
          <w:bCs/>
          <w:spacing w:val="-7"/>
        </w:rPr>
        <w:t xml:space="preserve"> </w:t>
      </w:r>
      <w:r w:rsidRPr="00BB67C1">
        <w:rPr>
          <w:rFonts w:ascii="Times New Roman" w:hAnsi="Times New Roman"/>
          <w:bCs/>
        </w:rPr>
        <w:t>среды</w:t>
      </w:r>
      <w:r w:rsidRPr="00BB67C1">
        <w:rPr>
          <w:rFonts w:ascii="Times New Roman" w:hAnsi="Times New Roman"/>
          <w:bCs/>
          <w:spacing w:val="-5"/>
        </w:rPr>
        <w:t xml:space="preserve"> </w:t>
      </w:r>
      <w:r w:rsidRPr="00BB67C1">
        <w:rPr>
          <w:rFonts w:ascii="Times New Roman" w:hAnsi="Times New Roman"/>
          <w:bCs/>
        </w:rPr>
        <w:t>в</w:t>
      </w:r>
      <w:r w:rsidRPr="00BB67C1">
        <w:rPr>
          <w:rFonts w:ascii="Times New Roman" w:hAnsi="Times New Roman"/>
          <w:bCs/>
          <w:spacing w:val="-8"/>
        </w:rPr>
        <w:t xml:space="preserve"> </w:t>
      </w:r>
      <w:r w:rsidRPr="00BB67C1">
        <w:rPr>
          <w:rFonts w:ascii="Times New Roman" w:hAnsi="Times New Roman"/>
          <w:bCs/>
        </w:rPr>
        <w:t xml:space="preserve">Николаевском сельском поселении </w:t>
      </w:r>
      <w:proofErr w:type="spellStart"/>
      <w:r w:rsidRPr="00BB67C1">
        <w:rPr>
          <w:rFonts w:ascii="Times New Roman" w:hAnsi="Times New Roman"/>
          <w:bCs/>
        </w:rPr>
        <w:t>Щербиновского</w:t>
      </w:r>
      <w:proofErr w:type="spellEnd"/>
      <w:r w:rsidRPr="00BB67C1">
        <w:rPr>
          <w:rFonts w:ascii="Times New Roman" w:hAnsi="Times New Roman"/>
          <w:bCs/>
        </w:rPr>
        <w:t xml:space="preserve"> района»</w:t>
      </w:r>
    </w:p>
    <w:p w:rsidR="0017688D" w:rsidRDefault="0017688D" w:rsidP="0017688D">
      <w:pPr>
        <w:pStyle w:val="aff"/>
        <w:kinsoku w:val="0"/>
        <w:overflowPunct w:val="0"/>
        <w:spacing w:after="1"/>
        <w:rPr>
          <w:b w:val="0"/>
          <w:bCs/>
        </w:rPr>
      </w:pPr>
    </w:p>
    <w:tbl>
      <w:tblPr>
        <w:tblW w:w="15434" w:type="dxa"/>
        <w:tblInd w:w="1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2268"/>
        <w:gridCol w:w="49"/>
        <w:gridCol w:w="1085"/>
        <w:gridCol w:w="100"/>
        <w:gridCol w:w="1034"/>
        <w:gridCol w:w="10"/>
        <w:gridCol w:w="982"/>
        <w:gridCol w:w="11"/>
        <w:gridCol w:w="840"/>
        <w:gridCol w:w="11"/>
        <w:gridCol w:w="981"/>
        <w:gridCol w:w="1134"/>
        <w:gridCol w:w="181"/>
        <w:gridCol w:w="1094"/>
        <w:gridCol w:w="79"/>
        <w:gridCol w:w="1055"/>
        <w:gridCol w:w="1985"/>
        <w:gridCol w:w="141"/>
        <w:gridCol w:w="1560"/>
      </w:tblGrid>
      <w:tr w:rsidR="0017688D" w:rsidTr="0017688D">
        <w:trPr>
          <w:trHeight w:val="23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09" w:lineRule="exact"/>
              <w:ind w:right="359"/>
              <w:jc w:val="right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№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09" w:lineRule="exact"/>
              <w:ind w:left="73" w:right="68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Наименование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09" w:lineRule="exact"/>
              <w:ind w:left="68" w:right="63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Источник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09" w:lineRule="exact"/>
              <w:ind w:left="69" w:right="5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Объем</w:t>
            </w:r>
          </w:p>
        </w:tc>
        <w:tc>
          <w:tcPr>
            <w:tcW w:w="63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09" w:lineRule="exact"/>
              <w:ind w:left="318" w:right="306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числе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годам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09" w:lineRule="exact"/>
              <w:ind w:left="318" w:right="306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Непосре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2"/>
                <w:sz w:val="20"/>
                <w:szCs w:val="20"/>
              </w:rPr>
              <w:t>ственный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09" w:lineRule="exact"/>
              <w:ind w:left="108" w:right="8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Муниципальный</w:t>
            </w:r>
          </w:p>
        </w:tc>
      </w:tr>
      <w:tr w:rsidR="0017688D" w:rsidTr="0017688D">
        <w:trPr>
          <w:trHeight w:val="222"/>
        </w:trPr>
        <w:tc>
          <w:tcPr>
            <w:tcW w:w="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04" w:lineRule="exact"/>
              <w:ind w:right="320"/>
              <w:jc w:val="right"/>
              <w:rPr>
                <w:spacing w:val="-5"/>
                <w:sz w:val="20"/>
                <w:szCs w:val="20"/>
              </w:rPr>
            </w:pPr>
            <w:proofErr w:type="gramStart"/>
            <w:r>
              <w:rPr>
                <w:spacing w:val="-5"/>
                <w:sz w:val="20"/>
                <w:szCs w:val="20"/>
              </w:rPr>
              <w:t>п</w:t>
            </w:r>
            <w:proofErr w:type="gramEnd"/>
            <w:r>
              <w:rPr>
                <w:spacing w:val="-5"/>
                <w:sz w:val="20"/>
                <w:szCs w:val="20"/>
              </w:rPr>
              <w:t>/п</w:t>
            </w:r>
          </w:p>
        </w:tc>
        <w:tc>
          <w:tcPr>
            <w:tcW w:w="23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04" w:lineRule="exact"/>
              <w:ind w:left="73" w:right="6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мероприятия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04" w:lineRule="exact"/>
              <w:ind w:left="72" w:right="63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финансир</w:t>
            </w:r>
            <w:r>
              <w:rPr>
                <w:spacing w:val="-2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вания</w:t>
            </w:r>
          </w:p>
        </w:tc>
        <w:tc>
          <w:tcPr>
            <w:tcW w:w="10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04" w:lineRule="exact"/>
              <w:ind w:left="69" w:right="61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финанс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рова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03" w:lineRule="exact"/>
              <w:ind w:left="244" w:right="23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03" w:lineRule="exact"/>
              <w:ind w:left="80" w:right="7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год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03" w:lineRule="exact"/>
              <w:ind w:left="243" w:right="23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год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04" w:lineRule="exact"/>
              <w:ind w:left="318" w:right="3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04" w:lineRule="exact"/>
              <w:ind w:left="318" w:right="3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04" w:lineRule="exact"/>
              <w:ind w:left="318" w:right="3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04" w:lineRule="exact"/>
              <w:ind w:left="318" w:right="3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ре</w:t>
            </w:r>
            <w:r>
              <w:rPr>
                <w:spacing w:val="-2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лизации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04" w:lineRule="exact"/>
              <w:ind w:left="108" w:right="9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</w:rPr>
              <w:t>заказчик,</w:t>
            </w:r>
            <w:r>
              <w:rPr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главный</w:t>
            </w:r>
          </w:p>
        </w:tc>
      </w:tr>
      <w:tr w:rsidR="0017688D" w:rsidTr="0017688D">
        <w:trPr>
          <w:trHeight w:val="225"/>
        </w:trPr>
        <w:tc>
          <w:tcPr>
            <w:tcW w:w="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06" w:lineRule="exact"/>
              <w:ind w:left="69" w:right="58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>
              <w:rPr>
                <w:spacing w:val="-4"/>
                <w:sz w:val="20"/>
                <w:szCs w:val="20"/>
              </w:rPr>
              <w:t>ния</w:t>
            </w:r>
            <w:proofErr w:type="spellEnd"/>
            <w:r>
              <w:rPr>
                <w:spacing w:val="-4"/>
                <w:sz w:val="20"/>
                <w:szCs w:val="20"/>
              </w:rPr>
              <w:t>,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06" w:lineRule="exact"/>
              <w:ind w:left="315" w:right="309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06" w:lineRule="exact"/>
              <w:ind w:left="315" w:right="309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06" w:lineRule="exact"/>
              <w:ind w:left="315" w:right="309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06" w:lineRule="exact"/>
              <w:ind w:left="315" w:right="3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06" w:lineRule="exact"/>
              <w:ind w:left="107" w:right="9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распорядитель</w:t>
            </w:r>
          </w:p>
        </w:tc>
      </w:tr>
      <w:tr w:rsidR="0017688D" w:rsidTr="0017688D">
        <w:trPr>
          <w:trHeight w:val="229"/>
        </w:trPr>
        <w:tc>
          <w:tcPr>
            <w:tcW w:w="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09" w:lineRule="exact"/>
              <w:ind w:left="69" w:right="5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всего, тыс.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09" w:lineRule="exact"/>
              <w:ind w:left="108" w:right="9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(распорядитель)</w:t>
            </w:r>
          </w:p>
        </w:tc>
      </w:tr>
      <w:tr w:rsidR="0017688D" w:rsidTr="0017688D">
        <w:trPr>
          <w:trHeight w:val="229"/>
        </w:trPr>
        <w:tc>
          <w:tcPr>
            <w:tcW w:w="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09" w:lineRule="exact"/>
              <w:ind w:left="69" w:right="5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рублей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09" w:lineRule="exact"/>
              <w:ind w:left="108" w:right="9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</w:rPr>
              <w:t>бюджетных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средств,</w:t>
            </w:r>
          </w:p>
        </w:tc>
      </w:tr>
      <w:tr w:rsidR="0017688D" w:rsidTr="0017688D">
        <w:trPr>
          <w:trHeight w:val="239"/>
        </w:trPr>
        <w:tc>
          <w:tcPr>
            <w:tcW w:w="834" w:type="dxa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19" w:lineRule="exact"/>
              <w:ind w:left="103" w:right="9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исполнитель</w:t>
            </w:r>
          </w:p>
        </w:tc>
      </w:tr>
      <w:tr w:rsidR="0017688D" w:rsidTr="0017688D">
        <w:trPr>
          <w:trHeight w:val="236"/>
        </w:trPr>
        <w:tc>
          <w:tcPr>
            <w:tcW w:w="8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17" w:lineRule="exact"/>
              <w:ind w:right="404"/>
              <w:jc w:val="right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317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17" w:lineRule="exact"/>
              <w:ind w:left="8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85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17" w:lineRule="exact"/>
              <w:ind w:left="9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044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17" w:lineRule="exact"/>
              <w:ind w:left="9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17" w:lineRule="exact"/>
              <w:ind w:left="10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17" w:lineRule="exact"/>
              <w:ind w:left="6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98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17" w:lineRule="exact"/>
              <w:ind w:left="10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1315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17" w:lineRule="exact"/>
              <w:ind w:left="6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1173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17" w:lineRule="exact"/>
              <w:ind w:left="7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105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17" w:lineRule="exact"/>
              <w:ind w:left="6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17" w:lineRule="exact"/>
              <w:ind w:left="6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17" w:lineRule="exact"/>
              <w:ind w:left="7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12</w:t>
            </w:r>
          </w:p>
        </w:tc>
      </w:tr>
      <w:tr w:rsidR="0017688D" w:rsidTr="0017688D">
        <w:trPr>
          <w:trHeight w:val="551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8" w:lineRule="exact"/>
              <w:ind w:right="393"/>
              <w:jc w:val="right"/>
            </w:pPr>
            <w:r>
              <w:t>1</w:t>
            </w:r>
          </w:p>
        </w:tc>
        <w:tc>
          <w:tcPr>
            <w:tcW w:w="146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8" w:lineRule="exact"/>
              <w:ind w:left="74"/>
              <w:rPr>
                <w:spacing w:val="-2"/>
              </w:rPr>
            </w:pPr>
            <w:r>
              <w:t>Цель:</w:t>
            </w:r>
            <w:r>
              <w:rPr>
                <w:spacing w:val="-2"/>
              </w:rPr>
              <w:t xml:space="preserve"> </w:t>
            </w:r>
            <w:r>
              <w:t>повышение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комплексного</w:t>
            </w:r>
            <w:r>
              <w:rPr>
                <w:spacing w:val="-2"/>
              </w:rPr>
              <w:t xml:space="preserve"> </w:t>
            </w:r>
            <w:r>
              <w:t>благоустройства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повышения качества</w:t>
            </w:r>
            <w:r>
              <w:rPr>
                <w:spacing w:val="-5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населения Николаевского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сельского</w:t>
            </w:r>
          </w:p>
          <w:p w:rsidR="0017688D" w:rsidRDefault="0017688D" w:rsidP="0017688D">
            <w:pPr>
              <w:pStyle w:val="TableParagraph"/>
              <w:kinsoku w:val="0"/>
              <w:overflowPunct w:val="0"/>
              <w:spacing w:line="264" w:lineRule="exact"/>
              <w:ind w:left="74"/>
              <w:rPr>
                <w:spacing w:val="-2"/>
              </w:rPr>
            </w:pPr>
            <w:r>
              <w:t>поселения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Щербиновского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района</w:t>
            </w:r>
          </w:p>
        </w:tc>
      </w:tr>
      <w:tr w:rsidR="0017688D" w:rsidTr="0017688D">
        <w:trPr>
          <w:trHeight w:val="369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8" w:lineRule="exact"/>
              <w:ind w:right="302"/>
              <w:jc w:val="right"/>
              <w:rPr>
                <w:spacing w:val="-5"/>
              </w:rPr>
            </w:pPr>
            <w:r>
              <w:rPr>
                <w:spacing w:val="-5"/>
              </w:rPr>
              <w:t>1.1</w:t>
            </w:r>
          </w:p>
        </w:tc>
        <w:tc>
          <w:tcPr>
            <w:tcW w:w="146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8" w:lineRule="exact"/>
              <w:ind w:left="74"/>
              <w:rPr>
                <w:spacing w:val="-2"/>
              </w:rPr>
            </w:pPr>
            <w:r>
              <w:t>Задача:</w:t>
            </w:r>
            <w:r>
              <w:rPr>
                <w:spacing w:val="-3"/>
              </w:rPr>
              <w:t xml:space="preserve"> </w:t>
            </w:r>
            <w:r>
              <w:t>организация</w:t>
            </w:r>
            <w:r>
              <w:rPr>
                <w:spacing w:val="2"/>
              </w:rPr>
              <w:t xml:space="preserve"> </w:t>
            </w:r>
            <w:r>
              <w:t>мероприятий по благоустройству</w:t>
            </w:r>
            <w:r>
              <w:rPr>
                <w:spacing w:val="-5"/>
              </w:rPr>
              <w:t xml:space="preserve"> </w:t>
            </w:r>
            <w:r>
              <w:t>нуждающихся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благоустройстве</w:t>
            </w:r>
            <w:r>
              <w:rPr>
                <w:spacing w:val="-3"/>
              </w:rPr>
              <w:t xml:space="preserve"> </w:t>
            </w:r>
            <w:r>
              <w:t>общественных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территорий</w:t>
            </w:r>
          </w:p>
        </w:tc>
      </w:tr>
      <w:tr w:rsidR="0017688D" w:rsidRPr="00780A93" w:rsidTr="0017688D">
        <w:trPr>
          <w:trHeight w:val="559"/>
        </w:trPr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80A93" w:rsidRDefault="0017688D" w:rsidP="0017688D">
            <w:pPr>
              <w:pStyle w:val="TableParagraph"/>
              <w:kinsoku w:val="0"/>
              <w:overflowPunct w:val="0"/>
              <w:spacing w:line="268" w:lineRule="exact"/>
              <w:ind w:left="220"/>
              <w:rPr>
                <w:spacing w:val="-2"/>
                <w:sz w:val="20"/>
                <w:szCs w:val="20"/>
              </w:rPr>
            </w:pPr>
            <w:r w:rsidRPr="00780A93">
              <w:rPr>
                <w:spacing w:val="-2"/>
                <w:sz w:val="20"/>
                <w:szCs w:val="20"/>
              </w:rPr>
              <w:t>1.1.1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80A93" w:rsidRDefault="0017688D" w:rsidP="0017688D">
            <w:pPr>
              <w:pStyle w:val="TableParagraph"/>
              <w:kinsoku w:val="0"/>
              <w:overflowPunct w:val="0"/>
              <w:spacing w:line="268" w:lineRule="exact"/>
              <w:ind w:left="73" w:right="69"/>
              <w:jc w:val="center"/>
              <w:rPr>
                <w:spacing w:val="-2"/>
                <w:sz w:val="20"/>
                <w:szCs w:val="20"/>
              </w:rPr>
            </w:pPr>
            <w:r w:rsidRPr="00780A93">
              <w:rPr>
                <w:sz w:val="20"/>
                <w:szCs w:val="20"/>
              </w:rPr>
              <w:t>Основное</w:t>
            </w:r>
            <w:r w:rsidRPr="00780A93">
              <w:rPr>
                <w:spacing w:val="-3"/>
                <w:sz w:val="20"/>
                <w:szCs w:val="20"/>
              </w:rPr>
              <w:t xml:space="preserve"> </w:t>
            </w:r>
            <w:r w:rsidRPr="00780A93">
              <w:rPr>
                <w:spacing w:val="-2"/>
                <w:sz w:val="20"/>
                <w:szCs w:val="20"/>
              </w:rPr>
              <w:t>мероприятие</w:t>
            </w:r>
          </w:p>
          <w:p w:rsidR="0017688D" w:rsidRPr="00780A93" w:rsidRDefault="0017688D" w:rsidP="0017688D">
            <w:pPr>
              <w:pStyle w:val="TableParagraph"/>
              <w:kinsoku w:val="0"/>
              <w:overflowPunct w:val="0"/>
              <w:spacing w:line="276" w:lineRule="auto"/>
              <w:ind w:left="73" w:right="65"/>
              <w:jc w:val="center"/>
              <w:rPr>
                <w:sz w:val="20"/>
                <w:szCs w:val="20"/>
              </w:rPr>
            </w:pPr>
            <w:r w:rsidRPr="00780A93">
              <w:rPr>
                <w:sz w:val="20"/>
                <w:szCs w:val="20"/>
              </w:rPr>
              <w:t>№</w:t>
            </w:r>
            <w:r w:rsidRPr="00780A93">
              <w:rPr>
                <w:spacing w:val="-15"/>
                <w:sz w:val="20"/>
                <w:szCs w:val="20"/>
              </w:rPr>
              <w:t xml:space="preserve"> </w:t>
            </w:r>
            <w:r w:rsidRPr="00780A93">
              <w:rPr>
                <w:sz w:val="20"/>
                <w:szCs w:val="20"/>
              </w:rPr>
              <w:t>1.</w:t>
            </w:r>
            <w:r w:rsidRPr="00780A93">
              <w:rPr>
                <w:spacing w:val="-15"/>
                <w:sz w:val="20"/>
                <w:szCs w:val="20"/>
              </w:rPr>
              <w:t xml:space="preserve"> </w:t>
            </w:r>
            <w:r w:rsidRPr="00780A93">
              <w:rPr>
                <w:sz w:val="20"/>
                <w:szCs w:val="20"/>
              </w:rPr>
              <w:t xml:space="preserve">«Благоустройство </w:t>
            </w:r>
            <w:r w:rsidRPr="00780A93">
              <w:rPr>
                <w:spacing w:val="-2"/>
                <w:sz w:val="20"/>
                <w:szCs w:val="20"/>
              </w:rPr>
              <w:lastRenderedPageBreak/>
              <w:t>общественной террит</w:t>
            </w:r>
            <w:r w:rsidRPr="00780A93">
              <w:rPr>
                <w:spacing w:val="-2"/>
                <w:sz w:val="20"/>
                <w:szCs w:val="20"/>
              </w:rPr>
              <w:t>о</w:t>
            </w:r>
            <w:r w:rsidRPr="00780A93">
              <w:rPr>
                <w:spacing w:val="-2"/>
                <w:sz w:val="20"/>
                <w:szCs w:val="20"/>
              </w:rPr>
              <w:t xml:space="preserve">рии Николаевского </w:t>
            </w:r>
            <w:r w:rsidRPr="00780A93">
              <w:rPr>
                <w:sz w:val="20"/>
                <w:szCs w:val="20"/>
              </w:rPr>
              <w:t xml:space="preserve">сельского поселения </w:t>
            </w:r>
            <w:proofErr w:type="spellStart"/>
            <w:r w:rsidRPr="00780A93">
              <w:rPr>
                <w:spacing w:val="-2"/>
                <w:sz w:val="20"/>
                <w:szCs w:val="20"/>
              </w:rPr>
              <w:t>Щербиновского</w:t>
            </w:r>
            <w:proofErr w:type="spellEnd"/>
            <w:r w:rsidRPr="00780A93">
              <w:rPr>
                <w:spacing w:val="-2"/>
                <w:sz w:val="20"/>
                <w:szCs w:val="20"/>
              </w:rPr>
              <w:t xml:space="preserve"> </w:t>
            </w:r>
            <w:r w:rsidRPr="00780A93">
              <w:rPr>
                <w:sz w:val="20"/>
                <w:szCs w:val="20"/>
              </w:rPr>
              <w:t>рай</w:t>
            </w:r>
            <w:r w:rsidRPr="00780A93">
              <w:rPr>
                <w:sz w:val="20"/>
                <w:szCs w:val="20"/>
              </w:rPr>
              <w:t>о</w:t>
            </w:r>
            <w:r w:rsidRPr="00780A93">
              <w:rPr>
                <w:sz w:val="20"/>
                <w:szCs w:val="20"/>
              </w:rPr>
              <w:t>на»,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80A93" w:rsidRDefault="0017688D" w:rsidP="0017688D">
            <w:pPr>
              <w:pStyle w:val="TableParagraph"/>
              <w:kinsoku w:val="0"/>
              <w:overflowPunct w:val="0"/>
              <w:spacing w:line="268" w:lineRule="exact"/>
              <w:ind w:left="68" w:right="63"/>
              <w:jc w:val="center"/>
              <w:rPr>
                <w:spacing w:val="-2"/>
                <w:sz w:val="20"/>
                <w:szCs w:val="20"/>
              </w:rPr>
            </w:pPr>
            <w:r w:rsidRPr="00780A93">
              <w:rPr>
                <w:spacing w:val="-2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tabs>
                <w:tab w:val="left" w:pos="875"/>
              </w:tabs>
              <w:kinsoku w:val="0"/>
              <w:overflowPunct w:val="0"/>
              <w:spacing w:line="264" w:lineRule="exact"/>
              <w:jc w:val="center"/>
              <w:rPr>
                <w:spacing w:val="-2"/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20 089,62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68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tabs>
                <w:tab w:val="left" w:pos="875"/>
              </w:tabs>
              <w:kinsoku w:val="0"/>
              <w:overflowPunct w:val="0"/>
              <w:spacing w:line="264" w:lineRule="exact"/>
              <w:ind w:hanging="293"/>
              <w:jc w:val="center"/>
              <w:rPr>
                <w:spacing w:val="-2"/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13 074,62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7 015,00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7688D" w:rsidRPr="00780A93" w:rsidRDefault="0017688D" w:rsidP="0017688D">
            <w:pPr>
              <w:pStyle w:val="TableParagraph"/>
              <w:kinsoku w:val="0"/>
              <w:overflowPunct w:val="0"/>
              <w:spacing w:line="276" w:lineRule="auto"/>
              <w:ind w:left="139" w:right="130"/>
              <w:jc w:val="center"/>
              <w:rPr>
                <w:spacing w:val="-2"/>
                <w:sz w:val="20"/>
                <w:szCs w:val="20"/>
              </w:rPr>
            </w:pPr>
            <w:r w:rsidRPr="00780A93">
              <w:rPr>
                <w:sz w:val="20"/>
                <w:szCs w:val="20"/>
              </w:rPr>
              <w:t>Озеленение</w:t>
            </w:r>
            <w:r w:rsidRPr="00780A93">
              <w:rPr>
                <w:spacing w:val="-15"/>
                <w:sz w:val="20"/>
                <w:szCs w:val="20"/>
              </w:rPr>
              <w:t xml:space="preserve"> </w:t>
            </w:r>
            <w:r w:rsidRPr="00780A93">
              <w:rPr>
                <w:sz w:val="20"/>
                <w:szCs w:val="20"/>
              </w:rPr>
              <w:t xml:space="preserve">парковой зоны: высадка </w:t>
            </w:r>
            <w:r w:rsidRPr="00780A93">
              <w:rPr>
                <w:spacing w:val="-2"/>
                <w:sz w:val="20"/>
                <w:szCs w:val="20"/>
              </w:rPr>
              <w:lastRenderedPageBreak/>
              <w:t>дер</w:t>
            </w:r>
            <w:r w:rsidRPr="00780A93">
              <w:rPr>
                <w:spacing w:val="-2"/>
                <w:sz w:val="20"/>
                <w:szCs w:val="20"/>
              </w:rPr>
              <w:t>е</w:t>
            </w:r>
            <w:r w:rsidRPr="00780A93">
              <w:rPr>
                <w:spacing w:val="-2"/>
                <w:sz w:val="20"/>
                <w:szCs w:val="20"/>
              </w:rPr>
              <w:t>вьев, кустарников.</w:t>
            </w:r>
          </w:p>
          <w:p w:rsidR="0017688D" w:rsidRPr="00780A93" w:rsidRDefault="0017688D" w:rsidP="0017688D">
            <w:pPr>
              <w:pStyle w:val="TableParagraph"/>
              <w:kinsoku w:val="0"/>
              <w:overflowPunct w:val="0"/>
              <w:spacing w:line="276" w:lineRule="auto"/>
              <w:ind w:left="312" w:right="306" w:firstLine="3"/>
              <w:jc w:val="center"/>
              <w:rPr>
                <w:sz w:val="20"/>
                <w:szCs w:val="20"/>
              </w:rPr>
            </w:pPr>
            <w:r w:rsidRPr="00780A93">
              <w:rPr>
                <w:spacing w:val="-2"/>
                <w:sz w:val="20"/>
                <w:szCs w:val="20"/>
              </w:rPr>
              <w:t xml:space="preserve">Обустройство </w:t>
            </w:r>
            <w:r w:rsidRPr="00780A93">
              <w:rPr>
                <w:sz w:val="20"/>
                <w:szCs w:val="20"/>
              </w:rPr>
              <w:t>цветников,</w:t>
            </w:r>
            <w:r w:rsidRPr="00780A93">
              <w:rPr>
                <w:spacing w:val="-15"/>
                <w:sz w:val="20"/>
                <w:szCs w:val="20"/>
              </w:rPr>
              <w:t xml:space="preserve"> </w:t>
            </w:r>
            <w:r w:rsidRPr="00780A93">
              <w:rPr>
                <w:sz w:val="20"/>
                <w:szCs w:val="20"/>
              </w:rPr>
              <w:t>клумб.</w:t>
            </w:r>
          </w:p>
          <w:p w:rsidR="0017688D" w:rsidRPr="00780A93" w:rsidRDefault="0017688D" w:rsidP="0017688D">
            <w:pPr>
              <w:pStyle w:val="TableParagraph"/>
              <w:kinsoku w:val="0"/>
              <w:overflowPunct w:val="0"/>
              <w:spacing w:line="276" w:lineRule="auto"/>
              <w:ind w:left="139" w:right="130"/>
              <w:jc w:val="center"/>
              <w:rPr>
                <w:sz w:val="20"/>
                <w:szCs w:val="20"/>
              </w:rPr>
            </w:pPr>
            <w:r w:rsidRPr="00780A93">
              <w:rPr>
                <w:spacing w:val="-2"/>
                <w:sz w:val="20"/>
                <w:szCs w:val="20"/>
              </w:rPr>
              <w:t xml:space="preserve">Обустройство </w:t>
            </w:r>
            <w:r w:rsidRPr="00780A93">
              <w:rPr>
                <w:sz w:val="20"/>
                <w:szCs w:val="20"/>
              </w:rPr>
              <w:t>пеш</w:t>
            </w:r>
            <w:r w:rsidRPr="00780A93">
              <w:rPr>
                <w:sz w:val="20"/>
                <w:szCs w:val="20"/>
              </w:rPr>
              <w:t>е</w:t>
            </w:r>
            <w:r w:rsidRPr="00780A93">
              <w:rPr>
                <w:sz w:val="20"/>
                <w:szCs w:val="20"/>
              </w:rPr>
              <w:t>ходных</w:t>
            </w:r>
            <w:r w:rsidRPr="00780A93">
              <w:rPr>
                <w:spacing w:val="-15"/>
                <w:sz w:val="20"/>
                <w:szCs w:val="20"/>
              </w:rPr>
              <w:t xml:space="preserve"> </w:t>
            </w:r>
            <w:r w:rsidRPr="00780A93">
              <w:rPr>
                <w:sz w:val="20"/>
                <w:szCs w:val="20"/>
              </w:rPr>
              <w:t>аллей парк</w:t>
            </w:r>
            <w:r w:rsidRPr="00780A93">
              <w:rPr>
                <w:sz w:val="20"/>
                <w:szCs w:val="20"/>
              </w:rPr>
              <w:t>о</w:t>
            </w:r>
            <w:r w:rsidRPr="00780A93">
              <w:rPr>
                <w:sz w:val="20"/>
                <w:szCs w:val="20"/>
              </w:rPr>
              <w:t>вой зоны.</w:t>
            </w:r>
          </w:p>
          <w:p w:rsidR="0017688D" w:rsidRPr="00780A93" w:rsidRDefault="0017688D" w:rsidP="0017688D">
            <w:pPr>
              <w:pStyle w:val="TableParagraph"/>
              <w:kinsoku w:val="0"/>
              <w:overflowPunct w:val="0"/>
              <w:spacing w:line="273" w:lineRule="exact"/>
              <w:ind w:left="139" w:right="128"/>
              <w:jc w:val="center"/>
              <w:rPr>
                <w:spacing w:val="-2"/>
                <w:sz w:val="20"/>
                <w:szCs w:val="20"/>
              </w:rPr>
            </w:pPr>
            <w:r w:rsidRPr="00780A93">
              <w:rPr>
                <w:sz w:val="20"/>
                <w:szCs w:val="20"/>
              </w:rPr>
              <w:t>Ремонт</w:t>
            </w:r>
            <w:r w:rsidRPr="00780A93">
              <w:rPr>
                <w:spacing w:val="2"/>
                <w:sz w:val="20"/>
                <w:szCs w:val="20"/>
              </w:rPr>
              <w:t xml:space="preserve"> </w:t>
            </w:r>
            <w:r w:rsidRPr="00780A93">
              <w:rPr>
                <w:spacing w:val="-2"/>
                <w:sz w:val="20"/>
                <w:szCs w:val="20"/>
              </w:rPr>
              <w:t>системы</w:t>
            </w:r>
            <w:r w:rsidRPr="00780A93">
              <w:rPr>
                <w:sz w:val="20"/>
                <w:szCs w:val="20"/>
              </w:rPr>
              <w:t xml:space="preserve"> уличного</w:t>
            </w:r>
            <w:r w:rsidRPr="00780A93">
              <w:rPr>
                <w:spacing w:val="-2"/>
                <w:sz w:val="20"/>
                <w:szCs w:val="20"/>
              </w:rPr>
              <w:t xml:space="preserve"> освещения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80A93" w:rsidRDefault="0017688D" w:rsidP="0017688D">
            <w:pPr>
              <w:pStyle w:val="TableParagraph"/>
              <w:kinsoku w:val="0"/>
              <w:overflowPunct w:val="0"/>
              <w:spacing w:line="276" w:lineRule="auto"/>
              <w:ind w:left="100" w:right="90" w:hanging="3"/>
              <w:jc w:val="center"/>
              <w:rPr>
                <w:spacing w:val="-2"/>
                <w:sz w:val="20"/>
                <w:szCs w:val="20"/>
              </w:rPr>
            </w:pPr>
            <w:r w:rsidRPr="00780A93">
              <w:rPr>
                <w:spacing w:val="-2"/>
                <w:sz w:val="20"/>
                <w:szCs w:val="20"/>
              </w:rPr>
              <w:lastRenderedPageBreak/>
              <w:t xml:space="preserve">администрация Николаевского </w:t>
            </w:r>
            <w:r w:rsidRPr="00780A93">
              <w:rPr>
                <w:spacing w:val="-2"/>
                <w:sz w:val="20"/>
                <w:szCs w:val="20"/>
              </w:rPr>
              <w:lastRenderedPageBreak/>
              <w:t>сельского пос</w:t>
            </w:r>
            <w:r w:rsidRPr="00780A93">
              <w:rPr>
                <w:spacing w:val="-2"/>
                <w:sz w:val="20"/>
                <w:szCs w:val="20"/>
              </w:rPr>
              <w:t>е</w:t>
            </w:r>
            <w:r w:rsidRPr="00780A93">
              <w:rPr>
                <w:spacing w:val="-2"/>
                <w:sz w:val="20"/>
                <w:szCs w:val="20"/>
              </w:rPr>
              <w:t xml:space="preserve">ления </w:t>
            </w:r>
            <w:proofErr w:type="spellStart"/>
            <w:r w:rsidRPr="00780A93">
              <w:rPr>
                <w:spacing w:val="-2"/>
                <w:sz w:val="20"/>
                <w:szCs w:val="20"/>
              </w:rPr>
              <w:t>Щерб</w:t>
            </w:r>
            <w:r w:rsidRPr="00780A93">
              <w:rPr>
                <w:spacing w:val="-2"/>
                <w:sz w:val="20"/>
                <w:szCs w:val="20"/>
              </w:rPr>
              <w:t>и</w:t>
            </w:r>
            <w:r w:rsidRPr="00780A93">
              <w:rPr>
                <w:spacing w:val="-2"/>
                <w:sz w:val="20"/>
                <w:szCs w:val="20"/>
              </w:rPr>
              <w:t>новского</w:t>
            </w:r>
            <w:proofErr w:type="spellEnd"/>
            <w:r w:rsidRPr="00780A93">
              <w:rPr>
                <w:spacing w:val="-2"/>
                <w:sz w:val="20"/>
                <w:szCs w:val="20"/>
              </w:rPr>
              <w:t xml:space="preserve"> </w:t>
            </w:r>
            <w:r w:rsidRPr="00780A93">
              <w:rPr>
                <w:sz w:val="20"/>
                <w:szCs w:val="20"/>
              </w:rPr>
              <w:t>рай</w:t>
            </w:r>
            <w:r w:rsidRPr="00780A93">
              <w:rPr>
                <w:sz w:val="20"/>
                <w:szCs w:val="20"/>
              </w:rPr>
              <w:t>о</w:t>
            </w:r>
            <w:r w:rsidRPr="00780A93">
              <w:rPr>
                <w:sz w:val="20"/>
                <w:szCs w:val="20"/>
              </w:rPr>
              <w:t>на</w:t>
            </w:r>
            <w:r w:rsidRPr="00780A93">
              <w:rPr>
                <w:spacing w:val="40"/>
                <w:sz w:val="20"/>
                <w:szCs w:val="20"/>
              </w:rPr>
              <w:t xml:space="preserve"> </w:t>
            </w:r>
            <w:r w:rsidRPr="00780A93">
              <w:rPr>
                <w:sz w:val="20"/>
                <w:szCs w:val="20"/>
              </w:rPr>
              <w:t>(далее</w:t>
            </w:r>
            <w:r w:rsidRPr="00780A93">
              <w:rPr>
                <w:spacing w:val="40"/>
                <w:sz w:val="20"/>
                <w:szCs w:val="20"/>
              </w:rPr>
              <w:t xml:space="preserve"> </w:t>
            </w:r>
            <w:r w:rsidRPr="00780A93">
              <w:rPr>
                <w:sz w:val="20"/>
                <w:szCs w:val="20"/>
              </w:rPr>
              <w:t xml:space="preserve">по тексту - </w:t>
            </w:r>
            <w:r w:rsidRPr="00780A93">
              <w:rPr>
                <w:spacing w:val="-2"/>
                <w:sz w:val="20"/>
                <w:szCs w:val="20"/>
              </w:rPr>
              <w:t>Адм</w:t>
            </w:r>
            <w:r w:rsidRPr="00780A93">
              <w:rPr>
                <w:spacing w:val="-2"/>
                <w:sz w:val="20"/>
                <w:szCs w:val="20"/>
              </w:rPr>
              <w:t>и</w:t>
            </w:r>
            <w:r w:rsidRPr="00780A93">
              <w:rPr>
                <w:spacing w:val="-2"/>
                <w:sz w:val="20"/>
                <w:szCs w:val="20"/>
              </w:rPr>
              <w:t>нистрация)</w:t>
            </w:r>
          </w:p>
        </w:tc>
      </w:tr>
      <w:tr w:rsidR="0017688D" w:rsidRPr="00780A93" w:rsidTr="0017688D">
        <w:trPr>
          <w:trHeight w:val="2207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Pr="00780A93" w:rsidRDefault="0017688D" w:rsidP="0017688D">
            <w:pPr>
              <w:widowControl/>
              <w:rPr>
                <w:spacing w:val="-2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Pr="00780A93" w:rsidRDefault="0017688D" w:rsidP="0017688D">
            <w:pPr>
              <w:widowControl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80A93" w:rsidRDefault="0017688D" w:rsidP="0017688D">
            <w:pPr>
              <w:pStyle w:val="TableParagraph"/>
              <w:kinsoku w:val="0"/>
              <w:overflowPunct w:val="0"/>
              <w:spacing w:line="253" w:lineRule="exact"/>
              <w:ind w:left="64" w:right="63"/>
              <w:jc w:val="center"/>
              <w:rPr>
                <w:spacing w:val="-2"/>
                <w:sz w:val="20"/>
                <w:szCs w:val="20"/>
              </w:rPr>
            </w:pPr>
            <w:r w:rsidRPr="00780A93">
              <w:rPr>
                <w:spacing w:val="-2"/>
                <w:sz w:val="20"/>
                <w:szCs w:val="20"/>
              </w:rPr>
              <w:t>бюджет поселения)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tabs>
                <w:tab w:val="left" w:pos="875"/>
              </w:tabs>
              <w:kinsoku w:val="0"/>
              <w:overflowPunct w:val="0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2102,32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68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tabs>
                <w:tab w:val="left" w:pos="875"/>
              </w:tabs>
              <w:kinsoku w:val="0"/>
              <w:overflowPunct w:val="0"/>
              <w:spacing w:line="276" w:lineRule="auto"/>
              <w:ind w:hanging="293"/>
              <w:jc w:val="center"/>
              <w:rPr>
                <w:spacing w:val="-2"/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1 751,52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350,80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Pr="00780A93" w:rsidRDefault="0017688D" w:rsidP="0017688D">
            <w:pPr>
              <w:widowControl/>
              <w:rPr>
                <w:spacing w:val="-2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7688D" w:rsidRPr="00780A93" w:rsidRDefault="0017688D" w:rsidP="0017688D">
            <w:pPr>
              <w:widowControl/>
              <w:rPr>
                <w:spacing w:val="-2"/>
                <w:sz w:val="20"/>
              </w:rPr>
            </w:pPr>
          </w:p>
        </w:tc>
      </w:tr>
      <w:tr w:rsidR="0017688D" w:rsidRPr="00780A93" w:rsidTr="0017688D">
        <w:trPr>
          <w:trHeight w:hRule="exact" w:val="553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Pr="00780A93" w:rsidRDefault="0017688D" w:rsidP="0017688D">
            <w:pPr>
              <w:widowControl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Pr="00780A93" w:rsidRDefault="0017688D" w:rsidP="0017688D">
            <w:pPr>
              <w:widowControl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80A93" w:rsidRDefault="0017688D" w:rsidP="0017688D">
            <w:pPr>
              <w:pStyle w:val="TableParagraph"/>
              <w:kinsoku w:val="0"/>
              <w:overflowPunct w:val="0"/>
              <w:spacing w:line="268" w:lineRule="exact"/>
              <w:ind w:left="64" w:right="63"/>
              <w:jc w:val="center"/>
              <w:rPr>
                <w:spacing w:val="-2"/>
                <w:sz w:val="20"/>
                <w:szCs w:val="20"/>
              </w:rPr>
            </w:pPr>
            <w:r w:rsidRPr="00780A93">
              <w:rPr>
                <w:spacing w:val="-2"/>
                <w:sz w:val="20"/>
                <w:szCs w:val="20"/>
              </w:rPr>
              <w:t>бюджет</w:t>
            </w:r>
          </w:p>
          <w:p w:rsidR="0017688D" w:rsidRPr="00780A93" w:rsidRDefault="0017688D" w:rsidP="0017688D">
            <w:pPr>
              <w:pStyle w:val="TableParagraph"/>
              <w:kinsoku w:val="0"/>
              <w:overflowPunct w:val="0"/>
              <w:spacing w:line="261" w:lineRule="exact"/>
              <w:ind w:left="63" w:right="63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 w:rsidRPr="00780A93">
              <w:rPr>
                <w:spacing w:val="-2"/>
                <w:sz w:val="20"/>
                <w:szCs w:val="20"/>
              </w:rPr>
              <w:t>Краснода</w:t>
            </w:r>
            <w:r w:rsidRPr="00780A93">
              <w:rPr>
                <w:spacing w:val="-2"/>
                <w:sz w:val="20"/>
                <w:szCs w:val="20"/>
              </w:rPr>
              <w:t>р</w:t>
            </w:r>
            <w:r w:rsidRPr="00780A93">
              <w:rPr>
                <w:spacing w:val="-2"/>
                <w:sz w:val="20"/>
                <w:szCs w:val="20"/>
              </w:rPr>
              <w:t>ског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7117,20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453,00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6664,20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688D" w:rsidRPr="00780A93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Pr="00780A93" w:rsidRDefault="0017688D" w:rsidP="0017688D">
            <w:pPr>
              <w:widowControl/>
              <w:rPr>
                <w:sz w:val="20"/>
              </w:rPr>
            </w:pPr>
          </w:p>
        </w:tc>
      </w:tr>
      <w:tr w:rsidR="0017688D" w:rsidRPr="00780A93" w:rsidTr="0017688D">
        <w:trPr>
          <w:trHeight w:hRule="exact" w:val="276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Pr="00780A93" w:rsidRDefault="0017688D" w:rsidP="0017688D">
            <w:pPr>
              <w:widowControl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Pr="00780A93" w:rsidRDefault="0017688D" w:rsidP="0017688D">
            <w:pPr>
              <w:widowControl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80A93" w:rsidRDefault="0017688D" w:rsidP="0017688D">
            <w:pPr>
              <w:pStyle w:val="TableParagraph"/>
              <w:kinsoku w:val="0"/>
              <w:overflowPunct w:val="0"/>
              <w:spacing w:line="256" w:lineRule="exact"/>
              <w:ind w:left="62" w:right="63"/>
              <w:jc w:val="center"/>
              <w:rPr>
                <w:spacing w:val="-2"/>
                <w:sz w:val="20"/>
                <w:szCs w:val="20"/>
              </w:rPr>
            </w:pPr>
            <w:proofErr w:type="gramStart"/>
            <w:r w:rsidRPr="00780A93">
              <w:rPr>
                <w:sz w:val="20"/>
                <w:szCs w:val="20"/>
              </w:rPr>
              <w:t xml:space="preserve">о края </w:t>
            </w:r>
            <w:r w:rsidRPr="00780A93">
              <w:rPr>
                <w:spacing w:val="-2"/>
                <w:sz w:val="20"/>
                <w:szCs w:val="20"/>
              </w:rPr>
              <w:t>(д</w:t>
            </w:r>
            <w:r w:rsidRPr="00780A93">
              <w:rPr>
                <w:spacing w:val="-2"/>
                <w:sz w:val="20"/>
                <w:szCs w:val="20"/>
              </w:rPr>
              <w:t>а</w:t>
            </w:r>
            <w:r w:rsidRPr="00780A93">
              <w:rPr>
                <w:spacing w:val="-2"/>
                <w:sz w:val="20"/>
                <w:szCs w:val="20"/>
              </w:rPr>
              <w:t>лее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88D" w:rsidRPr="00780A93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Pr="00780A93" w:rsidRDefault="0017688D" w:rsidP="0017688D">
            <w:pPr>
              <w:widowControl/>
              <w:rPr>
                <w:sz w:val="20"/>
              </w:rPr>
            </w:pPr>
          </w:p>
        </w:tc>
      </w:tr>
      <w:tr w:rsidR="0017688D" w:rsidRPr="00780A93" w:rsidTr="0017688D">
        <w:trPr>
          <w:trHeight w:hRule="exact" w:val="276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Pr="00780A93" w:rsidRDefault="0017688D" w:rsidP="0017688D">
            <w:pPr>
              <w:widowControl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Pr="00780A93" w:rsidRDefault="0017688D" w:rsidP="0017688D">
            <w:pPr>
              <w:widowControl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80A93" w:rsidRDefault="0017688D" w:rsidP="0017688D">
            <w:pPr>
              <w:pStyle w:val="TableParagraph"/>
              <w:kinsoku w:val="0"/>
              <w:overflowPunct w:val="0"/>
              <w:spacing w:line="256" w:lineRule="exact"/>
              <w:ind w:left="62" w:right="63"/>
              <w:jc w:val="center"/>
              <w:rPr>
                <w:spacing w:val="-10"/>
                <w:sz w:val="20"/>
                <w:szCs w:val="20"/>
              </w:rPr>
            </w:pPr>
            <w:r w:rsidRPr="00780A93">
              <w:rPr>
                <w:sz w:val="20"/>
                <w:szCs w:val="20"/>
              </w:rPr>
              <w:t>по тексту</w:t>
            </w:r>
            <w:r w:rsidRPr="00780A93">
              <w:rPr>
                <w:spacing w:val="-6"/>
                <w:sz w:val="20"/>
                <w:szCs w:val="20"/>
              </w:rPr>
              <w:t xml:space="preserve"> </w:t>
            </w:r>
            <w:r w:rsidRPr="00780A93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88D" w:rsidRPr="00780A93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Pr="00780A93" w:rsidRDefault="0017688D" w:rsidP="0017688D">
            <w:pPr>
              <w:widowControl/>
              <w:rPr>
                <w:sz w:val="20"/>
              </w:rPr>
            </w:pPr>
          </w:p>
        </w:tc>
      </w:tr>
      <w:tr w:rsidR="0017688D" w:rsidRPr="00780A93" w:rsidTr="0017688D">
        <w:trPr>
          <w:trHeight w:hRule="exact" w:val="275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Pr="00780A93" w:rsidRDefault="0017688D" w:rsidP="0017688D">
            <w:pPr>
              <w:widowControl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Pr="00780A93" w:rsidRDefault="0017688D" w:rsidP="0017688D">
            <w:pPr>
              <w:widowControl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80A93" w:rsidRDefault="0017688D" w:rsidP="0017688D">
            <w:pPr>
              <w:pStyle w:val="TableParagraph"/>
              <w:kinsoku w:val="0"/>
              <w:overflowPunct w:val="0"/>
              <w:spacing w:line="256" w:lineRule="exact"/>
              <w:ind w:left="63" w:right="63"/>
              <w:jc w:val="center"/>
              <w:rPr>
                <w:spacing w:val="-2"/>
                <w:sz w:val="20"/>
                <w:szCs w:val="20"/>
              </w:rPr>
            </w:pPr>
            <w:r w:rsidRPr="00780A93">
              <w:rPr>
                <w:spacing w:val="-2"/>
                <w:sz w:val="20"/>
                <w:szCs w:val="20"/>
              </w:rPr>
              <w:t>краевой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88D" w:rsidRPr="00780A93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Pr="00780A93" w:rsidRDefault="0017688D" w:rsidP="0017688D">
            <w:pPr>
              <w:widowControl/>
              <w:rPr>
                <w:sz w:val="20"/>
              </w:rPr>
            </w:pPr>
          </w:p>
        </w:tc>
      </w:tr>
      <w:tr w:rsidR="0017688D" w:rsidRPr="00780A93" w:rsidTr="0017688D">
        <w:trPr>
          <w:trHeight w:hRule="exact" w:val="283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Pr="00780A93" w:rsidRDefault="0017688D" w:rsidP="0017688D">
            <w:pPr>
              <w:widowControl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Pr="00780A93" w:rsidRDefault="0017688D" w:rsidP="0017688D">
            <w:pPr>
              <w:widowControl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80A93" w:rsidRDefault="0017688D" w:rsidP="0017688D">
            <w:pPr>
              <w:pStyle w:val="TableParagraph"/>
              <w:kinsoku w:val="0"/>
              <w:overflowPunct w:val="0"/>
              <w:spacing w:line="259" w:lineRule="exact"/>
              <w:ind w:left="63" w:right="63"/>
              <w:jc w:val="center"/>
              <w:rPr>
                <w:spacing w:val="-2"/>
                <w:sz w:val="20"/>
                <w:szCs w:val="20"/>
              </w:rPr>
            </w:pPr>
            <w:r w:rsidRPr="00780A93">
              <w:rPr>
                <w:spacing w:val="-2"/>
                <w:sz w:val="20"/>
                <w:szCs w:val="20"/>
              </w:rPr>
              <w:t>бюджет)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88D" w:rsidRPr="00780A93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Pr="00780A93" w:rsidRDefault="0017688D" w:rsidP="0017688D">
            <w:pPr>
              <w:widowControl/>
              <w:rPr>
                <w:sz w:val="20"/>
              </w:rPr>
            </w:pPr>
          </w:p>
        </w:tc>
      </w:tr>
      <w:tr w:rsidR="0017688D" w:rsidRPr="00780A93" w:rsidTr="0017688D">
        <w:trPr>
          <w:trHeight w:hRule="exact" w:val="277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Pr="00780A93" w:rsidRDefault="0017688D" w:rsidP="0017688D">
            <w:pPr>
              <w:widowControl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Pr="00780A93" w:rsidRDefault="0017688D" w:rsidP="0017688D">
            <w:pPr>
              <w:widowControl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80A93" w:rsidRDefault="0017688D" w:rsidP="0017688D">
            <w:pPr>
              <w:pStyle w:val="TableParagraph"/>
              <w:kinsoku w:val="0"/>
              <w:overflowPunct w:val="0"/>
              <w:spacing w:line="253" w:lineRule="exact"/>
              <w:ind w:left="63" w:right="63"/>
              <w:jc w:val="center"/>
              <w:rPr>
                <w:spacing w:val="-2"/>
                <w:sz w:val="20"/>
                <w:szCs w:val="20"/>
              </w:rPr>
            </w:pPr>
            <w:r w:rsidRPr="00780A93">
              <w:rPr>
                <w:spacing w:val="-2"/>
                <w:sz w:val="20"/>
                <w:szCs w:val="20"/>
              </w:rPr>
              <w:t>федерал</w:t>
            </w:r>
            <w:r w:rsidRPr="00780A93">
              <w:rPr>
                <w:spacing w:val="-2"/>
                <w:sz w:val="20"/>
                <w:szCs w:val="20"/>
              </w:rPr>
              <w:t>ь</w:t>
            </w:r>
            <w:r w:rsidRPr="00780A93">
              <w:rPr>
                <w:spacing w:val="-2"/>
                <w:sz w:val="20"/>
                <w:szCs w:val="20"/>
              </w:rPr>
              <w:t>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10870,10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10870,10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88D" w:rsidRPr="00780A93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Pr="00780A93" w:rsidRDefault="0017688D" w:rsidP="0017688D">
            <w:pPr>
              <w:widowControl/>
              <w:rPr>
                <w:sz w:val="20"/>
              </w:rPr>
            </w:pPr>
          </w:p>
        </w:tc>
      </w:tr>
      <w:tr w:rsidR="0017688D" w:rsidRPr="00780A93" w:rsidTr="0017688D">
        <w:trPr>
          <w:trHeight w:hRule="exact" w:val="283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Pr="00780A93" w:rsidRDefault="0017688D" w:rsidP="0017688D">
            <w:pPr>
              <w:widowControl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Pr="00780A93" w:rsidRDefault="0017688D" w:rsidP="0017688D">
            <w:pPr>
              <w:widowControl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80A93" w:rsidRDefault="0017688D" w:rsidP="0017688D">
            <w:pPr>
              <w:pStyle w:val="TableParagraph"/>
              <w:kinsoku w:val="0"/>
              <w:overflowPunct w:val="0"/>
              <w:spacing w:line="259" w:lineRule="exact"/>
              <w:ind w:left="64" w:right="63"/>
              <w:jc w:val="center"/>
              <w:rPr>
                <w:spacing w:val="-2"/>
                <w:sz w:val="20"/>
                <w:szCs w:val="20"/>
              </w:rPr>
            </w:pPr>
            <w:r w:rsidRPr="00780A93">
              <w:rPr>
                <w:spacing w:val="-2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88D" w:rsidRPr="00780A93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Pr="00780A93" w:rsidRDefault="0017688D" w:rsidP="0017688D">
            <w:pPr>
              <w:widowControl/>
              <w:rPr>
                <w:sz w:val="20"/>
              </w:rPr>
            </w:pPr>
          </w:p>
        </w:tc>
      </w:tr>
      <w:tr w:rsidR="0017688D" w:rsidTr="0017688D">
        <w:trPr>
          <w:trHeight w:hRule="exact" w:val="277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53" w:lineRule="exact"/>
              <w:ind w:left="64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внебю</w:t>
            </w:r>
            <w:r>
              <w:rPr>
                <w:spacing w:val="-2"/>
              </w:rPr>
              <w:t>д</w:t>
            </w:r>
            <w:r>
              <w:rPr>
                <w:spacing w:val="-2"/>
              </w:rPr>
              <w:t>жетные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</w:pPr>
          </w:p>
        </w:tc>
      </w:tr>
      <w:tr w:rsidR="0017688D" w:rsidTr="0017688D">
        <w:trPr>
          <w:trHeight w:hRule="exact" w:val="283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59" w:lineRule="exact"/>
              <w:ind w:left="63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источн</w:t>
            </w:r>
            <w:r>
              <w:rPr>
                <w:spacing w:val="-2"/>
              </w:rPr>
              <w:t>и</w:t>
            </w:r>
            <w:r>
              <w:rPr>
                <w:spacing w:val="-2"/>
              </w:rPr>
              <w:t>ки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</w:pPr>
          </w:p>
        </w:tc>
      </w:tr>
      <w:tr w:rsidR="0017688D" w:rsidTr="0017688D">
        <w:trPr>
          <w:trHeight w:hRule="exact" w:val="287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2" w:lineRule="exact"/>
              <w:ind w:left="127"/>
              <w:rPr>
                <w:spacing w:val="-2"/>
              </w:rPr>
            </w:pPr>
            <w:r>
              <w:rPr>
                <w:spacing w:val="-2"/>
              </w:rPr>
              <w:t>1.1.1.1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2" w:lineRule="exact"/>
              <w:ind w:left="69"/>
              <w:rPr>
                <w:spacing w:val="-2"/>
              </w:rPr>
            </w:pPr>
            <w:r>
              <w:rPr>
                <w:spacing w:val="-2"/>
              </w:rPr>
              <w:t>Мероприятие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58" w:lineRule="exact"/>
              <w:ind w:left="60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5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5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5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5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62" w:lineRule="exact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62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62" w:lineRule="exact"/>
              <w:jc w:val="center"/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pStyle w:val="TableParagraph"/>
              <w:tabs>
                <w:tab w:val="left" w:pos="0"/>
              </w:tabs>
              <w:kinsoku w:val="0"/>
              <w:overflowPunct w:val="0"/>
              <w:spacing w:line="262" w:lineRule="exact"/>
              <w:jc w:val="center"/>
            </w:pPr>
            <w:r>
              <w:t xml:space="preserve">Оплата </w:t>
            </w:r>
          </w:p>
          <w:p w:rsidR="0017688D" w:rsidRDefault="0017688D" w:rsidP="0017688D">
            <w:pPr>
              <w:pStyle w:val="TableParagraph"/>
              <w:tabs>
                <w:tab w:val="left" w:pos="0"/>
              </w:tabs>
              <w:kinsoku w:val="0"/>
              <w:overflowPunct w:val="0"/>
              <w:spacing w:line="262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стоимостной</w:t>
            </w:r>
          </w:p>
          <w:p w:rsidR="0017688D" w:rsidRDefault="0017688D" w:rsidP="0017688D">
            <w:pPr>
              <w:pStyle w:val="TableParagraph"/>
              <w:tabs>
                <w:tab w:val="left" w:pos="0"/>
              </w:tabs>
              <w:kinsoku w:val="0"/>
              <w:overflowPunct w:val="0"/>
              <w:spacing w:line="254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экспертизы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2" w:lineRule="exact"/>
              <w:ind w:right="135"/>
              <w:jc w:val="right"/>
              <w:rPr>
                <w:spacing w:val="-2"/>
              </w:rPr>
            </w:pPr>
            <w:r>
              <w:rPr>
                <w:spacing w:val="-2"/>
              </w:rPr>
              <w:t>Администр</w:t>
            </w:r>
            <w:r>
              <w:rPr>
                <w:spacing w:val="-2"/>
              </w:rPr>
              <w:t>а</w:t>
            </w:r>
            <w:r>
              <w:rPr>
                <w:spacing w:val="-2"/>
              </w:rPr>
              <w:t>ция</w:t>
            </w:r>
          </w:p>
        </w:tc>
      </w:tr>
      <w:tr w:rsidR="0017688D" w:rsidTr="0017688D">
        <w:trPr>
          <w:trHeight w:hRule="exact" w:val="273"/>
        </w:trPr>
        <w:tc>
          <w:tcPr>
            <w:tcW w:w="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54" w:lineRule="exact"/>
              <w:ind w:left="69"/>
              <w:rPr>
                <w:spacing w:val="-2"/>
              </w:rPr>
            </w:pPr>
            <w:r>
              <w:t>№ 1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«Осуществление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48" w:lineRule="exact"/>
              <w:ind w:left="64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pStyle w:val="TableParagraph"/>
              <w:tabs>
                <w:tab w:val="left" w:pos="0"/>
              </w:tabs>
              <w:kinsoku w:val="0"/>
              <w:overflowPunct w:val="0"/>
              <w:spacing w:line="254" w:lineRule="exact"/>
              <w:jc w:val="center"/>
              <w:rPr>
                <w:spacing w:val="-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hRule="exact" w:val="275"/>
        </w:trPr>
        <w:tc>
          <w:tcPr>
            <w:tcW w:w="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56" w:lineRule="exact"/>
              <w:ind w:left="69"/>
              <w:rPr>
                <w:spacing w:val="-5"/>
              </w:rPr>
            </w:pPr>
            <w:r>
              <w:t>мероприятий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3" w:lineRule="exact"/>
              <w:ind w:left="316"/>
              <w:rPr>
                <w:spacing w:val="-2"/>
              </w:rPr>
            </w:pPr>
            <w:r>
              <w:rPr>
                <w:spacing w:val="-2"/>
              </w:rPr>
              <w:t>посел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>ния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hRule="exact" w:val="34"/>
        </w:trPr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ind w:left="69" w:right="60"/>
              <w:rPr>
                <w:spacing w:val="-2"/>
              </w:rPr>
            </w:pPr>
            <w:r>
              <w:rPr>
                <w:spacing w:val="-2"/>
              </w:rPr>
              <w:t>получению стоимостной эксперт</w:t>
            </w:r>
            <w:r>
              <w:rPr>
                <w:spacing w:val="-2"/>
              </w:rPr>
              <w:t>и</w:t>
            </w:r>
            <w:r>
              <w:rPr>
                <w:spacing w:val="-2"/>
              </w:rPr>
              <w:t>зы»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  <w:rPr>
                <w:spacing w:val="-2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2"/>
                <w:szCs w:val="22"/>
              </w:rPr>
            </w:pPr>
          </w:p>
        </w:tc>
      </w:tr>
      <w:tr w:rsidR="0017688D" w:rsidTr="0017688D">
        <w:trPr>
          <w:trHeight w:hRule="exact" w:val="561"/>
        </w:trPr>
        <w:tc>
          <w:tcPr>
            <w:tcW w:w="8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  <w:rPr>
                <w:spacing w:val="-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8" w:lineRule="exact"/>
              <w:ind w:left="438"/>
              <w:rPr>
                <w:spacing w:val="-2"/>
              </w:rPr>
            </w:pPr>
            <w:r>
              <w:rPr>
                <w:spacing w:val="-2"/>
              </w:rPr>
              <w:t>кра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>вой</w:t>
            </w:r>
          </w:p>
          <w:p w:rsidR="0017688D" w:rsidRDefault="0017688D" w:rsidP="0017688D">
            <w:pPr>
              <w:pStyle w:val="TableParagraph"/>
              <w:kinsoku w:val="0"/>
              <w:overflowPunct w:val="0"/>
              <w:spacing w:line="264" w:lineRule="exact"/>
              <w:ind w:left="443"/>
              <w:rPr>
                <w:spacing w:val="-2"/>
              </w:rPr>
            </w:pPr>
            <w:r>
              <w:rPr>
                <w:spacing w:val="-2"/>
              </w:rPr>
              <w:t>бю</w:t>
            </w:r>
            <w:r>
              <w:rPr>
                <w:spacing w:val="-2"/>
              </w:rPr>
              <w:t>д</w:t>
            </w:r>
            <w:r>
              <w:rPr>
                <w:spacing w:val="-2"/>
              </w:rPr>
              <w:t>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</w:pPr>
          </w:p>
        </w:tc>
      </w:tr>
      <w:tr w:rsidR="0017688D" w:rsidTr="0017688D">
        <w:trPr>
          <w:trHeight w:hRule="exact" w:val="277"/>
        </w:trPr>
        <w:tc>
          <w:tcPr>
            <w:tcW w:w="8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  <w:rPr>
                <w:spacing w:val="-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53" w:lineRule="exact"/>
              <w:ind w:left="63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фед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>ральный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</w:pPr>
          </w:p>
        </w:tc>
      </w:tr>
      <w:tr w:rsidR="0017688D" w:rsidTr="0017688D">
        <w:trPr>
          <w:trHeight w:hRule="exact" w:val="283"/>
        </w:trPr>
        <w:tc>
          <w:tcPr>
            <w:tcW w:w="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59" w:lineRule="exact"/>
              <w:ind w:left="64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hRule="exact" w:val="277"/>
        </w:trPr>
        <w:tc>
          <w:tcPr>
            <w:tcW w:w="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53" w:lineRule="exact"/>
              <w:ind w:left="64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внебю</w:t>
            </w:r>
            <w:r>
              <w:rPr>
                <w:spacing w:val="-2"/>
              </w:rPr>
              <w:t>д</w:t>
            </w:r>
            <w:r>
              <w:rPr>
                <w:spacing w:val="-2"/>
              </w:rPr>
              <w:t>жетные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hRule="exact" w:val="283"/>
        </w:trPr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59" w:lineRule="exact"/>
              <w:ind w:left="63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источн</w:t>
            </w:r>
            <w:r>
              <w:rPr>
                <w:spacing w:val="-2"/>
              </w:rPr>
              <w:t>и</w:t>
            </w:r>
            <w:r>
              <w:rPr>
                <w:spacing w:val="-2"/>
              </w:rPr>
              <w:t>ки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hRule="exact" w:val="28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0" w:lineRule="exact"/>
              <w:ind w:left="69"/>
              <w:rPr>
                <w:spacing w:val="-2"/>
              </w:rPr>
            </w:pPr>
            <w:r>
              <w:rPr>
                <w:spacing w:val="-2"/>
              </w:rPr>
              <w:t>1.1.1.2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0" w:lineRule="exact"/>
              <w:ind w:left="69"/>
              <w:rPr>
                <w:spacing w:val="-2"/>
              </w:rPr>
            </w:pPr>
            <w:r>
              <w:rPr>
                <w:spacing w:val="-2"/>
              </w:rPr>
              <w:t>Мероприятие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56" w:lineRule="exact"/>
              <w:ind w:left="60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7015,00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7015,00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0" w:lineRule="exact"/>
              <w:ind w:left="381"/>
              <w:rPr>
                <w:spacing w:val="-2"/>
              </w:rPr>
            </w:pPr>
            <w:r>
              <w:t xml:space="preserve">Текущий </w:t>
            </w:r>
            <w:r>
              <w:rPr>
                <w:spacing w:val="-2"/>
              </w:rPr>
              <w:t>ремонт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0" w:lineRule="exact"/>
              <w:ind w:right="135"/>
              <w:jc w:val="right"/>
              <w:rPr>
                <w:spacing w:val="-2"/>
              </w:rPr>
            </w:pPr>
            <w:r>
              <w:rPr>
                <w:spacing w:val="-2"/>
              </w:rPr>
              <w:t>Администр</w:t>
            </w:r>
            <w:r>
              <w:rPr>
                <w:spacing w:val="-2"/>
              </w:rPr>
              <w:t>а</w:t>
            </w:r>
            <w:r>
              <w:rPr>
                <w:spacing w:val="-2"/>
              </w:rPr>
              <w:t>ция</w:t>
            </w:r>
          </w:p>
        </w:tc>
      </w:tr>
      <w:tr w:rsidR="0017688D" w:rsidTr="0017688D">
        <w:trPr>
          <w:trHeight w:hRule="exact" w:val="274"/>
        </w:trPr>
        <w:tc>
          <w:tcPr>
            <w:tcW w:w="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55" w:lineRule="exact"/>
              <w:ind w:left="69"/>
              <w:rPr>
                <w:spacing w:val="-2"/>
              </w:rPr>
            </w:pPr>
            <w:r>
              <w:t>№ 2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«Ремонт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49" w:lineRule="exact"/>
              <w:ind w:left="64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5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350,80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5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5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5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350,80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5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5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5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55" w:lineRule="exact"/>
              <w:ind w:left="606"/>
              <w:rPr>
                <w:spacing w:val="-10"/>
              </w:rPr>
            </w:pPr>
            <w:r>
              <w:t xml:space="preserve">памятника </w:t>
            </w:r>
            <w:r>
              <w:rPr>
                <w:spacing w:val="-10"/>
              </w:rPr>
              <w:t>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hRule="exact" w:val="289"/>
        </w:trPr>
        <w:tc>
          <w:tcPr>
            <w:tcW w:w="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5" w:lineRule="exact"/>
              <w:ind w:left="69"/>
              <w:rPr>
                <w:spacing w:val="-2"/>
              </w:rPr>
            </w:pPr>
            <w:r>
              <w:rPr>
                <w:spacing w:val="-2"/>
              </w:rPr>
              <w:t>памятника»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" w:line="264" w:lineRule="exact"/>
              <w:ind w:left="63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посел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>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5" w:lineRule="exact"/>
              <w:ind w:left="393"/>
              <w:rPr>
                <w:spacing w:val="-2"/>
              </w:rPr>
            </w:pPr>
            <w:r>
              <w:rPr>
                <w:spacing w:val="-2"/>
              </w:rPr>
              <w:t>благоустройства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hRule="exact" w:val="267"/>
        </w:trPr>
        <w:tc>
          <w:tcPr>
            <w:tcW w:w="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42" w:lineRule="exact"/>
              <w:ind w:left="63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краевой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6664,20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6664,20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47" w:lineRule="exact"/>
              <w:ind w:left="537"/>
              <w:rPr>
                <w:spacing w:val="-2"/>
              </w:rPr>
            </w:pPr>
            <w:r>
              <w:rPr>
                <w:spacing w:val="-2"/>
              </w:rPr>
              <w:t>прилегающей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</w:tc>
      </w:tr>
      <w:tr w:rsidR="0017688D" w:rsidTr="0017688D">
        <w:trPr>
          <w:trHeight w:hRule="exact" w:val="294"/>
        </w:trPr>
        <w:tc>
          <w:tcPr>
            <w:tcW w:w="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5" w:line="264" w:lineRule="exact"/>
              <w:ind w:left="64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0" w:lineRule="exact"/>
              <w:ind w:left="652"/>
              <w:rPr>
                <w:spacing w:val="-2"/>
              </w:rPr>
            </w:pPr>
            <w:r>
              <w:rPr>
                <w:spacing w:val="-2"/>
              </w:rPr>
              <w:t>территории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2"/>
                <w:szCs w:val="22"/>
              </w:rPr>
            </w:pPr>
          </w:p>
        </w:tc>
      </w:tr>
      <w:tr w:rsidR="0017688D" w:rsidTr="0017688D">
        <w:trPr>
          <w:trHeight w:hRule="exact" w:val="277"/>
        </w:trPr>
        <w:tc>
          <w:tcPr>
            <w:tcW w:w="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53" w:lineRule="exact"/>
              <w:ind w:left="63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фед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>ральный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hRule="exact" w:val="283"/>
        </w:trPr>
        <w:tc>
          <w:tcPr>
            <w:tcW w:w="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59" w:lineRule="exact"/>
              <w:ind w:left="64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hRule="exact" w:val="290"/>
        </w:trPr>
        <w:tc>
          <w:tcPr>
            <w:tcW w:w="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53" w:lineRule="exact"/>
              <w:ind w:left="64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внебю</w:t>
            </w:r>
            <w:r>
              <w:rPr>
                <w:spacing w:val="-2"/>
              </w:rPr>
              <w:t>д</w:t>
            </w:r>
            <w:r>
              <w:rPr>
                <w:spacing w:val="-2"/>
              </w:rPr>
              <w:t>жетные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hRule="exact" w:val="283"/>
        </w:trPr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59" w:lineRule="exact"/>
              <w:ind w:left="63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источн</w:t>
            </w:r>
            <w:r>
              <w:rPr>
                <w:spacing w:val="-2"/>
              </w:rPr>
              <w:t>и</w:t>
            </w:r>
            <w:r>
              <w:rPr>
                <w:spacing w:val="-2"/>
              </w:rPr>
              <w:t>ки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1127"/>
        </w:trPr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1" w:lineRule="exact"/>
              <w:ind w:left="69"/>
              <w:rPr>
                <w:spacing w:val="-2"/>
              </w:rPr>
            </w:pPr>
            <w:r>
              <w:rPr>
                <w:spacing w:val="-2"/>
              </w:rPr>
              <w:t>1.1.1.3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8" w:lineRule="exact"/>
              <w:ind w:left="69"/>
              <w:rPr>
                <w:spacing w:val="-2"/>
              </w:rPr>
            </w:pPr>
            <w:r>
              <w:rPr>
                <w:spacing w:val="-2"/>
              </w:rPr>
              <w:t>Мероприятие</w:t>
            </w:r>
          </w:p>
          <w:p w:rsidR="0017688D" w:rsidRDefault="0017688D" w:rsidP="0017688D">
            <w:pPr>
              <w:pStyle w:val="TableParagraph"/>
              <w:kinsoku w:val="0"/>
              <w:overflowPunct w:val="0"/>
              <w:spacing w:line="261" w:lineRule="exact"/>
              <w:ind w:left="69"/>
              <w:rPr>
                <w:spacing w:val="-2"/>
              </w:rPr>
            </w:pPr>
            <w:r>
              <w:t>№ 3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Благоустройство</w:t>
            </w:r>
          </w:p>
          <w:p w:rsidR="0017688D" w:rsidRDefault="0017688D" w:rsidP="0017688D">
            <w:pPr>
              <w:pStyle w:val="TableParagraph"/>
              <w:kinsoku w:val="0"/>
              <w:overflowPunct w:val="0"/>
              <w:spacing w:line="259" w:lineRule="exact"/>
              <w:ind w:left="69"/>
              <w:rPr>
                <w:spacing w:val="-2"/>
              </w:rPr>
            </w:pPr>
            <w:r>
              <w:t xml:space="preserve">центральной </w:t>
            </w:r>
            <w:r>
              <w:rPr>
                <w:spacing w:val="-2"/>
              </w:rPr>
              <w:t>парк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>вой</w:t>
            </w:r>
          </w:p>
          <w:p w:rsidR="0017688D" w:rsidRDefault="0017688D" w:rsidP="0017688D">
            <w:pPr>
              <w:pStyle w:val="TableParagraph"/>
              <w:kinsoku w:val="0"/>
              <w:overflowPunct w:val="0"/>
              <w:spacing w:line="256" w:lineRule="exact"/>
              <w:ind w:left="69"/>
              <w:rPr>
                <w:spacing w:val="-2"/>
              </w:rPr>
            </w:pPr>
            <w:r>
              <w:rPr>
                <w:spacing w:val="-2"/>
              </w:rPr>
              <w:t>аллеи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8" w:lineRule="exact"/>
              <w:ind w:left="60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ind w:firstLine="52"/>
              <w:jc w:val="center"/>
              <w:rPr>
                <w:spacing w:val="-2"/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12 307,70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12 307,70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8" w:lineRule="exact"/>
              <w:ind w:left="69"/>
              <w:rPr>
                <w:spacing w:val="-2"/>
              </w:rPr>
            </w:pPr>
            <w:r>
              <w:rPr>
                <w:spacing w:val="-2"/>
              </w:rPr>
              <w:t>Обустройство</w:t>
            </w:r>
          </w:p>
          <w:p w:rsidR="0017688D" w:rsidRDefault="0017688D" w:rsidP="0017688D">
            <w:pPr>
              <w:pStyle w:val="TableParagraph"/>
              <w:kinsoku w:val="0"/>
              <w:overflowPunct w:val="0"/>
              <w:spacing w:line="261" w:lineRule="exact"/>
              <w:ind w:left="69"/>
              <w:rPr>
                <w:spacing w:val="-2"/>
              </w:rPr>
            </w:pPr>
            <w:r>
              <w:rPr>
                <w:spacing w:val="-2"/>
              </w:rPr>
              <w:t>прилегающих</w:t>
            </w:r>
          </w:p>
          <w:p w:rsidR="0017688D" w:rsidRDefault="0017688D" w:rsidP="0017688D">
            <w:pPr>
              <w:pStyle w:val="TableParagraph"/>
              <w:kinsoku w:val="0"/>
              <w:overflowPunct w:val="0"/>
              <w:spacing w:line="259" w:lineRule="exact"/>
              <w:ind w:left="69"/>
              <w:rPr>
                <w:spacing w:val="-4"/>
              </w:rPr>
            </w:pPr>
            <w:r>
              <w:t xml:space="preserve">территорий </w:t>
            </w:r>
            <w:r>
              <w:rPr>
                <w:spacing w:val="-4"/>
              </w:rPr>
              <w:t>мест</w:t>
            </w:r>
          </w:p>
          <w:p w:rsidR="0017688D" w:rsidRDefault="0017688D" w:rsidP="0017688D">
            <w:pPr>
              <w:pStyle w:val="TableParagraph"/>
              <w:kinsoku w:val="0"/>
              <w:overflowPunct w:val="0"/>
              <w:spacing w:line="260" w:lineRule="exact"/>
              <w:ind w:left="70"/>
              <w:rPr>
                <w:spacing w:val="-2"/>
              </w:rPr>
            </w:pPr>
            <w:r>
              <w:t>массового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преб</w:t>
            </w:r>
            <w:r>
              <w:rPr>
                <w:spacing w:val="-2"/>
              </w:rPr>
              <w:t>ы</w:t>
            </w:r>
            <w:r>
              <w:rPr>
                <w:spacing w:val="-2"/>
              </w:rPr>
              <w:t>вания</w:t>
            </w:r>
          </w:p>
          <w:p w:rsidR="0017688D" w:rsidRDefault="0017688D" w:rsidP="0017688D">
            <w:pPr>
              <w:pStyle w:val="TableParagraph"/>
              <w:kinsoku w:val="0"/>
              <w:overflowPunct w:val="0"/>
              <w:spacing w:line="258" w:lineRule="exact"/>
              <w:ind w:left="69"/>
              <w:rPr>
                <w:spacing w:val="-2"/>
              </w:rPr>
            </w:pPr>
            <w:proofErr w:type="gramStart"/>
            <w:r>
              <w:rPr>
                <w:spacing w:val="-2"/>
              </w:rPr>
              <w:t>людей (благ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>устройство парка, расположенного по адресу:</w:t>
            </w:r>
            <w:proofErr w:type="gramEnd"/>
            <w:r>
              <w:rPr>
                <w:spacing w:val="-2"/>
              </w:rPr>
              <w:t xml:space="preserve"> Краснода</w:t>
            </w:r>
            <w:r>
              <w:rPr>
                <w:spacing w:val="-2"/>
              </w:rPr>
              <w:t>р</w:t>
            </w:r>
            <w:r>
              <w:rPr>
                <w:spacing w:val="-2"/>
              </w:rPr>
              <w:t xml:space="preserve">ский край, </w:t>
            </w:r>
            <w:proofErr w:type="spellStart"/>
            <w:r>
              <w:rPr>
                <w:spacing w:val="-2"/>
              </w:rPr>
              <w:t>Щерб</w:t>
            </w:r>
            <w:r>
              <w:rPr>
                <w:spacing w:val="-2"/>
              </w:rPr>
              <w:t>и</w:t>
            </w:r>
            <w:r>
              <w:rPr>
                <w:spacing w:val="-2"/>
              </w:rPr>
              <w:t>новский</w:t>
            </w:r>
            <w:proofErr w:type="spellEnd"/>
            <w:r>
              <w:rPr>
                <w:spacing w:val="-2"/>
              </w:rPr>
              <w:t xml:space="preserve"> район, с. Николаевка, ул. 2-я Пятилетка, 7</w:t>
            </w:r>
            <w:proofErr w:type="gramStart"/>
            <w:r>
              <w:rPr>
                <w:spacing w:val="-2"/>
              </w:rPr>
              <w:t xml:space="preserve"> А</w:t>
            </w:r>
            <w:proofErr w:type="gramEnd"/>
            <w:r>
              <w:rPr>
                <w:spacing w:val="-2"/>
              </w:rPr>
              <w:t>, шифр региональн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>го проекта Красн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>дарского края 44F2006500599).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3" w:line="276" w:lineRule="auto"/>
              <w:rPr>
                <w:b/>
                <w:bCs/>
                <w:sz w:val="23"/>
                <w:szCs w:val="23"/>
              </w:rPr>
            </w:pPr>
          </w:p>
          <w:p w:rsidR="0017688D" w:rsidRDefault="0017688D" w:rsidP="0017688D">
            <w:pPr>
              <w:pStyle w:val="TableParagraph"/>
              <w:kinsoku w:val="0"/>
              <w:overflowPunct w:val="0"/>
              <w:spacing w:line="261" w:lineRule="exact"/>
              <w:ind w:left="69"/>
              <w:rPr>
                <w:spacing w:val="-2"/>
              </w:rPr>
            </w:pPr>
            <w:r>
              <w:rPr>
                <w:spacing w:val="-2"/>
              </w:rPr>
              <w:t>Администр</w:t>
            </w:r>
            <w:r>
              <w:rPr>
                <w:spacing w:val="-2"/>
              </w:rPr>
              <w:t>а</w:t>
            </w:r>
            <w:r>
              <w:rPr>
                <w:spacing w:val="-2"/>
              </w:rPr>
              <w:t>ция</w:t>
            </w:r>
          </w:p>
        </w:tc>
      </w:tr>
      <w:tr w:rsidR="0017688D" w:rsidTr="0017688D">
        <w:trPr>
          <w:trHeight w:val="277"/>
        </w:trPr>
        <w:tc>
          <w:tcPr>
            <w:tcW w:w="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53" w:lineRule="exact"/>
              <w:ind w:left="64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бюджет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311" w:lineRule="exact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984,60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311" w:lineRule="exact"/>
              <w:jc w:val="center"/>
              <w:rPr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984,60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  <w:p w:rsidR="0017688D" w:rsidRDefault="0017688D" w:rsidP="0017688D">
            <w:pPr>
              <w:pStyle w:val="aff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  <w:p w:rsidR="0017688D" w:rsidRDefault="0017688D" w:rsidP="0017688D">
            <w:pPr>
              <w:pStyle w:val="aff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  <w:p w:rsidR="0017688D" w:rsidRDefault="0017688D" w:rsidP="0017688D">
            <w:pPr>
              <w:pStyle w:val="aff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58" w:lineRule="exact"/>
              <w:ind w:left="69"/>
              <w:rPr>
                <w:spacing w:val="-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</w:pPr>
          </w:p>
        </w:tc>
      </w:tr>
      <w:tr w:rsidR="0017688D" w:rsidTr="0017688D">
        <w:trPr>
          <w:trHeight w:hRule="exact" w:val="283"/>
        </w:trPr>
        <w:tc>
          <w:tcPr>
            <w:tcW w:w="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59" w:lineRule="exact"/>
              <w:ind w:left="63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посел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>ния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widowControl/>
              <w:jc w:val="center"/>
              <w:rPr>
                <w:spacing w:val="-2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widowControl/>
              <w:jc w:val="center"/>
              <w:rPr>
                <w:spacing w:val="-2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88D" w:rsidRPr="007F5FFC" w:rsidRDefault="0017688D" w:rsidP="0017688D">
            <w:pPr>
              <w:widowControl/>
              <w:jc w:val="center"/>
              <w:rPr>
                <w:spacing w:val="-2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  <w:rPr>
                <w:spacing w:val="-2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</w:pPr>
          </w:p>
        </w:tc>
      </w:tr>
      <w:tr w:rsidR="0017688D" w:rsidTr="0017688D">
        <w:trPr>
          <w:trHeight w:hRule="exact" w:val="561"/>
        </w:trPr>
        <w:tc>
          <w:tcPr>
            <w:tcW w:w="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8" w:lineRule="exact"/>
              <w:ind w:left="438"/>
              <w:rPr>
                <w:spacing w:val="-2"/>
              </w:rPr>
            </w:pPr>
            <w:r>
              <w:rPr>
                <w:spacing w:val="-2"/>
              </w:rPr>
              <w:t>кра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>вой</w:t>
            </w:r>
          </w:p>
          <w:p w:rsidR="0017688D" w:rsidRDefault="0017688D" w:rsidP="0017688D">
            <w:pPr>
              <w:pStyle w:val="TableParagraph"/>
              <w:kinsoku w:val="0"/>
              <w:overflowPunct w:val="0"/>
              <w:spacing w:line="264" w:lineRule="exact"/>
              <w:ind w:left="443"/>
              <w:rPr>
                <w:spacing w:val="-2"/>
              </w:rPr>
            </w:pPr>
            <w:r>
              <w:rPr>
                <w:spacing w:val="-2"/>
              </w:rPr>
              <w:t>бю</w:t>
            </w:r>
            <w:r>
              <w:rPr>
                <w:spacing w:val="-2"/>
              </w:rPr>
              <w:t>д</w:t>
            </w:r>
            <w:r>
              <w:rPr>
                <w:spacing w:val="-2"/>
              </w:rPr>
              <w:t>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315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453,00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308" w:lineRule="exact"/>
              <w:jc w:val="center"/>
              <w:rPr>
                <w:spacing w:val="-2"/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453,00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  <w:rPr>
                <w:spacing w:val="-2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</w:pPr>
          </w:p>
        </w:tc>
      </w:tr>
      <w:tr w:rsidR="0017688D" w:rsidTr="0017688D">
        <w:trPr>
          <w:trHeight w:hRule="exact" w:val="277"/>
        </w:trPr>
        <w:tc>
          <w:tcPr>
            <w:tcW w:w="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53" w:lineRule="exact"/>
              <w:ind w:left="63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фед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>ральный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311" w:lineRule="exact"/>
              <w:jc w:val="center"/>
              <w:rPr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10 870,10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311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10 870,10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  <w:p w:rsidR="0017688D" w:rsidRDefault="0017688D" w:rsidP="0017688D">
            <w:pPr>
              <w:pStyle w:val="aff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  <w:p w:rsidR="0017688D" w:rsidRDefault="0017688D" w:rsidP="0017688D">
            <w:pPr>
              <w:pStyle w:val="aff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  <w:p w:rsidR="0017688D" w:rsidRDefault="0017688D" w:rsidP="0017688D">
            <w:pPr>
              <w:pStyle w:val="aff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  <w:rPr>
                <w:spacing w:val="-2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</w:pPr>
          </w:p>
        </w:tc>
      </w:tr>
      <w:tr w:rsidR="0017688D" w:rsidTr="0017688D">
        <w:trPr>
          <w:trHeight w:hRule="exact" w:val="283"/>
        </w:trPr>
        <w:tc>
          <w:tcPr>
            <w:tcW w:w="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59" w:lineRule="exact"/>
              <w:ind w:left="64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widowControl/>
              <w:jc w:val="center"/>
              <w:rPr>
                <w:spacing w:val="-4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8D" w:rsidRPr="007F5FFC" w:rsidRDefault="0017688D" w:rsidP="0017688D">
            <w:pPr>
              <w:widowControl/>
              <w:jc w:val="center"/>
              <w:rPr>
                <w:spacing w:val="-2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8D" w:rsidRPr="007F5FFC" w:rsidRDefault="0017688D" w:rsidP="0017688D">
            <w:pPr>
              <w:widowControl/>
              <w:jc w:val="center"/>
              <w:rPr>
                <w:spacing w:val="-2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8D" w:rsidRPr="007F5FFC" w:rsidRDefault="0017688D" w:rsidP="0017688D">
            <w:pPr>
              <w:widowControl/>
              <w:jc w:val="center"/>
              <w:rPr>
                <w:spacing w:val="-2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  <w:rPr>
                <w:spacing w:val="-2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</w:pPr>
          </w:p>
        </w:tc>
      </w:tr>
      <w:tr w:rsidR="0017688D" w:rsidTr="0017688D">
        <w:trPr>
          <w:trHeight w:hRule="exact" w:val="280"/>
        </w:trPr>
        <w:tc>
          <w:tcPr>
            <w:tcW w:w="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55" w:lineRule="exact"/>
              <w:ind w:left="64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внебю</w:t>
            </w:r>
            <w:r>
              <w:rPr>
                <w:spacing w:val="-2"/>
              </w:rPr>
              <w:t>д</w:t>
            </w:r>
            <w:r>
              <w:rPr>
                <w:spacing w:val="-2"/>
              </w:rPr>
              <w:t>жетные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5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5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5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5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5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5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5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  <w:rPr>
                <w:spacing w:val="-2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</w:pPr>
          </w:p>
        </w:tc>
      </w:tr>
      <w:tr w:rsidR="0017688D" w:rsidTr="00BB67C1">
        <w:trPr>
          <w:trHeight w:hRule="exact" w:val="1138"/>
        </w:trPr>
        <w:tc>
          <w:tcPr>
            <w:tcW w:w="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59" w:lineRule="exact"/>
              <w:ind w:left="63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источн</w:t>
            </w:r>
            <w:r>
              <w:rPr>
                <w:spacing w:val="-2"/>
              </w:rPr>
              <w:t>и</w:t>
            </w:r>
            <w:r>
              <w:rPr>
                <w:spacing w:val="-2"/>
              </w:rPr>
              <w:t>ки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8D" w:rsidRPr="007F5FFC" w:rsidRDefault="0017688D" w:rsidP="0017688D">
            <w:pPr>
              <w:widowControl/>
              <w:jc w:val="center"/>
              <w:rPr>
                <w:spacing w:val="-2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8D" w:rsidRPr="007F5FFC" w:rsidRDefault="0017688D" w:rsidP="0017688D">
            <w:pPr>
              <w:widowControl/>
              <w:jc w:val="center"/>
              <w:rPr>
                <w:spacing w:val="-2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  <w:rPr>
                <w:spacing w:val="-2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</w:pPr>
          </w:p>
        </w:tc>
      </w:tr>
      <w:tr w:rsidR="0017688D" w:rsidTr="0017688D">
        <w:trPr>
          <w:trHeight w:hRule="exact" w:val="28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56" w:lineRule="exact"/>
              <w:ind w:left="60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2"/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766,92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2"/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766,92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hRule="exact" w:val="561"/>
        </w:trPr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ind w:left="69"/>
              <w:rPr>
                <w:spacing w:val="-2"/>
              </w:rPr>
            </w:pPr>
            <w:r>
              <w:rPr>
                <w:spacing w:val="-2"/>
              </w:rPr>
              <w:t>1.1.1.4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38" w:line="276" w:lineRule="auto"/>
              <w:ind w:left="69" w:right="670"/>
              <w:rPr>
                <w:spacing w:val="-2"/>
              </w:rPr>
            </w:pPr>
            <w:r>
              <w:t>Мероприятие</w:t>
            </w:r>
            <w:r>
              <w:rPr>
                <w:spacing w:val="-15"/>
              </w:rPr>
              <w:t xml:space="preserve"> </w:t>
            </w:r>
            <w:r>
              <w:t xml:space="preserve">№4 </w:t>
            </w:r>
            <w:r>
              <w:rPr>
                <w:spacing w:val="-2"/>
              </w:rPr>
              <w:t>Благ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>устройство общественной территории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8" w:lineRule="exact"/>
              <w:ind w:left="443"/>
              <w:rPr>
                <w:spacing w:val="-2"/>
              </w:rPr>
            </w:pPr>
            <w:r>
              <w:rPr>
                <w:spacing w:val="-2"/>
              </w:rPr>
              <w:t>бю</w:t>
            </w:r>
            <w:r>
              <w:rPr>
                <w:spacing w:val="-2"/>
              </w:rPr>
              <w:t>д</w:t>
            </w:r>
            <w:r>
              <w:rPr>
                <w:spacing w:val="-2"/>
              </w:rPr>
              <w:t>жет</w:t>
            </w:r>
          </w:p>
          <w:p w:rsidR="0017688D" w:rsidRDefault="0017688D" w:rsidP="0017688D">
            <w:pPr>
              <w:pStyle w:val="TableParagraph"/>
              <w:kinsoku w:val="0"/>
              <w:overflowPunct w:val="0"/>
              <w:spacing w:line="264" w:lineRule="exact"/>
              <w:ind w:left="316"/>
              <w:rPr>
                <w:spacing w:val="-2"/>
              </w:rPr>
            </w:pPr>
            <w:r>
              <w:rPr>
                <w:spacing w:val="-2"/>
              </w:rPr>
              <w:t>посел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>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2"/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766,92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2"/>
                <w:sz w:val="20"/>
                <w:szCs w:val="20"/>
              </w:rPr>
            </w:pPr>
            <w:r w:rsidRPr="007F5FFC">
              <w:rPr>
                <w:sz w:val="20"/>
                <w:szCs w:val="20"/>
              </w:rPr>
              <w:t>766,92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6" w:line="276" w:lineRule="auto"/>
              <w:ind w:left="69"/>
              <w:rPr>
                <w:bCs/>
              </w:rPr>
            </w:pPr>
            <w:r>
              <w:rPr>
                <w:spacing w:val="-2"/>
              </w:rPr>
              <w:t>Обустройство уличного  освещ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 xml:space="preserve">ния </w:t>
            </w:r>
            <w:r>
              <w:rPr>
                <w:bCs/>
              </w:rPr>
              <w:t xml:space="preserve"> парка, расп</w:t>
            </w:r>
            <w:r>
              <w:rPr>
                <w:bCs/>
              </w:rPr>
              <w:t>о</w:t>
            </w:r>
            <w:r>
              <w:rPr>
                <w:bCs/>
              </w:rPr>
              <w:t>ложенного по адр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су: Краснодарский край, </w:t>
            </w:r>
            <w:proofErr w:type="spellStart"/>
            <w:r>
              <w:rPr>
                <w:bCs/>
              </w:rPr>
              <w:t>Щербино</w:t>
            </w:r>
            <w:r>
              <w:rPr>
                <w:bCs/>
              </w:rPr>
              <w:t>в</w:t>
            </w:r>
            <w:r>
              <w:rPr>
                <w:bCs/>
              </w:rPr>
              <w:t>ский</w:t>
            </w:r>
            <w:proofErr w:type="spellEnd"/>
            <w:r>
              <w:rPr>
                <w:bCs/>
              </w:rPr>
              <w:t xml:space="preserve"> район, село Николаевка, ул. 2-я Пятилетка, 7</w:t>
            </w:r>
          </w:p>
          <w:p w:rsidR="0017688D" w:rsidRDefault="0017688D" w:rsidP="0017688D">
            <w:pPr>
              <w:pStyle w:val="TableParagraph"/>
              <w:kinsoku w:val="0"/>
              <w:overflowPunct w:val="0"/>
              <w:spacing w:before="6" w:line="276" w:lineRule="auto"/>
              <w:ind w:left="69"/>
              <w:rPr>
                <w:spacing w:val="-5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8" w:line="276" w:lineRule="auto"/>
              <w:rPr>
                <w:b/>
                <w:bCs/>
                <w:sz w:val="23"/>
                <w:szCs w:val="23"/>
              </w:rPr>
            </w:pPr>
          </w:p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ind w:left="69"/>
              <w:rPr>
                <w:spacing w:val="-2"/>
              </w:rPr>
            </w:pPr>
            <w:r>
              <w:rPr>
                <w:spacing w:val="-2"/>
              </w:rPr>
              <w:t>Администр</w:t>
            </w:r>
            <w:r>
              <w:rPr>
                <w:spacing w:val="-2"/>
              </w:rPr>
              <w:t>а</w:t>
            </w:r>
            <w:r>
              <w:rPr>
                <w:spacing w:val="-2"/>
              </w:rPr>
              <w:t>ция</w:t>
            </w:r>
          </w:p>
        </w:tc>
      </w:tr>
      <w:tr w:rsidR="0017688D" w:rsidTr="0017688D">
        <w:trPr>
          <w:trHeight w:hRule="exact" w:val="561"/>
        </w:trPr>
        <w:tc>
          <w:tcPr>
            <w:tcW w:w="8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  <w:rPr>
                <w:spacing w:val="-2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  <w:rPr>
                <w:spacing w:val="-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8" w:lineRule="exact"/>
              <w:ind w:left="438"/>
              <w:rPr>
                <w:spacing w:val="-2"/>
              </w:rPr>
            </w:pPr>
            <w:r>
              <w:rPr>
                <w:spacing w:val="-2"/>
              </w:rPr>
              <w:t>кра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>вой</w:t>
            </w:r>
          </w:p>
          <w:p w:rsidR="0017688D" w:rsidRDefault="0017688D" w:rsidP="0017688D">
            <w:pPr>
              <w:pStyle w:val="TableParagraph"/>
              <w:kinsoku w:val="0"/>
              <w:overflowPunct w:val="0"/>
              <w:spacing w:line="264" w:lineRule="exact"/>
              <w:ind w:left="443"/>
              <w:rPr>
                <w:spacing w:val="-2"/>
              </w:rPr>
            </w:pPr>
            <w:r>
              <w:rPr>
                <w:spacing w:val="-2"/>
              </w:rPr>
              <w:t>бю</w:t>
            </w:r>
            <w:r>
              <w:rPr>
                <w:spacing w:val="-2"/>
              </w:rPr>
              <w:t>д</w:t>
            </w:r>
            <w:r>
              <w:rPr>
                <w:spacing w:val="-2"/>
              </w:rPr>
              <w:t>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  <w:rPr>
                <w:spacing w:val="-5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  <w:rPr>
                <w:spacing w:val="-2"/>
                <w:szCs w:val="24"/>
              </w:rPr>
            </w:pPr>
          </w:p>
        </w:tc>
      </w:tr>
      <w:tr w:rsidR="0017688D" w:rsidTr="0017688D">
        <w:trPr>
          <w:trHeight w:hRule="exact" w:val="273"/>
        </w:trPr>
        <w:tc>
          <w:tcPr>
            <w:tcW w:w="8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  <w:rPr>
                <w:spacing w:val="-2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  <w:rPr>
                <w:spacing w:val="-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48" w:lineRule="exact"/>
              <w:ind w:left="63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фед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>ральный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  <w:p w:rsidR="0017688D" w:rsidRDefault="0017688D" w:rsidP="0017688D">
            <w:pPr>
              <w:pStyle w:val="aff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  <w:p w:rsidR="0017688D" w:rsidRDefault="0017688D" w:rsidP="0017688D">
            <w:pPr>
              <w:pStyle w:val="aff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  <w:p w:rsidR="0017688D" w:rsidRDefault="0017688D" w:rsidP="0017688D">
            <w:pPr>
              <w:pStyle w:val="aff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  <w:rPr>
                <w:spacing w:val="-5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  <w:rPr>
                <w:spacing w:val="-2"/>
                <w:szCs w:val="24"/>
              </w:rPr>
            </w:pPr>
          </w:p>
        </w:tc>
      </w:tr>
      <w:tr w:rsidR="0017688D" w:rsidTr="0017688D">
        <w:trPr>
          <w:trHeight w:hRule="exact" w:val="276"/>
        </w:trPr>
        <w:tc>
          <w:tcPr>
            <w:tcW w:w="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62" w:lineRule="exact"/>
              <w:ind w:left="443"/>
              <w:rPr>
                <w:spacing w:val="-2"/>
              </w:rPr>
            </w:pPr>
            <w:r>
              <w:rPr>
                <w:spacing w:val="-2"/>
              </w:rPr>
              <w:t>бю</w:t>
            </w:r>
            <w:r>
              <w:rPr>
                <w:spacing w:val="-2"/>
              </w:rPr>
              <w:t>д</w:t>
            </w:r>
            <w:r>
              <w:rPr>
                <w:spacing w:val="-2"/>
              </w:rPr>
              <w:t>жет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widowControl/>
              <w:jc w:val="center"/>
              <w:rPr>
                <w:spacing w:val="-5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widowControl/>
              <w:jc w:val="center"/>
              <w:rPr>
                <w:spacing w:val="-5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widowControl/>
              <w:jc w:val="center"/>
              <w:rPr>
                <w:spacing w:val="-5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  <w:rPr>
                <w:spacing w:val="-5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264"/>
        </w:trPr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  <w:rPr>
                <w:spacing w:val="-2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8D" w:rsidRPr="007F5FFC" w:rsidRDefault="0017688D" w:rsidP="0017688D">
            <w:pPr>
              <w:widowControl/>
              <w:jc w:val="center"/>
              <w:rPr>
                <w:spacing w:val="-5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8D" w:rsidRPr="007F5FFC" w:rsidRDefault="0017688D" w:rsidP="0017688D">
            <w:pPr>
              <w:widowControl/>
              <w:jc w:val="center"/>
              <w:rPr>
                <w:spacing w:val="-5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8D" w:rsidRPr="007F5FFC" w:rsidRDefault="0017688D" w:rsidP="0017688D">
            <w:pPr>
              <w:widowControl/>
              <w:jc w:val="center"/>
              <w:rPr>
                <w:spacing w:val="-5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  <w:rPr>
                <w:spacing w:val="-5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hRule="exact" w:val="277"/>
        </w:trPr>
        <w:tc>
          <w:tcPr>
            <w:tcW w:w="8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53" w:lineRule="exact"/>
              <w:ind w:left="64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внебю</w:t>
            </w:r>
            <w:r>
              <w:rPr>
                <w:spacing w:val="-2"/>
              </w:rPr>
              <w:t>д</w:t>
            </w:r>
            <w:r>
              <w:rPr>
                <w:spacing w:val="-2"/>
              </w:rPr>
              <w:t>жетные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 w:rsidRPr="007F5FFC"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23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  <w:rPr>
                <w:spacing w:val="-5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  <w:rPr>
                <w:sz w:val="20"/>
              </w:rPr>
            </w:pPr>
          </w:p>
        </w:tc>
      </w:tr>
      <w:tr w:rsidR="0017688D" w:rsidTr="00BB67C1">
        <w:trPr>
          <w:trHeight w:hRule="exact" w:val="1006"/>
        </w:trPr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59" w:lineRule="exact"/>
              <w:ind w:left="63" w:right="63"/>
              <w:jc w:val="center"/>
              <w:rPr>
                <w:spacing w:val="-2"/>
              </w:rPr>
            </w:pPr>
            <w:r>
              <w:rPr>
                <w:spacing w:val="-2"/>
              </w:rPr>
              <w:t>источн</w:t>
            </w:r>
            <w:r>
              <w:rPr>
                <w:spacing w:val="-2"/>
              </w:rPr>
              <w:t>и</w:t>
            </w:r>
            <w:r>
              <w:rPr>
                <w:spacing w:val="-2"/>
              </w:rPr>
              <w:t>ки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widowControl/>
              <w:jc w:val="center"/>
              <w:rPr>
                <w:spacing w:val="-5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widowControl/>
              <w:jc w:val="center"/>
              <w:rPr>
                <w:spacing w:val="-5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Pr="007F5FFC" w:rsidRDefault="0017688D" w:rsidP="0017688D">
            <w:pPr>
              <w:widowControl/>
              <w:jc w:val="center"/>
              <w:rPr>
                <w:spacing w:val="-5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8D" w:rsidRDefault="0017688D" w:rsidP="0017688D">
            <w:pPr>
              <w:widowControl/>
              <w:rPr>
                <w:spacing w:val="-5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7688D" w:rsidRDefault="0017688D" w:rsidP="0017688D">
      <w:pPr>
        <w:pStyle w:val="aff"/>
        <w:kinsoku w:val="0"/>
        <w:overflowPunct w:val="0"/>
        <w:rPr>
          <w:b w:val="0"/>
          <w:bCs/>
          <w:sz w:val="20"/>
        </w:rPr>
      </w:pPr>
    </w:p>
    <w:p w:rsidR="0017688D" w:rsidRDefault="0017688D" w:rsidP="0017688D">
      <w:pPr>
        <w:pStyle w:val="aff"/>
        <w:kinsoku w:val="0"/>
        <w:overflowPunct w:val="0"/>
        <w:rPr>
          <w:b w:val="0"/>
          <w:bCs/>
          <w:sz w:val="20"/>
        </w:rPr>
      </w:pPr>
    </w:p>
    <w:p w:rsidR="0017688D" w:rsidRDefault="0017688D" w:rsidP="0017688D">
      <w:pPr>
        <w:pStyle w:val="aff"/>
        <w:kinsoku w:val="0"/>
        <w:overflowPunct w:val="0"/>
        <w:rPr>
          <w:b w:val="0"/>
          <w:bCs/>
          <w:sz w:val="20"/>
        </w:rPr>
      </w:pPr>
    </w:p>
    <w:p w:rsidR="0017688D" w:rsidRDefault="0017688D" w:rsidP="0017688D">
      <w:pPr>
        <w:pStyle w:val="aff"/>
        <w:kinsoku w:val="0"/>
        <w:overflowPunct w:val="0"/>
        <w:spacing w:before="6"/>
        <w:rPr>
          <w:b w:val="0"/>
          <w:bCs/>
          <w:sz w:val="20"/>
        </w:rPr>
      </w:pPr>
    </w:p>
    <w:p w:rsidR="0017688D" w:rsidRPr="00BB67C1" w:rsidRDefault="0017688D" w:rsidP="0017688D">
      <w:pPr>
        <w:pStyle w:val="aff"/>
        <w:kinsoku w:val="0"/>
        <w:overflowPunct w:val="0"/>
        <w:spacing w:before="89" w:line="322" w:lineRule="exact"/>
        <w:ind w:left="232"/>
        <w:rPr>
          <w:rFonts w:ascii="Times New Roman" w:hAnsi="Times New Roman"/>
          <w:b w:val="0"/>
          <w:spacing w:val="-2"/>
          <w:sz w:val="28"/>
        </w:rPr>
      </w:pPr>
      <w:r w:rsidRPr="00BB67C1">
        <w:rPr>
          <w:rFonts w:ascii="Times New Roman" w:hAnsi="Times New Roman"/>
          <w:b w:val="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805.7pt;margin-top:-92.9pt;width:17.55pt;height:16.05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" o:allowincell="f" filled="f" stroked="f">
            <v:textbox style="layout-flow:vertical;mso-next-textbox:#Text Box 3" inset="0,0,0,0">
              <w:txbxContent>
                <w:p w:rsidR="00DA0AC9" w:rsidRDefault="00DA0AC9" w:rsidP="0017688D">
                  <w:pPr>
                    <w:pStyle w:val="aff"/>
                    <w:kinsoku w:val="0"/>
                    <w:overflowPunct w:val="0"/>
                    <w:spacing w:before="9"/>
                    <w:ind w:left="20"/>
                    <w:rPr>
                      <w:spacing w:val="-5"/>
                    </w:rPr>
                  </w:pPr>
                </w:p>
              </w:txbxContent>
            </v:textbox>
            <w10:wrap anchorx="page"/>
          </v:shape>
        </w:pict>
      </w:r>
      <w:r w:rsidRPr="00BB67C1">
        <w:rPr>
          <w:rFonts w:ascii="Times New Roman" w:hAnsi="Times New Roman"/>
          <w:b w:val="0"/>
          <w:spacing w:val="-2"/>
          <w:sz w:val="28"/>
        </w:rPr>
        <w:t>Глава</w:t>
      </w:r>
    </w:p>
    <w:p w:rsidR="0017688D" w:rsidRPr="00BB67C1" w:rsidRDefault="0017688D" w:rsidP="0017688D">
      <w:pPr>
        <w:pStyle w:val="aff"/>
        <w:kinsoku w:val="0"/>
        <w:overflowPunct w:val="0"/>
        <w:spacing w:line="322" w:lineRule="exact"/>
        <w:ind w:left="232"/>
        <w:rPr>
          <w:rFonts w:ascii="Times New Roman" w:hAnsi="Times New Roman"/>
          <w:b w:val="0"/>
          <w:spacing w:val="-2"/>
          <w:sz w:val="28"/>
        </w:rPr>
      </w:pPr>
      <w:r w:rsidRPr="00BB67C1">
        <w:rPr>
          <w:rFonts w:ascii="Times New Roman" w:hAnsi="Times New Roman"/>
          <w:b w:val="0"/>
          <w:sz w:val="28"/>
        </w:rPr>
        <w:t>Николаевского</w:t>
      </w:r>
      <w:r w:rsidRPr="00BB67C1">
        <w:rPr>
          <w:rFonts w:ascii="Times New Roman" w:hAnsi="Times New Roman"/>
          <w:b w:val="0"/>
          <w:spacing w:val="-4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сельского</w:t>
      </w:r>
      <w:r w:rsidRPr="00BB67C1">
        <w:rPr>
          <w:rFonts w:ascii="Times New Roman" w:hAnsi="Times New Roman"/>
          <w:b w:val="0"/>
          <w:spacing w:val="-6"/>
          <w:sz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</w:rPr>
        <w:t>поселения</w:t>
      </w:r>
    </w:p>
    <w:p w:rsidR="0017688D" w:rsidRPr="00BB67C1" w:rsidRDefault="0017688D" w:rsidP="0017688D">
      <w:pPr>
        <w:framePr w:wrap="none" w:vAnchor="page" w:hAnchor="page" w:x="6484" w:y="14704"/>
        <w:rPr>
          <w:sz w:val="2"/>
          <w:szCs w:val="2"/>
        </w:rPr>
      </w:pPr>
    </w:p>
    <w:p w:rsidR="0017688D" w:rsidRPr="00BB67C1" w:rsidRDefault="0017688D" w:rsidP="0017688D">
      <w:pPr>
        <w:pStyle w:val="aff"/>
        <w:tabs>
          <w:tab w:val="left" w:pos="12564"/>
        </w:tabs>
        <w:kinsoku w:val="0"/>
        <w:overflowPunct w:val="0"/>
        <w:ind w:left="232"/>
        <w:rPr>
          <w:rFonts w:ascii="Times New Roman" w:hAnsi="Times New Roman"/>
          <w:b w:val="0"/>
          <w:spacing w:val="-2"/>
          <w:sz w:val="28"/>
        </w:rPr>
      </w:pPr>
      <w:proofErr w:type="spellStart"/>
      <w:r w:rsidRPr="00BB67C1">
        <w:rPr>
          <w:rFonts w:ascii="Times New Roman" w:hAnsi="Times New Roman"/>
          <w:b w:val="0"/>
          <w:sz w:val="28"/>
        </w:rPr>
        <w:t>Щербиновского</w:t>
      </w:r>
      <w:proofErr w:type="spellEnd"/>
      <w:r w:rsidRPr="00BB67C1">
        <w:rPr>
          <w:rFonts w:ascii="Times New Roman" w:hAnsi="Times New Roman"/>
          <w:b w:val="0"/>
          <w:spacing w:val="-8"/>
          <w:sz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</w:rPr>
        <w:t>района</w:t>
      </w:r>
      <w:r w:rsidRPr="00BB67C1">
        <w:rPr>
          <w:rFonts w:ascii="Times New Roman" w:hAnsi="Times New Roman"/>
          <w:b w:val="0"/>
          <w:sz w:val="28"/>
        </w:rPr>
        <w:tab/>
        <w:t xml:space="preserve">         Л.Н.</w:t>
      </w:r>
      <w:r w:rsidRPr="00BB67C1">
        <w:rPr>
          <w:rFonts w:ascii="Times New Roman" w:hAnsi="Times New Roman"/>
          <w:b w:val="0"/>
          <w:spacing w:val="-5"/>
          <w:sz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</w:rPr>
        <w:t>Мацкевич</w:t>
      </w:r>
    </w:p>
    <w:p w:rsidR="0017688D" w:rsidRDefault="0017688D" w:rsidP="0017688D">
      <w:pPr>
        <w:widowControl/>
        <w:rPr>
          <w:spacing w:val="-2"/>
          <w:sz w:val="28"/>
          <w:szCs w:val="28"/>
        </w:rPr>
        <w:sectPr w:rsidR="0017688D">
          <w:pgSz w:w="16840" w:h="11910" w:orient="landscape"/>
          <w:pgMar w:top="1340" w:right="280" w:bottom="280" w:left="900" w:header="720" w:footer="720" w:gutter="0"/>
          <w:cols w:space="720"/>
        </w:sectPr>
      </w:pPr>
    </w:p>
    <w:p w:rsidR="0017688D" w:rsidRPr="00BB67C1" w:rsidRDefault="0017688D" w:rsidP="0017688D">
      <w:pPr>
        <w:pStyle w:val="aff"/>
        <w:kinsoku w:val="0"/>
        <w:overflowPunct w:val="0"/>
        <w:spacing w:before="65" w:line="322" w:lineRule="exact"/>
        <w:ind w:left="9591" w:right="1113"/>
        <w:jc w:val="center"/>
        <w:rPr>
          <w:rFonts w:ascii="Times New Roman" w:hAnsi="Times New Roman"/>
          <w:b w:val="0"/>
          <w:spacing w:val="-10"/>
          <w:sz w:val="28"/>
        </w:rPr>
      </w:pPr>
      <w:r w:rsidRPr="00BB67C1">
        <w:rPr>
          <w:rFonts w:ascii="Times New Roman" w:hAnsi="Times New Roman"/>
          <w:b w:val="0"/>
          <w:sz w:val="28"/>
        </w:rPr>
        <w:lastRenderedPageBreak/>
        <w:t>ПРИЛОЖЕНИЕ</w:t>
      </w:r>
      <w:r w:rsidRPr="00BB67C1">
        <w:rPr>
          <w:rFonts w:ascii="Times New Roman" w:hAnsi="Times New Roman"/>
          <w:b w:val="0"/>
          <w:spacing w:val="-5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№</w:t>
      </w:r>
      <w:r w:rsidRPr="00BB67C1">
        <w:rPr>
          <w:rFonts w:ascii="Times New Roman" w:hAnsi="Times New Roman"/>
          <w:b w:val="0"/>
          <w:spacing w:val="-3"/>
          <w:sz w:val="28"/>
        </w:rPr>
        <w:t xml:space="preserve"> </w:t>
      </w:r>
      <w:r w:rsidRPr="00BB67C1">
        <w:rPr>
          <w:rFonts w:ascii="Times New Roman" w:hAnsi="Times New Roman"/>
          <w:b w:val="0"/>
          <w:spacing w:val="-10"/>
          <w:sz w:val="28"/>
        </w:rPr>
        <w:t>4</w:t>
      </w:r>
    </w:p>
    <w:p w:rsidR="0017688D" w:rsidRPr="00BB67C1" w:rsidRDefault="0017688D" w:rsidP="0017688D">
      <w:pPr>
        <w:pStyle w:val="aff"/>
        <w:kinsoku w:val="0"/>
        <w:overflowPunct w:val="0"/>
        <w:ind w:left="9662" w:right="1180" w:hanging="2"/>
        <w:jc w:val="center"/>
        <w:rPr>
          <w:rFonts w:ascii="Times New Roman" w:hAnsi="Times New Roman"/>
          <w:b w:val="0"/>
          <w:sz w:val="28"/>
        </w:rPr>
      </w:pPr>
      <w:r w:rsidRPr="00BB67C1">
        <w:rPr>
          <w:rFonts w:ascii="Times New Roman" w:hAnsi="Times New Roman"/>
          <w:b w:val="0"/>
          <w:sz w:val="28"/>
        </w:rPr>
        <w:t xml:space="preserve">к муниципальной программе </w:t>
      </w:r>
    </w:p>
    <w:p w:rsidR="0017688D" w:rsidRPr="00BB67C1" w:rsidRDefault="0017688D" w:rsidP="0017688D">
      <w:pPr>
        <w:pStyle w:val="aff"/>
        <w:kinsoku w:val="0"/>
        <w:overflowPunct w:val="0"/>
        <w:ind w:left="9662" w:right="1180" w:hanging="2"/>
        <w:jc w:val="center"/>
        <w:rPr>
          <w:rFonts w:ascii="Times New Roman" w:hAnsi="Times New Roman"/>
          <w:b w:val="0"/>
          <w:sz w:val="28"/>
        </w:rPr>
      </w:pPr>
      <w:r w:rsidRPr="00BB67C1">
        <w:rPr>
          <w:rFonts w:ascii="Times New Roman" w:hAnsi="Times New Roman"/>
          <w:b w:val="0"/>
          <w:sz w:val="28"/>
        </w:rPr>
        <w:t xml:space="preserve">Николаевского сельского поселения </w:t>
      </w:r>
      <w:proofErr w:type="spellStart"/>
      <w:r w:rsidRPr="00BB67C1">
        <w:rPr>
          <w:rFonts w:ascii="Times New Roman" w:hAnsi="Times New Roman"/>
          <w:b w:val="0"/>
          <w:sz w:val="28"/>
        </w:rPr>
        <w:t>Щербиновского</w:t>
      </w:r>
      <w:proofErr w:type="spellEnd"/>
      <w:r w:rsidRPr="00BB67C1">
        <w:rPr>
          <w:rFonts w:ascii="Times New Roman" w:hAnsi="Times New Roman"/>
          <w:b w:val="0"/>
          <w:spacing w:val="-18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района</w:t>
      </w:r>
      <w:r w:rsidRPr="00BB67C1">
        <w:rPr>
          <w:rFonts w:ascii="Times New Roman" w:hAnsi="Times New Roman"/>
          <w:b w:val="0"/>
          <w:spacing w:val="-17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 xml:space="preserve">«Формирование современной городской среды </w:t>
      </w:r>
      <w:proofErr w:type="gramStart"/>
      <w:r w:rsidRPr="00BB67C1">
        <w:rPr>
          <w:rFonts w:ascii="Times New Roman" w:hAnsi="Times New Roman"/>
          <w:b w:val="0"/>
          <w:sz w:val="28"/>
        </w:rPr>
        <w:t>в</w:t>
      </w:r>
      <w:proofErr w:type="gramEnd"/>
      <w:r w:rsidRPr="00BB67C1">
        <w:rPr>
          <w:rFonts w:ascii="Times New Roman" w:hAnsi="Times New Roman"/>
          <w:b w:val="0"/>
          <w:sz w:val="28"/>
        </w:rPr>
        <w:t xml:space="preserve"> </w:t>
      </w:r>
    </w:p>
    <w:p w:rsidR="0017688D" w:rsidRPr="00BB67C1" w:rsidRDefault="0017688D" w:rsidP="0017688D">
      <w:pPr>
        <w:pStyle w:val="aff"/>
        <w:kinsoku w:val="0"/>
        <w:overflowPunct w:val="0"/>
        <w:ind w:left="9662" w:right="1180" w:hanging="2"/>
        <w:jc w:val="center"/>
        <w:rPr>
          <w:rFonts w:ascii="Times New Roman" w:hAnsi="Times New Roman"/>
          <w:b w:val="0"/>
          <w:sz w:val="28"/>
        </w:rPr>
      </w:pPr>
      <w:r w:rsidRPr="00BB67C1">
        <w:rPr>
          <w:rFonts w:ascii="Times New Roman" w:hAnsi="Times New Roman"/>
          <w:b w:val="0"/>
          <w:sz w:val="28"/>
        </w:rPr>
        <w:t xml:space="preserve">Николаевском сельском </w:t>
      </w:r>
      <w:proofErr w:type="gramStart"/>
      <w:r w:rsidRPr="00BB67C1">
        <w:rPr>
          <w:rFonts w:ascii="Times New Roman" w:hAnsi="Times New Roman"/>
          <w:b w:val="0"/>
          <w:sz w:val="28"/>
        </w:rPr>
        <w:t>поселении</w:t>
      </w:r>
      <w:proofErr w:type="gramEnd"/>
      <w:r w:rsidRPr="00BB67C1">
        <w:rPr>
          <w:rFonts w:ascii="Times New Roman" w:hAnsi="Times New Roman"/>
          <w:b w:val="0"/>
          <w:sz w:val="28"/>
        </w:rPr>
        <w:t xml:space="preserve"> </w:t>
      </w:r>
      <w:proofErr w:type="spellStart"/>
      <w:r w:rsidRPr="00BB67C1">
        <w:rPr>
          <w:rFonts w:ascii="Times New Roman" w:hAnsi="Times New Roman"/>
          <w:b w:val="0"/>
          <w:sz w:val="28"/>
        </w:rPr>
        <w:t>Щербиновского</w:t>
      </w:r>
      <w:proofErr w:type="spellEnd"/>
      <w:r w:rsidRPr="00BB67C1">
        <w:rPr>
          <w:rFonts w:ascii="Times New Roman" w:hAnsi="Times New Roman"/>
          <w:b w:val="0"/>
          <w:sz w:val="28"/>
        </w:rPr>
        <w:t xml:space="preserve"> района»</w:t>
      </w:r>
    </w:p>
    <w:p w:rsidR="0017688D" w:rsidRDefault="0017688D" w:rsidP="0017688D">
      <w:pPr>
        <w:pStyle w:val="aff"/>
        <w:kinsoku w:val="0"/>
        <w:overflowPunct w:val="0"/>
        <w:spacing w:before="4"/>
      </w:pPr>
    </w:p>
    <w:p w:rsidR="0017688D" w:rsidRPr="00BB67C1" w:rsidRDefault="0017688D" w:rsidP="0017688D">
      <w:pPr>
        <w:pStyle w:val="116"/>
        <w:kinsoku w:val="0"/>
        <w:overflowPunct w:val="0"/>
        <w:ind w:left="492" w:right="1113"/>
        <w:outlineLvl w:val="9"/>
        <w:rPr>
          <w:spacing w:val="-2"/>
        </w:rPr>
      </w:pPr>
      <w:r w:rsidRPr="00BB67C1">
        <w:t>МИНИМАЛЬНЫЙ</w:t>
      </w:r>
      <w:r w:rsidRPr="00BB67C1">
        <w:rPr>
          <w:spacing w:val="-10"/>
        </w:rPr>
        <w:t xml:space="preserve"> </w:t>
      </w:r>
      <w:r w:rsidRPr="00BB67C1">
        <w:rPr>
          <w:spacing w:val="-2"/>
        </w:rPr>
        <w:t>ПЕРЕЧЕНЬ</w:t>
      </w:r>
    </w:p>
    <w:p w:rsidR="0017688D" w:rsidRPr="00BB67C1" w:rsidRDefault="0017688D" w:rsidP="0017688D">
      <w:pPr>
        <w:pStyle w:val="aff"/>
        <w:kinsoku w:val="0"/>
        <w:overflowPunct w:val="0"/>
        <w:ind w:left="493" w:right="1112"/>
        <w:jc w:val="center"/>
        <w:rPr>
          <w:rFonts w:ascii="Times New Roman" w:hAnsi="Times New Roman"/>
          <w:b w:val="0"/>
          <w:bCs/>
          <w:spacing w:val="-2"/>
        </w:rPr>
      </w:pPr>
      <w:r w:rsidRPr="00BB67C1">
        <w:rPr>
          <w:rFonts w:ascii="Times New Roman" w:hAnsi="Times New Roman"/>
          <w:b w:val="0"/>
        </w:rPr>
        <w:pict>
          <v:shape id="Text Box 4" o:spid="_x0000_s1027" type="#_x0000_t202" style="position:absolute;left:0;text-align:left;margin-left:805.7pt;margin-top:74pt;width:17.55pt;height:16.05pt;z-index:-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" o:allowincell="f" filled="f" stroked="f">
            <v:textbox style="layout-flow:vertical;mso-next-textbox:#Text Box 4" inset="0,0,0,0">
              <w:txbxContent>
                <w:p w:rsidR="00DA0AC9" w:rsidRDefault="00DA0AC9" w:rsidP="0017688D">
                  <w:pPr>
                    <w:pStyle w:val="aff"/>
                    <w:kinsoku w:val="0"/>
                    <w:overflowPunct w:val="0"/>
                    <w:spacing w:before="9"/>
                    <w:ind w:left="20"/>
                    <w:rPr>
                      <w:spacing w:val="-5"/>
                    </w:rPr>
                  </w:pPr>
                  <w:r>
                    <w:rPr>
                      <w:spacing w:val="-5"/>
                    </w:rPr>
                    <w:t>22</w:t>
                  </w:r>
                </w:p>
              </w:txbxContent>
            </v:textbox>
            <w10:wrap anchorx="page"/>
          </v:shape>
        </w:pict>
      </w:r>
      <w:r w:rsidRPr="00BB67C1">
        <w:rPr>
          <w:rFonts w:ascii="Times New Roman" w:hAnsi="Times New Roman"/>
          <w:bCs/>
        </w:rPr>
        <w:t>работ</w:t>
      </w:r>
      <w:r w:rsidRPr="00BB67C1">
        <w:rPr>
          <w:rFonts w:ascii="Times New Roman" w:hAnsi="Times New Roman"/>
          <w:bCs/>
          <w:spacing w:val="-8"/>
        </w:rPr>
        <w:t xml:space="preserve"> </w:t>
      </w:r>
      <w:r w:rsidRPr="00BB67C1">
        <w:rPr>
          <w:rFonts w:ascii="Times New Roman" w:hAnsi="Times New Roman"/>
          <w:bCs/>
        </w:rPr>
        <w:t>по</w:t>
      </w:r>
      <w:r w:rsidRPr="00BB67C1">
        <w:rPr>
          <w:rFonts w:ascii="Times New Roman" w:hAnsi="Times New Roman"/>
          <w:bCs/>
          <w:spacing w:val="-8"/>
        </w:rPr>
        <w:t xml:space="preserve"> </w:t>
      </w:r>
      <w:r w:rsidRPr="00BB67C1">
        <w:rPr>
          <w:rFonts w:ascii="Times New Roman" w:hAnsi="Times New Roman"/>
          <w:bCs/>
        </w:rPr>
        <w:t>благоустройству</w:t>
      </w:r>
      <w:r w:rsidRPr="00BB67C1">
        <w:rPr>
          <w:rFonts w:ascii="Times New Roman" w:hAnsi="Times New Roman"/>
          <w:bCs/>
          <w:spacing w:val="-5"/>
        </w:rPr>
        <w:t xml:space="preserve"> </w:t>
      </w:r>
      <w:r w:rsidRPr="00BB67C1">
        <w:rPr>
          <w:rFonts w:ascii="Times New Roman" w:hAnsi="Times New Roman"/>
          <w:bCs/>
        </w:rPr>
        <w:t>общественных</w:t>
      </w:r>
      <w:r w:rsidRPr="00BB67C1">
        <w:rPr>
          <w:rFonts w:ascii="Times New Roman" w:hAnsi="Times New Roman"/>
          <w:bCs/>
          <w:spacing w:val="-5"/>
        </w:rPr>
        <w:t xml:space="preserve"> </w:t>
      </w:r>
      <w:r w:rsidRPr="00BB67C1">
        <w:rPr>
          <w:rFonts w:ascii="Times New Roman" w:hAnsi="Times New Roman"/>
          <w:bCs/>
          <w:spacing w:val="-2"/>
        </w:rPr>
        <w:t>территорий</w:t>
      </w:r>
    </w:p>
    <w:p w:rsidR="0017688D" w:rsidRDefault="0017688D" w:rsidP="0017688D">
      <w:pPr>
        <w:pStyle w:val="aff"/>
        <w:kinsoku w:val="0"/>
        <w:overflowPunct w:val="0"/>
        <w:spacing w:before="4"/>
        <w:rPr>
          <w:b w:val="0"/>
          <w:bCs/>
        </w:rPr>
      </w:pPr>
    </w:p>
    <w:tbl>
      <w:tblPr>
        <w:tblW w:w="0" w:type="auto"/>
        <w:tblInd w:w="8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6"/>
      </w:tblGrid>
      <w:tr w:rsidR="0017688D" w:rsidTr="0017688D">
        <w:trPr>
          <w:trHeight w:val="354"/>
        </w:trPr>
        <w:tc>
          <w:tcPr>
            <w:tcW w:w="1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3" w:lineRule="exact"/>
              <w:ind w:left="6773" w:right="6651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</w:rPr>
              <w:t>Виды</w:t>
            </w:r>
            <w:r>
              <w:rPr>
                <w:b/>
                <w:bCs/>
                <w:spacing w:val="3"/>
              </w:rPr>
              <w:t xml:space="preserve"> </w:t>
            </w:r>
            <w:r>
              <w:rPr>
                <w:b/>
                <w:bCs/>
                <w:spacing w:val="-2"/>
              </w:rPr>
              <w:t>работ</w:t>
            </w:r>
          </w:p>
        </w:tc>
      </w:tr>
      <w:tr w:rsidR="0017688D" w:rsidTr="0017688D">
        <w:trPr>
          <w:trHeight w:val="323"/>
        </w:trPr>
        <w:tc>
          <w:tcPr>
            <w:tcW w:w="1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04" w:lineRule="exact"/>
              <w:ind w:left="470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pacing w:val="7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Установка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металлического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ограждения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общественных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территорий</w:t>
            </w:r>
          </w:p>
        </w:tc>
      </w:tr>
      <w:tr w:rsidR="0017688D" w:rsidTr="0017688D">
        <w:trPr>
          <w:trHeight w:val="321"/>
        </w:trPr>
        <w:tc>
          <w:tcPr>
            <w:tcW w:w="1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01" w:lineRule="exact"/>
              <w:ind w:left="470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pacing w:val="7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Капитальный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ремонт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уличного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освещения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общественных</w:t>
            </w:r>
            <w:r>
              <w:rPr>
                <w:spacing w:val="-2"/>
                <w:sz w:val="28"/>
                <w:szCs w:val="28"/>
              </w:rPr>
              <w:t xml:space="preserve"> территорий</w:t>
            </w:r>
          </w:p>
        </w:tc>
      </w:tr>
      <w:tr w:rsidR="0017688D" w:rsidTr="0017688D">
        <w:trPr>
          <w:trHeight w:val="321"/>
        </w:trPr>
        <w:tc>
          <w:tcPr>
            <w:tcW w:w="1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01" w:lineRule="exact"/>
              <w:ind w:left="470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pacing w:val="7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Обустройство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пешеходных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зон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тротуарной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плиткой</w:t>
            </w:r>
          </w:p>
        </w:tc>
      </w:tr>
      <w:tr w:rsidR="0017688D" w:rsidTr="0017688D">
        <w:trPr>
          <w:trHeight w:val="323"/>
        </w:trPr>
        <w:tc>
          <w:tcPr>
            <w:tcW w:w="1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04" w:lineRule="exact"/>
              <w:ind w:left="470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pacing w:val="7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Установка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малых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архитектурных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спортивного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детского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игрового</w:t>
            </w:r>
            <w:r>
              <w:rPr>
                <w:spacing w:val="-2"/>
                <w:sz w:val="28"/>
                <w:szCs w:val="28"/>
              </w:rPr>
              <w:t xml:space="preserve"> оборудования</w:t>
            </w:r>
          </w:p>
        </w:tc>
      </w:tr>
      <w:tr w:rsidR="0017688D" w:rsidTr="0017688D">
        <w:trPr>
          <w:trHeight w:val="321"/>
        </w:trPr>
        <w:tc>
          <w:tcPr>
            <w:tcW w:w="1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01" w:lineRule="exact"/>
              <w:ind w:left="470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spacing w:val="7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Озеленение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парковой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зоны,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общественных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территорий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.</w:t>
            </w:r>
            <w:proofErr w:type="gramEnd"/>
          </w:p>
        </w:tc>
      </w:tr>
    </w:tbl>
    <w:p w:rsidR="0017688D" w:rsidRDefault="0017688D" w:rsidP="0017688D">
      <w:pPr>
        <w:pStyle w:val="aff"/>
        <w:kinsoku w:val="0"/>
        <w:overflowPunct w:val="0"/>
        <w:rPr>
          <w:b w:val="0"/>
          <w:bCs/>
          <w:sz w:val="30"/>
          <w:szCs w:val="30"/>
        </w:rPr>
      </w:pPr>
    </w:p>
    <w:p w:rsidR="0017688D" w:rsidRDefault="0017688D" w:rsidP="0017688D">
      <w:pPr>
        <w:pStyle w:val="aff"/>
        <w:kinsoku w:val="0"/>
        <w:overflowPunct w:val="0"/>
        <w:rPr>
          <w:b w:val="0"/>
          <w:bCs/>
          <w:sz w:val="30"/>
          <w:szCs w:val="30"/>
        </w:rPr>
      </w:pPr>
    </w:p>
    <w:p w:rsidR="0017688D" w:rsidRDefault="0017688D" w:rsidP="0017688D">
      <w:pPr>
        <w:pStyle w:val="aff"/>
        <w:kinsoku w:val="0"/>
        <w:overflowPunct w:val="0"/>
        <w:spacing w:before="7"/>
        <w:rPr>
          <w:b w:val="0"/>
          <w:bCs/>
          <w:sz w:val="23"/>
          <w:szCs w:val="23"/>
        </w:rPr>
      </w:pPr>
    </w:p>
    <w:p w:rsidR="0017688D" w:rsidRPr="00BB67C1" w:rsidRDefault="0017688D" w:rsidP="0017688D">
      <w:pPr>
        <w:pStyle w:val="aff"/>
        <w:kinsoku w:val="0"/>
        <w:overflowPunct w:val="0"/>
        <w:spacing w:before="1" w:line="322" w:lineRule="exact"/>
        <w:ind w:left="232"/>
        <w:rPr>
          <w:rFonts w:ascii="Times New Roman" w:hAnsi="Times New Roman"/>
          <w:b w:val="0"/>
          <w:spacing w:val="-2"/>
          <w:sz w:val="28"/>
        </w:rPr>
      </w:pPr>
      <w:r w:rsidRPr="00BB67C1">
        <w:rPr>
          <w:rFonts w:ascii="Times New Roman" w:hAnsi="Times New Roman"/>
          <w:b w:val="0"/>
          <w:spacing w:val="-2"/>
          <w:sz w:val="28"/>
        </w:rPr>
        <w:t>Глава</w:t>
      </w:r>
    </w:p>
    <w:p w:rsidR="0017688D" w:rsidRPr="00BB67C1" w:rsidRDefault="0017688D" w:rsidP="0017688D">
      <w:pPr>
        <w:pStyle w:val="aff"/>
        <w:kinsoku w:val="0"/>
        <w:overflowPunct w:val="0"/>
        <w:spacing w:line="322" w:lineRule="exact"/>
        <w:ind w:left="232"/>
        <w:rPr>
          <w:rFonts w:ascii="Times New Roman" w:hAnsi="Times New Roman"/>
          <w:b w:val="0"/>
          <w:spacing w:val="-2"/>
          <w:sz w:val="28"/>
        </w:rPr>
      </w:pPr>
      <w:r w:rsidRPr="00BB67C1">
        <w:rPr>
          <w:rFonts w:ascii="Times New Roman" w:hAnsi="Times New Roman"/>
          <w:b w:val="0"/>
          <w:sz w:val="28"/>
        </w:rPr>
        <w:t>Николаевского</w:t>
      </w:r>
      <w:r w:rsidRPr="00BB67C1">
        <w:rPr>
          <w:rFonts w:ascii="Times New Roman" w:hAnsi="Times New Roman"/>
          <w:b w:val="0"/>
          <w:spacing w:val="-4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сельского</w:t>
      </w:r>
      <w:r w:rsidRPr="00BB67C1">
        <w:rPr>
          <w:rFonts w:ascii="Times New Roman" w:hAnsi="Times New Roman"/>
          <w:b w:val="0"/>
          <w:spacing w:val="-6"/>
          <w:sz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</w:rPr>
        <w:t>поселения</w:t>
      </w:r>
    </w:p>
    <w:p w:rsidR="0017688D" w:rsidRPr="00BB67C1" w:rsidRDefault="0017688D" w:rsidP="0017688D">
      <w:pPr>
        <w:framePr w:wrap="none" w:vAnchor="page" w:hAnchor="page" w:x="6484" w:y="14704"/>
        <w:rPr>
          <w:sz w:val="2"/>
          <w:szCs w:val="2"/>
        </w:rPr>
      </w:pPr>
    </w:p>
    <w:p w:rsidR="0017688D" w:rsidRPr="00BB67C1" w:rsidRDefault="0017688D" w:rsidP="0017688D">
      <w:pPr>
        <w:pStyle w:val="aff"/>
        <w:tabs>
          <w:tab w:val="left" w:pos="12912"/>
        </w:tabs>
        <w:kinsoku w:val="0"/>
        <w:overflowPunct w:val="0"/>
        <w:ind w:left="232"/>
        <w:rPr>
          <w:rFonts w:ascii="Times New Roman" w:hAnsi="Times New Roman"/>
          <w:b w:val="0"/>
          <w:spacing w:val="-2"/>
          <w:sz w:val="28"/>
        </w:rPr>
      </w:pPr>
      <w:proofErr w:type="spellStart"/>
      <w:r w:rsidRPr="00BB67C1">
        <w:rPr>
          <w:rFonts w:ascii="Times New Roman" w:hAnsi="Times New Roman"/>
          <w:b w:val="0"/>
          <w:sz w:val="28"/>
        </w:rPr>
        <w:t>Щербиновского</w:t>
      </w:r>
      <w:proofErr w:type="spellEnd"/>
      <w:r w:rsidRPr="00BB67C1">
        <w:rPr>
          <w:rFonts w:ascii="Times New Roman" w:hAnsi="Times New Roman"/>
          <w:b w:val="0"/>
          <w:spacing w:val="-8"/>
          <w:sz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</w:rPr>
        <w:t>района</w:t>
      </w:r>
      <w:r w:rsidRPr="00BB67C1">
        <w:rPr>
          <w:rFonts w:ascii="Times New Roman" w:hAnsi="Times New Roman"/>
          <w:b w:val="0"/>
          <w:sz w:val="28"/>
        </w:rPr>
        <w:tab/>
        <w:t>Л.Н.</w:t>
      </w:r>
      <w:r w:rsidRPr="00BB67C1">
        <w:rPr>
          <w:rFonts w:ascii="Times New Roman" w:hAnsi="Times New Roman"/>
          <w:b w:val="0"/>
          <w:spacing w:val="-1"/>
          <w:sz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</w:rPr>
        <w:t>Мацкевич</w:t>
      </w:r>
    </w:p>
    <w:p w:rsidR="0017688D" w:rsidRDefault="0017688D" w:rsidP="0017688D">
      <w:pPr>
        <w:widowControl/>
        <w:rPr>
          <w:spacing w:val="-2"/>
          <w:sz w:val="28"/>
          <w:szCs w:val="28"/>
        </w:rPr>
        <w:sectPr w:rsidR="0017688D">
          <w:pgSz w:w="16840" w:h="11910" w:orient="landscape"/>
          <w:pgMar w:top="1340" w:right="280" w:bottom="280" w:left="900" w:header="720" w:footer="720" w:gutter="0"/>
          <w:cols w:space="720"/>
        </w:sectPr>
      </w:pPr>
    </w:p>
    <w:p w:rsidR="0017688D" w:rsidRPr="00BB67C1" w:rsidRDefault="0017688D" w:rsidP="0017688D">
      <w:pPr>
        <w:pStyle w:val="aff"/>
        <w:kinsoku w:val="0"/>
        <w:overflowPunct w:val="0"/>
        <w:spacing w:before="65" w:line="322" w:lineRule="exact"/>
        <w:ind w:left="9591" w:right="1113"/>
        <w:jc w:val="center"/>
        <w:rPr>
          <w:rFonts w:ascii="Times New Roman" w:hAnsi="Times New Roman"/>
          <w:b w:val="0"/>
          <w:spacing w:val="-1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  <w:r w:rsidRPr="00BB67C1">
        <w:rPr>
          <w:rFonts w:ascii="Times New Roman" w:hAnsi="Times New Roman"/>
          <w:b w:val="0"/>
          <w:spacing w:val="-5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№</w:t>
      </w:r>
      <w:r w:rsidRPr="00BB67C1">
        <w:rPr>
          <w:rFonts w:ascii="Times New Roman" w:hAnsi="Times New Roman"/>
          <w:b w:val="0"/>
          <w:spacing w:val="-3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pacing w:val="-10"/>
          <w:sz w:val="28"/>
          <w:szCs w:val="28"/>
        </w:rPr>
        <w:t>5</w:t>
      </w:r>
    </w:p>
    <w:p w:rsidR="0017688D" w:rsidRPr="00BB67C1" w:rsidRDefault="0017688D" w:rsidP="0017688D">
      <w:pPr>
        <w:pStyle w:val="aff"/>
        <w:kinsoku w:val="0"/>
        <w:overflowPunct w:val="0"/>
        <w:ind w:left="9662" w:right="1180" w:hanging="2"/>
        <w:jc w:val="center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 xml:space="preserve">к муниципальной программе </w:t>
      </w:r>
    </w:p>
    <w:p w:rsidR="0017688D" w:rsidRPr="00BB67C1" w:rsidRDefault="0017688D" w:rsidP="0017688D">
      <w:pPr>
        <w:pStyle w:val="aff"/>
        <w:kinsoku w:val="0"/>
        <w:overflowPunct w:val="0"/>
        <w:ind w:left="9662" w:right="1180" w:hanging="2"/>
        <w:jc w:val="center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 xml:space="preserve">Николаевского сельского поселения </w:t>
      </w:r>
      <w:proofErr w:type="spellStart"/>
      <w:r w:rsidRPr="00BB67C1">
        <w:rPr>
          <w:rFonts w:ascii="Times New Roman" w:hAnsi="Times New Roman"/>
          <w:b w:val="0"/>
          <w:sz w:val="28"/>
          <w:szCs w:val="28"/>
        </w:rPr>
        <w:t>Щербиновского</w:t>
      </w:r>
      <w:proofErr w:type="spellEnd"/>
      <w:r w:rsidRPr="00BB67C1">
        <w:rPr>
          <w:rFonts w:ascii="Times New Roman" w:hAnsi="Times New Roman"/>
          <w:b w:val="0"/>
          <w:spacing w:val="-18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>района</w:t>
      </w:r>
      <w:r w:rsidRPr="00BB67C1">
        <w:rPr>
          <w:rFonts w:ascii="Times New Roman" w:hAnsi="Times New Roman"/>
          <w:b w:val="0"/>
          <w:spacing w:val="-17"/>
          <w:sz w:val="28"/>
          <w:szCs w:val="28"/>
        </w:rPr>
        <w:t xml:space="preserve"> </w:t>
      </w:r>
      <w:r w:rsidRPr="00BB67C1">
        <w:rPr>
          <w:rFonts w:ascii="Times New Roman" w:hAnsi="Times New Roman"/>
          <w:b w:val="0"/>
          <w:sz w:val="28"/>
          <w:szCs w:val="28"/>
        </w:rPr>
        <w:t xml:space="preserve">«Формирование современной городской среды </w:t>
      </w:r>
      <w:proofErr w:type="gramStart"/>
      <w:r w:rsidRPr="00BB67C1">
        <w:rPr>
          <w:rFonts w:ascii="Times New Roman" w:hAnsi="Times New Roman"/>
          <w:b w:val="0"/>
          <w:sz w:val="28"/>
          <w:szCs w:val="28"/>
        </w:rPr>
        <w:t>в</w:t>
      </w:r>
      <w:proofErr w:type="gramEnd"/>
      <w:r w:rsidRPr="00BB67C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7688D" w:rsidRPr="00BB67C1" w:rsidRDefault="0017688D" w:rsidP="0017688D">
      <w:pPr>
        <w:pStyle w:val="aff"/>
        <w:kinsoku w:val="0"/>
        <w:overflowPunct w:val="0"/>
        <w:ind w:left="9662" w:right="1180" w:hanging="2"/>
        <w:jc w:val="center"/>
        <w:rPr>
          <w:rFonts w:ascii="Times New Roman" w:hAnsi="Times New Roman"/>
          <w:b w:val="0"/>
          <w:sz w:val="28"/>
          <w:szCs w:val="28"/>
        </w:rPr>
      </w:pPr>
      <w:r w:rsidRPr="00BB67C1">
        <w:rPr>
          <w:rFonts w:ascii="Times New Roman" w:hAnsi="Times New Roman"/>
          <w:b w:val="0"/>
          <w:sz w:val="28"/>
          <w:szCs w:val="28"/>
        </w:rPr>
        <w:t xml:space="preserve">Николаевском сельском </w:t>
      </w:r>
      <w:proofErr w:type="gramStart"/>
      <w:r w:rsidRPr="00BB67C1">
        <w:rPr>
          <w:rFonts w:ascii="Times New Roman" w:hAnsi="Times New Roman"/>
          <w:b w:val="0"/>
          <w:sz w:val="28"/>
          <w:szCs w:val="28"/>
        </w:rPr>
        <w:t>поселении</w:t>
      </w:r>
      <w:proofErr w:type="gramEnd"/>
      <w:r w:rsidRPr="00BB67C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B67C1">
        <w:rPr>
          <w:rFonts w:ascii="Times New Roman" w:hAnsi="Times New Roman"/>
          <w:b w:val="0"/>
          <w:sz w:val="28"/>
          <w:szCs w:val="28"/>
        </w:rPr>
        <w:t>Щербиновского</w:t>
      </w:r>
      <w:proofErr w:type="spellEnd"/>
      <w:r w:rsidRPr="00BB67C1">
        <w:rPr>
          <w:rFonts w:ascii="Times New Roman" w:hAnsi="Times New Roman"/>
          <w:b w:val="0"/>
          <w:sz w:val="28"/>
          <w:szCs w:val="28"/>
        </w:rPr>
        <w:t xml:space="preserve"> района»</w:t>
      </w:r>
    </w:p>
    <w:p w:rsidR="0017688D" w:rsidRDefault="0017688D" w:rsidP="0017688D">
      <w:pPr>
        <w:pStyle w:val="aff"/>
        <w:kinsoku w:val="0"/>
        <w:overflowPunct w:val="0"/>
        <w:spacing w:before="4"/>
      </w:pPr>
    </w:p>
    <w:p w:rsidR="0017688D" w:rsidRPr="00BB67C1" w:rsidRDefault="0017688D" w:rsidP="0017688D">
      <w:pPr>
        <w:pStyle w:val="aff"/>
        <w:kinsoku w:val="0"/>
        <w:overflowPunct w:val="0"/>
        <w:spacing w:line="322" w:lineRule="exact"/>
        <w:ind w:left="493" w:right="1113"/>
        <w:jc w:val="center"/>
        <w:rPr>
          <w:rFonts w:ascii="Times New Roman" w:hAnsi="Times New Roman"/>
          <w:b w:val="0"/>
          <w:bCs/>
          <w:spacing w:val="-2"/>
        </w:rPr>
      </w:pPr>
      <w:r w:rsidRPr="00BB67C1">
        <w:rPr>
          <w:rFonts w:ascii="Times New Roman" w:hAnsi="Times New Roman"/>
          <w:bCs/>
        </w:rPr>
        <w:t>Адресный</w:t>
      </w:r>
      <w:r w:rsidRPr="00BB67C1">
        <w:rPr>
          <w:rFonts w:ascii="Times New Roman" w:hAnsi="Times New Roman"/>
          <w:bCs/>
          <w:spacing w:val="-9"/>
        </w:rPr>
        <w:t xml:space="preserve"> </w:t>
      </w:r>
      <w:r w:rsidRPr="00BB67C1">
        <w:rPr>
          <w:rFonts w:ascii="Times New Roman" w:hAnsi="Times New Roman"/>
          <w:bCs/>
        </w:rPr>
        <w:t>перечень</w:t>
      </w:r>
      <w:r w:rsidRPr="00BB67C1">
        <w:rPr>
          <w:rFonts w:ascii="Times New Roman" w:hAnsi="Times New Roman"/>
          <w:bCs/>
          <w:spacing w:val="-4"/>
        </w:rPr>
        <w:t xml:space="preserve"> </w:t>
      </w:r>
      <w:r w:rsidRPr="00BB67C1">
        <w:rPr>
          <w:rFonts w:ascii="Times New Roman" w:hAnsi="Times New Roman"/>
          <w:bCs/>
        </w:rPr>
        <w:t>общественных</w:t>
      </w:r>
      <w:r w:rsidRPr="00BB67C1">
        <w:rPr>
          <w:rFonts w:ascii="Times New Roman" w:hAnsi="Times New Roman"/>
          <w:bCs/>
          <w:spacing w:val="-7"/>
        </w:rPr>
        <w:t xml:space="preserve"> </w:t>
      </w:r>
      <w:r w:rsidRPr="00BB67C1">
        <w:rPr>
          <w:rFonts w:ascii="Times New Roman" w:hAnsi="Times New Roman"/>
          <w:bCs/>
          <w:spacing w:val="-2"/>
        </w:rPr>
        <w:t>территорий,</w:t>
      </w:r>
    </w:p>
    <w:p w:rsidR="0017688D" w:rsidRPr="00BB67C1" w:rsidRDefault="0017688D" w:rsidP="0017688D">
      <w:pPr>
        <w:pStyle w:val="aff"/>
        <w:kinsoku w:val="0"/>
        <w:overflowPunct w:val="0"/>
        <w:ind w:left="1628" w:right="2250"/>
        <w:jc w:val="center"/>
        <w:rPr>
          <w:rFonts w:ascii="Times New Roman" w:hAnsi="Times New Roman"/>
          <w:b w:val="0"/>
          <w:bCs/>
        </w:rPr>
      </w:pPr>
      <w:r w:rsidRPr="00BB67C1">
        <w:rPr>
          <w:rFonts w:ascii="Times New Roman" w:hAnsi="Times New Roman"/>
          <w:b w:val="0"/>
        </w:rPr>
        <w:pict>
          <v:shape id="Text Box 5" o:spid="_x0000_s1028" type="#_x0000_t202" style="position:absolute;left:0;text-align:left;margin-left:805.7pt;margin-top:74pt;width:17.55pt;height:16.05pt;z-index:-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" o:allowincell="f" filled="f" stroked="f">
            <v:textbox style="layout-flow:vertical;mso-next-textbox:#Text Box 5" inset="0,0,0,0">
              <w:txbxContent>
                <w:p w:rsidR="00DA0AC9" w:rsidRDefault="00DA0AC9" w:rsidP="0017688D">
                  <w:pPr>
                    <w:pStyle w:val="aff"/>
                    <w:kinsoku w:val="0"/>
                    <w:overflowPunct w:val="0"/>
                    <w:spacing w:before="9"/>
                    <w:ind w:left="20"/>
                    <w:rPr>
                      <w:spacing w:val="-5"/>
                    </w:rPr>
                  </w:pPr>
                  <w:r>
                    <w:rPr>
                      <w:spacing w:val="-5"/>
                    </w:rPr>
                    <w:t>23</w:t>
                  </w:r>
                </w:p>
              </w:txbxContent>
            </v:textbox>
            <w10:wrap anchorx="page"/>
          </v:shape>
        </w:pict>
      </w:r>
      <w:r w:rsidRPr="00BB67C1">
        <w:rPr>
          <w:rFonts w:ascii="Times New Roman" w:hAnsi="Times New Roman"/>
          <w:bCs/>
        </w:rPr>
        <w:t>подлежащих</w:t>
      </w:r>
      <w:r w:rsidRPr="00BB67C1">
        <w:rPr>
          <w:rFonts w:ascii="Times New Roman" w:hAnsi="Times New Roman"/>
          <w:bCs/>
          <w:spacing w:val="-6"/>
        </w:rPr>
        <w:t xml:space="preserve"> </w:t>
      </w:r>
      <w:r w:rsidRPr="00BB67C1">
        <w:rPr>
          <w:rFonts w:ascii="Times New Roman" w:hAnsi="Times New Roman"/>
          <w:bCs/>
        </w:rPr>
        <w:t>благоустройству</w:t>
      </w:r>
      <w:r w:rsidRPr="00BB67C1">
        <w:rPr>
          <w:rFonts w:ascii="Times New Roman" w:hAnsi="Times New Roman"/>
          <w:bCs/>
          <w:spacing w:val="-6"/>
        </w:rPr>
        <w:t xml:space="preserve"> </w:t>
      </w:r>
      <w:r w:rsidRPr="00BB67C1">
        <w:rPr>
          <w:rFonts w:ascii="Times New Roman" w:hAnsi="Times New Roman"/>
          <w:bCs/>
        </w:rPr>
        <w:t>на</w:t>
      </w:r>
      <w:r w:rsidRPr="00BB67C1">
        <w:rPr>
          <w:rFonts w:ascii="Times New Roman" w:hAnsi="Times New Roman"/>
          <w:bCs/>
          <w:spacing w:val="-6"/>
        </w:rPr>
        <w:t xml:space="preserve"> </w:t>
      </w:r>
      <w:r w:rsidRPr="00BB67C1">
        <w:rPr>
          <w:rFonts w:ascii="Times New Roman" w:hAnsi="Times New Roman"/>
          <w:bCs/>
        </w:rPr>
        <w:t>территории</w:t>
      </w:r>
      <w:r w:rsidRPr="00BB67C1">
        <w:rPr>
          <w:rFonts w:ascii="Times New Roman" w:hAnsi="Times New Roman"/>
          <w:bCs/>
          <w:spacing w:val="-8"/>
        </w:rPr>
        <w:t xml:space="preserve"> </w:t>
      </w:r>
      <w:r w:rsidRPr="00BB67C1">
        <w:rPr>
          <w:rFonts w:ascii="Times New Roman" w:hAnsi="Times New Roman"/>
          <w:bCs/>
        </w:rPr>
        <w:t>Николаевского</w:t>
      </w:r>
      <w:r w:rsidRPr="00BB67C1">
        <w:rPr>
          <w:rFonts w:ascii="Times New Roman" w:hAnsi="Times New Roman"/>
          <w:bCs/>
          <w:spacing w:val="-6"/>
        </w:rPr>
        <w:t xml:space="preserve"> </w:t>
      </w:r>
      <w:r w:rsidRPr="00BB67C1">
        <w:rPr>
          <w:rFonts w:ascii="Times New Roman" w:hAnsi="Times New Roman"/>
          <w:bCs/>
        </w:rPr>
        <w:t>сельского</w:t>
      </w:r>
      <w:r w:rsidRPr="00BB67C1">
        <w:rPr>
          <w:rFonts w:ascii="Times New Roman" w:hAnsi="Times New Roman"/>
          <w:bCs/>
          <w:spacing w:val="-6"/>
        </w:rPr>
        <w:t xml:space="preserve"> </w:t>
      </w:r>
      <w:r w:rsidRPr="00BB67C1">
        <w:rPr>
          <w:rFonts w:ascii="Times New Roman" w:hAnsi="Times New Roman"/>
          <w:bCs/>
        </w:rPr>
        <w:t xml:space="preserve">поселения </w:t>
      </w:r>
      <w:proofErr w:type="spellStart"/>
      <w:r w:rsidRPr="00BB67C1">
        <w:rPr>
          <w:rFonts w:ascii="Times New Roman" w:hAnsi="Times New Roman"/>
          <w:bCs/>
        </w:rPr>
        <w:t>Щерб</w:t>
      </w:r>
      <w:r w:rsidRPr="00BB67C1">
        <w:rPr>
          <w:rFonts w:ascii="Times New Roman" w:hAnsi="Times New Roman"/>
          <w:bCs/>
        </w:rPr>
        <w:t>и</w:t>
      </w:r>
      <w:r w:rsidRPr="00BB67C1">
        <w:rPr>
          <w:rFonts w:ascii="Times New Roman" w:hAnsi="Times New Roman"/>
          <w:bCs/>
        </w:rPr>
        <w:t>новского</w:t>
      </w:r>
      <w:proofErr w:type="spellEnd"/>
      <w:r w:rsidRPr="00BB67C1">
        <w:rPr>
          <w:rFonts w:ascii="Times New Roman" w:hAnsi="Times New Roman"/>
          <w:bCs/>
        </w:rPr>
        <w:t xml:space="preserve"> района</w:t>
      </w:r>
    </w:p>
    <w:p w:rsidR="0017688D" w:rsidRPr="00BB67C1" w:rsidRDefault="0017688D" w:rsidP="0017688D">
      <w:pPr>
        <w:pStyle w:val="aff"/>
        <w:kinsoku w:val="0"/>
        <w:overflowPunct w:val="0"/>
        <w:spacing w:before="3"/>
        <w:rPr>
          <w:rFonts w:ascii="Times New Roman" w:hAnsi="Times New Roman"/>
          <w:b w:val="0"/>
          <w:bCs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6391"/>
        <w:gridCol w:w="2678"/>
        <w:gridCol w:w="4723"/>
      </w:tblGrid>
      <w:tr w:rsidR="0017688D" w:rsidTr="0017688D">
        <w:trPr>
          <w:trHeight w:val="1286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386" w:right="377"/>
              <w:jc w:val="center"/>
              <w:rPr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5"/>
                <w:sz w:val="28"/>
                <w:szCs w:val="28"/>
              </w:rPr>
              <w:t>п</w:t>
            </w:r>
            <w:proofErr w:type="gramEnd"/>
            <w:r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477" w:right="465"/>
              <w:jc w:val="center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общественной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территории: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ind w:left="348" w:right="335" w:firstLine="1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Год </w:t>
            </w:r>
            <w:r>
              <w:rPr>
                <w:spacing w:val="-2"/>
                <w:sz w:val="28"/>
                <w:szCs w:val="28"/>
              </w:rPr>
              <w:t>благ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устройства</w:t>
            </w:r>
          </w:p>
          <w:p w:rsidR="0017688D" w:rsidRDefault="0017688D" w:rsidP="0017688D">
            <w:pPr>
              <w:pStyle w:val="TableParagraph"/>
              <w:kinsoku w:val="0"/>
              <w:overflowPunct w:val="0"/>
              <w:spacing w:line="322" w:lineRule="exact"/>
              <w:ind w:left="480" w:right="467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общественной территории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268" w:right="255"/>
              <w:jc w:val="center"/>
              <w:rPr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протокола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5"/>
                <w:sz w:val="28"/>
                <w:szCs w:val="28"/>
              </w:rPr>
              <w:t>по</w:t>
            </w:r>
            <w:proofErr w:type="gramEnd"/>
          </w:p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ind w:left="269" w:right="255"/>
              <w:jc w:val="center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итогам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общественных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обсуждений</w:t>
            </w:r>
          </w:p>
        </w:tc>
      </w:tr>
      <w:tr w:rsidR="0017688D" w:rsidTr="0017688D">
        <w:trPr>
          <w:trHeight w:val="643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383" w:right="377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477" w:right="465"/>
              <w:jc w:val="center"/>
              <w:rPr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Николаевка,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Горького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ул.</w:t>
            </w:r>
          </w:p>
          <w:p w:rsidR="0017688D" w:rsidRDefault="0017688D" w:rsidP="0017688D">
            <w:pPr>
              <w:pStyle w:val="TableParagraph"/>
              <w:kinsoku w:val="0"/>
              <w:overflowPunct w:val="0"/>
              <w:spacing w:line="308" w:lineRule="exact"/>
              <w:ind w:left="477" w:right="464"/>
              <w:jc w:val="center"/>
              <w:rPr>
                <w:spacing w:val="-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Р.Люксембург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ул.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Энгельса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480" w:right="465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2022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269" w:right="254"/>
              <w:jc w:val="center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2017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года</w:t>
            </w:r>
          </w:p>
        </w:tc>
      </w:tr>
      <w:tr w:rsidR="0017688D" w:rsidTr="0017688D">
        <w:trPr>
          <w:trHeight w:val="64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383" w:right="377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477" w:right="467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Николаевка,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Николаевка,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улица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2-</w:t>
            </w:r>
            <w:r>
              <w:rPr>
                <w:spacing w:val="-10"/>
                <w:sz w:val="28"/>
                <w:szCs w:val="28"/>
              </w:rPr>
              <w:t>я</w:t>
            </w:r>
          </w:p>
          <w:p w:rsidR="0017688D" w:rsidRDefault="0017688D" w:rsidP="0017688D">
            <w:pPr>
              <w:pStyle w:val="TableParagraph"/>
              <w:kinsoku w:val="0"/>
              <w:overflowPunct w:val="0"/>
              <w:spacing w:line="311" w:lineRule="exact"/>
              <w:ind w:left="477" w:right="467"/>
              <w:jc w:val="center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Пятилетка,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7А,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Парк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480" w:right="465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2023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269" w:right="254"/>
              <w:jc w:val="center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2017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года</w:t>
            </w:r>
          </w:p>
        </w:tc>
      </w:tr>
      <w:tr w:rsidR="0017688D" w:rsidTr="0017688D">
        <w:trPr>
          <w:trHeight w:val="64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383" w:right="377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477" w:right="465"/>
              <w:jc w:val="center"/>
              <w:rPr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Николаевка,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Горького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ул.</w:t>
            </w:r>
          </w:p>
          <w:p w:rsidR="0017688D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477" w:right="4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Энгельса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ул.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2-я</w:t>
            </w:r>
            <w:r>
              <w:rPr>
                <w:spacing w:val="-2"/>
                <w:sz w:val="28"/>
                <w:szCs w:val="28"/>
              </w:rPr>
              <w:t xml:space="preserve"> Пятилетка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480" w:right="465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2024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15" w:lineRule="exact"/>
              <w:ind w:left="269"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2023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года</w:t>
            </w:r>
          </w:p>
        </w:tc>
      </w:tr>
    </w:tbl>
    <w:p w:rsidR="0017688D" w:rsidRDefault="0017688D" w:rsidP="0017688D">
      <w:pPr>
        <w:pStyle w:val="aff"/>
        <w:kinsoku w:val="0"/>
        <w:overflowPunct w:val="0"/>
        <w:rPr>
          <w:b w:val="0"/>
          <w:bCs/>
          <w:sz w:val="30"/>
          <w:szCs w:val="30"/>
        </w:rPr>
      </w:pPr>
    </w:p>
    <w:p w:rsidR="0017688D" w:rsidRDefault="0017688D" w:rsidP="0017688D">
      <w:pPr>
        <w:pStyle w:val="aff"/>
        <w:kinsoku w:val="0"/>
        <w:overflowPunct w:val="0"/>
        <w:rPr>
          <w:b w:val="0"/>
          <w:bCs/>
          <w:sz w:val="30"/>
          <w:szCs w:val="30"/>
        </w:rPr>
      </w:pPr>
    </w:p>
    <w:p w:rsidR="0017688D" w:rsidRPr="00BB67C1" w:rsidRDefault="0017688D" w:rsidP="0017688D">
      <w:pPr>
        <w:pStyle w:val="aff"/>
        <w:kinsoku w:val="0"/>
        <w:overflowPunct w:val="0"/>
        <w:spacing w:before="268" w:line="322" w:lineRule="exact"/>
        <w:ind w:left="232"/>
        <w:rPr>
          <w:rFonts w:ascii="Times New Roman" w:hAnsi="Times New Roman"/>
          <w:b w:val="0"/>
          <w:spacing w:val="-2"/>
          <w:sz w:val="28"/>
        </w:rPr>
      </w:pPr>
      <w:r w:rsidRPr="00BB67C1">
        <w:rPr>
          <w:rFonts w:ascii="Times New Roman" w:hAnsi="Times New Roman"/>
          <w:b w:val="0"/>
          <w:spacing w:val="-2"/>
          <w:sz w:val="28"/>
        </w:rPr>
        <w:t>Глава</w:t>
      </w:r>
    </w:p>
    <w:p w:rsidR="0017688D" w:rsidRPr="00BB67C1" w:rsidRDefault="0017688D" w:rsidP="0017688D">
      <w:pPr>
        <w:pStyle w:val="aff"/>
        <w:kinsoku w:val="0"/>
        <w:overflowPunct w:val="0"/>
        <w:spacing w:line="322" w:lineRule="exact"/>
        <w:ind w:left="232"/>
        <w:rPr>
          <w:rFonts w:ascii="Times New Roman" w:hAnsi="Times New Roman"/>
          <w:b w:val="0"/>
          <w:spacing w:val="-2"/>
          <w:sz w:val="28"/>
        </w:rPr>
      </w:pPr>
      <w:r w:rsidRPr="00BB67C1">
        <w:rPr>
          <w:rFonts w:ascii="Times New Roman" w:hAnsi="Times New Roman"/>
          <w:b w:val="0"/>
          <w:sz w:val="28"/>
        </w:rPr>
        <w:t>Николаевского</w:t>
      </w:r>
      <w:r w:rsidRPr="00BB67C1">
        <w:rPr>
          <w:rFonts w:ascii="Times New Roman" w:hAnsi="Times New Roman"/>
          <w:b w:val="0"/>
          <w:spacing w:val="-4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сельского</w:t>
      </w:r>
      <w:r w:rsidRPr="00BB67C1">
        <w:rPr>
          <w:rFonts w:ascii="Times New Roman" w:hAnsi="Times New Roman"/>
          <w:b w:val="0"/>
          <w:spacing w:val="-6"/>
          <w:sz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</w:rPr>
        <w:t>поселения</w:t>
      </w:r>
    </w:p>
    <w:p w:rsidR="0017688D" w:rsidRPr="00BB67C1" w:rsidRDefault="0017688D" w:rsidP="0017688D">
      <w:pPr>
        <w:framePr w:wrap="none" w:vAnchor="page" w:hAnchor="page" w:x="6484" w:y="14704"/>
        <w:rPr>
          <w:sz w:val="2"/>
          <w:szCs w:val="2"/>
        </w:rPr>
      </w:pPr>
    </w:p>
    <w:p w:rsidR="0017688D" w:rsidRPr="00BB67C1" w:rsidRDefault="0017688D" w:rsidP="0017688D">
      <w:pPr>
        <w:pStyle w:val="aff"/>
        <w:tabs>
          <w:tab w:val="left" w:pos="12912"/>
        </w:tabs>
        <w:kinsoku w:val="0"/>
        <w:overflowPunct w:val="0"/>
        <w:ind w:left="232"/>
        <w:rPr>
          <w:rFonts w:ascii="Times New Roman" w:hAnsi="Times New Roman"/>
          <w:b w:val="0"/>
          <w:spacing w:val="-2"/>
          <w:sz w:val="28"/>
        </w:rPr>
      </w:pPr>
      <w:proofErr w:type="spellStart"/>
      <w:r w:rsidRPr="00BB67C1">
        <w:rPr>
          <w:rFonts w:ascii="Times New Roman" w:hAnsi="Times New Roman"/>
          <w:b w:val="0"/>
          <w:sz w:val="28"/>
        </w:rPr>
        <w:t>Щербиновского</w:t>
      </w:r>
      <w:proofErr w:type="spellEnd"/>
      <w:r w:rsidRPr="00BB67C1">
        <w:rPr>
          <w:rFonts w:ascii="Times New Roman" w:hAnsi="Times New Roman"/>
          <w:b w:val="0"/>
          <w:spacing w:val="-8"/>
          <w:sz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</w:rPr>
        <w:t>района</w:t>
      </w:r>
      <w:r w:rsidRPr="00BB67C1">
        <w:rPr>
          <w:rFonts w:ascii="Times New Roman" w:hAnsi="Times New Roman"/>
          <w:b w:val="0"/>
          <w:sz w:val="28"/>
        </w:rPr>
        <w:tab/>
        <w:t>Л.Н.</w:t>
      </w:r>
      <w:r w:rsidRPr="00BB67C1">
        <w:rPr>
          <w:rFonts w:ascii="Times New Roman" w:hAnsi="Times New Roman"/>
          <w:b w:val="0"/>
          <w:spacing w:val="-1"/>
          <w:sz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</w:rPr>
        <w:t>Мацкевич</w:t>
      </w:r>
    </w:p>
    <w:p w:rsidR="0017688D" w:rsidRDefault="0017688D" w:rsidP="0017688D">
      <w:pPr>
        <w:widowControl/>
        <w:rPr>
          <w:spacing w:val="-2"/>
          <w:sz w:val="28"/>
          <w:szCs w:val="28"/>
        </w:rPr>
        <w:sectPr w:rsidR="0017688D">
          <w:pgSz w:w="16840" w:h="11910" w:orient="landscape"/>
          <w:pgMar w:top="1340" w:right="280" w:bottom="280" w:left="900" w:header="720" w:footer="720" w:gutter="0"/>
          <w:cols w:space="720"/>
        </w:sectPr>
      </w:pPr>
    </w:p>
    <w:p w:rsidR="0017688D" w:rsidRPr="00BB67C1" w:rsidRDefault="0017688D" w:rsidP="0017688D">
      <w:pPr>
        <w:pStyle w:val="aff"/>
        <w:kinsoku w:val="0"/>
        <w:overflowPunct w:val="0"/>
        <w:spacing w:before="65" w:line="322" w:lineRule="exact"/>
        <w:ind w:left="9591" w:right="1113"/>
        <w:jc w:val="center"/>
        <w:rPr>
          <w:rFonts w:ascii="Times New Roman" w:hAnsi="Times New Roman"/>
          <w:b w:val="0"/>
          <w:spacing w:val="-10"/>
          <w:sz w:val="28"/>
        </w:rPr>
      </w:pPr>
      <w:r w:rsidRPr="00BB67C1">
        <w:rPr>
          <w:rFonts w:ascii="Times New Roman" w:hAnsi="Times New Roman"/>
          <w:b w:val="0"/>
          <w:sz w:val="28"/>
        </w:rPr>
        <w:lastRenderedPageBreak/>
        <w:t>ПРИЛОЖЕНИЕ</w:t>
      </w:r>
      <w:r w:rsidRPr="00BB67C1">
        <w:rPr>
          <w:rFonts w:ascii="Times New Roman" w:hAnsi="Times New Roman"/>
          <w:b w:val="0"/>
          <w:spacing w:val="-5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№</w:t>
      </w:r>
      <w:r w:rsidRPr="00BB67C1">
        <w:rPr>
          <w:rFonts w:ascii="Times New Roman" w:hAnsi="Times New Roman"/>
          <w:b w:val="0"/>
          <w:spacing w:val="-3"/>
          <w:sz w:val="28"/>
        </w:rPr>
        <w:t xml:space="preserve"> </w:t>
      </w:r>
      <w:r w:rsidRPr="00BB67C1">
        <w:rPr>
          <w:rFonts w:ascii="Times New Roman" w:hAnsi="Times New Roman"/>
          <w:b w:val="0"/>
          <w:spacing w:val="-10"/>
          <w:sz w:val="28"/>
        </w:rPr>
        <w:t>6</w:t>
      </w:r>
    </w:p>
    <w:p w:rsidR="0017688D" w:rsidRPr="00BB67C1" w:rsidRDefault="0017688D" w:rsidP="0017688D">
      <w:pPr>
        <w:pStyle w:val="aff"/>
        <w:kinsoku w:val="0"/>
        <w:overflowPunct w:val="0"/>
        <w:ind w:left="9662" w:right="1180" w:hanging="2"/>
        <w:jc w:val="center"/>
        <w:rPr>
          <w:rFonts w:ascii="Times New Roman" w:hAnsi="Times New Roman"/>
          <w:b w:val="0"/>
          <w:sz w:val="28"/>
        </w:rPr>
      </w:pPr>
      <w:r w:rsidRPr="00BB67C1">
        <w:rPr>
          <w:rFonts w:ascii="Times New Roman" w:hAnsi="Times New Roman"/>
          <w:b w:val="0"/>
          <w:sz w:val="28"/>
        </w:rPr>
        <w:t>к муниципальной программе Николае</w:t>
      </w:r>
      <w:r w:rsidRPr="00BB67C1">
        <w:rPr>
          <w:rFonts w:ascii="Times New Roman" w:hAnsi="Times New Roman"/>
          <w:b w:val="0"/>
          <w:sz w:val="28"/>
        </w:rPr>
        <w:t>в</w:t>
      </w:r>
      <w:r w:rsidRPr="00BB67C1">
        <w:rPr>
          <w:rFonts w:ascii="Times New Roman" w:hAnsi="Times New Roman"/>
          <w:b w:val="0"/>
          <w:sz w:val="28"/>
        </w:rPr>
        <w:t xml:space="preserve">ского сельского поселения </w:t>
      </w:r>
      <w:proofErr w:type="spellStart"/>
      <w:r w:rsidRPr="00BB67C1">
        <w:rPr>
          <w:rFonts w:ascii="Times New Roman" w:hAnsi="Times New Roman"/>
          <w:b w:val="0"/>
          <w:sz w:val="28"/>
        </w:rPr>
        <w:t>Щербино</w:t>
      </w:r>
      <w:r w:rsidRPr="00BB67C1">
        <w:rPr>
          <w:rFonts w:ascii="Times New Roman" w:hAnsi="Times New Roman"/>
          <w:b w:val="0"/>
          <w:sz w:val="28"/>
        </w:rPr>
        <w:t>в</w:t>
      </w:r>
      <w:r w:rsidRPr="00BB67C1">
        <w:rPr>
          <w:rFonts w:ascii="Times New Roman" w:hAnsi="Times New Roman"/>
          <w:b w:val="0"/>
          <w:sz w:val="28"/>
        </w:rPr>
        <w:t>ского</w:t>
      </w:r>
      <w:proofErr w:type="spellEnd"/>
      <w:r w:rsidRPr="00BB67C1">
        <w:rPr>
          <w:rFonts w:ascii="Times New Roman" w:hAnsi="Times New Roman"/>
          <w:b w:val="0"/>
          <w:spacing w:val="-18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района</w:t>
      </w:r>
      <w:r w:rsidRPr="00BB67C1">
        <w:rPr>
          <w:rFonts w:ascii="Times New Roman" w:hAnsi="Times New Roman"/>
          <w:b w:val="0"/>
          <w:spacing w:val="-17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«Формирование совр</w:t>
      </w:r>
      <w:r w:rsidRPr="00BB67C1">
        <w:rPr>
          <w:rFonts w:ascii="Times New Roman" w:hAnsi="Times New Roman"/>
          <w:b w:val="0"/>
          <w:sz w:val="28"/>
        </w:rPr>
        <w:t>е</w:t>
      </w:r>
      <w:r w:rsidRPr="00BB67C1">
        <w:rPr>
          <w:rFonts w:ascii="Times New Roman" w:hAnsi="Times New Roman"/>
          <w:b w:val="0"/>
          <w:sz w:val="28"/>
        </w:rPr>
        <w:t>менной городской среды в Николае</w:t>
      </w:r>
      <w:r w:rsidRPr="00BB67C1">
        <w:rPr>
          <w:rFonts w:ascii="Times New Roman" w:hAnsi="Times New Roman"/>
          <w:b w:val="0"/>
          <w:sz w:val="28"/>
        </w:rPr>
        <w:t>в</w:t>
      </w:r>
      <w:r w:rsidRPr="00BB67C1">
        <w:rPr>
          <w:rFonts w:ascii="Times New Roman" w:hAnsi="Times New Roman"/>
          <w:b w:val="0"/>
          <w:sz w:val="28"/>
        </w:rPr>
        <w:t xml:space="preserve">ском сельском поселении </w:t>
      </w:r>
      <w:proofErr w:type="spellStart"/>
      <w:r w:rsidRPr="00BB67C1">
        <w:rPr>
          <w:rFonts w:ascii="Times New Roman" w:hAnsi="Times New Roman"/>
          <w:b w:val="0"/>
          <w:sz w:val="28"/>
        </w:rPr>
        <w:t>Щербино</w:t>
      </w:r>
      <w:r w:rsidRPr="00BB67C1">
        <w:rPr>
          <w:rFonts w:ascii="Times New Roman" w:hAnsi="Times New Roman"/>
          <w:b w:val="0"/>
          <w:sz w:val="28"/>
        </w:rPr>
        <w:t>в</w:t>
      </w:r>
      <w:r w:rsidRPr="00BB67C1">
        <w:rPr>
          <w:rFonts w:ascii="Times New Roman" w:hAnsi="Times New Roman"/>
          <w:b w:val="0"/>
          <w:sz w:val="28"/>
        </w:rPr>
        <w:t>ского</w:t>
      </w:r>
      <w:proofErr w:type="spellEnd"/>
      <w:r w:rsidRPr="00BB67C1">
        <w:rPr>
          <w:rFonts w:ascii="Times New Roman" w:hAnsi="Times New Roman"/>
          <w:b w:val="0"/>
          <w:sz w:val="28"/>
        </w:rPr>
        <w:t xml:space="preserve"> района»</w:t>
      </w:r>
    </w:p>
    <w:p w:rsidR="0017688D" w:rsidRPr="00BB67C1" w:rsidRDefault="0017688D" w:rsidP="0017688D">
      <w:pPr>
        <w:pStyle w:val="aff"/>
        <w:kinsoku w:val="0"/>
        <w:overflowPunct w:val="0"/>
        <w:spacing w:before="11"/>
        <w:rPr>
          <w:rFonts w:ascii="Times New Roman" w:hAnsi="Times New Roman"/>
          <w:b w:val="0"/>
          <w:sz w:val="24"/>
          <w:szCs w:val="27"/>
        </w:rPr>
      </w:pPr>
    </w:p>
    <w:p w:rsidR="0017688D" w:rsidRPr="00BB67C1" w:rsidRDefault="0017688D" w:rsidP="0017688D">
      <w:pPr>
        <w:pStyle w:val="aff"/>
        <w:kinsoku w:val="0"/>
        <w:overflowPunct w:val="0"/>
        <w:spacing w:line="322" w:lineRule="exact"/>
        <w:ind w:left="493" w:right="1111"/>
        <w:jc w:val="center"/>
        <w:rPr>
          <w:rFonts w:ascii="Times New Roman" w:hAnsi="Times New Roman"/>
          <w:spacing w:val="-2"/>
          <w:sz w:val="28"/>
        </w:rPr>
      </w:pPr>
      <w:r w:rsidRPr="00BB67C1">
        <w:rPr>
          <w:rFonts w:ascii="Times New Roman" w:hAnsi="Times New Roman"/>
          <w:sz w:val="28"/>
        </w:rPr>
        <w:t>Адресный</w:t>
      </w:r>
      <w:r w:rsidRPr="00BB67C1">
        <w:rPr>
          <w:rFonts w:ascii="Times New Roman" w:hAnsi="Times New Roman"/>
          <w:spacing w:val="-9"/>
          <w:sz w:val="28"/>
        </w:rPr>
        <w:t xml:space="preserve"> </w:t>
      </w:r>
      <w:r w:rsidRPr="00BB67C1">
        <w:rPr>
          <w:rFonts w:ascii="Times New Roman" w:hAnsi="Times New Roman"/>
          <w:sz w:val="28"/>
        </w:rPr>
        <w:t>перечень</w:t>
      </w:r>
      <w:r w:rsidRPr="00BB67C1">
        <w:rPr>
          <w:rFonts w:ascii="Times New Roman" w:hAnsi="Times New Roman"/>
          <w:spacing w:val="-3"/>
          <w:sz w:val="28"/>
        </w:rPr>
        <w:t xml:space="preserve"> </w:t>
      </w:r>
      <w:r w:rsidRPr="00BB67C1">
        <w:rPr>
          <w:rFonts w:ascii="Times New Roman" w:hAnsi="Times New Roman"/>
          <w:sz w:val="28"/>
        </w:rPr>
        <w:t>дворовых</w:t>
      </w:r>
      <w:r w:rsidRPr="00BB67C1">
        <w:rPr>
          <w:rFonts w:ascii="Times New Roman" w:hAnsi="Times New Roman"/>
          <w:spacing w:val="-3"/>
          <w:sz w:val="28"/>
        </w:rPr>
        <w:t xml:space="preserve"> </w:t>
      </w:r>
      <w:r w:rsidRPr="00BB67C1">
        <w:rPr>
          <w:rFonts w:ascii="Times New Roman" w:hAnsi="Times New Roman"/>
          <w:sz w:val="28"/>
        </w:rPr>
        <w:t>территорий,</w:t>
      </w:r>
      <w:r w:rsidRPr="00BB67C1">
        <w:rPr>
          <w:rFonts w:ascii="Times New Roman" w:hAnsi="Times New Roman"/>
          <w:spacing w:val="-3"/>
          <w:sz w:val="28"/>
        </w:rPr>
        <w:t xml:space="preserve"> </w:t>
      </w:r>
      <w:r w:rsidRPr="00BB67C1">
        <w:rPr>
          <w:rFonts w:ascii="Times New Roman" w:hAnsi="Times New Roman"/>
          <w:sz w:val="28"/>
        </w:rPr>
        <w:t>нуждающихся</w:t>
      </w:r>
      <w:r w:rsidRPr="00BB67C1">
        <w:rPr>
          <w:rFonts w:ascii="Times New Roman" w:hAnsi="Times New Roman"/>
          <w:spacing w:val="-4"/>
          <w:sz w:val="28"/>
        </w:rPr>
        <w:t xml:space="preserve"> </w:t>
      </w:r>
      <w:r w:rsidRPr="00BB67C1">
        <w:rPr>
          <w:rFonts w:ascii="Times New Roman" w:hAnsi="Times New Roman"/>
          <w:sz w:val="28"/>
        </w:rPr>
        <w:t>в</w:t>
      </w:r>
      <w:r w:rsidRPr="00BB67C1">
        <w:rPr>
          <w:rFonts w:ascii="Times New Roman" w:hAnsi="Times New Roman"/>
          <w:spacing w:val="-8"/>
          <w:sz w:val="28"/>
        </w:rPr>
        <w:t xml:space="preserve"> </w:t>
      </w:r>
      <w:r w:rsidRPr="00BB67C1">
        <w:rPr>
          <w:rFonts w:ascii="Times New Roman" w:hAnsi="Times New Roman"/>
          <w:spacing w:val="-2"/>
          <w:sz w:val="28"/>
        </w:rPr>
        <w:t>благоустройстве</w:t>
      </w:r>
    </w:p>
    <w:p w:rsidR="0017688D" w:rsidRPr="00BB67C1" w:rsidRDefault="0017688D" w:rsidP="0017688D">
      <w:pPr>
        <w:pStyle w:val="aff"/>
        <w:kinsoku w:val="0"/>
        <w:overflowPunct w:val="0"/>
        <w:ind w:left="493" w:right="1113"/>
        <w:jc w:val="center"/>
        <w:rPr>
          <w:rFonts w:ascii="Times New Roman" w:hAnsi="Times New Roman"/>
          <w:sz w:val="28"/>
        </w:rPr>
      </w:pPr>
      <w:r w:rsidRPr="00BB67C1">
        <w:rPr>
          <w:rFonts w:ascii="Times New Roman" w:hAnsi="Times New Roman"/>
          <w:sz w:val="28"/>
        </w:rPr>
        <w:pict>
          <v:shape id="Text Box 6" o:spid="_x0000_s1029" type="#_x0000_t202" style="position:absolute;left:0;text-align:left;margin-left:805.7pt;margin-top:74.25pt;width:17.55pt;height:16.05pt;z-index: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" o:allowincell="f" filled="f" stroked="f">
            <v:textbox style="layout-flow:vertical;mso-next-textbox:#Text Box 6" inset="0,0,0,0">
              <w:txbxContent>
                <w:p w:rsidR="00DA0AC9" w:rsidRDefault="00DA0AC9" w:rsidP="0017688D">
                  <w:pPr>
                    <w:pStyle w:val="aff"/>
                    <w:kinsoku w:val="0"/>
                    <w:overflowPunct w:val="0"/>
                    <w:spacing w:before="9"/>
                    <w:ind w:left="20"/>
                    <w:rPr>
                      <w:spacing w:val="-5"/>
                    </w:rPr>
                  </w:pPr>
                  <w:r>
                    <w:rPr>
                      <w:spacing w:val="-5"/>
                    </w:rPr>
                    <w:t>24</w:t>
                  </w:r>
                </w:p>
              </w:txbxContent>
            </v:textbox>
            <w10:wrap anchorx="page"/>
          </v:shape>
        </w:pict>
      </w:r>
      <w:r w:rsidRPr="00BB67C1">
        <w:rPr>
          <w:rFonts w:ascii="Times New Roman" w:hAnsi="Times New Roman"/>
          <w:sz w:val="28"/>
        </w:rPr>
        <w:t>(с</w:t>
      </w:r>
      <w:r w:rsidRPr="00BB67C1">
        <w:rPr>
          <w:rFonts w:ascii="Times New Roman" w:hAnsi="Times New Roman"/>
          <w:spacing w:val="-1"/>
          <w:sz w:val="28"/>
        </w:rPr>
        <w:t xml:space="preserve"> </w:t>
      </w:r>
      <w:r w:rsidRPr="00BB67C1">
        <w:rPr>
          <w:rFonts w:ascii="Times New Roman" w:hAnsi="Times New Roman"/>
          <w:sz w:val="28"/>
        </w:rPr>
        <w:t>учетом</w:t>
      </w:r>
      <w:r w:rsidRPr="00BB67C1">
        <w:rPr>
          <w:rFonts w:ascii="Times New Roman" w:hAnsi="Times New Roman"/>
          <w:spacing w:val="-1"/>
          <w:sz w:val="28"/>
        </w:rPr>
        <w:t xml:space="preserve"> </w:t>
      </w:r>
      <w:r w:rsidRPr="00BB67C1">
        <w:rPr>
          <w:rFonts w:ascii="Times New Roman" w:hAnsi="Times New Roman"/>
          <w:sz w:val="28"/>
        </w:rPr>
        <w:t>их</w:t>
      </w:r>
      <w:r w:rsidRPr="00BB67C1">
        <w:rPr>
          <w:rFonts w:ascii="Times New Roman" w:hAnsi="Times New Roman"/>
          <w:spacing w:val="-1"/>
          <w:sz w:val="28"/>
        </w:rPr>
        <w:t xml:space="preserve"> </w:t>
      </w:r>
      <w:r w:rsidRPr="00BB67C1">
        <w:rPr>
          <w:rFonts w:ascii="Times New Roman" w:hAnsi="Times New Roman"/>
          <w:sz w:val="28"/>
        </w:rPr>
        <w:t>физического</w:t>
      </w:r>
      <w:r w:rsidRPr="00BB67C1">
        <w:rPr>
          <w:rFonts w:ascii="Times New Roman" w:hAnsi="Times New Roman"/>
          <w:spacing w:val="-1"/>
          <w:sz w:val="28"/>
        </w:rPr>
        <w:t xml:space="preserve"> </w:t>
      </w:r>
      <w:r w:rsidRPr="00BB67C1">
        <w:rPr>
          <w:rFonts w:ascii="Times New Roman" w:hAnsi="Times New Roman"/>
          <w:sz w:val="28"/>
        </w:rPr>
        <w:t>состояния)</w:t>
      </w:r>
      <w:r w:rsidRPr="00BB67C1">
        <w:rPr>
          <w:rFonts w:ascii="Times New Roman" w:hAnsi="Times New Roman"/>
          <w:spacing w:val="-4"/>
          <w:sz w:val="28"/>
        </w:rPr>
        <w:t xml:space="preserve"> </w:t>
      </w:r>
      <w:r w:rsidRPr="00BB67C1">
        <w:rPr>
          <w:rFonts w:ascii="Times New Roman" w:hAnsi="Times New Roman"/>
          <w:sz w:val="28"/>
        </w:rPr>
        <w:t>и</w:t>
      </w:r>
      <w:r w:rsidRPr="00BB67C1">
        <w:rPr>
          <w:rFonts w:ascii="Times New Roman" w:hAnsi="Times New Roman"/>
          <w:spacing w:val="-1"/>
          <w:sz w:val="28"/>
        </w:rPr>
        <w:t xml:space="preserve"> </w:t>
      </w:r>
      <w:r w:rsidRPr="00BB67C1">
        <w:rPr>
          <w:rFonts w:ascii="Times New Roman" w:hAnsi="Times New Roman"/>
          <w:sz w:val="28"/>
        </w:rPr>
        <w:t>подлежащих благоустройству</w:t>
      </w:r>
      <w:r w:rsidRPr="00BB67C1">
        <w:rPr>
          <w:rFonts w:ascii="Times New Roman" w:hAnsi="Times New Roman"/>
          <w:spacing w:val="-4"/>
          <w:sz w:val="28"/>
        </w:rPr>
        <w:t xml:space="preserve"> </w:t>
      </w:r>
      <w:r w:rsidRPr="00BB67C1">
        <w:rPr>
          <w:rFonts w:ascii="Times New Roman" w:hAnsi="Times New Roman"/>
          <w:sz w:val="28"/>
        </w:rPr>
        <w:t>в</w:t>
      </w:r>
      <w:r w:rsidRPr="00BB67C1">
        <w:rPr>
          <w:rFonts w:ascii="Times New Roman" w:hAnsi="Times New Roman"/>
          <w:spacing w:val="-4"/>
          <w:sz w:val="28"/>
        </w:rPr>
        <w:t xml:space="preserve"> </w:t>
      </w:r>
      <w:r w:rsidRPr="00BB67C1">
        <w:rPr>
          <w:rFonts w:ascii="Times New Roman" w:hAnsi="Times New Roman"/>
          <w:sz w:val="28"/>
        </w:rPr>
        <w:t>период</w:t>
      </w:r>
      <w:r w:rsidRPr="00BB67C1">
        <w:rPr>
          <w:rFonts w:ascii="Times New Roman" w:hAnsi="Times New Roman"/>
          <w:spacing w:val="-4"/>
          <w:sz w:val="28"/>
        </w:rPr>
        <w:t xml:space="preserve"> </w:t>
      </w:r>
      <w:r w:rsidRPr="00BB67C1">
        <w:rPr>
          <w:rFonts w:ascii="Times New Roman" w:hAnsi="Times New Roman"/>
          <w:sz w:val="28"/>
        </w:rPr>
        <w:t>до</w:t>
      </w:r>
      <w:r w:rsidRPr="00BB67C1">
        <w:rPr>
          <w:rFonts w:ascii="Times New Roman" w:hAnsi="Times New Roman"/>
          <w:spacing w:val="-4"/>
          <w:sz w:val="28"/>
        </w:rPr>
        <w:t xml:space="preserve"> </w:t>
      </w:r>
      <w:r w:rsidRPr="00BB67C1">
        <w:rPr>
          <w:rFonts w:ascii="Times New Roman" w:hAnsi="Times New Roman"/>
          <w:sz w:val="28"/>
        </w:rPr>
        <w:t>2024</w:t>
      </w:r>
      <w:r w:rsidRPr="00BB67C1">
        <w:rPr>
          <w:rFonts w:ascii="Times New Roman" w:hAnsi="Times New Roman"/>
          <w:spacing w:val="-1"/>
          <w:sz w:val="28"/>
        </w:rPr>
        <w:t xml:space="preserve"> </w:t>
      </w:r>
      <w:r w:rsidRPr="00BB67C1">
        <w:rPr>
          <w:rFonts w:ascii="Times New Roman" w:hAnsi="Times New Roman"/>
          <w:sz w:val="28"/>
        </w:rPr>
        <w:t>года</w:t>
      </w:r>
      <w:r w:rsidRPr="00BB67C1">
        <w:rPr>
          <w:rFonts w:ascii="Times New Roman" w:hAnsi="Times New Roman"/>
          <w:spacing w:val="-4"/>
          <w:sz w:val="28"/>
        </w:rPr>
        <w:t xml:space="preserve"> </w:t>
      </w:r>
      <w:r w:rsidRPr="00BB67C1">
        <w:rPr>
          <w:rFonts w:ascii="Times New Roman" w:hAnsi="Times New Roman"/>
          <w:sz w:val="28"/>
        </w:rPr>
        <w:t>исходя</w:t>
      </w:r>
      <w:r w:rsidRPr="00BB67C1">
        <w:rPr>
          <w:rFonts w:ascii="Times New Roman" w:hAnsi="Times New Roman"/>
          <w:spacing w:val="-4"/>
          <w:sz w:val="28"/>
        </w:rPr>
        <w:t xml:space="preserve"> </w:t>
      </w:r>
      <w:r w:rsidRPr="00BB67C1">
        <w:rPr>
          <w:rFonts w:ascii="Times New Roman" w:hAnsi="Times New Roman"/>
          <w:sz w:val="28"/>
        </w:rPr>
        <w:t>из</w:t>
      </w:r>
      <w:r w:rsidRPr="00BB67C1">
        <w:rPr>
          <w:rFonts w:ascii="Times New Roman" w:hAnsi="Times New Roman"/>
          <w:spacing w:val="-3"/>
          <w:sz w:val="28"/>
        </w:rPr>
        <w:t xml:space="preserve"> </w:t>
      </w:r>
      <w:r w:rsidRPr="00BB67C1">
        <w:rPr>
          <w:rFonts w:ascii="Times New Roman" w:hAnsi="Times New Roman"/>
          <w:sz w:val="28"/>
        </w:rPr>
        <w:t>минимального перечня работ по благоустройству</w:t>
      </w:r>
      <w:r w:rsidRPr="00BB67C1">
        <w:rPr>
          <w:rFonts w:ascii="Times New Roman" w:hAnsi="Times New Roman"/>
          <w:spacing w:val="-1"/>
          <w:sz w:val="28"/>
        </w:rPr>
        <w:t xml:space="preserve"> </w:t>
      </w:r>
      <w:r w:rsidRPr="00BB67C1">
        <w:rPr>
          <w:rFonts w:ascii="Times New Roman" w:hAnsi="Times New Roman"/>
          <w:sz w:val="28"/>
        </w:rPr>
        <w:t>(очередность благоустройства определяется в порядке поступления предложений заинтересованных лиц об их участии в выполнении указанных работ)*</w:t>
      </w:r>
    </w:p>
    <w:p w:rsidR="0017688D" w:rsidRPr="00BB67C1" w:rsidRDefault="0017688D" w:rsidP="0017688D">
      <w:pPr>
        <w:pStyle w:val="aff"/>
        <w:kinsoku w:val="0"/>
        <w:overflowPunct w:val="0"/>
        <w:rPr>
          <w:sz w:val="20"/>
        </w:rPr>
      </w:pPr>
    </w:p>
    <w:p w:rsidR="0017688D" w:rsidRDefault="0017688D" w:rsidP="0017688D">
      <w:pPr>
        <w:pStyle w:val="aff"/>
        <w:kinsoku w:val="0"/>
        <w:overflowPunct w:val="0"/>
        <w:rPr>
          <w:sz w:val="20"/>
        </w:rPr>
      </w:pPr>
    </w:p>
    <w:p w:rsidR="0017688D" w:rsidRDefault="0017688D" w:rsidP="0017688D">
      <w:pPr>
        <w:pStyle w:val="aff"/>
        <w:kinsoku w:val="0"/>
        <w:overflowPunct w:val="0"/>
        <w:spacing w:before="7"/>
        <w:rPr>
          <w:sz w:val="16"/>
          <w:szCs w:val="16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2266"/>
        <w:gridCol w:w="2367"/>
        <w:gridCol w:w="8506"/>
      </w:tblGrid>
      <w:tr w:rsidR="0017688D" w:rsidTr="0017688D">
        <w:trPr>
          <w:trHeight w:val="1288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20" w:lineRule="exact"/>
              <w:ind w:left="451"/>
              <w:rPr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ind w:left="446" w:hanging="274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>
              <w:rPr>
                <w:spacing w:val="-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дворовой </w:t>
            </w:r>
            <w:r>
              <w:rPr>
                <w:spacing w:val="-2"/>
                <w:sz w:val="28"/>
                <w:szCs w:val="28"/>
              </w:rPr>
              <w:t>территории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ind w:left="191" w:right="182" w:hanging="1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Год </w:t>
            </w:r>
            <w:r>
              <w:rPr>
                <w:spacing w:val="-2"/>
                <w:sz w:val="28"/>
                <w:szCs w:val="28"/>
              </w:rPr>
              <w:t>благ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 xml:space="preserve">устройства </w:t>
            </w:r>
            <w:proofErr w:type="gramStart"/>
            <w:r>
              <w:rPr>
                <w:spacing w:val="-2"/>
                <w:sz w:val="28"/>
                <w:szCs w:val="28"/>
              </w:rPr>
              <w:t>дв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ровой</w:t>
            </w:r>
            <w:proofErr w:type="gramEnd"/>
          </w:p>
          <w:p w:rsidR="0017688D" w:rsidRDefault="0017688D" w:rsidP="0017688D">
            <w:pPr>
              <w:pStyle w:val="TableParagraph"/>
              <w:kinsoku w:val="0"/>
              <w:overflowPunct w:val="0"/>
              <w:spacing w:line="304" w:lineRule="exact"/>
              <w:ind w:left="483" w:right="474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территории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ind w:left="1868" w:hanging="1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поступления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предложения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заинтересованных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 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стии в выполнении указанных работ</w:t>
            </w:r>
          </w:p>
        </w:tc>
      </w:tr>
      <w:tr w:rsidR="0017688D" w:rsidTr="0017688D">
        <w:trPr>
          <w:trHeight w:val="321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01" w:lineRule="exact"/>
              <w:ind w:left="924" w:right="910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01" w:lineRule="exact"/>
              <w:ind w:left="482" w:right="474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01" w:lineRule="exact"/>
              <w:ind w:left="4043" w:right="4031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нет</w:t>
            </w:r>
          </w:p>
        </w:tc>
      </w:tr>
    </w:tbl>
    <w:p w:rsidR="0017688D" w:rsidRDefault="0017688D" w:rsidP="0017688D">
      <w:pPr>
        <w:pStyle w:val="aff"/>
        <w:kinsoku w:val="0"/>
        <w:overflowPunct w:val="0"/>
        <w:spacing w:before="5"/>
        <w:rPr>
          <w:sz w:val="19"/>
          <w:szCs w:val="19"/>
        </w:rPr>
      </w:pPr>
    </w:p>
    <w:p w:rsidR="0017688D" w:rsidRPr="00BB67C1" w:rsidRDefault="0017688D" w:rsidP="0017688D">
      <w:pPr>
        <w:pStyle w:val="aff"/>
        <w:kinsoku w:val="0"/>
        <w:overflowPunct w:val="0"/>
        <w:spacing w:before="90"/>
        <w:ind w:left="940" w:right="882" w:firstLine="686"/>
        <w:rPr>
          <w:rFonts w:ascii="Times New Roman" w:hAnsi="Times New Roman"/>
          <w:sz w:val="24"/>
          <w:szCs w:val="24"/>
        </w:rPr>
      </w:pPr>
      <w:r w:rsidRPr="00BB67C1">
        <w:rPr>
          <w:rFonts w:ascii="Times New Roman" w:hAnsi="Times New Roman"/>
          <w:sz w:val="24"/>
          <w:szCs w:val="24"/>
        </w:rPr>
        <w:t>*</w:t>
      </w:r>
      <w:r w:rsidRPr="00BB67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B67C1">
        <w:rPr>
          <w:rFonts w:ascii="Times New Roman" w:hAnsi="Times New Roman"/>
          <w:sz w:val="24"/>
          <w:szCs w:val="24"/>
        </w:rPr>
        <w:t>на</w:t>
      </w:r>
      <w:r w:rsidRPr="00BB67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B67C1">
        <w:rPr>
          <w:rFonts w:ascii="Times New Roman" w:hAnsi="Times New Roman"/>
          <w:sz w:val="24"/>
          <w:szCs w:val="24"/>
        </w:rPr>
        <w:t>территории</w:t>
      </w:r>
      <w:r w:rsidRPr="00BB67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B67C1">
        <w:rPr>
          <w:rFonts w:ascii="Times New Roman" w:hAnsi="Times New Roman"/>
          <w:sz w:val="24"/>
          <w:szCs w:val="24"/>
        </w:rPr>
        <w:t>Николаевского</w:t>
      </w:r>
      <w:r w:rsidRPr="00BB67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B67C1">
        <w:rPr>
          <w:rFonts w:ascii="Times New Roman" w:hAnsi="Times New Roman"/>
          <w:sz w:val="24"/>
          <w:szCs w:val="24"/>
        </w:rPr>
        <w:t>сельского</w:t>
      </w:r>
      <w:r w:rsidRPr="00BB67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B67C1">
        <w:rPr>
          <w:rFonts w:ascii="Times New Roman" w:hAnsi="Times New Roman"/>
          <w:sz w:val="24"/>
          <w:szCs w:val="24"/>
        </w:rPr>
        <w:t>поселения</w:t>
      </w:r>
      <w:r w:rsidRPr="00BB67C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BB67C1">
        <w:rPr>
          <w:rFonts w:ascii="Times New Roman" w:hAnsi="Times New Roman"/>
          <w:sz w:val="24"/>
          <w:szCs w:val="24"/>
        </w:rPr>
        <w:t>Щербиновского</w:t>
      </w:r>
      <w:proofErr w:type="spellEnd"/>
      <w:r w:rsidRPr="00BB67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B67C1">
        <w:rPr>
          <w:rFonts w:ascii="Times New Roman" w:hAnsi="Times New Roman"/>
          <w:sz w:val="24"/>
          <w:szCs w:val="24"/>
        </w:rPr>
        <w:t>района</w:t>
      </w:r>
      <w:r w:rsidRPr="00BB67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B67C1">
        <w:rPr>
          <w:rFonts w:ascii="Times New Roman" w:hAnsi="Times New Roman"/>
          <w:sz w:val="24"/>
          <w:szCs w:val="24"/>
        </w:rPr>
        <w:t>многоквартирные</w:t>
      </w:r>
      <w:r w:rsidRPr="00BB67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B67C1">
        <w:rPr>
          <w:rFonts w:ascii="Times New Roman" w:hAnsi="Times New Roman"/>
          <w:sz w:val="24"/>
          <w:szCs w:val="24"/>
        </w:rPr>
        <w:t>дома</w:t>
      </w:r>
      <w:r w:rsidRPr="00BB67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B67C1">
        <w:rPr>
          <w:rFonts w:ascii="Times New Roman" w:hAnsi="Times New Roman"/>
          <w:sz w:val="24"/>
          <w:szCs w:val="24"/>
        </w:rPr>
        <w:t>с</w:t>
      </w:r>
      <w:r w:rsidRPr="00BB67C1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BB67C1">
        <w:rPr>
          <w:rFonts w:ascii="Times New Roman" w:hAnsi="Times New Roman"/>
          <w:sz w:val="24"/>
          <w:szCs w:val="24"/>
        </w:rPr>
        <w:t>придворовыми</w:t>
      </w:r>
      <w:proofErr w:type="spellEnd"/>
      <w:r w:rsidRPr="00BB67C1">
        <w:rPr>
          <w:rFonts w:ascii="Times New Roman" w:hAnsi="Times New Roman"/>
          <w:sz w:val="24"/>
          <w:szCs w:val="24"/>
        </w:rPr>
        <w:t xml:space="preserve"> террит</w:t>
      </w:r>
      <w:r w:rsidRPr="00BB67C1">
        <w:rPr>
          <w:rFonts w:ascii="Times New Roman" w:hAnsi="Times New Roman"/>
          <w:sz w:val="24"/>
          <w:szCs w:val="24"/>
        </w:rPr>
        <w:t>о</w:t>
      </w:r>
      <w:r w:rsidRPr="00BB67C1">
        <w:rPr>
          <w:rFonts w:ascii="Times New Roman" w:hAnsi="Times New Roman"/>
          <w:sz w:val="24"/>
          <w:szCs w:val="24"/>
        </w:rPr>
        <w:t>риями отсутствуют</w:t>
      </w:r>
      <w:proofErr w:type="gramStart"/>
      <w:r w:rsidRPr="00BB67C1">
        <w:rPr>
          <w:rFonts w:ascii="Times New Roman" w:hAnsi="Times New Roman"/>
          <w:sz w:val="24"/>
          <w:szCs w:val="24"/>
        </w:rPr>
        <w:t>.».</w:t>
      </w:r>
      <w:proofErr w:type="gramEnd"/>
    </w:p>
    <w:p w:rsidR="0017688D" w:rsidRDefault="0017688D" w:rsidP="0017688D">
      <w:pPr>
        <w:pStyle w:val="aff"/>
        <w:kinsoku w:val="0"/>
        <w:overflowPunct w:val="0"/>
        <w:rPr>
          <w:sz w:val="26"/>
          <w:szCs w:val="26"/>
        </w:rPr>
      </w:pPr>
    </w:p>
    <w:p w:rsidR="0017688D" w:rsidRDefault="0017688D" w:rsidP="0017688D">
      <w:pPr>
        <w:pStyle w:val="aff"/>
        <w:kinsoku w:val="0"/>
        <w:overflowPunct w:val="0"/>
        <w:rPr>
          <w:sz w:val="26"/>
          <w:szCs w:val="26"/>
        </w:rPr>
      </w:pPr>
    </w:p>
    <w:p w:rsidR="0017688D" w:rsidRDefault="0017688D" w:rsidP="0017688D">
      <w:pPr>
        <w:pStyle w:val="aff"/>
        <w:kinsoku w:val="0"/>
        <w:overflowPunct w:val="0"/>
        <w:spacing w:before="2"/>
        <w:rPr>
          <w:szCs w:val="32"/>
        </w:rPr>
      </w:pPr>
    </w:p>
    <w:p w:rsidR="0017688D" w:rsidRPr="00BB67C1" w:rsidRDefault="0017688D" w:rsidP="0017688D">
      <w:pPr>
        <w:pStyle w:val="aff"/>
        <w:kinsoku w:val="0"/>
        <w:overflowPunct w:val="0"/>
        <w:spacing w:line="322" w:lineRule="exact"/>
        <w:ind w:left="232"/>
        <w:rPr>
          <w:rFonts w:ascii="Times New Roman" w:hAnsi="Times New Roman"/>
          <w:b w:val="0"/>
          <w:spacing w:val="-2"/>
          <w:sz w:val="28"/>
        </w:rPr>
      </w:pPr>
      <w:r w:rsidRPr="00BB67C1">
        <w:rPr>
          <w:rFonts w:ascii="Times New Roman" w:hAnsi="Times New Roman"/>
          <w:b w:val="0"/>
          <w:spacing w:val="-2"/>
          <w:sz w:val="28"/>
        </w:rPr>
        <w:t>Глава</w:t>
      </w:r>
    </w:p>
    <w:p w:rsidR="0017688D" w:rsidRPr="00BB67C1" w:rsidRDefault="0017688D" w:rsidP="0017688D">
      <w:pPr>
        <w:pStyle w:val="aff"/>
        <w:kinsoku w:val="0"/>
        <w:overflowPunct w:val="0"/>
        <w:spacing w:line="322" w:lineRule="exact"/>
        <w:ind w:left="232"/>
        <w:rPr>
          <w:rFonts w:ascii="Times New Roman" w:hAnsi="Times New Roman"/>
          <w:b w:val="0"/>
          <w:spacing w:val="-2"/>
          <w:sz w:val="28"/>
        </w:rPr>
      </w:pPr>
      <w:r w:rsidRPr="00BB67C1">
        <w:rPr>
          <w:rFonts w:ascii="Times New Roman" w:hAnsi="Times New Roman"/>
          <w:b w:val="0"/>
          <w:sz w:val="28"/>
        </w:rPr>
        <w:t>Николаевского</w:t>
      </w:r>
      <w:r w:rsidRPr="00BB67C1">
        <w:rPr>
          <w:rFonts w:ascii="Times New Roman" w:hAnsi="Times New Roman"/>
          <w:b w:val="0"/>
          <w:spacing w:val="-4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сельского</w:t>
      </w:r>
      <w:r w:rsidRPr="00BB67C1">
        <w:rPr>
          <w:rFonts w:ascii="Times New Roman" w:hAnsi="Times New Roman"/>
          <w:b w:val="0"/>
          <w:spacing w:val="-6"/>
          <w:sz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</w:rPr>
        <w:t>поселения</w:t>
      </w:r>
    </w:p>
    <w:p w:rsidR="0017688D" w:rsidRPr="00BB67C1" w:rsidRDefault="0017688D" w:rsidP="0017688D">
      <w:pPr>
        <w:framePr w:wrap="none" w:vAnchor="page" w:hAnchor="page" w:x="6484" w:y="14704"/>
        <w:rPr>
          <w:sz w:val="2"/>
          <w:szCs w:val="2"/>
        </w:rPr>
      </w:pPr>
    </w:p>
    <w:p w:rsidR="0017688D" w:rsidRPr="00BB67C1" w:rsidRDefault="0017688D" w:rsidP="0017688D">
      <w:pPr>
        <w:pStyle w:val="aff"/>
        <w:tabs>
          <w:tab w:val="left" w:pos="12912"/>
        </w:tabs>
        <w:kinsoku w:val="0"/>
        <w:overflowPunct w:val="0"/>
        <w:ind w:left="232"/>
        <w:rPr>
          <w:rFonts w:ascii="Times New Roman" w:hAnsi="Times New Roman"/>
          <w:b w:val="0"/>
          <w:spacing w:val="-2"/>
          <w:sz w:val="28"/>
        </w:rPr>
      </w:pPr>
      <w:proofErr w:type="spellStart"/>
      <w:r w:rsidRPr="00BB67C1">
        <w:rPr>
          <w:rFonts w:ascii="Times New Roman" w:hAnsi="Times New Roman"/>
          <w:b w:val="0"/>
          <w:sz w:val="28"/>
        </w:rPr>
        <w:t>Щербиновского</w:t>
      </w:r>
      <w:proofErr w:type="spellEnd"/>
      <w:r w:rsidRPr="00BB67C1">
        <w:rPr>
          <w:rFonts w:ascii="Times New Roman" w:hAnsi="Times New Roman"/>
          <w:b w:val="0"/>
          <w:spacing w:val="-8"/>
          <w:sz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</w:rPr>
        <w:t>района</w:t>
      </w:r>
      <w:r w:rsidRPr="00BB67C1">
        <w:rPr>
          <w:rFonts w:ascii="Times New Roman" w:hAnsi="Times New Roman"/>
          <w:b w:val="0"/>
          <w:sz w:val="28"/>
        </w:rPr>
        <w:tab/>
        <w:t>Л.Н.</w:t>
      </w:r>
      <w:r w:rsidRPr="00BB67C1">
        <w:rPr>
          <w:rFonts w:ascii="Times New Roman" w:hAnsi="Times New Roman"/>
          <w:b w:val="0"/>
          <w:spacing w:val="-1"/>
          <w:sz w:val="28"/>
        </w:rPr>
        <w:t xml:space="preserve"> </w:t>
      </w:r>
      <w:r w:rsidRPr="00BB67C1">
        <w:rPr>
          <w:rFonts w:ascii="Times New Roman" w:hAnsi="Times New Roman"/>
          <w:b w:val="0"/>
          <w:spacing w:val="-2"/>
          <w:sz w:val="28"/>
        </w:rPr>
        <w:t>Мацкевич</w:t>
      </w:r>
    </w:p>
    <w:p w:rsidR="0017688D" w:rsidRDefault="0017688D" w:rsidP="0017688D">
      <w:pPr>
        <w:widowControl/>
        <w:rPr>
          <w:spacing w:val="-2"/>
          <w:sz w:val="28"/>
          <w:szCs w:val="28"/>
        </w:rPr>
        <w:sectPr w:rsidR="0017688D">
          <w:pgSz w:w="16840" w:h="11910" w:orient="landscape"/>
          <w:pgMar w:top="1340" w:right="280" w:bottom="280" w:left="900" w:header="720" w:footer="720" w:gutter="0"/>
          <w:cols w:space="720"/>
        </w:sectPr>
      </w:pPr>
    </w:p>
    <w:p w:rsidR="0017688D" w:rsidRPr="00BB67C1" w:rsidRDefault="0017688D" w:rsidP="0017688D">
      <w:pPr>
        <w:pStyle w:val="aff"/>
        <w:kinsoku w:val="0"/>
        <w:overflowPunct w:val="0"/>
        <w:spacing w:before="65" w:line="322" w:lineRule="exact"/>
        <w:ind w:left="9591" w:right="1113"/>
        <w:jc w:val="center"/>
        <w:rPr>
          <w:rFonts w:ascii="Times New Roman" w:hAnsi="Times New Roman"/>
          <w:b w:val="0"/>
          <w:spacing w:val="-10"/>
          <w:sz w:val="28"/>
        </w:rPr>
      </w:pPr>
      <w:r w:rsidRPr="00BB67C1">
        <w:rPr>
          <w:rFonts w:ascii="Times New Roman" w:hAnsi="Times New Roman"/>
          <w:b w:val="0"/>
          <w:sz w:val="28"/>
        </w:rPr>
        <w:lastRenderedPageBreak/>
        <w:t>ПРИЛОЖЕНИЕ</w:t>
      </w:r>
      <w:r w:rsidRPr="00BB67C1">
        <w:rPr>
          <w:rFonts w:ascii="Times New Roman" w:hAnsi="Times New Roman"/>
          <w:b w:val="0"/>
          <w:spacing w:val="-5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№</w:t>
      </w:r>
      <w:r w:rsidRPr="00BB67C1">
        <w:rPr>
          <w:rFonts w:ascii="Times New Roman" w:hAnsi="Times New Roman"/>
          <w:b w:val="0"/>
          <w:spacing w:val="-3"/>
          <w:sz w:val="28"/>
        </w:rPr>
        <w:t xml:space="preserve"> </w:t>
      </w:r>
      <w:r w:rsidRPr="00BB67C1">
        <w:rPr>
          <w:rFonts w:ascii="Times New Roman" w:hAnsi="Times New Roman"/>
          <w:b w:val="0"/>
          <w:spacing w:val="-10"/>
          <w:sz w:val="28"/>
        </w:rPr>
        <w:t>7</w:t>
      </w:r>
    </w:p>
    <w:p w:rsidR="0017688D" w:rsidRPr="00BB67C1" w:rsidRDefault="0017688D" w:rsidP="0017688D">
      <w:pPr>
        <w:pStyle w:val="aff"/>
        <w:kinsoku w:val="0"/>
        <w:overflowPunct w:val="0"/>
        <w:ind w:left="9662" w:right="1180" w:hanging="2"/>
        <w:jc w:val="center"/>
        <w:rPr>
          <w:rFonts w:ascii="Times New Roman" w:hAnsi="Times New Roman"/>
          <w:b w:val="0"/>
          <w:sz w:val="28"/>
        </w:rPr>
      </w:pPr>
      <w:r w:rsidRPr="00BB67C1">
        <w:rPr>
          <w:rFonts w:ascii="Times New Roman" w:hAnsi="Times New Roman"/>
          <w:b w:val="0"/>
          <w:sz w:val="28"/>
        </w:rPr>
        <w:t>к муниципальной программе Николае</w:t>
      </w:r>
      <w:r w:rsidRPr="00BB67C1">
        <w:rPr>
          <w:rFonts w:ascii="Times New Roman" w:hAnsi="Times New Roman"/>
          <w:b w:val="0"/>
          <w:sz w:val="28"/>
        </w:rPr>
        <w:t>в</w:t>
      </w:r>
      <w:r w:rsidRPr="00BB67C1">
        <w:rPr>
          <w:rFonts w:ascii="Times New Roman" w:hAnsi="Times New Roman"/>
          <w:b w:val="0"/>
          <w:sz w:val="28"/>
        </w:rPr>
        <w:t xml:space="preserve">ского сельского поселения </w:t>
      </w:r>
      <w:proofErr w:type="spellStart"/>
      <w:r w:rsidRPr="00BB67C1">
        <w:rPr>
          <w:rFonts w:ascii="Times New Roman" w:hAnsi="Times New Roman"/>
          <w:b w:val="0"/>
          <w:sz w:val="28"/>
        </w:rPr>
        <w:t>Щербино</w:t>
      </w:r>
      <w:r w:rsidRPr="00BB67C1">
        <w:rPr>
          <w:rFonts w:ascii="Times New Roman" w:hAnsi="Times New Roman"/>
          <w:b w:val="0"/>
          <w:sz w:val="28"/>
        </w:rPr>
        <w:t>в</w:t>
      </w:r>
      <w:r w:rsidRPr="00BB67C1">
        <w:rPr>
          <w:rFonts w:ascii="Times New Roman" w:hAnsi="Times New Roman"/>
          <w:b w:val="0"/>
          <w:sz w:val="28"/>
        </w:rPr>
        <w:t>ского</w:t>
      </w:r>
      <w:proofErr w:type="spellEnd"/>
      <w:r w:rsidRPr="00BB67C1">
        <w:rPr>
          <w:rFonts w:ascii="Times New Roman" w:hAnsi="Times New Roman"/>
          <w:b w:val="0"/>
          <w:spacing w:val="-18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района</w:t>
      </w:r>
      <w:r w:rsidRPr="00BB67C1">
        <w:rPr>
          <w:rFonts w:ascii="Times New Roman" w:hAnsi="Times New Roman"/>
          <w:b w:val="0"/>
          <w:spacing w:val="-17"/>
          <w:sz w:val="28"/>
        </w:rPr>
        <w:t xml:space="preserve"> </w:t>
      </w:r>
      <w:r w:rsidRPr="00BB67C1">
        <w:rPr>
          <w:rFonts w:ascii="Times New Roman" w:hAnsi="Times New Roman"/>
          <w:b w:val="0"/>
          <w:sz w:val="28"/>
        </w:rPr>
        <w:t>«Формирование совр</w:t>
      </w:r>
      <w:r w:rsidRPr="00BB67C1">
        <w:rPr>
          <w:rFonts w:ascii="Times New Roman" w:hAnsi="Times New Roman"/>
          <w:b w:val="0"/>
          <w:sz w:val="28"/>
        </w:rPr>
        <w:t>е</w:t>
      </w:r>
      <w:r w:rsidRPr="00BB67C1">
        <w:rPr>
          <w:rFonts w:ascii="Times New Roman" w:hAnsi="Times New Roman"/>
          <w:b w:val="0"/>
          <w:sz w:val="28"/>
        </w:rPr>
        <w:t>менной городской среды в Николае</w:t>
      </w:r>
      <w:r w:rsidRPr="00BB67C1">
        <w:rPr>
          <w:rFonts w:ascii="Times New Roman" w:hAnsi="Times New Roman"/>
          <w:b w:val="0"/>
          <w:sz w:val="28"/>
        </w:rPr>
        <w:t>в</w:t>
      </w:r>
      <w:r w:rsidRPr="00BB67C1">
        <w:rPr>
          <w:rFonts w:ascii="Times New Roman" w:hAnsi="Times New Roman"/>
          <w:b w:val="0"/>
          <w:sz w:val="28"/>
        </w:rPr>
        <w:t xml:space="preserve">ском сельском поселении </w:t>
      </w:r>
      <w:proofErr w:type="spellStart"/>
      <w:r w:rsidRPr="00BB67C1">
        <w:rPr>
          <w:rFonts w:ascii="Times New Roman" w:hAnsi="Times New Roman"/>
          <w:b w:val="0"/>
          <w:sz w:val="28"/>
        </w:rPr>
        <w:t>Щербино</w:t>
      </w:r>
      <w:r w:rsidRPr="00BB67C1">
        <w:rPr>
          <w:rFonts w:ascii="Times New Roman" w:hAnsi="Times New Roman"/>
          <w:b w:val="0"/>
          <w:sz w:val="28"/>
        </w:rPr>
        <w:t>в</w:t>
      </w:r>
      <w:r w:rsidRPr="00BB67C1">
        <w:rPr>
          <w:rFonts w:ascii="Times New Roman" w:hAnsi="Times New Roman"/>
          <w:b w:val="0"/>
          <w:sz w:val="28"/>
        </w:rPr>
        <w:t>ского</w:t>
      </w:r>
      <w:proofErr w:type="spellEnd"/>
      <w:r w:rsidRPr="00BB67C1">
        <w:rPr>
          <w:rFonts w:ascii="Times New Roman" w:hAnsi="Times New Roman"/>
          <w:b w:val="0"/>
          <w:sz w:val="28"/>
        </w:rPr>
        <w:t xml:space="preserve"> района»</w:t>
      </w:r>
    </w:p>
    <w:p w:rsidR="0017688D" w:rsidRPr="00BB67C1" w:rsidRDefault="0017688D" w:rsidP="0017688D">
      <w:pPr>
        <w:pStyle w:val="aff"/>
        <w:kinsoku w:val="0"/>
        <w:overflowPunct w:val="0"/>
        <w:spacing w:before="11"/>
        <w:rPr>
          <w:rFonts w:ascii="Times New Roman" w:hAnsi="Times New Roman"/>
          <w:b w:val="0"/>
          <w:sz w:val="24"/>
          <w:szCs w:val="27"/>
        </w:rPr>
      </w:pPr>
    </w:p>
    <w:p w:rsidR="0017688D" w:rsidRPr="00BB67C1" w:rsidRDefault="0017688D" w:rsidP="0017688D">
      <w:pPr>
        <w:pStyle w:val="aff"/>
        <w:kinsoku w:val="0"/>
        <w:overflowPunct w:val="0"/>
        <w:ind w:left="1522" w:right="1434"/>
        <w:jc w:val="center"/>
        <w:rPr>
          <w:rFonts w:ascii="Times New Roman" w:hAnsi="Times New Roman"/>
          <w:sz w:val="28"/>
        </w:rPr>
      </w:pPr>
      <w:r w:rsidRPr="00BB67C1">
        <w:rPr>
          <w:rFonts w:ascii="Times New Roman" w:hAnsi="Times New Roman"/>
          <w:sz w:val="28"/>
        </w:rPr>
        <w:t>Адресный</w:t>
      </w:r>
      <w:r w:rsidRPr="00BB67C1">
        <w:rPr>
          <w:rFonts w:ascii="Times New Roman" w:hAnsi="Times New Roman"/>
          <w:spacing w:val="-6"/>
          <w:sz w:val="28"/>
        </w:rPr>
        <w:t xml:space="preserve"> </w:t>
      </w:r>
      <w:r w:rsidRPr="00BB67C1">
        <w:rPr>
          <w:rFonts w:ascii="Times New Roman" w:hAnsi="Times New Roman"/>
          <w:sz w:val="28"/>
        </w:rPr>
        <w:t>перечень</w:t>
      </w:r>
      <w:r w:rsidRPr="00BB67C1">
        <w:rPr>
          <w:rFonts w:ascii="Times New Roman" w:hAnsi="Times New Roman"/>
          <w:spacing w:val="-3"/>
          <w:sz w:val="28"/>
        </w:rPr>
        <w:t xml:space="preserve"> </w:t>
      </w:r>
      <w:r w:rsidRPr="00BB67C1">
        <w:rPr>
          <w:rFonts w:ascii="Times New Roman" w:hAnsi="Times New Roman"/>
          <w:sz w:val="28"/>
        </w:rPr>
        <w:t>объектов</w:t>
      </w:r>
      <w:r w:rsidRPr="00BB67C1">
        <w:rPr>
          <w:rFonts w:ascii="Times New Roman" w:hAnsi="Times New Roman"/>
          <w:spacing w:val="-6"/>
          <w:sz w:val="28"/>
        </w:rPr>
        <w:t xml:space="preserve"> </w:t>
      </w:r>
      <w:r w:rsidRPr="00BB67C1">
        <w:rPr>
          <w:rFonts w:ascii="Times New Roman" w:hAnsi="Times New Roman"/>
          <w:sz w:val="28"/>
        </w:rPr>
        <w:t>недвижимого</w:t>
      </w:r>
      <w:r w:rsidRPr="00BB67C1">
        <w:rPr>
          <w:rFonts w:ascii="Times New Roman" w:hAnsi="Times New Roman"/>
          <w:spacing w:val="-6"/>
          <w:sz w:val="28"/>
        </w:rPr>
        <w:t xml:space="preserve"> </w:t>
      </w:r>
      <w:r w:rsidRPr="00BB67C1">
        <w:rPr>
          <w:rFonts w:ascii="Times New Roman" w:hAnsi="Times New Roman"/>
          <w:sz w:val="28"/>
        </w:rPr>
        <w:t>имущества</w:t>
      </w:r>
      <w:r w:rsidRPr="00BB67C1">
        <w:rPr>
          <w:rFonts w:ascii="Times New Roman" w:hAnsi="Times New Roman"/>
          <w:spacing w:val="-4"/>
          <w:sz w:val="28"/>
        </w:rPr>
        <w:t xml:space="preserve"> </w:t>
      </w:r>
      <w:r w:rsidRPr="00BB67C1">
        <w:rPr>
          <w:rFonts w:ascii="Times New Roman" w:hAnsi="Times New Roman"/>
          <w:sz w:val="28"/>
        </w:rPr>
        <w:t>(включая</w:t>
      </w:r>
      <w:r w:rsidRPr="00BB67C1">
        <w:rPr>
          <w:rFonts w:ascii="Times New Roman" w:hAnsi="Times New Roman"/>
          <w:spacing w:val="-3"/>
          <w:sz w:val="28"/>
        </w:rPr>
        <w:t xml:space="preserve"> </w:t>
      </w:r>
      <w:r w:rsidRPr="00BB67C1">
        <w:rPr>
          <w:rFonts w:ascii="Times New Roman" w:hAnsi="Times New Roman"/>
          <w:sz w:val="28"/>
        </w:rPr>
        <w:t>объекты</w:t>
      </w:r>
      <w:r w:rsidRPr="00BB67C1">
        <w:rPr>
          <w:rFonts w:ascii="Times New Roman" w:hAnsi="Times New Roman"/>
          <w:spacing w:val="-3"/>
          <w:sz w:val="28"/>
        </w:rPr>
        <w:t xml:space="preserve"> </w:t>
      </w:r>
      <w:r w:rsidRPr="00BB67C1">
        <w:rPr>
          <w:rFonts w:ascii="Times New Roman" w:hAnsi="Times New Roman"/>
          <w:sz w:val="28"/>
        </w:rPr>
        <w:t>незавершенного</w:t>
      </w:r>
      <w:r w:rsidRPr="00BB67C1">
        <w:rPr>
          <w:rFonts w:ascii="Times New Roman" w:hAnsi="Times New Roman"/>
          <w:spacing w:val="-3"/>
          <w:sz w:val="28"/>
        </w:rPr>
        <w:t xml:space="preserve"> </w:t>
      </w:r>
      <w:r w:rsidRPr="00BB67C1">
        <w:rPr>
          <w:rFonts w:ascii="Times New Roman" w:hAnsi="Times New Roman"/>
          <w:sz w:val="28"/>
        </w:rPr>
        <w:t>строительства) и земельных участков,</w:t>
      </w:r>
      <w:r w:rsidRPr="00BB67C1">
        <w:rPr>
          <w:rFonts w:ascii="Times New Roman" w:hAnsi="Times New Roman"/>
          <w:spacing w:val="-1"/>
          <w:sz w:val="28"/>
        </w:rPr>
        <w:t xml:space="preserve"> </w:t>
      </w:r>
      <w:r w:rsidRPr="00BB67C1">
        <w:rPr>
          <w:rFonts w:ascii="Times New Roman" w:hAnsi="Times New Roman"/>
          <w:sz w:val="28"/>
        </w:rPr>
        <w:t>находящихся в</w:t>
      </w:r>
      <w:r w:rsidRPr="00BB67C1">
        <w:rPr>
          <w:rFonts w:ascii="Times New Roman" w:hAnsi="Times New Roman"/>
          <w:spacing w:val="-1"/>
          <w:sz w:val="28"/>
        </w:rPr>
        <w:t xml:space="preserve"> </w:t>
      </w:r>
      <w:r w:rsidRPr="00BB67C1">
        <w:rPr>
          <w:rFonts w:ascii="Times New Roman" w:hAnsi="Times New Roman"/>
          <w:sz w:val="28"/>
        </w:rPr>
        <w:t>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</w:t>
      </w:r>
      <w:r w:rsidRPr="00BB67C1">
        <w:rPr>
          <w:rFonts w:ascii="Times New Roman" w:hAnsi="Times New Roman"/>
          <w:sz w:val="28"/>
        </w:rPr>
        <w:t>е</w:t>
      </w:r>
      <w:r w:rsidRPr="00BB67C1">
        <w:rPr>
          <w:rFonts w:ascii="Times New Roman" w:hAnsi="Times New Roman"/>
          <w:sz w:val="28"/>
        </w:rPr>
        <w:t>рального проекта за счет средств указанных лиц в соответствии с требованиями утвержденных</w:t>
      </w:r>
    </w:p>
    <w:p w:rsidR="0017688D" w:rsidRPr="00BB67C1" w:rsidRDefault="0017688D" w:rsidP="0017688D">
      <w:pPr>
        <w:pStyle w:val="aff"/>
        <w:kinsoku w:val="0"/>
        <w:overflowPunct w:val="0"/>
        <w:ind w:left="493" w:right="406"/>
        <w:jc w:val="center"/>
        <w:rPr>
          <w:rFonts w:ascii="Times New Roman" w:hAnsi="Times New Roman"/>
          <w:b w:val="0"/>
          <w:spacing w:val="-10"/>
          <w:sz w:val="28"/>
        </w:rPr>
      </w:pPr>
      <w:r w:rsidRPr="00BB67C1">
        <w:rPr>
          <w:rFonts w:ascii="Times New Roman" w:hAnsi="Times New Roman"/>
          <w:sz w:val="28"/>
        </w:rPr>
        <w:pict>
          <v:shape id="Text Box 7" o:spid="_x0000_s1030" type="#_x0000_t202" style="position:absolute;left:0;text-align:left;margin-left:805.7pt;margin-top:25.9pt;width:17.55pt;height:16.05pt;z-index: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" o:allowincell="f" filled="f" stroked="f">
            <v:textbox style="layout-flow:vertical;mso-next-textbox:#Text Box 7" inset="0,0,0,0">
              <w:txbxContent>
                <w:p w:rsidR="00DA0AC9" w:rsidRDefault="00DA0AC9" w:rsidP="0017688D">
                  <w:pPr>
                    <w:pStyle w:val="aff"/>
                    <w:kinsoku w:val="0"/>
                    <w:overflowPunct w:val="0"/>
                    <w:spacing w:before="9"/>
                    <w:ind w:left="20"/>
                    <w:rPr>
                      <w:spacing w:val="-5"/>
                    </w:rPr>
                  </w:pPr>
                  <w:r>
                    <w:rPr>
                      <w:spacing w:val="-5"/>
                    </w:rPr>
                    <w:t>25</w:t>
                  </w:r>
                </w:p>
              </w:txbxContent>
            </v:textbox>
            <w10:wrap anchorx="page"/>
          </v:shape>
        </w:pict>
      </w:r>
      <w:r w:rsidRPr="00BB67C1">
        <w:rPr>
          <w:rFonts w:ascii="Times New Roman" w:hAnsi="Times New Roman"/>
          <w:sz w:val="28"/>
        </w:rPr>
        <w:t>в</w:t>
      </w:r>
      <w:r w:rsidRPr="00BB67C1">
        <w:rPr>
          <w:rFonts w:ascii="Times New Roman" w:hAnsi="Times New Roman"/>
          <w:spacing w:val="-6"/>
          <w:sz w:val="28"/>
        </w:rPr>
        <w:t xml:space="preserve"> </w:t>
      </w:r>
      <w:r w:rsidRPr="00BB67C1">
        <w:rPr>
          <w:rFonts w:ascii="Times New Roman" w:hAnsi="Times New Roman"/>
          <w:sz w:val="28"/>
        </w:rPr>
        <w:t>муниципальном</w:t>
      </w:r>
      <w:r w:rsidRPr="00BB67C1">
        <w:rPr>
          <w:rFonts w:ascii="Times New Roman" w:hAnsi="Times New Roman"/>
          <w:spacing w:val="-6"/>
          <w:sz w:val="28"/>
        </w:rPr>
        <w:t xml:space="preserve"> </w:t>
      </w:r>
      <w:r w:rsidRPr="00BB67C1">
        <w:rPr>
          <w:rFonts w:ascii="Times New Roman" w:hAnsi="Times New Roman"/>
          <w:sz w:val="28"/>
        </w:rPr>
        <w:t>образовании</w:t>
      </w:r>
      <w:r w:rsidRPr="00BB67C1">
        <w:rPr>
          <w:rFonts w:ascii="Times New Roman" w:hAnsi="Times New Roman"/>
          <w:spacing w:val="-3"/>
          <w:sz w:val="28"/>
        </w:rPr>
        <w:t xml:space="preserve"> </w:t>
      </w:r>
      <w:r w:rsidRPr="00BB67C1">
        <w:rPr>
          <w:rFonts w:ascii="Times New Roman" w:hAnsi="Times New Roman"/>
          <w:sz w:val="28"/>
        </w:rPr>
        <w:t>правил</w:t>
      </w:r>
      <w:r w:rsidRPr="00BB67C1">
        <w:rPr>
          <w:rFonts w:ascii="Times New Roman" w:hAnsi="Times New Roman"/>
          <w:spacing w:val="-6"/>
          <w:sz w:val="28"/>
        </w:rPr>
        <w:t xml:space="preserve"> </w:t>
      </w:r>
      <w:r w:rsidRPr="00BB67C1">
        <w:rPr>
          <w:rFonts w:ascii="Times New Roman" w:hAnsi="Times New Roman"/>
          <w:sz w:val="28"/>
        </w:rPr>
        <w:t>благоустройства</w:t>
      </w:r>
      <w:r w:rsidRPr="00BB67C1">
        <w:rPr>
          <w:rFonts w:ascii="Times New Roman" w:hAnsi="Times New Roman"/>
          <w:spacing w:val="-6"/>
          <w:sz w:val="28"/>
        </w:rPr>
        <w:t xml:space="preserve"> </w:t>
      </w:r>
      <w:r w:rsidRPr="00BB67C1">
        <w:rPr>
          <w:rFonts w:ascii="Times New Roman" w:hAnsi="Times New Roman"/>
          <w:sz w:val="28"/>
        </w:rPr>
        <w:t>территории</w:t>
      </w:r>
      <w:r w:rsidRPr="00BB67C1">
        <w:rPr>
          <w:rFonts w:ascii="Times New Roman" w:hAnsi="Times New Roman"/>
          <w:b w:val="0"/>
          <w:spacing w:val="-5"/>
          <w:sz w:val="28"/>
        </w:rPr>
        <w:t xml:space="preserve"> </w:t>
      </w:r>
      <w:r w:rsidRPr="00BB67C1">
        <w:rPr>
          <w:rFonts w:ascii="Times New Roman" w:hAnsi="Times New Roman"/>
          <w:b w:val="0"/>
          <w:spacing w:val="-10"/>
          <w:sz w:val="28"/>
        </w:rPr>
        <w:t>*</w:t>
      </w:r>
    </w:p>
    <w:p w:rsidR="0017688D" w:rsidRDefault="0017688D" w:rsidP="0017688D">
      <w:pPr>
        <w:pStyle w:val="aff"/>
        <w:kinsoku w:val="0"/>
        <w:overflowPunct w:val="0"/>
        <w:rPr>
          <w:sz w:val="20"/>
        </w:rPr>
      </w:pPr>
    </w:p>
    <w:p w:rsidR="0017688D" w:rsidRDefault="0017688D" w:rsidP="0017688D">
      <w:pPr>
        <w:pStyle w:val="aff"/>
        <w:kinsoku w:val="0"/>
        <w:overflowPunct w:val="0"/>
        <w:rPr>
          <w:sz w:val="20"/>
        </w:rPr>
      </w:pPr>
    </w:p>
    <w:p w:rsidR="0017688D" w:rsidRDefault="0017688D" w:rsidP="0017688D">
      <w:pPr>
        <w:pStyle w:val="aff"/>
        <w:kinsoku w:val="0"/>
        <w:overflowPunct w:val="0"/>
        <w:spacing w:before="6"/>
        <w:rPr>
          <w:sz w:val="12"/>
          <w:szCs w:val="12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3955"/>
        <w:gridCol w:w="3434"/>
        <w:gridCol w:w="5844"/>
      </w:tblGrid>
      <w:tr w:rsidR="0017688D" w:rsidTr="0017688D">
        <w:trPr>
          <w:trHeight w:val="161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20" w:lineRule="exact"/>
              <w:ind w:left="403"/>
              <w:rPr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ind w:left="194" w:right="1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>
              <w:rPr>
                <w:spacing w:val="-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объектов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недвижимого имущества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(включая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объекты </w:t>
            </w:r>
            <w:r>
              <w:rPr>
                <w:spacing w:val="-2"/>
                <w:sz w:val="28"/>
                <w:szCs w:val="28"/>
              </w:rPr>
              <w:t xml:space="preserve">незавершенного </w:t>
            </w:r>
            <w:r>
              <w:rPr>
                <w:sz w:val="28"/>
                <w:szCs w:val="28"/>
              </w:rPr>
              <w:t>строител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ства) и земельных</w:t>
            </w:r>
          </w:p>
          <w:p w:rsidR="0017688D" w:rsidRDefault="0017688D" w:rsidP="0017688D">
            <w:pPr>
              <w:pStyle w:val="TableParagraph"/>
              <w:kinsoku w:val="0"/>
              <w:overflowPunct w:val="0"/>
              <w:spacing w:line="304" w:lineRule="exact"/>
              <w:ind w:left="192" w:right="179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участков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ind w:left="551" w:hanging="24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</w:t>
            </w:r>
            <w:r>
              <w:rPr>
                <w:spacing w:val="-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номер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мельного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участка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20" w:lineRule="exact"/>
              <w:ind w:left="1226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Собственник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(пользователь)</w:t>
            </w:r>
          </w:p>
        </w:tc>
      </w:tr>
      <w:tr w:rsidR="0017688D" w:rsidTr="0017688D">
        <w:trPr>
          <w:trHeight w:val="32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04" w:lineRule="exact"/>
              <w:ind w:left="110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04" w:lineRule="exact"/>
              <w:ind w:left="107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04" w:lineRule="exact"/>
              <w:ind w:left="110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нет</w:t>
            </w:r>
          </w:p>
        </w:tc>
      </w:tr>
    </w:tbl>
    <w:p w:rsidR="0017688D" w:rsidRDefault="0017688D" w:rsidP="0017688D">
      <w:pPr>
        <w:pStyle w:val="aff"/>
        <w:kinsoku w:val="0"/>
        <w:overflowPunct w:val="0"/>
        <w:spacing w:before="5"/>
        <w:rPr>
          <w:sz w:val="19"/>
          <w:szCs w:val="19"/>
        </w:rPr>
      </w:pPr>
    </w:p>
    <w:p w:rsidR="0017688D" w:rsidRPr="0017688D" w:rsidRDefault="0017688D" w:rsidP="0017688D">
      <w:pPr>
        <w:pStyle w:val="aff"/>
        <w:kinsoku w:val="0"/>
        <w:overflowPunct w:val="0"/>
        <w:spacing w:before="90"/>
        <w:ind w:left="940" w:right="882"/>
        <w:rPr>
          <w:rFonts w:ascii="Times New Roman" w:hAnsi="Times New Roman"/>
          <w:b w:val="0"/>
          <w:spacing w:val="-2"/>
          <w:sz w:val="24"/>
          <w:szCs w:val="24"/>
        </w:rPr>
      </w:pPr>
      <w:r w:rsidRPr="0017688D">
        <w:rPr>
          <w:rFonts w:ascii="Times New Roman" w:hAnsi="Times New Roman"/>
          <w:b w:val="0"/>
          <w:sz w:val="24"/>
          <w:szCs w:val="24"/>
        </w:rPr>
        <w:t xml:space="preserve">* в настоящее время на территории Николаевского сельского поселения </w:t>
      </w:r>
      <w:proofErr w:type="spellStart"/>
      <w:r w:rsidRPr="0017688D">
        <w:rPr>
          <w:rFonts w:ascii="Times New Roman" w:hAnsi="Times New Roman"/>
          <w:b w:val="0"/>
          <w:sz w:val="24"/>
          <w:szCs w:val="24"/>
        </w:rPr>
        <w:t>Щербиновского</w:t>
      </w:r>
      <w:proofErr w:type="spellEnd"/>
      <w:r w:rsidRPr="0017688D">
        <w:rPr>
          <w:rFonts w:ascii="Times New Roman" w:hAnsi="Times New Roman"/>
          <w:b w:val="0"/>
          <w:sz w:val="24"/>
          <w:szCs w:val="24"/>
        </w:rPr>
        <w:t xml:space="preserve"> района объекты недвижимого имущества (включая</w:t>
      </w:r>
      <w:r w:rsidRPr="0017688D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17688D">
        <w:rPr>
          <w:rFonts w:ascii="Times New Roman" w:hAnsi="Times New Roman"/>
          <w:b w:val="0"/>
          <w:sz w:val="24"/>
          <w:szCs w:val="24"/>
        </w:rPr>
        <w:t>объекты</w:t>
      </w:r>
      <w:r w:rsidRPr="0017688D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17688D">
        <w:rPr>
          <w:rFonts w:ascii="Times New Roman" w:hAnsi="Times New Roman"/>
          <w:b w:val="0"/>
          <w:sz w:val="24"/>
          <w:szCs w:val="24"/>
        </w:rPr>
        <w:t>незавершенного</w:t>
      </w:r>
      <w:r w:rsidRPr="0017688D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17688D">
        <w:rPr>
          <w:rFonts w:ascii="Times New Roman" w:hAnsi="Times New Roman"/>
          <w:b w:val="0"/>
          <w:sz w:val="24"/>
          <w:szCs w:val="24"/>
        </w:rPr>
        <w:t>строительства)</w:t>
      </w:r>
      <w:r w:rsidRPr="0017688D">
        <w:rPr>
          <w:rFonts w:ascii="Times New Roman" w:hAnsi="Times New Roman"/>
          <w:b w:val="0"/>
          <w:spacing w:val="-8"/>
          <w:sz w:val="24"/>
          <w:szCs w:val="24"/>
        </w:rPr>
        <w:t xml:space="preserve"> </w:t>
      </w:r>
      <w:r w:rsidRPr="0017688D">
        <w:rPr>
          <w:rFonts w:ascii="Times New Roman" w:hAnsi="Times New Roman"/>
          <w:b w:val="0"/>
          <w:sz w:val="24"/>
          <w:szCs w:val="24"/>
        </w:rPr>
        <w:t>и</w:t>
      </w:r>
      <w:r w:rsidRPr="0017688D">
        <w:rPr>
          <w:rFonts w:ascii="Times New Roman" w:hAnsi="Times New Roman"/>
          <w:b w:val="0"/>
          <w:spacing w:val="-2"/>
          <w:sz w:val="24"/>
          <w:szCs w:val="24"/>
        </w:rPr>
        <w:t xml:space="preserve"> </w:t>
      </w:r>
      <w:r w:rsidRPr="0017688D">
        <w:rPr>
          <w:rFonts w:ascii="Times New Roman" w:hAnsi="Times New Roman"/>
          <w:b w:val="0"/>
          <w:sz w:val="24"/>
          <w:szCs w:val="24"/>
        </w:rPr>
        <w:t>земельных</w:t>
      </w:r>
      <w:r w:rsidRPr="0017688D">
        <w:rPr>
          <w:rFonts w:ascii="Times New Roman" w:hAnsi="Times New Roman"/>
          <w:b w:val="0"/>
          <w:spacing w:val="-2"/>
          <w:sz w:val="24"/>
          <w:szCs w:val="24"/>
        </w:rPr>
        <w:t xml:space="preserve"> </w:t>
      </w:r>
      <w:r w:rsidRPr="0017688D">
        <w:rPr>
          <w:rFonts w:ascii="Times New Roman" w:hAnsi="Times New Roman"/>
          <w:b w:val="0"/>
          <w:sz w:val="24"/>
          <w:szCs w:val="24"/>
        </w:rPr>
        <w:t>участков,</w:t>
      </w:r>
      <w:r w:rsidRPr="0017688D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17688D">
        <w:rPr>
          <w:rFonts w:ascii="Times New Roman" w:hAnsi="Times New Roman"/>
          <w:b w:val="0"/>
          <w:sz w:val="24"/>
          <w:szCs w:val="24"/>
        </w:rPr>
        <w:t>находящихся</w:t>
      </w:r>
      <w:r w:rsidRPr="0017688D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17688D">
        <w:rPr>
          <w:rFonts w:ascii="Times New Roman" w:hAnsi="Times New Roman"/>
          <w:b w:val="0"/>
          <w:sz w:val="24"/>
          <w:szCs w:val="24"/>
        </w:rPr>
        <w:t>в</w:t>
      </w:r>
      <w:r w:rsidRPr="0017688D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17688D">
        <w:rPr>
          <w:rFonts w:ascii="Times New Roman" w:hAnsi="Times New Roman"/>
          <w:b w:val="0"/>
          <w:sz w:val="24"/>
          <w:szCs w:val="24"/>
        </w:rPr>
        <w:t>собственности</w:t>
      </w:r>
      <w:r w:rsidRPr="0017688D">
        <w:rPr>
          <w:rFonts w:ascii="Times New Roman" w:hAnsi="Times New Roman"/>
          <w:b w:val="0"/>
          <w:spacing w:val="-2"/>
          <w:sz w:val="24"/>
          <w:szCs w:val="24"/>
        </w:rPr>
        <w:t xml:space="preserve"> </w:t>
      </w:r>
      <w:r w:rsidRPr="0017688D">
        <w:rPr>
          <w:rFonts w:ascii="Times New Roman" w:hAnsi="Times New Roman"/>
          <w:b w:val="0"/>
          <w:sz w:val="24"/>
          <w:szCs w:val="24"/>
        </w:rPr>
        <w:t>(пользовании)</w:t>
      </w:r>
      <w:r w:rsidRPr="0017688D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17688D">
        <w:rPr>
          <w:rFonts w:ascii="Times New Roman" w:hAnsi="Times New Roman"/>
          <w:b w:val="0"/>
          <w:sz w:val="24"/>
          <w:szCs w:val="24"/>
        </w:rPr>
        <w:t xml:space="preserve">юридических лиц и индивидуальных предпринимателей отсутствуют, в случае появление таких объектов адресный перечень будет </w:t>
      </w:r>
      <w:r w:rsidRPr="0017688D">
        <w:rPr>
          <w:rFonts w:ascii="Times New Roman" w:hAnsi="Times New Roman"/>
          <w:b w:val="0"/>
          <w:spacing w:val="-2"/>
          <w:sz w:val="24"/>
          <w:szCs w:val="24"/>
        </w:rPr>
        <w:t>откорректир</w:t>
      </w:r>
      <w:r w:rsidRPr="0017688D">
        <w:rPr>
          <w:rFonts w:ascii="Times New Roman" w:hAnsi="Times New Roman"/>
          <w:b w:val="0"/>
          <w:spacing w:val="-2"/>
          <w:sz w:val="24"/>
          <w:szCs w:val="24"/>
        </w:rPr>
        <w:t>о</w:t>
      </w:r>
      <w:r w:rsidRPr="0017688D">
        <w:rPr>
          <w:rFonts w:ascii="Times New Roman" w:hAnsi="Times New Roman"/>
          <w:b w:val="0"/>
          <w:spacing w:val="-2"/>
          <w:sz w:val="24"/>
          <w:szCs w:val="24"/>
        </w:rPr>
        <w:t>ван.</w:t>
      </w:r>
    </w:p>
    <w:p w:rsidR="0017688D" w:rsidRPr="0017688D" w:rsidRDefault="0017688D" w:rsidP="0017688D">
      <w:pPr>
        <w:pStyle w:val="aff"/>
        <w:kinsoku w:val="0"/>
        <w:overflowPunct w:val="0"/>
        <w:spacing w:before="1"/>
        <w:rPr>
          <w:rFonts w:ascii="Times New Roman" w:hAnsi="Times New Roman"/>
          <w:b w:val="0"/>
        </w:rPr>
      </w:pPr>
    </w:p>
    <w:p w:rsidR="0017688D" w:rsidRPr="0017688D" w:rsidRDefault="0017688D" w:rsidP="0017688D">
      <w:pPr>
        <w:pStyle w:val="aff"/>
        <w:kinsoku w:val="0"/>
        <w:overflowPunct w:val="0"/>
        <w:spacing w:line="322" w:lineRule="exact"/>
        <w:ind w:left="232"/>
        <w:rPr>
          <w:rFonts w:ascii="Times New Roman" w:hAnsi="Times New Roman"/>
          <w:b w:val="0"/>
          <w:spacing w:val="-2"/>
        </w:rPr>
      </w:pPr>
      <w:r w:rsidRPr="0017688D">
        <w:rPr>
          <w:rFonts w:ascii="Times New Roman" w:hAnsi="Times New Roman"/>
          <w:b w:val="0"/>
          <w:spacing w:val="-2"/>
        </w:rPr>
        <w:t>Глава</w:t>
      </w:r>
    </w:p>
    <w:p w:rsidR="0017688D" w:rsidRPr="0017688D" w:rsidRDefault="0017688D" w:rsidP="0017688D">
      <w:pPr>
        <w:pStyle w:val="aff"/>
        <w:kinsoku w:val="0"/>
        <w:overflowPunct w:val="0"/>
        <w:spacing w:line="322" w:lineRule="exact"/>
        <w:ind w:left="232"/>
        <w:rPr>
          <w:rFonts w:ascii="Times New Roman" w:hAnsi="Times New Roman"/>
          <w:b w:val="0"/>
          <w:spacing w:val="-2"/>
        </w:rPr>
      </w:pPr>
      <w:r w:rsidRPr="0017688D">
        <w:rPr>
          <w:rFonts w:ascii="Times New Roman" w:hAnsi="Times New Roman"/>
          <w:b w:val="0"/>
        </w:rPr>
        <w:t>Николаевского</w:t>
      </w:r>
      <w:r w:rsidRPr="0017688D">
        <w:rPr>
          <w:rFonts w:ascii="Times New Roman" w:hAnsi="Times New Roman"/>
          <w:b w:val="0"/>
          <w:spacing w:val="-4"/>
        </w:rPr>
        <w:t xml:space="preserve"> </w:t>
      </w:r>
      <w:r w:rsidRPr="0017688D">
        <w:rPr>
          <w:rFonts w:ascii="Times New Roman" w:hAnsi="Times New Roman"/>
          <w:b w:val="0"/>
        </w:rPr>
        <w:t>сельского</w:t>
      </w:r>
      <w:r w:rsidRPr="0017688D">
        <w:rPr>
          <w:rFonts w:ascii="Times New Roman" w:hAnsi="Times New Roman"/>
          <w:b w:val="0"/>
          <w:spacing w:val="-6"/>
        </w:rPr>
        <w:t xml:space="preserve"> </w:t>
      </w:r>
      <w:r w:rsidRPr="0017688D">
        <w:rPr>
          <w:rFonts w:ascii="Times New Roman" w:hAnsi="Times New Roman"/>
          <w:b w:val="0"/>
          <w:spacing w:val="-2"/>
        </w:rPr>
        <w:t>поселения</w:t>
      </w:r>
    </w:p>
    <w:p w:rsidR="0017688D" w:rsidRPr="0017688D" w:rsidRDefault="0017688D" w:rsidP="0017688D">
      <w:pPr>
        <w:framePr w:wrap="none" w:vAnchor="page" w:hAnchor="page" w:x="6484" w:y="14704"/>
        <w:rPr>
          <w:sz w:val="2"/>
          <w:szCs w:val="2"/>
        </w:rPr>
      </w:pPr>
    </w:p>
    <w:p w:rsidR="0017688D" w:rsidRDefault="0017688D" w:rsidP="0017688D">
      <w:pPr>
        <w:pStyle w:val="aff"/>
        <w:tabs>
          <w:tab w:val="left" w:pos="12912"/>
        </w:tabs>
        <w:kinsoku w:val="0"/>
        <w:overflowPunct w:val="0"/>
        <w:ind w:left="232"/>
        <w:rPr>
          <w:spacing w:val="-2"/>
        </w:rPr>
      </w:pPr>
      <w:proofErr w:type="spellStart"/>
      <w:r w:rsidRPr="0017688D">
        <w:rPr>
          <w:rFonts w:ascii="Times New Roman" w:hAnsi="Times New Roman"/>
          <w:b w:val="0"/>
        </w:rPr>
        <w:t>Щербиновского</w:t>
      </w:r>
      <w:proofErr w:type="spellEnd"/>
      <w:r w:rsidRPr="0017688D">
        <w:rPr>
          <w:rFonts w:ascii="Times New Roman" w:hAnsi="Times New Roman"/>
          <w:b w:val="0"/>
          <w:spacing w:val="-8"/>
        </w:rPr>
        <w:t xml:space="preserve"> </w:t>
      </w:r>
      <w:r w:rsidRPr="0017688D">
        <w:rPr>
          <w:rFonts w:ascii="Times New Roman" w:hAnsi="Times New Roman"/>
          <w:b w:val="0"/>
          <w:spacing w:val="-2"/>
        </w:rPr>
        <w:t>района</w:t>
      </w:r>
      <w:r w:rsidRPr="0017688D">
        <w:rPr>
          <w:rFonts w:ascii="Times New Roman" w:hAnsi="Times New Roman"/>
          <w:b w:val="0"/>
        </w:rPr>
        <w:tab/>
        <w:t>Л.Н.</w:t>
      </w:r>
      <w:r w:rsidRPr="0017688D">
        <w:rPr>
          <w:rFonts w:ascii="Times New Roman" w:hAnsi="Times New Roman"/>
          <w:b w:val="0"/>
          <w:spacing w:val="-1"/>
        </w:rPr>
        <w:t xml:space="preserve"> </w:t>
      </w:r>
      <w:r w:rsidRPr="0017688D">
        <w:rPr>
          <w:rFonts w:ascii="Times New Roman" w:hAnsi="Times New Roman"/>
          <w:b w:val="0"/>
          <w:spacing w:val="-2"/>
        </w:rPr>
        <w:t>Мацкевич</w:t>
      </w:r>
    </w:p>
    <w:p w:rsidR="0017688D" w:rsidRDefault="0017688D" w:rsidP="0017688D">
      <w:pPr>
        <w:widowControl/>
        <w:rPr>
          <w:spacing w:val="-2"/>
          <w:sz w:val="28"/>
          <w:szCs w:val="28"/>
        </w:rPr>
        <w:sectPr w:rsidR="0017688D">
          <w:pgSz w:w="16840" w:h="11910" w:orient="landscape"/>
          <w:pgMar w:top="1340" w:right="280" w:bottom="280" w:left="900" w:header="720" w:footer="720" w:gutter="0"/>
          <w:cols w:space="720"/>
        </w:sectPr>
      </w:pPr>
    </w:p>
    <w:p w:rsidR="0017688D" w:rsidRPr="0017688D" w:rsidRDefault="0017688D" w:rsidP="0017688D">
      <w:pPr>
        <w:pStyle w:val="aff"/>
        <w:kinsoku w:val="0"/>
        <w:overflowPunct w:val="0"/>
        <w:spacing w:before="65" w:line="322" w:lineRule="exact"/>
        <w:ind w:left="9591" w:right="1113"/>
        <w:jc w:val="center"/>
        <w:rPr>
          <w:rFonts w:ascii="Times New Roman" w:hAnsi="Times New Roman"/>
          <w:b w:val="0"/>
          <w:spacing w:val="-10"/>
          <w:sz w:val="28"/>
        </w:rPr>
      </w:pPr>
      <w:r w:rsidRPr="0017688D">
        <w:rPr>
          <w:rFonts w:ascii="Times New Roman" w:hAnsi="Times New Roman"/>
          <w:b w:val="0"/>
          <w:sz w:val="28"/>
        </w:rPr>
        <w:lastRenderedPageBreak/>
        <w:t>ПРИЛОЖЕНИЕ</w:t>
      </w:r>
      <w:r w:rsidRPr="0017688D">
        <w:rPr>
          <w:rFonts w:ascii="Times New Roman" w:hAnsi="Times New Roman"/>
          <w:b w:val="0"/>
          <w:spacing w:val="-5"/>
          <w:sz w:val="28"/>
        </w:rPr>
        <w:t xml:space="preserve"> </w:t>
      </w:r>
      <w:r w:rsidRPr="0017688D">
        <w:rPr>
          <w:rFonts w:ascii="Times New Roman" w:hAnsi="Times New Roman"/>
          <w:b w:val="0"/>
          <w:sz w:val="28"/>
        </w:rPr>
        <w:t>№</w:t>
      </w:r>
      <w:r w:rsidRPr="0017688D">
        <w:rPr>
          <w:rFonts w:ascii="Times New Roman" w:hAnsi="Times New Roman"/>
          <w:b w:val="0"/>
          <w:spacing w:val="-3"/>
          <w:sz w:val="28"/>
        </w:rPr>
        <w:t xml:space="preserve"> </w:t>
      </w:r>
      <w:r w:rsidRPr="0017688D">
        <w:rPr>
          <w:rFonts w:ascii="Times New Roman" w:hAnsi="Times New Roman"/>
          <w:b w:val="0"/>
          <w:spacing w:val="-10"/>
          <w:sz w:val="28"/>
        </w:rPr>
        <w:t>8</w:t>
      </w:r>
    </w:p>
    <w:p w:rsidR="0017688D" w:rsidRPr="0017688D" w:rsidRDefault="0017688D" w:rsidP="0017688D">
      <w:pPr>
        <w:pStyle w:val="aff"/>
        <w:kinsoku w:val="0"/>
        <w:overflowPunct w:val="0"/>
        <w:ind w:left="9662" w:right="1180" w:hanging="2"/>
        <w:jc w:val="center"/>
        <w:rPr>
          <w:rFonts w:ascii="Times New Roman" w:hAnsi="Times New Roman"/>
          <w:b w:val="0"/>
          <w:sz w:val="28"/>
        </w:rPr>
      </w:pPr>
      <w:r w:rsidRPr="0017688D">
        <w:rPr>
          <w:rFonts w:ascii="Times New Roman" w:hAnsi="Times New Roman"/>
          <w:b w:val="0"/>
          <w:sz w:val="28"/>
        </w:rPr>
        <w:t>к муниципальной программе Николае</w:t>
      </w:r>
      <w:r w:rsidRPr="0017688D">
        <w:rPr>
          <w:rFonts w:ascii="Times New Roman" w:hAnsi="Times New Roman"/>
          <w:b w:val="0"/>
          <w:sz w:val="28"/>
        </w:rPr>
        <w:t>в</w:t>
      </w:r>
      <w:r w:rsidRPr="0017688D">
        <w:rPr>
          <w:rFonts w:ascii="Times New Roman" w:hAnsi="Times New Roman"/>
          <w:b w:val="0"/>
          <w:sz w:val="28"/>
        </w:rPr>
        <w:t xml:space="preserve">ского сельского поселения </w:t>
      </w:r>
      <w:proofErr w:type="spellStart"/>
      <w:r w:rsidRPr="0017688D">
        <w:rPr>
          <w:rFonts w:ascii="Times New Roman" w:hAnsi="Times New Roman"/>
          <w:b w:val="0"/>
          <w:sz w:val="28"/>
        </w:rPr>
        <w:t>Щербино</w:t>
      </w:r>
      <w:r w:rsidRPr="0017688D">
        <w:rPr>
          <w:rFonts w:ascii="Times New Roman" w:hAnsi="Times New Roman"/>
          <w:b w:val="0"/>
          <w:sz w:val="28"/>
        </w:rPr>
        <w:t>в</w:t>
      </w:r>
      <w:r w:rsidRPr="0017688D">
        <w:rPr>
          <w:rFonts w:ascii="Times New Roman" w:hAnsi="Times New Roman"/>
          <w:b w:val="0"/>
          <w:sz w:val="28"/>
        </w:rPr>
        <w:t>ского</w:t>
      </w:r>
      <w:proofErr w:type="spellEnd"/>
      <w:r w:rsidRPr="0017688D">
        <w:rPr>
          <w:rFonts w:ascii="Times New Roman" w:hAnsi="Times New Roman"/>
          <w:b w:val="0"/>
          <w:spacing w:val="-18"/>
          <w:sz w:val="28"/>
        </w:rPr>
        <w:t xml:space="preserve"> </w:t>
      </w:r>
      <w:r w:rsidRPr="0017688D">
        <w:rPr>
          <w:rFonts w:ascii="Times New Roman" w:hAnsi="Times New Roman"/>
          <w:b w:val="0"/>
          <w:sz w:val="28"/>
        </w:rPr>
        <w:t>района</w:t>
      </w:r>
      <w:r w:rsidRPr="0017688D">
        <w:rPr>
          <w:rFonts w:ascii="Times New Roman" w:hAnsi="Times New Roman"/>
          <w:b w:val="0"/>
          <w:spacing w:val="-17"/>
          <w:sz w:val="28"/>
        </w:rPr>
        <w:t xml:space="preserve"> </w:t>
      </w:r>
      <w:r w:rsidRPr="0017688D">
        <w:rPr>
          <w:rFonts w:ascii="Times New Roman" w:hAnsi="Times New Roman"/>
          <w:b w:val="0"/>
          <w:sz w:val="28"/>
        </w:rPr>
        <w:t>«Формирование совр</w:t>
      </w:r>
      <w:r w:rsidRPr="0017688D">
        <w:rPr>
          <w:rFonts w:ascii="Times New Roman" w:hAnsi="Times New Roman"/>
          <w:b w:val="0"/>
          <w:sz w:val="28"/>
        </w:rPr>
        <w:t>е</w:t>
      </w:r>
      <w:r w:rsidRPr="0017688D">
        <w:rPr>
          <w:rFonts w:ascii="Times New Roman" w:hAnsi="Times New Roman"/>
          <w:b w:val="0"/>
          <w:sz w:val="28"/>
        </w:rPr>
        <w:t>менной городской среды в Николае</w:t>
      </w:r>
      <w:r w:rsidRPr="0017688D">
        <w:rPr>
          <w:rFonts w:ascii="Times New Roman" w:hAnsi="Times New Roman"/>
          <w:b w:val="0"/>
          <w:sz w:val="28"/>
        </w:rPr>
        <w:t>в</w:t>
      </w:r>
      <w:r w:rsidRPr="0017688D">
        <w:rPr>
          <w:rFonts w:ascii="Times New Roman" w:hAnsi="Times New Roman"/>
          <w:b w:val="0"/>
          <w:sz w:val="28"/>
        </w:rPr>
        <w:t xml:space="preserve">ском сельском поселении </w:t>
      </w:r>
      <w:proofErr w:type="spellStart"/>
      <w:r w:rsidRPr="0017688D">
        <w:rPr>
          <w:rFonts w:ascii="Times New Roman" w:hAnsi="Times New Roman"/>
          <w:b w:val="0"/>
          <w:sz w:val="28"/>
        </w:rPr>
        <w:t>Щербино</w:t>
      </w:r>
      <w:r w:rsidRPr="0017688D">
        <w:rPr>
          <w:rFonts w:ascii="Times New Roman" w:hAnsi="Times New Roman"/>
          <w:b w:val="0"/>
          <w:sz w:val="28"/>
        </w:rPr>
        <w:t>в</w:t>
      </w:r>
      <w:r w:rsidRPr="0017688D">
        <w:rPr>
          <w:rFonts w:ascii="Times New Roman" w:hAnsi="Times New Roman"/>
          <w:b w:val="0"/>
          <w:sz w:val="28"/>
        </w:rPr>
        <w:t>ского</w:t>
      </w:r>
      <w:proofErr w:type="spellEnd"/>
      <w:r w:rsidRPr="0017688D">
        <w:rPr>
          <w:rFonts w:ascii="Times New Roman" w:hAnsi="Times New Roman"/>
          <w:b w:val="0"/>
          <w:sz w:val="28"/>
        </w:rPr>
        <w:t xml:space="preserve"> района»</w:t>
      </w:r>
    </w:p>
    <w:p w:rsidR="0017688D" w:rsidRPr="0017688D" w:rsidRDefault="0017688D" w:rsidP="0017688D">
      <w:pPr>
        <w:pStyle w:val="aff"/>
        <w:kinsoku w:val="0"/>
        <w:overflowPunct w:val="0"/>
        <w:spacing w:before="11"/>
        <w:rPr>
          <w:rFonts w:ascii="Times New Roman" w:hAnsi="Times New Roman"/>
          <w:sz w:val="24"/>
          <w:szCs w:val="27"/>
        </w:rPr>
      </w:pPr>
    </w:p>
    <w:p w:rsidR="0017688D" w:rsidRPr="0017688D" w:rsidRDefault="0017688D" w:rsidP="0017688D">
      <w:pPr>
        <w:pStyle w:val="aff"/>
        <w:kinsoku w:val="0"/>
        <w:overflowPunct w:val="0"/>
        <w:ind w:left="2302" w:right="2074"/>
        <w:jc w:val="center"/>
        <w:rPr>
          <w:rFonts w:ascii="Times New Roman" w:hAnsi="Times New Roman"/>
          <w:sz w:val="28"/>
        </w:rPr>
      </w:pPr>
      <w:r w:rsidRPr="0017688D">
        <w:rPr>
          <w:rFonts w:ascii="Times New Roman" w:hAnsi="Times New Roman"/>
          <w:sz w:val="28"/>
        </w:rPr>
        <w:t>Мероприятия</w:t>
      </w:r>
      <w:r w:rsidRPr="0017688D">
        <w:rPr>
          <w:rFonts w:ascii="Times New Roman" w:hAnsi="Times New Roman"/>
          <w:spacing w:val="-4"/>
          <w:sz w:val="28"/>
        </w:rPr>
        <w:t xml:space="preserve"> </w:t>
      </w:r>
      <w:r w:rsidRPr="0017688D">
        <w:rPr>
          <w:rFonts w:ascii="Times New Roman" w:hAnsi="Times New Roman"/>
          <w:sz w:val="28"/>
        </w:rPr>
        <w:t>по</w:t>
      </w:r>
      <w:r w:rsidRPr="0017688D">
        <w:rPr>
          <w:rFonts w:ascii="Times New Roman" w:hAnsi="Times New Roman"/>
          <w:spacing w:val="-4"/>
          <w:sz w:val="28"/>
        </w:rPr>
        <w:t xml:space="preserve"> </w:t>
      </w:r>
      <w:r w:rsidRPr="0017688D">
        <w:rPr>
          <w:rFonts w:ascii="Times New Roman" w:hAnsi="Times New Roman"/>
          <w:sz w:val="28"/>
        </w:rPr>
        <w:t>инвентаризации</w:t>
      </w:r>
      <w:r w:rsidRPr="0017688D">
        <w:rPr>
          <w:rFonts w:ascii="Times New Roman" w:hAnsi="Times New Roman"/>
          <w:spacing w:val="-4"/>
          <w:sz w:val="28"/>
        </w:rPr>
        <w:t xml:space="preserve"> </w:t>
      </w:r>
      <w:r w:rsidRPr="0017688D">
        <w:rPr>
          <w:rFonts w:ascii="Times New Roman" w:hAnsi="Times New Roman"/>
          <w:sz w:val="28"/>
        </w:rPr>
        <w:t>уровня</w:t>
      </w:r>
      <w:r w:rsidRPr="0017688D">
        <w:rPr>
          <w:rFonts w:ascii="Times New Roman" w:hAnsi="Times New Roman"/>
          <w:spacing w:val="-4"/>
          <w:sz w:val="28"/>
        </w:rPr>
        <w:t xml:space="preserve"> </w:t>
      </w:r>
      <w:r w:rsidRPr="0017688D">
        <w:rPr>
          <w:rFonts w:ascii="Times New Roman" w:hAnsi="Times New Roman"/>
          <w:sz w:val="28"/>
        </w:rPr>
        <w:t>благоустройства</w:t>
      </w:r>
      <w:r w:rsidRPr="0017688D">
        <w:rPr>
          <w:rFonts w:ascii="Times New Roman" w:hAnsi="Times New Roman"/>
          <w:spacing w:val="-5"/>
          <w:sz w:val="28"/>
        </w:rPr>
        <w:t xml:space="preserve"> </w:t>
      </w:r>
      <w:r w:rsidRPr="0017688D">
        <w:rPr>
          <w:rFonts w:ascii="Times New Roman" w:hAnsi="Times New Roman"/>
          <w:sz w:val="28"/>
        </w:rPr>
        <w:t>индивидуальных</w:t>
      </w:r>
      <w:r w:rsidRPr="0017688D">
        <w:rPr>
          <w:rFonts w:ascii="Times New Roman" w:hAnsi="Times New Roman"/>
          <w:spacing w:val="-4"/>
          <w:sz w:val="28"/>
        </w:rPr>
        <w:t xml:space="preserve"> </w:t>
      </w:r>
      <w:r w:rsidRPr="0017688D">
        <w:rPr>
          <w:rFonts w:ascii="Times New Roman" w:hAnsi="Times New Roman"/>
          <w:sz w:val="28"/>
        </w:rPr>
        <w:t>жилых</w:t>
      </w:r>
      <w:r w:rsidRPr="0017688D">
        <w:rPr>
          <w:rFonts w:ascii="Times New Roman" w:hAnsi="Times New Roman"/>
          <w:spacing w:val="-7"/>
          <w:sz w:val="28"/>
        </w:rPr>
        <w:t xml:space="preserve"> </w:t>
      </w:r>
      <w:r w:rsidRPr="0017688D">
        <w:rPr>
          <w:rFonts w:ascii="Times New Roman" w:hAnsi="Times New Roman"/>
          <w:sz w:val="28"/>
        </w:rPr>
        <w:t>домов</w:t>
      </w:r>
      <w:r w:rsidRPr="0017688D">
        <w:rPr>
          <w:rFonts w:ascii="Times New Roman" w:hAnsi="Times New Roman"/>
          <w:spacing w:val="-7"/>
          <w:sz w:val="28"/>
        </w:rPr>
        <w:t xml:space="preserve"> </w:t>
      </w:r>
      <w:r w:rsidRPr="0017688D">
        <w:rPr>
          <w:rFonts w:ascii="Times New Roman" w:hAnsi="Times New Roman"/>
          <w:sz w:val="28"/>
        </w:rPr>
        <w:t>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</w:t>
      </w:r>
      <w:r w:rsidRPr="0017688D">
        <w:rPr>
          <w:rFonts w:ascii="Times New Roman" w:hAnsi="Times New Roman"/>
          <w:sz w:val="28"/>
        </w:rPr>
        <w:t>б</w:t>
      </w:r>
      <w:r w:rsidRPr="0017688D">
        <w:rPr>
          <w:rFonts w:ascii="Times New Roman" w:hAnsi="Times New Roman"/>
          <w:sz w:val="28"/>
        </w:rPr>
        <w:t>ственниками (пользователями) земельных участков) об их благоустройстве не</w:t>
      </w:r>
    </w:p>
    <w:p w:rsidR="0017688D" w:rsidRPr="0017688D" w:rsidRDefault="0017688D" w:rsidP="0017688D">
      <w:pPr>
        <w:pStyle w:val="aff"/>
        <w:kinsoku w:val="0"/>
        <w:overflowPunct w:val="0"/>
        <w:ind w:left="3453" w:right="3225"/>
        <w:jc w:val="center"/>
        <w:rPr>
          <w:rFonts w:ascii="Times New Roman" w:hAnsi="Times New Roman"/>
          <w:sz w:val="28"/>
        </w:rPr>
      </w:pPr>
      <w:r w:rsidRPr="0017688D">
        <w:rPr>
          <w:rFonts w:ascii="Times New Roman" w:hAnsi="Times New Roman"/>
          <w:sz w:val="28"/>
        </w:rPr>
        <w:pict>
          <v:shape id="Text Box 8" o:spid="_x0000_s1031" type="#_x0000_t202" style="position:absolute;left:0;text-align:left;margin-left:805.7pt;margin-top:25.9pt;width:17.55pt;height:16.05pt;z-index: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" o:allowincell="f" filled="f" stroked="f">
            <v:textbox style="layout-flow:vertical;mso-next-textbox:#Text Box 8" inset="0,0,0,0">
              <w:txbxContent>
                <w:p w:rsidR="00DA0AC9" w:rsidRDefault="00DA0AC9" w:rsidP="0017688D">
                  <w:pPr>
                    <w:pStyle w:val="aff"/>
                    <w:kinsoku w:val="0"/>
                    <w:overflowPunct w:val="0"/>
                    <w:spacing w:before="9"/>
                    <w:ind w:left="20"/>
                    <w:rPr>
                      <w:spacing w:val="-5"/>
                    </w:rPr>
                  </w:pPr>
                  <w:r>
                    <w:rPr>
                      <w:spacing w:val="-5"/>
                    </w:rPr>
                    <w:t>26</w:t>
                  </w:r>
                </w:p>
              </w:txbxContent>
            </v:textbox>
            <w10:wrap anchorx="page"/>
          </v:shape>
        </w:pict>
      </w:r>
      <w:r w:rsidRPr="0017688D">
        <w:rPr>
          <w:rFonts w:ascii="Times New Roman" w:hAnsi="Times New Roman"/>
          <w:sz w:val="28"/>
        </w:rPr>
        <w:t>позднее</w:t>
      </w:r>
      <w:r w:rsidRPr="0017688D">
        <w:rPr>
          <w:rFonts w:ascii="Times New Roman" w:hAnsi="Times New Roman"/>
          <w:spacing w:val="-7"/>
          <w:sz w:val="28"/>
        </w:rPr>
        <w:t xml:space="preserve"> </w:t>
      </w:r>
      <w:r w:rsidRPr="0017688D">
        <w:rPr>
          <w:rFonts w:ascii="Times New Roman" w:hAnsi="Times New Roman"/>
          <w:sz w:val="28"/>
        </w:rPr>
        <w:t>последнего</w:t>
      </w:r>
      <w:r w:rsidRPr="0017688D">
        <w:rPr>
          <w:rFonts w:ascii="Times New Roman" w:hAnsi="Times New Roman"/>
          <w:spacing w:val="-7"/>
          <w:sz w:val="28"/>
        </w:rPr>
        <w:t xml:space="preserve"> </w:t>
      </w:r>
      <w:r w:rsidRPr="0017688D">
        <w:rPr>
          <w:rFonts w:ascii="Times New Roman" w:hAnsi="Times New Roman"/>
          <w:sz w:val="28"/>
        </w:rPr>
        <w:t>года</w:t>
      </w:r>
      <w:r w:rsidRPr="0017688D">
        <w:rPr>
          <w:rFonts w:ascii="Times New Roman" w:hAnsi="Times New Roman"/>
          <w:spacing w:val="-4"/>
          <w:sz w:val="28"/>
        </w:rPr>
        <w:t xml:space="preserve"> </w:t>
      </w:r>
      <w:r w:rsidRPr="0017688D">
        <w:rPr>
          <w:rFonts w:ascii="Times New Roman" w:hAnsi="Times New Roman"/>
          <w:sz w:val="28"/>
        </w:rPr>
        <w:t>реализации</w:t>
      </w:r>
      <w:r w:rsidRPr="0017688D">
        <w:rPr>
          <w:rFonts w:ascii="Times New Roman" w:hAnsi="Times New Roman"/>
          <w:spacing w:val="-4"/>
          <w:sz w:val="28"/>
        </w:rPr>
        <w:t xml:space="preserve"> </w:t>
      </w:r>
      <w:r w:rsidRPr="0017688D">
        <w:rPr>
          <w:rFonts w:ascii="Times New Roman" w:hAnsi="Times New Roman"/>
          <w:sz w:val="28"/>
        </w:rPr>
        <w:t>федерального</w:t>
      </w:r>
      <w:r w:rsidRPr="0017688D">
        <w:rPr>
          <w:rFonts w:ascii="Times New Roman" w:hAnsi="Times New Roman"/>
          <w:spacing w:val="-7"/>
          <w:sz w:val="28"/>
        </w:rPr>
        <w:t xml:space="preserve"> </w:t>
      </w:r>
      <w:r w:rsidRPr="0017688D">
        <w:rPr>
          <w:rFonts w:ascii="Times New Roman" w:hAnsi="Times New Roman"/>
          <w:sz w:val="28"/>
        </w:rPr>
        <w:t>проекта</w:t>
      </w:r>
      <w:r w:rsidRPr="0017688D">
        <w:rPr>
          <w:rFonts w:ascii="Times New Roman" w:hAnsi="Times New Roman"/>
          <w:spacing w:val="-7"/>
          <w:sz w:val="28"/>
        </w:rPr>
        <w:t xml:space="preserve"> </w:t>
      </w:r>
      <w:r w:rsidRPr="0017688D">
        <w:rPr>
          <w:rFonts w:ascii="Times New Roman" w:hAnsi="Times New Roman"/>
          <w:sz w:val="28"/>
        </w:rPr>
        <w:t>в</w:t>
      </w:r>
      <w:r w:rsidRPr="0017688D">
        <w:rPr>
          <w:rFonts w:ascii="Times New Roman" w:hAnsi="Times New Roman"/>
          <w:spacing w:val="-4"/>
          <w:sz w:val="28"/>
        </w:rPr>
        <w:t xml:space="preserve"> </w:t>
      </w:r>
      <w:r w:rsidRPr="0017688D">
        <w:rPr>
          <w:rFonts w:ascii="Times New Roman" w:hAnsi="Times New Roman"/>
          <w:sz w:val="28"/>
        </w:rPr>
        <w:t xml:space="preserve">соответствии с требованиями </w:t>
      </w:r>
      <w:proofErr w:type="gramStart"/>
      <w:r w:rsidRPr="0017688D">
        <w:rPr>
          <w:rFonts w:ascii="Times New Roman" w:hAnsi="Times New Roman"/>
          <w:sz w:val="28"/>
        </w:rPr>
        <w:t>утвержденных</w:t>
      </w:r>
      <w:proofErr w:type="gramEnd"/>
      <w:r w:rsidRPr="0017688D">
        <w:rPr>
          <w:rFonts w:ascii="Times New Roman" w:hAnsi="Times New Roman"/>
          <w:sz w:val="28"/>
        </w:rPr>
        <w:t xml:space="preserve"> в муниципальном образовании</w:t>
      </w:r>
    </w:p>
    <w:p w:rsidR="0017688D" w:rsidRPr="0017688D" w:rsidRDefault="0017688D" w:rsidP="0017688D">
      <w:pPr>
        <w:pStyle w:val="aff"/>
        <w:kinsoku w:val="0"/>
        <w:overflowPunct w:val="0"/>
        <w:spacing w:line="321" w:lineRule="exact"/>
        <w:ind w:left="493" w:right="268"/>
        <w:jc w:val="center"/>
        <w:rPr>
          <w:rFonts w:ascii="Times New Roman" w:hAnsi="Times New Roman"/>
          <w:spacing w:val="-2"/>
          <w:sz w:val="28"/>
        </w:rPr>
      </w:pPr>
      <w:r w:rsidRPr="0017688D">
        <w:rPr>
          <w:rFonts w:ascii="Times New Roman" w:hAnsi="Times New Roman"/>
          <w:sz w:val="28"/>
        </w:rPr>
        <w:t>правил</w:t>
      </w:r>
      <w:r w:rsidRPr="0017688D">
        <w:rPr>
          <w:rFonts w:ascii="Times New Roman" w:hAnsi="Times New Roman"/>
          <w:spacing w:val="-7"/>
          <w:sz w:val="28"/>
        </w:rPr>
        <w:t xml:space="preserve"> </w:t>
      </w:r>
      <w:r w:rsidRPr="0017688D">
        <w:rPr>
          <w:rFonts w:ascii="Times New Roman" w:hAnsi="Times New Roman"/>
          <w:sz w:val="28"/>
        </w:rPr>
        <w:t>благоустройства</w:t>
      </w:r>
      <w:r w:rsidRPr="0017688D">
        <w:rPr>
          <w:rFonts w:ascii="Times New Roman" w:hAnsi="Times New Roman"/>
          <w:spacing w:val="-7"/>
          <w:sz w:val="28"/>
        </w:rPr>
        <w:t xml:space="preserve"> </w:t>
      </w:r>
      <w:r w:rsidRPr="0017688D">
        <w:rPr>
          <w:rFonts w:ascii="Times New Roman" w:hAnsi="Times New Roman"/>
          <w:spacing w:val="-2"/>
          <w:sz w:val="28"/>
        </w:rPr>
        <w:t>территории</w:t>
      </w:r>
    </w:p>
    <w:p w:rsidR="0017688D" w:rsidRDefault="0017688D" w:rsidP="0017688D">
      <w:pPr>
        <w:pStyle w:val="aff"/>
        <w:kinsoku w:val="0"/>
        <w:overflowPunct w:val="0"/>
        <w:rPr>
          <w:sz w:val="20"/>
        </w:rPr>
      </w:pPr>
    </w:p>
    <w:p w:rsidR="0017688D" w:rsidRDefault="0017688D" w:rsidP="0017688D">
      <w:pPr>
        <w:pStyle w:val="aff"/>
        <w:kinsoku w:val="0"/>
        <w:overflowPunct w:val="0"/>
        <w:rPr>
          <w:sz w:val="20"/>
        </w:rPr>
      </w:pPr>
    </w:p>
    <w:p w:rsidR="0017688D" w:rsidRDefault="0017688D" w:rsidP="0017688D">
      <w:pPr>
        <w:pStyle w:val="aff"/>
        <w:kinsoku w:val="0"/>
        <w:overflowPunct w:val="0"/>
        <w:spacing w:before="5" w:after="1"/>
        <w:rPr>
          <w:sz w:val="16"/>
          <w:szCs w:val="16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3010"/>
        <w:gridCol w:w="4066"/>
        <w:gridCol w:w="5400"/>
      </w:tblGrid>
      <w:tr w:rsidR="0017688D" w:rsidTr="0017688D">
        <w:trPr>
          <w:trHeight w:val="64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37" w:line="276" w:lineRule="auto"/>
              <w:ind w:left="1185"/>
              <w:rPr>
                <w:spacing w:val="-5"/>
              </w:rPr>
            </w:pPr>
            <w:r>
              <w:t xml:space="preserve">№ </w:t>
            </w:r>
            <w:proofErr w:type="spellStart"/>
            <w:r>
              <w:rPr>
                <w:spacing w:val="-5"/>
              </w:rPr>
              <w:t>пп</w:t>
            </w:r>
            <w:proofErr w:type="spellEnd"/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22" w:lineRule="exact"/>
              <w:ind w:left="1264" w:right="300" w:hanging="84"/>
              <w:rPr>
                <w:spacing w:val="-2"/>
              </w:rPr>
            </w:pPr>
            <w:r>
              <w:rPr>
                <w:spacing w:val="-2"/>
              </w:rPr>
              <w:t>Наименование мероприятия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37" w:line="276" w:lineRule="auto"/>
              <w:ind w:left="1566"/>
              <w:rPr>
                <w:spacing w:val="-2"/>
              </w:rPr>
            </w:pPr>
            <w:r>
              <w:t>Срок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исполнения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37" w:line="276" w:lineRule="auto"/>
              <w:ind w:left="1980"/>
              <w:rPr>
                <w:spacing w:val="-2"/>
              </w:rPr>
            </w:pPr>
            <w:r>
              <w:t>Ожидаемый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результат</w:t>
            </w:r>
          </w:p>
        </w:tc>
      </w:tr>
      <w:tr w:rsidR="0017688D" w:rsidTr="0017688D">
        <w:trPr>
          <w:trHeight w:val="64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35" w:line="276" w:lineRule="auto"/>
              <w:ind w:right="5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22" w:lineRule="exact"/>
              <w:ind w:left="-27" w:right="300" w:firstLine="27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Инвентаризация </w:t>
            </w:r>
          </w:p>
          <w:p w:rsidR="0017688D" w:rsidRDefault="0017688D" w:rsidP="0017688D">
            <w:pPr>
              <w:pStyle w:val="TableParagraph"/>
              <w:kinsoku w:val="0"/>
              <w:overflowPunct w:val="0"/>
              <w:spacing w:line="322" w:lineRule="exact"/>
              <w:ind w:left="-27" w:right="300" w:firstLine="27"/>
              <w:jc w:val="center"/>
              <w:rPr>
                <w:spacing w:val="-5"/>
              </w:rPr>
            </w:pPr>
            <w:r>
              <w:t>территорий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улиц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35" w:line="276" w:lineRule="auto"/>
              <w:ind w:left="959"/>
              <w:rPr>
                <w:spacing w:val="-4"/>
              </w:rPr>
            </w:pPr>
            <w:r>
              <w:t xml:space="preserve">До 31 декабря 2024 </w:t>
            </w:r>
            <w:r>
              <w:rPr>
                <w:spacing w:val="-4"/>
              </w:rPr>
              <w:t>года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322" w:lineRule="exact"/>
              <w:ind w:left="109" w:right="177" w:firstLine="110"/>
            </w:pPr>
            <w:r>
              <w:t>Паспорт</w:t>
            </w:r>
            <w:r>
              <w:rPr>
                <w:spacing w:val="-15"/>
              </w:rPr>
              <w:t xml:space="preserve"> </w:t>
            </w:r>
            <w:r>
              <w:t>благоустройства</w:t>
            </w:r>
            <w:r>
              <w:rPr>
                <w:spacing w:val="-15"/>
              </w:rPr>
              <w:t xml:space="preserve"> </w:t>
            </w:r>
            <w:r>
              <w:t>индивидуальной ж</w:t>
            </w:r>
            <w:r>
              <w:t>и</w:t>
            </w:r>
            <w:r>
              <w:t>лой застройки</w:t>
            </w:r>
          </w:p>
        </w:tc>
      </w:tr>
    </w:tbl>
    <w:p w:rsidR="0017688D" w:rsidRDefault="0017688D" w:rsidP="0017688D">
      <w:pPr>
        <w:pStyle w:val="aff"/>
        <w:kinsoku w:val="0"/>
        <w:overflowPunct w:val="0"/>
        <w:spacing w:before="5"/>
        <w:rPr>
          <w:sz w:val="19"/>
          <w:szCs w:val="19"/>
        </w:rPr>
      </w:pPr>
    </w:p>
    <w:p w:rsidR="0017688D" w:rsidRDefault="0017688D" w:rsidP="0017688D">
      <w:pPr>
        <w:pStyle w:val="aff"/>
        <w:kinsoku w:val="0"/>
        <w:overflowPunct w:val="0"/>
        <w:spacing w:before="90"/>
        <w:ind w:left="940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17688D" w:rsidRDefault="0017688D" w:rsidP="0017688D">
      <w:pPr>
        <w:pStyle w:val="aff"/>
        <w:kinsoku w:val="0"/>
        <w:overflowPunct w:val="0"/>
        <w:rPr>
          <w:sz w:val="26"/>
          <w:szCs w:val="26"/>
        </w:rPr>
      </w:pPr>
    </w:p>
    <w:p w:rsidR="0017688D" w:rsidRDefault="0017688D" w:rsidP="0017688D">
      <w:pPr>
        <w:pStyle w:val="aff"/>
        <w:kinsoku w:val="0"/>
        <w:overflowPunct w:val="0"/>
        <w:rPr>
          <w:sz w:val="26"/>
          <w:szCs w:val="26"/>
        </w:rPr>
      </w:pPr>
    </w:p>
    <w:p w:rsidR="0017688D" w:rsidRDefault="0017688D" w:rsidP="0017688D">
      <w:pPr>
        <w:pStyle w:val="aff"/>
        <w:kinsoku w:val="0"/>
        <w:overflowPunct w:val="0"/>
        <w:rPr>
          <w:szCs w:val="32"/>
        </w:rPr>
      </w:pPr>
    </w:p>
    <w:p w:rsidR="0017688D" w:rsidRPr="0017688D" w:rsidRDefault="0017688D" w:rsidP="0017688D">
      <w:pPr>
        <w:pStyle w:val="aff"/>
        <w:kinsoku w:val="0"/>
        <w:overflowPunct w:val="0"/>
        <w:spacing w:line="322" w:lineRule="exact"/>
        <w:ind w:left="232"/>
        <w:rPr>
          <w:rFonts w:ascii="Times New Roman" w:hAnsi="Times New Roman"/>
          <w:b w:val="0"/>
          <w:spacing w:val="-2"/>
          <w:sz w:val="28"/>
        </w:rPr>
      </w:pPr>
      <w:r w:rsidRPr="0017688D">
        <w:rPr>
          <w:rFonts w:ascii="Times New Roman" w:hAnsi="Times New Roman"/>
          <w:b w:val="0"/>
          <w:spacing w:val="-2"/>
          <w:sz w:val="28"/>
        </w:rPr>
        <w:t>Глава</w:t>
      </w:r>
    </w:p>
    <w:p w:rsidR="0017688D" w:rsidRPr="0017688D" w:rsidRDefault="0017688D" w:rsidP="0017688D">
      <w:pPr>
        <w:pStyle w:val="aff"/>
        <w:kinsoku w:val="0"/>
        <w:overflowPunct w:val="0"/>
        <w:ind w:left="232"/>
        <w:rPr>
          <w:rFonts w:ascii="Times New Roman" w:hAnsi="Times New Roman"/>
          <w:b w:val="0"/>
          <w:spacing w:val="-2"/>
          <w:sz w:val="28"/>
        </w:rPr>
      </w:pPr>
      <w:r w:rsidRPr="0017688D">
        <w:rPr>
          <w:rFonts w:ascii="Times New Roman" w:hAnsi="Times New Roman"/>
          <w:b w:val="0"/>
          <w:sz w:val="28"/>
        </w:rPr>
        <w:t>Николаевского</w:t>
      </w:r>
      <w:r w:rsidRPr="0017688D">
        <w:rPr>
          <w:rFonts w:ascii="Times New Roman" w:hAnsi="Times New Roman"/>
          <w:b w:val="0"/>
          <w:spacing w:val="-4"/>
          <w:sz w:val="28"/>
        </w:rPr>
        <w:t xml:space="preserve"> </w:t>
      </w:r>
      <w:r w:rsidRPr="0017688D">
        <w:rPr>
          <w:rFonts w:ascii="Times New Roman" w:hAnsi="Times New Roman"/>
          <w:b w:val="0"/>
          <w:sz w:val="28"/>
        </w:rPr>
        <w:t>сельского</w:t>
      </w:r>
      <w:r w:rsidRPr="0017688D">
        <w:rPr>
          <w:rFonts w:ascii="Times New Roman" w:hAnsi="Times New Roman"/>
          <w:b w:val="0"/>
          <w:spacing w:val="-6"/>
          <w:sz w:val="28"/>
        </w:rPr>
        <w:t xml:space="preserve"> </w:t>
      </w:r>
      <w:r w:rsidRPr="0017688D">
        <w:rPr>
          <w:rFonts w:ascii="Times New Roman" w:hAnsi="Times New Roman"/>
          <w:b w:val="0"/>
          <w:spacing w:val="-2"/>
          <w:sz w:val="28"/>
        </w:rPr>
        <w:t>поселения</w:t>
      </w:r>
    </w:p>
    <w:p w:rsidR="0017688D" w:rsidRPr="0017688D" w:rsidRDefault="0017688D" w:rsidP="0017688D">
      <w:pPr>
        <w:framePr w:wrap="none" w:vAnchor="page" w:hAnchor="page" w:x="6484" w:y="14704"/>
        <w:rPr>
          <w:sz w:val="2"/>
          <w:szCs w:val="2"/>
        </w:rPr>
      </w:pPr>
    </w:p>
    <w:p w:rsidR="0017688D" w:rsidRPr="0017688D" w:rsidRDefault="0017688D" w:rsidP="0017688D">
      <w:pPr>
        <w:pStyle w:val="aff"/>
        <w:tabs>
          <w:tab w:val="left" w:pos="12912"/>
        </w:tabs>
        <w:kinsoku w:val="0"/>
        <w:overflowPunct w:val="0"/>
        <w:spacing w:before="2"/>
        <w:ind w:left="232"/>
        <w:rPr>
          <w:rFonts w:ascii="Times New Roman" w:hAnsi="Times New Roman"/>
          <w:b w:val="0"/>
          <w:spacing w:val="-2"/>
          <w:sz w:val="28"/>
        </w:rPr>
      </w:pPr>
      <w:proofErr w:type="spellStart"/>
      <w:r w:rsidRPr="0017688D">
        <w:rPr>
          <w:rFonts w:ascii="Times New Roman" w:hAnsi="Times New Roman"/>
          <w:b w:val="0"/>
          <w:sz w:val="28"/>
        </w:rPr>
        <w:t>Щербиновского</w:t>
      </w:r>
      <w:proofErr w:type="spellEnd"/>
      <w:r w:rsidRPr="0017688D">
        <w:rPr>
          <w:rFonts w:ascii="Times New Roman" w:hAnsi="Times New Roman"/>
          <w:b w:val="0"/>
          <w:spacing w:val="-8"/>
          <w:sz w:val="28"/>
        </w:rPr>
        <w:t xml:space="preserve"> </w:t>
      </w:r>
      <w:r w:rsidRPr="0017688D">
        <w:rPr>
          <w:rFonts w:ascii="Times New Roman" w:hAnsi="Times New Roman"/>
          <w:b w:val="0"/>
          <w:spacing w:val="-2"/>
          <w:sz w:val="28"/>
        </w:rPr>
        <w:t>района</w:t>
      </w:r>
      <w:r w:rsidRPr="0017688D">
        <w:rPr>
          <w:rFonts w:ascii="Times New Roman" w:hAnsi="Times New Roman"/>
          <w:b w:val="0"/>
          <w:sz w:val="28"/>
        </w:rPr>
        <w:tab/>
        <w:t>Л.Н.</w:t>
      </w:r>
      <w:r w:rsidRPr="0017688D">
        <w:rPr>
          <w:rFonts w:ascii="Times New Roman" w:hAnsi="Times New Roman"/>
          <w:b w:val="0"/>
          <w:spacing w:val="-1"/>
          <w:sz w:val="28"/>
        </w:rPr>
        <w:t xml:space="preserve"> </w:t>
      </w:r>
      <w:r w:rsidRPr="0017688D">
        <w:rPr>
          <w:rFonts w:ascii="Times New Roman" w:hAnsi="Times New Roman"/>
          <w:b w:val="0"/>
          <w:spacing w:val="-2"/>
          <w:sz w:val="28"/>
        </w:rPr>
        <w:t>Мацкевич</w:t>
      </w:r>
    </w:p>
    <w:p w:rsidR="0017688D" w:rsidRDefault="0017688D" w:rsidP="0017688D">
      <w:pPr>
        <w:widowControl/>
        <w:rPr>
          <w:spacing w:val="-2"/>
          <w:sz w:val="28"/>
          <w:szCs w:val="28"/>
        </w:rPr>
        <w:sectPr w:rsidR="0017688D">
          <w:pgSz w:w="16840" w:h="11910" w:orient="landscape"/>
          <w:pgMar w:top="1340" w:right="280" w:bottom="280" w:left="900" w:header="720" w:footer="720" w:gutter="0"/>
          <w:cols w:space="720"/>
        </w:sectPr>
      </w:pPr>
    </w:p>
    <w:p w:rsidR="0017688D" w:rsidRPr="0017688D" w:rsidRDefault="0017688D" w:rsidP="0017688D">
      <w:pPr>
        <w:pStyle w:val="aff"/>
        <w:kinsoku w:val="0"/>
        <w:overflowPunct w:val="0"/>
        <w:spacing w:before="67"/>
        <w:ind w:left="5103"/>
        <w:jc w:val="center"/>
        <w:rPr>
          <w:rFonts w:ascii="Times New Roman" w:hAnsi="Times New Roman"/>
          <w:b w:val="0"/>
          <w:spacing w:val="-10"/>
          <w:sz w:val="28"/>
        </w:rPr>
      </w:pPr>
      <w:r w:rsidRPr="0017688D">
        <w:rPr>
          <w:rFonts w:ascii="Times New Roman" w:hAnsi="Times New Roman"/>
          <w:b w:val="0"/>
          <w:sz w:val="28"/>
        </w:rPr>
        <w:lastRenderedPageBreak/>
        <w:t>ПРИЛОЖЕНИЕ</w:t>
      </w:r>
      <w:r w:rsidRPr="0017688D">
        <w:rPr>
          <w:rFonts w:ascii="Times New Roman" w:hAnsi="Times New Roman"/>
          <w:b w:val="0"/>
          <w:spacing w:val="-5"/>
          <w:sz w:val="28"/>
        </w:rPr>
        <w:t xml:space="preserve"> </w:t>
      </w:r>
      <w:r w:rsidRPr="0017688D">
        <w:rPr>
          <w:rFonts w:ascii="Times New Roman" w:hAnsi="Times New Roman"/>
          <w:b w:val="0"/>
          <w:sz w:val="28"/>
        </w:rPr>
        <w:t>№</w:t>
      </w:r>
      <w:r w:rsidRPr="0017688D">
        <w:rPr>
          <w:rFonts w:ascii="Times New Roman" w:hAnsi="Times New Roman"/>
          <w:b w:val="0"/>
          <w:spacing w:val="-3"/>
          <w:sz w:val="28"/>
        </w:rPr>
        <w:t xml:space="preserve"> </w:t>
      </w:r>
      <w:r w:rsidRPr="0017688D">
        <w:rPr>
          <w:rFonts w:ascii="Times New Roman" w:hAnsi="Times New Roman"/>
          <w:b w:val="0"/>
          <w:spacing w:val="-10"/>
          <w:sz w:val="28"/>
        </w:rPr>
        <w:t>9</w:t>
      </w:r>
    </w:p>
    <w:p w:rsidR="0017688D" w:rsidRPr="0017688D" w:rsidRDefault="0017688D" w:rsidP="0017688D">
      <w:pPr>
        <w:pStyle w:val="aff"/>
        <w:kinsoku w:val="0"/>
        <w:overflowPunct w:val="0"/>
        <w:spacing w:before="2"/>
        <w:ind w:left="5103" w:right="199"/>
        <w:jc w:val="center"/>
        <w:rPr>
          <w:rFonts w:ascii="Times New Roman" w:hAnsi="Times New Roman"/>
          <w:b w:val="0"/>
          <w:sz w:val="28"/>
        </w:rPr>
      </w:pPr>
      <w:r w:rsidRPr="0017688D">
        <w:rPr>
          <w:rFonts w:ascii="Times New Roman" w:hAnsi="Times New Roman"/>
          <w:b w:val="0"/>
          <w:sz w:val="28"/>
        </w:rPr>
        <w:t>к муниципальной программе Ник</w:t>
      </w:r>
      <w:r w:rsidRPr="0017688D">
        <w:rPr>
          <w:rFonts w:ascii="Times New Roman" w:hAnsi="Times New Roman"/>
          <w:b w:val="0"/>
          <w:sz w:val="28"/>
        </w:rPr>
        <w:t>о</w:t>
      </w:r>
      <w:r w:rsidRPr="0017688D">
        <w:rPr>
          <w:rFonts w:ascii="Times New Roman" w:hAnsi="Times New Roman"/>
          <w:b w:val="0"/>
          <w:sz w:val="28"/>
        </w:rPr>
        <w:t>лаевского</w:t>
      </w:r>
      <w:r w:rsidRPr="0017688D">
        <w:rPr>
          <w:rFonts w:ascii="Times New Roman" w:hAnsi="Times New Roman"/>
          <w:b w:val="0"/>
          <w:spacing w:val="-16"/>
          <w:sz w:val="28"/>
        </w:rPr>
        <w:t xml:space="preserve"> </w:t>
      </w:r>
      <w:r w:rsidRPr="0017688D">
        <w:rPr>
          <w:rFonts w:ascii="Times New Roman" w:hAnsi="Times New Roman"/>
          <w:b w:val="0"/>
          <w:sz w:val="28"/>
        </w:rPr>
        <w:t>сельского</w:t>
      </w:r>
      <w:r w:rsidRPr="0017688D">
        <w:rPr>
          <w:rFonts w:ascii="Times New Roman" w:hAnsi="Times New Roman"/>
          <w:b w:val="0"/>
          <w:spacing w:val="-16"/>
          <w:sz w:val="28"/>
        </w:rPr>
        <w:t xml:space="preserve"> </w:t>
      </w:r>
      <w:r w:rsidRPr="0017688D">
        <w:rPr>
          <w:rFonts w:ascii="Times New Roman" w:hAnsi="Times New Roman"/>
          <w:b w:val="0"/>
          <w:sz w:val="28"/>
        </w:rPr>
        <w:t xml:space="preserve">поселения </w:t>
      </w:r>
      <w:proofErr w:type="spellStart"/>
      <w:r w:rsidRPr="0017688D">
        <w:rPr>
          <w:rFonts w:ascii="Times New Roman" w:hAnsi="Times New Roman"/>
          <w:b w:val="0"/>
          <w:sz w:val="28"/>
        </w:rPr>
        <w:t>Щербиновского</w:t>
      </w:r>
      <w:proofErr w:type="spellEnd"/>
      <w:r w:rsidRPr="0017688D">
        <w:rPr>
          <w:rFonts w:ascii="Times New Roman" w:hAnsi="Times New Roman"/>
          <w:b w:val="0"/>
          <w:sz w:val="28"/>
        </w:rPr>
        <w:t xml:space="preserve"> района</w:t>
      </w:r>
    </w:p>
    <w:p w:rsidR="0017688D" w:rsidRPr="0017688D" w:rsidRDefault="0017688D" w:rsidP="0017688D">
      <w:pPr>
        <w:pStyle w:val="aff"/>
        <w:kinsoku w:val="0"/>
        <w:overflowPunct w:val="0"/>
        <w:ind w:left="5103" w:right="169"/>
        <w:jc w:val="center"/>
        <w:rPr>
          <w:rFonts w:ascii="Times New Roman" w:hAnsi="Times New Roman"/>
          <w:b w:val="0"/>
          <w:spacing w:val="-2"/>
          <w:sz w:val="28"/>
        </w:rPr>
      </w:pPr>
      <w:r w:rsidRPr="0017688D">
        <w:rPr>
          <w:rFonts w:ascii="Times New Roman" w:hAnsi="Times New Roman"/>
          <w:b w:val="0"/>
          <w:sz w:val="28"/>
        </w:rPr>
        <w:t>«Формирование современной г</w:t>
      </w:r>
      <w:r w:rsidRPr="0017688D">
        <w:rPr>
          <w:rFonts w:ascii="Times New Roman" w:hAnsi="Times New Roman"/>
          <w:b w:val="0"/>
          <w:sz w:val="28"/>
        </w:rPr>
        <w:t>о</w:t>
      </w:r>
      <w:r w:rsidRPr="0017688D">
        <w:rPr>
          <w:rFonts w:ascii="Times New Roman" w:hAnsi="Times New Roman"/>
          <w:b w:val="0"/>
          <w:sz w:val="28"/>
        </w:rPr>
        <w:t>родской среды в Николаевском сельском</w:t>
      </w:r>
      <w:r w:rsidRPr="0017688D">
        <w:rPr>
          <w:rFonts w:ascii="Times New Roman" w:hAnsi="Times New Roman"/>
          <w:b w:val="0"/>
          <w:spacing w:val="-16"/>
          <w:sz w:val="28"/>
        </w:rPr>
        <w:t xml:space="preserve"> </w:t>
      </w:r>
      <w:r w:rsidRPr="0017688D">
        <w:rPr>
          <w:rFonts w:ascii="Times New Roman" w:hAnsi="Times New Roman"/>
          <w:b w:val="0"/>
          <w:sz w:val="28"/>
        </w:rPr>
        <w:t>поселении</w:t>
      </w:r>
      <w:r w:rsidRPr="0017688D">
        <w:rPr>
          <w:rFonts w:ascii="Times New Roman" w:hAnsi="Times New Roman"/>
          <w:b w:val="0"/>
          <w:spacing w:val="-17"/>
          <w:sz w:val="28"/>
        </w:rPr>
        <w:t xml:space="preserve"> </w:t>
      </w:r>
      <w:proofErr w:type="spellStart"/>
      <w:r w:rsidRPr="0017688D">
        <w:rPr>
          <w:rFonts w:ascii="Times New Roman" w:hAnsi="Times New Roman"/>
          <w:b w:val="0"/>
          <w:sz w:val="28"/>
        </w:rPr>
        <w:t>Щербиновского</w:t>
      </w:r>
      <w:proofErr w:type="spellEnd"/>
      <w:r w:rsidRPr="0017688D">
        <w:rPr>
          <w:rFonts w:ascii="Times New Roman" w:hAnsi="Times New Roman"/>
          <w:b w:val="0"/>
          <w:sz w:val="28"/>
        </w:rPr>
        <w:t xml:space="preserve"> </w:t>
      </w:r>
      <w:r w:rsidRPr="0017688D">
        <w:rPr>
          <w:rFonts w:ascii="Times New Roman" w:hAnsi="Times New Roman"/>
          <w:b w:val="0"/>
          <w:spacing w:val="-2"/>
          <w:sz w:val="28"/>
        </w:rPr>
        <w:t>района»</w:t>
      </w:r>
    </w:p>
    <w:p w:rsidR="0017688D" w:rsidRDefault="0017688D" w:rsidP="0017688D">
      <w:pPr>
        <w:pStyle w:val="aff"/>
        <w:kinsoku w:val="0"/>
        <w:overflowPunct w:val="0"/>
        <w:spacing w:before="7"/>
        <w:rPr>
          <w:sz w:val="14"/>
          <w:szCs w:val="14"/>
        </w:rPr>
      </w:pPr>
    </w:p>
    <w:p w:rsidR="0017688D" w:rsidRDefault="0017688D" w:rsidP="0017688D">
      <w:pPr>
        <w:pStyle w:val="116"/>
        <w:kinsoku w:val="0"/>
        <w:overflowPunct w:val="0"/>
        <w:spacing w:before="89"/>
        <w:outlineLvl w:val="9"/>
        <w:rPr>
          <w:spacing w:val="-2"/>
        </w:rPr>
      </w:pPr>
    </w:p>
    <w:p w:rsidR="0017688D" w:rsidRDefault="0017688D" w:rsidP="0017688D">
      <w:pPr>
        <w:pStyle w:val="116"/>
        <w:kinsoku w:val="0"/>
        <w:overflowPunct w:val="0"/>
        <w:spacing w:before="89"/>
        <w:outlineLvl w:val="9"/>
        <w:rPr>
          <w:spacing w:val="-2"/>
        </w:rPr>
      </w:pPr>
    </w:p>
    <w:p w:rsidR="0017688D" w:rsidRPr="0017688D" w:rsidRDefault="0017688D" w:rsidP="0017688D">
      <w:pPr>
        <w:pStyle w:val="116"/>
        <w:kinsoku w:val="0"/>
        <w:overflowPunct w:val="0"/>
        <w:spacing w:before="89"/>
        <w:outlineLvl w:val="9"/>
        <w:rPr>
          <w:spacing w:val="-2"/>
        </w:rPr>
      </w:pPr>
      <w:r w:rsidRPr="0017688D">
        <w:rPr>
          <w:spacing w:val="-2"/>
        </w:rPr>
        <w:t>ПОРЯДОК</w:t>
      </w:r>
    </w:p>
    <w:p w:rsidR="0017688D" w:rsidRPr="0017688D" w:rsidRDefault="0017688D" w:rsidP="0017688D">
      <w:pPr>
        <w:pStyle w:val="aff"/>
        <w:kinsoku w:val="0"/>
        <w:overflowPunct w:val="0"/>
        <w:ind w:left="236" w:right="222" w:firstLine="2"/>
        <w:jc w:val="center"/>
        <w:rPr>
          <w:rFonts w:ascii="Times New Roman" w:hAnsi="Times New Roman"/>
          <w:bCs/>
        </w:rPr>
      </w:pPr>
      <w:r w:rsidRPr="0017688D">
        <w:rPr>
          <w:rFonts w:ascii="Times New Roman" w:hAnsi="Times New Roman"/>
          <w:bCs/>
        </w:rPr>
        <w:t xml:space="preserve">инвентаризации дворовых и общественных территорий, </w:t>
      </w:r>
    </w:p>
    <w:p w:rsidR="0017688D" w:rsidRPr="0017688D" w:rsidRDefault="0017688D" w:rsidP="0017688D">
      <w:pPr>
        <w:pStyle w:val="aff"/>
        <w:kinsoku w:val="0"/>
        <w:overflowPunct w:val="0"/>
        <w:ind w:left="236" w:right="222" w:firstLine="2"/>
        <w:jc w:val="center"/>
        <w:rPr>
          <w:rFonts w:ascii="Times New Roman" w:hAnsi="Times New Roman"/>
          <w:bCs/>
        </w:rPr>
      </w:pPr>
      <w:r w:rsidRPr="0017688D">
        <w:rPr>
          <w:rFonts w:ascii="Times New Roman" w:hAnsi="Times New Roman"/>
          <w:bCs/>
        </w:rPr>
        <w:t xml:space="preserve">объектов недвижимого имущества и земельных участков, </w:t>
      </w:r>
    </w:p>
    <w:p w:rsidR="0017688D" w:rsidRPr="0017688D" w:rsidRDefault="0017688D" w:rsidP="0017688D">
      <w:pPr>
        <w:pStyle w:val="aff"/>
        <w:kinsoku w:val="0"/>
        <w:overflowPunct w:val="0"/>
        <w:ind w:left="236" w:right="222" w:firstLine="2"/>
        <w:jc w:val="center"/>
        <w:rPr>
          <w:rFonts w:ascii="Times New Roman" w:hAnsi="Times New Roman"/>
          <w:bCs/>
        </w:rPr>
      </w:pPr>
      <w:r w:rsidRPr="0017688D">
        <w:rPr>
          <w:rFonts w:ascii="Times New Roman" w:hAnsi="Times New Roman"/>
          <w:bCs/>
        </w:rPr>
        <w:t xml:space="preserve">находящихся в собственности (пользовании) юридических лиц </w:t>
      </w:r>
    </w:p>
    <w:p w:rsidR="0017688D" w:rsidRPr="0017688D" w:rsidRDefault="0017688D" w:rsidP="0017688D">
      <w:pPr>
        <w:pStyle w:val="aff"/>
        <w:kinsoku w:val="0"/>
        <w:overflowPunct w:val="0"/>
        <w:ind w:left="236" w:right="222" w:firstLine="2"/>
        <w:jc w:val="center"/>
        <w:rPr>
          <w:rFonts w:ascii="Times New Roman" w:hAnsi="Times New Roman"/>
          <w:bCs/>
          <w:spacing w:val="-7"/>
        </w:rPr>
      </w:pPr>
      <w:r w:rsidRPr="0017688D">
        <w:rPr>
          <w:rFonts w:ascii="Times New Roman" w:hAnsi="Times New Roman"/>
          <w:bCs/>
        </w:rPr>
        <w:t>и индивидуальных предпринимателей,</w:t>
      </w:r>
      <w:r w:rsidRPr="0017688D">
        <w:rPr>
          <w:rFonts w:ascii="Times New Roman" w:hAnsi="Times New Roman"/>
          <w:bCs/>
          <w:spacing w:val="-7"/>
        </w:rPr>
        <w:t xml:space="preserve"> </w:t>
      </w:r>
    </w:p>
    <w:p w:rsidR="0017688D" w:rsidRPr="0017688D" w:rsidRDefault="0017688D" w:rsidP="0017688D">
      <w:pPr>
        <w:pStyle w:val="aff"/>
        <w:kinsoku w:val="0"/>
        <w:overflowPunct w:val="0"/>
        <w:ind w:left="236" w:right="222" w:firstLine="2"/>
        <w:jc w:val="center"/>
        <w:rPr>
          <w:rFonts w:ascii="Times New Roman" w:hAnsi="Times New Roman"/>
          <w:bCs/>
        </w:rPr>
      </w:pPr>
      <w:r w:rsidRPr="0017688D">
        <w:rPr>
          <w:rFonts w:ascii="Times New Roman" w:hAnsi="Times New Roman"/>
          <w:bCs/>
        </w:rPr>
        <w:t>уровня</w:t>
      </w:r>
      <w:r w:rsidRPr="0017688D">
        <w:rPr>
          <w:rFonts w:ascii="Times New Roman" w:hAnsi="Times New Roman"/>
          <w:bCs/>
          <w:spacing w:val="-7"/>
        </w:rPr>
        <w:t xml:space="preserve"> </w:t>
      </w:r>
      <w:r w:rsidRPr="0017688D">
        <w:rPr>
          <w:rFonts w:ascii="Times New Roman" w:hAnsi="Times New Roman"/>
          <w:bCs/>
        </w:rPr>
        <w:t>благоустройства</w:t>
      </w:r>
      <w:r w:rsidRPr="0017688D">
        <w:rPr>
          <w:rFonts w:ascii="Times New Roman" w:hAnsi="Times New Roman"/>
          <w:bCs/>
          <w:spacing w:val="-7"/>
        </w:rPr>
        <w:t xml:space="preserve"> </w:t>
      </w:r>
      <w:r w:rsidRPr="0017688D">
        <w:rPr>
          <w:rFonts w:ascii="Times New Roman" w:hAnsi="Times New Roman"/>
          <w:bCs/>
        </w:rPr>
        <w:t>индивидуальных</w:t>
      </w:r>
      <w:r w:rsidRPr="0017688D">
        <w:rPr>
          <w:rFonts w:ascii="Times New Roman" w:hAnsi="Times New Roman"/>
          <w:bCs/>
          <w:spacing w:val="-7"/>
        </w:rPr>
        <w:t xml:space="preserve"> </w:t>
      </w:r>
      <w:r w:rsidRPr="0017688D">
        <w:rPr>
          <w:rFonts w:ascii="Times New Roman" w:hAnsi="Times New Roman"/>
          <w:bCs/>
        </w:rPr>
        <w:t>жилых</w:t>
      </w:r>
      <w:r w:rsidRPr="0017688D">
        <w:rPr>
          <w:rFonts w:ascii="Times New Roman" w:hAnsi="Times New Roman"/>
          <w:bCs/>
          <w:spacing w:val="-7"/>
        </w:rPr>
        <w:t xml:space="preserve"> </w:t>
      </w:r>
      <w:r w:rsidRPr="0017688D">
        <w:rPr>
          <w:rFonts w:ascii="Times New Roman" w:hAnsi="Times New Roman"/>
          <w:bCs/>
        </w:rPr>
        <w:t xml:space="preserve">домов </w:t>
      </w:r>
    </w:p>
    <w:p w:rsidR="0017688D" w:rsidRPr="0017688D" w:rsidRDefault="0017688D" w:rsidP="0017688D">
      <w:pPr>
        <w:pStyle w:val="aff"/>
        <w:kinsoku w:val="0"/>
        <w:overflowPunct w:val="0"/>
        <w:ind w:left="236" w:right="222" w:firstLine="2"/>
        <w:jc w:val="center"/>
        <w:rPr>
          <w:rFonts w:ascii="Times New Roman" w:hAnsi="Times New Roman"/>
          <w:bCs/>
        </w:rPr>
      </w:pPr>
      <w:r w:rsidRPr="0017688D">
        <w:rPr>
          <w:rFonts w:ascii="Times New Roman" w:hAnsi="Times New Roman"/>
          <w:bCs/>
        </w:rPr>
        <w:t xml:space="preserve">и земельных участков, предоставленных </w:t>
      </w:r>
    </w:p>
    <w:p w:rsidR="0017688D" w:rsidRPr="0017688D" w:rsidRDefault="0017688D" w:rsidP="0017688D">
      <w:pPr>
        <w:pStyle w:val="aff"/>
        <w:kinsoku w:val="0"/>
        <w:overflowPunct w:val="0"/>
        <w:ind w:left="236" w:right="222" w:firstLine="2"/>
        <w:jc w:val="center"/>
        <w:rPr>
          <w:rFonts w:ascii="Times New Roman" w:hAnsi="Times New Roman"/>
          <w:bCs/>
        </w:rPr>
      </w:pPr>
      <w:r w:rsidRPr="0017688D">
        <w:rPr>
          <w:rFonts w:ascii="Times New Roman" w:hAnsi="Times New Roman"/>
          <w:bCs/>
        </w:rPr>
        <w:t>для их размещения</w:t>
      </w:r>
    </w:p>
    <w:p w:rsidR="0017688D" w:rsidRPr="0017688D" w:rsidRDefault="0017688D" w:rsidP="00936C50">
      <w:pPr>
        <w:pStyle w:val="affff0"/>
        <w:widowControl w:val="0"/>
        <w:numPr>
          <w:ilvl w:val="1"/>
          <w:numId w:val="8"/>
        </w:numPr>
        <w:tabs>
          <w:tab w:val="left" w:pos="4045"/>
        </w:tabs>
        <w:kinsoku w:val="0"/>
        <w:overflowPunct w:val="0"/>
        <w:autoSpaceDE w:val="0"/>
        <w:autoSpaceDN w:val="0"/>
        <w:adjustRightInd w:val="0"/>
        <w:spacing w:before="252"/>
        <w:contextualSpacing w:val="0"/>
        <w:rPr>
          <w:bCs/>
          <w:spacing w:val="-2"/>
          <w:sz w:val="28"/>
          <w:szCs w:val="28"/>
        </w:rPr>
      </w:pPr>
      <w:r w:rsidRPr="0017688D">
        <w:rPr>
          <w:bCs/>
          <w:sz w:val="28"/>
          <w:szCs w:val="28"/>
        </w:rPr>
        <w:t>Общие</w:t>
      </w:r>
      <w:r w:rsidRPr="0017688D">
        <w:rPr>
          <w:bCs/>
          <w:spacing w:val="-2"/>
          <w:sz w:val="28"/>
          <w:szCs w:val="28"/>
        </w:rPr>
        <w:t xml:space="preserve"> положения</w:t>
      </w:r>
    </w:p>
    <w:p w:rsidR="0017688D" w:rsidRPr="0017688D" w:rsidRDefault="0017688D" w:rsidP="0017688D">
      <w:pPr>
        <w:pStyle w:val="aff"/>
        <w:kinsoku w:val="0"/>
        <w:overflowPunct w:val="0"/>
        <w:spacing w:before="8"/>
        <w:rPr>
          <w:rFonts w:ascii="Times New Roman" w:hAnsi="Times New Roman"/>
          <w:b w:val="0"/>
          <w:bCs/>
          <w:sz w:val="27"/>
          <w:szCs w:val="27"/>
        </w:rPr>
      </w:pPr>
    </w:p>
    <w:p w:rsidR="0017688D" w:rsidRPr="0017688D" w:rsidRDefault="0017688D" w:rsidP="00936C50">
      <w:pPr>
        <w:pStyle w:val="affff0"/>
        <w:widowControl w:val="0"/>
        <w:numPr>
          <w:ilvl w:val="1"/>
          <w:numId w:val="9"/>
        </w:numPr>
        <w:tabs>
          <w:tab w:val="left" w:pos="1439"/>
        </w:tabs>
        <w:kinsoku w:val="0"/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spacing w:val="-2"/>
          <w:sz w:val="28"/>
          <w:szCs w:val="28"/>
        </w:rPr>
      </w:pPr>
      <w:proofErr w:type="gramStart"/>
      <w:r w:rsidRPr="0017688D">
        <w:rPr>
          <w:sz w:val="28"/>
          <w:szCs w:val="28"/>
        </w:rPr>
        <w:t>Порядок инвентаризации дворовой территории, общественной те</w:t>
      </w:r>
      <w:r w:rsidRPr="0017688D">
        <w:rPr>
          <w:sz w:val="28"/>
          <w:szCs w:val="28"/>
        </w:rPr>
        <w:t>р</w:t>
      </w:r>
      <w:r w:rsidRPr="0017688D">
        <w:rPr>
          <w:sz w:val="28"/>
          <w:szCs w:val="28"/>
        </w:rPr>
        <w:t>ритории, уровня благоустройства индивидуальных жилых домов и земельных участков, предоставленных для их размещения (далее - Порядок), разработан в соответствии с Постановлением Правительства Российской Федерации от                 10 февраля 2017 года № 169 «Об утверждении Правил предоставления и ра</w:t>
      </w:r>
      <w:r w:rsidRPr="0017688D">
        <w:rPr>
          <w:sz w:val="28"/>
          <w:szCs w:val="28"/>
        </w:rPr>
        <w:t>с</w:t>
      </w:r>
      <w:r w:rsidRPr="0017688D">
        <w:rPr>
          <w:sz w:val="28"/>
          <w:szCs w:val="28"/>
        </w:rPr>
        <w:t>пределения субсидий из федерального бюджета бюджетам субъектов Росси</w:t>
      </w:r>
      <w:r w:rsidRPr="0017688D">
        <w:rPr>
          <w:sz w:val="28"/>
          <w:szCs w:val="28"/>
        </w:rPr>
        <w:t>й</w:t>
      </w:r>
      <w:r w:rsidRPr="0017688D">
        <w:rPr>
          <w:sz w:val="28"/>
          <w:szCs w:val="28"/>
        </w:rPr>
        <w:t>ской Федерации на поддержку государственных программ субъектов Росси</w:t>
      </w:r>
      <w:r w:rsidRPr="0017688D">
        <w:rPr>
          <w:sz w:val="28"/>
          <w:szCs w:val="28"/>
        </w:rPr>
        <w:t>й</w:t>
      </w:r>
      <w:r w:rsidRPr="0017688D">
        <w:rPr>
          <w:sz w:val="28"/>
          <w:szCs w:val="28"/>
        </w:rPr>
        <w:t>ской Федерации и муниципальных программ формирования современной</w:t>
      </w:r>
      <w:proofErr w:type="gramEnd"/>
      <w:r w:rsidRPr="0017688D">
        <w:rPr>
          <w:sz w:val="28"/>
          <w:szCs w:val="28"/>
        </w:rPr>
        <w:t xml:space="preserve"> г</w:t>
      </w:r>
      <w:r w:rsidRPr="0017688D">
        <w:rPr>
          <w:sz w:val="28"/>
          <w:szCs w:val="28"/>
        </w:rPr>
        <w:t>о</w:t>
      </w:r>
      <w:r w:rsidRPr="0017688D">
        <w:rPr>
          <w:sz w:val="28"/>
          <w:szCs w:val="28"/>
        </w:rPr>
        <w:t>родской среды» и регламентирует процедуру проведения инвентаризации дв</w:t>
      </w:r>
      <w:r w:rsidRPr="0017688D">
        <w:rPr>
          <w:sz w:val="28"/>
          <w:szCs w:val="28"/>
        </w:rPr>
        <w:t>о</w:t>
      </w:r>
      <w:r w:rsidRPr="0017688D">
        <w:rPr>
          <w:sz w:val="28"/>
          <w:szCs w:val="28"/>
        </w:rPr>
        <w:t>ровой территории, общественной территории, уровня благоустройства индив</w:t>
      </w:r>
      <w:r w:rsidRPr="0017688D">
        <w:rPr>
          <w:sz w:val="28"/>
          <w:szCs w:val="28"/>
        </w:rPr>
        <w:t>и</w:t>
      </w:r>
      <w:r w:rsidRPr="0017688D">
        <w:rPr>
          <w:sz w:val="28"/>
          <w:szCs w:val="28"/>
        </w:rPr>
        <w:t xml:space="preserve">дуальных жилых домов и земельных участков, предоставленных для их </w:t>
      </w:r>
      <w:r w:rsidRPr="0017688D">
        <w:rPr>
          <w:spacing w:val="-2"/>
          <w:sz w:val="28"/>
          <w:szCs w:val="28"/>
        </w:rPr>
        <w:t>разм</w:t>
      </w:r>
      <w:r w:rsidRPr="0017688D">
        <w:rPr>
          <w:spacing w:val="-2"/>
          <w:sz w:val="28"/>
          <w:szCs w:val="28"/>
        </w:rPr>
        <w:t>е</w:t>
      </w:r>
      <w:r w:rsidRPr="0017688D">
        <w:rPr>
          <w:spacing w:val="-2"/>
          <w:sz w:val="28"/>
          <w:szCs w:val="28"/>
        </w:rPr>
        <w:t>щения.</w:t>
      </w:r>
    </w:p>
    <w:p w:rsidR="0017688D" w:rsidRPr="0017688D" w:rsidRDefault="0017688D" w:rsidP="00936C50">
      <w:pPr>
        <w:pStyle w:val="affff0"/>
        <w:widowControl w:val="0"/>
        <w:numPr>
          <w:ilvl w:val="1"/>
          <w:numId w:val="9"/>
        </w:numPr>
        <w:tabs>
          <w:tab w:val="left" w:pos="1105"/>
        </w:tabs>
        <w:kinsoku w:val="0"/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17688D">
        <w:rPr>
          <w:sz w:val="28"/>
          <w:szCs w:val="28"/>
        </w:rPr>
        <w:t>Основными целями инвентаризации являются</w:t>
      </w:r>
      <w:r w:rsidRPr="0017688D">
        <w:rPr>
          <w:spacing w:val="-1"/>
          <w:sz w:val="28"/>
          <w:szCs w:val="28"/>
        </w:rPr>
        <w:t xml:space="preserve"> </w:t>
      </w:r>
      <w:r w:rsidRPr="0017688D">
        <w:rPr>
          <w:sz w:val="28"/>
          <w:szCs w:val="28"/>
        </w:rPr>
        <w:t>оценка</w:t>
      </w:r>
      <w:r w:rsidRPr="0017688D">
        <w:rPr>
          <w:spacing w:val="-1"/>
          <w:sz w:val="28"/>
          <w:szCs w:val="28"/>
        </w:rPr>
        <w:t xml:space="preserve"> </w:t>
      </w:r>
      <w:r w:rsidRPr="0017688D">
        <w:rPr>
          <w:sz w:val="28"/>
          <w:szCs w:val="28"/>
        </w:rPr>
        <w:t>текущего состояния дворовой территории, общественной территории, уровня благоустро</w:t>
      </w:r>
      <w:r w:rsidRPr="0017688D">
        <w:rPr>
          <w:sz w:val="28"/>
          <w:szCs w:val="28"/>
        </w:rPr>
        <w:t>й</w:t>
      </w:r>
      <w:r w:rsidRPr="0017688D">
        <w:rPr>
          <w:sz w:val="28"/>
          <w:szCs w:val="28"/>
        </w:rPr>
        <w:t xml:space="preserve">ства индивидуальных жилых домов и земельных участков, предоставленных для их размещения на территории Николаевского сельского поселения </w:t>
      </w:r>
      <w:proofErr w:type="spellStart"/>
      <w:r w:rsidRPr="0017688D">
        <w:rPr>
          <w:sz w:val="28"/>
          <w:szCs w:val="28"/>
        </w:rPr>
        <w:t>Щерб</w:t>
      </w:r>
      <w:r w:rsidRPr="0017688D">
        <w:rPr>
          <w:sz w:val="28"/>
          <w:szCs w:val="28"/>
        </w:rPr>
        <w:t>и</w:t>
      </w:r>
      <w:r w:rsidRPr="0017688D">
        <w:rPr>
          <w:sz w:val="28"/>
          <w:szCs w:val="28"/>
        </w:rPr>
        <w:t>новского</w:t>
      </w:r>
      <w:proofErr w:type="spellEnd"/>
      <w:r w:rsidRPr="0017688D">
        <w:rPr>
          <w:sz w:val="28"/>
          <w:szCs w:val="28"/>
        </w:rPr>
        <w:t xml:space="preserve"> района (далее - объекты инвентаризации) для включения в муниц</w:t>
      </w:r>
      <w:r w:rsidRPr="0017688D">
        <w:rPr>
          <w:sz w:val="28"/>
          <w:szCs w:val="28"/>
        </w:rPr>
        <w:t>и</w:t>
      </w:r>
      <w:r w:rsidRPr="0017688D">
        <w:rPr>
          <w:sz w:val="28"/>
          <w:szCs w:val="28"/>
        </w:rPr>
        <w:t>пальную программу формирования современной городской среды на 2022-2027 годы всех нуждающихся в благоустройстве территорий.</w:t>
      </w:r>
    </w:p>
    <w:p w:rsidR="0017688D" w:rsidRPr="0017688D" w:rsidRDefault="0017688D" w:rsidP="0017688D">
      <w:pPr>
        <w:pStyle w:val="aff"/>
        <w:kinsoku w:val="0"/>
        <w:overflowPunct w:val="0"/>
        <w:ind w:firstLine="709"/>
        <w:rPr>
          <w:rFonts w:ascii="Times New Roman" w:hAnsi="Times New Roman"/>
          <w:b w:val="0"/>
        </w:rPr>
      </w:pPr>
    </w:p>
    <w:p w:rsidR="0017688D" w:rsidRPr="0017688D" w:rsidRDefault="0017688D" w:rsidP="0017688D">
      <w:pPr>
        <w:pStyle w:val="affff0"/>
        <w:tabs>
          <w:tab w:val="left" w:pos="2814"/>
        </w:tabs>
        <w:kinsoku w:val="0"/>
        <w:overflowPunct w:val="0"/>
        <w:ind w:left="0"/>
        <w:jc w:val="center"/>
        <w:rPr>
          <w:bCs/>
          <w:spacing w:val="-2"/>
          <w:sz w:val="28"/>
          <w:szCs w:val="28"/>
        </w:rPr>
      </w:pPr>
      <w:r w:rsidRPr="0017688D">
        <w:rPr>
          <w:bCs/>
          <w:sz w:val="28"/>
          <w:szCs w:val="28"/>
        </w:rPr>
        <w:lastRenderedPageBreak/>
        <w:t>2. Порядок</w:t>
      </w:r>
      <w:r w:rsidRPr="0017688D">
        <w:rPr>
          <w:bCs/>
          <w:spacing w:val="-7"/>
          <w:sz w:val="28"/>
          <w:szCs w:val="28"/>
        </w:rPr>
        <w:t xml:space="preserve"> </w:t>
      </w:r>
      <w:r w:rsidRPr="0017688D">
        <w:rPr>
          <w:bCs/>
          <w:sz w:val="28"/>
          <w:szCs w:val="28"/>
        </w:rPr>
        <w:t>проведения</w:t>
      </w:r>
      <w:r w:rsidRPr="0017688D">
        <w:rPr>
          <w:bCs/>
          <w:spacing w:val="-5"/>
          <w:sz w:val="28"/>
          <w:szCs w:val="28"/>
        </w:rPr>
        <w:t xml:space="preserve"> </w:t>
      </w:r>
      <w:r w:rsidRPr="0017688D">
        <w:rPr>
          <w:bCs/>
          <w:spacing w:val="-2"/>
          <w:sz w:val="28"/>
          <w:szCs w:val="28"/>
        </w:rPr>
        <w:t>инвентаризации</w:t>
      </w:r>
    </w:p>
    <w:p w:rsidR="0017688D" w:rsidRPr="0017688D" w:rsidRDefault="0017688D" w:rsidP="0017688D">
      <w:pPr>
        <w:pStyle w:val="aff"/>
        <w:kinsoku w:val="0"/>
        <w:overflowPunct w:val="0"/>
        <w:ind w:firstLine="709"/>
        <w:jc w:val="both"/>
        <w:rPr>
          <w:rFonts w:ascii="Times New Roman" w:hAnsi="Times New Roman"/>
          <w:b w:val="0"/>
          <w:bCs/>
          <w:sz w:val="27"/>
          <w:szCs w:val="27"/>
        </w:rPr>
      </w:pPr>
    </w:p>
    <w:p w:rsidR="0017688D" w:rsidRPr="0017688D" w:rsidRDefault="0017688D" w:rsidP="00936C50">
      <w:pPr>
        <w:pStyle w:val="affff0"/>
        <w:widowControl w:val="0"/>
        <w:numPr>
          <w:ilvl w:val="1"/>
          <w:numId w:val="10"/>
        </w:numPr>
        <w:tabs>
          <w:tab w:val="left" w:pos="1085"/>
        </w:tabs>
        <w:kinsoku w:val="0"/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spacing w:val="-6"/>
          <w:sz w:val="28"/>
          <w:szCs w:val="28"/>
        </w:rPr>
      </w:pPr>
      <w:r w:rsidRPr="0017688D">
        <w:rPr>
          <w:spacing w:val="-6"/>
          <w:sz w:val="28"/>
          <w:szCs w:val="28"/>
        </w:rPr>
        <w:t>Инвентаризация проводится в соответствии с графиком, утвержда</w:t>
      </w:r>
      <w:r w:rsidRPr="0017688D">
        <w:rPr>
          <w:spacing w:val="-6"/>
          <w:sz w:val="28"/>
          <w:szCs w:val="28"/>
        </w:rPr>
        <w:t>е</w:t>
      </w:r>
      <w:r w:rsidRPr="0017688D">
        <w:rPr>
          <w:spacing w:val="-6"/>
          <w:sz w:val="28"/>
          <w:szCs w:val="28"/>
        </w:rPr>
        <w:t xml:space="preserve">мым администрацией Николаевского сельского поселения </w:t>
      </w:r>
      <w:proofErr w:type="spellStart"/>
      <w:r w:rsidRPr="0017688D">
        <w:rPr>
          <w:spacing w:val="-6"/>
          <w:sz w:val="28"/>
          <w:szCs w:val="28"/>
        </w:rPr>
        <w:t>Щербиновского</w:t>
      </w:r>
      <w:proofErr w:type="spellEnd"/>
      <w:r w:rsidRPr="0017688D">
        <w:rPr>
          <w:spacing w:val="-6"/>
          <w:sz w:val="28"/>
          <w:szCs w:val="28"/>
        </w:rPr>
        <w:t xml:space="preserve"> района.</w:t>
      </w:r>
    </w:p>
    <w:p w:rsidR="0017688D" w:rsidRPr="0017688D" w:rsidRDefault="0017688D" w:rsidP="00936C50">
      <w:pPr>
        <w:pStyle w:val="affff0"/>
        <w:widowControl w:val="0"/>
        <w:numPr>
          <w:ilvl w:val="1"/>
          <w:numId w:val="10"/>
        </w:numPr>
        <w:tabs>
          <w:tab w:val="left" w:pos="1020"/>
        </w:tabs>
        <w:kinsoku w:val="0"/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spacing w:val="-6"/>
          <w:sz w:val="28"/>
          <w:szCs w:val="28"/>
        </w:rPr>
      </w:pPr>
      <w:r w:rsidRPr="0017688D">
        <w:rPr>
          <w:spacing w:val="-6"/>
          <w:sz w:val="28"/>
          <w:szCs w:val="28"/>
        </w:rPr>
        <w:t xml:space="preserve">График не позднее 5 рабочих дней </w:t>
      </w:r>
      <w:proofErr w:type="gramStart"/>
      <w:r w:rsidRPr="0017688D">
        <w:rPr>
          <w:spacing w:val="-6"/>
          <w:sz w:val="28"/>
          <w:szCs w:val="28"/>
        </w:rPr>
        <w:t>с даты утверждения</w:t>
      </w:r>
      <w:proofErr w:type="gramEnd"/>
      <w:r w:rsidRPr="0017688D">
        <w:rPr>
          <w:spacing w:val="-6"/>
          <w:sz w:val="28"/>
          <w:szCs w:val="28"/>
        </w:rPr>
        <w:t xml:space="preserve"> размещается на официальном сайте администрации в информационно-телекоммуникационной сети «Интернет», в местных средствах массовой информации. </w:t>
      </w:r>
    </w:p>
    <w:p w:rsidR="0017688D" w:rsidRPr="0017688D" w:rsidRDefault="0017688D" w:rsidP="00936C50">
      <w:pPr>
        <w:pStyle w:val="affff0"/>
        <w:widowControl w:val="0"/>
        <w:numPr>
          <w:ilvl w:val="1"/>
          <w:numId w:val="10"/>
        </w:numPr>
        <w:tabs>
          <w:tab w:val="left" w:pos="1020"/>
        </w:tabs>
        <w:kinsoku w:val="0"/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spacing w:val="-6"/>
          <w:sz w:val="28"/>
          <w:szCs w:val="28"/>
        </w:rPr>
      </w:pPr>
      <w:r w:rsidRPr="0017688D">
        <w:rPr>
          <w:spacing w:val="-6"/>
          <w:sz w:val="28"/>
          <w:szCs w:val="28"/>
        </w:rPr>
        <w:t>Инвентаризация  осуществляется комиссиями, создаваемыми органами местного самоуправления (далее - комиссия).</w:t>
      </w:r>
    </w:p>
    <w:p w:rsidR="0017688D" w:rsidRPr="0017688D" w:rsidRDefault="0017688D" w:rsidP="0017688D">
      <w:pPr>
        <w:pStyle w:val="aff"/>
        <w:kinsoku w:val="0"/>
        <w:overflowPunct w:val="0"/>
        <w:ind w:firstLine="709"/>
        <w:jc w:val="both"/>
        <w:rPr>
          <w:rFonts w:ascii="Times New Roman" w:hAnsi="Times New Roman"/>
          <w:b w:val="0"/>
          <w:spacing w:val="-6"/>
        </w:rPr>
      </w:pPr>
      <w:r w:rsidRPr="0017688D">
        <w:rPr>
          <w:rFonts w:ascii="Times New Roman" w:hAnsi="Times New Roman"/>
          <w:b w:val="0"/>
          <w:spacing w:val="-6"/>
        </w:rPr>
        <w:t>Для участия в инвентаризации с учетом вида инвентаризуемого объекта пр</w:t>
      </w:r>
      <w:r w:rsidRPr="0017688D">
        <w:rPr>
          <w:rFonts w:ascii="Times New Roman" w:hAnsi="Times New Roman"/>
          <w:b w:val="0"/>
          <w:spacing w:val="-6"/>
        </w:rPr>
        <w:t>и</w:t>
      </w:r>
      <w:r w:rsidRPr="0017688D">
        <w:rPr>
          <w:rFonts w:ascii="Times New Roman" w:hAnsi="Times New Roman"/>
          <w:b w:val="0"/>
          <w:spacing w:val="-6"/>
        </w:rPr>
        <w:t>влекаются:</w:t>
      </w:r>
    </w:p>
    <w:p w:rsidR="0017688D" w:rsidRPr="0017688D" w:rsidRDefault="0017688D" w:rsidP="0017688D">
      <w:pPr>
        <w:pStyle w:val="aff"/>
        <w:kinsoku w:val="0"/>
        <w:overflowPunct w:val="0"/>
        <w:ind w:firstLine="709"/>
        <w:jc w:val="both"/>
        <w:rPr>
          <w:rFonts w:ascii="Times New Roman" w:hAnsi="Times New Roman"/>
          <w:b w:val="0"/>
          <w:spacing w:val="-6"/>
        </w:rPr>
      </w:pPr>
      <w:r w:rsidRPr="0017688D">
        <w:rPr>
          <w:rFonts w:ascii="Times New Roman" w:hAnsi="Times New Roman"/>
          <w:b w:val="0"/>
          <w:spacing w:val="-6"/>
        </w:rPr>
        <w:t>представители органа местного самоуправления;</w:t>
      </w:r>
    </w:p>
    <w:p w:rsidR="0017688D" w:rsidRPr="0017688D" w:rsidRDefault="0017688D" w:rsidP="0017688D">
      <w:pPr>
        <w:pStyle w:val="aff"/>
        <w:kinsoku w:val="0"/>
        <w:overflowPunct w:val="0"/>
        <w:ind w:firstLine="709"/>
        <w:jc w:val="both"/>
        <w:rPr>
          <w:rFonts w:ascii="Times New Roman" w:hAnsi="Times New Roman"/>
          <w:b w:val="0"/>
          <w:spacing w:val="-6"/>
        </w:rPr>
      </w:pPr>
      <w:r w:rsidRPr="0017688D">
        <w:rPr>
          <w:rFonts w:ascii="Times New Roman" w:hAnsi="Times New Roman"/>
          <w:b w:val="0"/>
          <w:spacing w:val="-6"/>
        </w:rPr>
        <w:t>представители территориального общественного самоуправления; предст</w:t>
      </w:r>
      <w:r w:rsidRPr="0017688D">
        <w:rPr>
          <w:rFonts w:ascii="Times New Roman" w:hAnsi="Times New Roman"/>
          <w:b w:val="0"/>
          <w:spacing w:val="-6"/>
        </w:rPr>
        <w:t>а</w:t>
      </w:r>
      <w:r w:rsidRPr="0017688D">
        <w:rPr>
          <w:rFonts w:ascii="Times New Roman" w:hAnsi="Times New Roman"/>
          <w:b w:val="0"/>
          <w:spacing w:val="-6"/>
        </w:rPr>
        <w:t>вители собственников помещений в многоквартирных жилых домах,</w:t>
      </w:r>
    </w:p>
    <w:p w:rsidR="0017688D" w:rsidRPr="0017688D" w:rsidRDefault="0017688D" w:rsidP="0017688D">
      <w:pPr>
        <w:pStyle w:val="aff"/>
        <w:kinsoku w:val="0"/>
        <w:overflowPunct w:val="0"/>
        <w:ind w:firstLine="709"/>
        <w:jc w:val="both"/>
        <w:rPr>
          <w:rFonts w:ascii="Times New Roman" w:hAnsi="Times New Roman"/>
          <w:b w:val="0"/>
          <w:spacing w:val="-6"/>
        </w:rPr>
      </w:pPr>
      <w:r w:rsidRPr="0017688D">
        <w:rPr>
          <w:rFonts w:ascii="Times New Roman" w:hAnsi="Times New Roman"/>
          <w:b w:val="0"/>
          <w:spacing w:val="-6"/>
        </w:rPr>
        <w:t>уполномоченные на участие в работе комиссии решением общего собрания собственников;</w:t>
      </w:r>
    </w:p>
    <w:p w:rsidR="0017688D" w:rsidRPr="0017688D" w:rsidRDefault="0017688D" w:rsidP="0017688D">
      <w:pPr>
        <w:pStyle w:val="aff"/>
        <w:tabs>
          <w:tab w:val="left" w:pos="3375"/>
          <w:tab w:val="left" w:pos="5754"/>
          <w:tab w:val="left" w:pos="8666"/>
        </w:tabs>
        <w:kinsoku w:val="0"/>
        <w:overflowPunct w:val="0"/>
        <w:ind w:firstLine="709"/>
        <w:jc w:val="both"/>
        <w:rPr>
          <w:rFonts w:ascii="Times New Roman" w:hAnsi="Times New Roman"/>
          <w:b w:val="0"/>
          <w:spacing w:val="-6"/>
        </w:rPr>
      </w:pPr>
      <w:r w:rsidRPr="0017688D">
        <w:rPr>
          <w:rFonts w:ascii="Times New Roman" w:hAnsi="Times New Roman"/>
          <w:b w:val="0"/>
          <w:spacing w:val="-6"/>
        </w:rPr>
        <w:t>представители  организаций, осуществляющих управление многоквартирным жилым домом, территория которого подлежит инвентаризации; правообладатели объектов недвижимого имущества и земельных участков, находящихся в собстве</w:t>
      </w:r>
      <w:r w:rsidRPr="0017688D">
        <w:rPr>
          <w:rFonts w:ascii="Times New Roman" w:hAnsi="Times New Roman"/>
          <w:b w:val="0"/>
          <w:spacing w:val="-6"/>
        </w:rPr>
        <w:t>н</w:t>
      </w:r>
      <w:r w:rsidRPr="0017688D">
        <w:rPr>
          <w:rFonts w:ascii="Times New Roman" w:hAnsi="Times New Roman"/>
          <w:b w:val="0"/>
          <w:spacing w:val="-6"/>
        </w:rPr>
        <w:t>ности (пользовании) юридических лиц и индивидуальных предпринимателей;</w:t>
      </w:r>
    </w:p>
    <w:p w:rsidR="0017688D" w:rsidRPr="0017688D" w:rsidRDefault="0017688D" w:rsidP="0017688D">
      <w:pPr>
        <w:pStyle w:val="aff"/>
        <w:kinsoku w:val="0"/>
        <w:overflowPunct w:val="0"/>
        <w:ind w:firstLine="709"/>
        <w:jc w:val="both"/>
        <w:rPr>
          <w:rFonts w:ascii="Times New Roman" w:hAnsi="Times New Roman"/>
          <w:b w:val="0"/>
          <w:spacing w:val="-6"/>
        </w:rPr>
      </w:pPr>
      <w:r w:rsidRPr="0017688D">
        <w:rPr>
          <w:rFonts w:ascii="Times New Roman" w:hAnsi="Times New Roman"/>
          <w:b w:val="0"/>
          <w:spacing w:val="-6"/>
        </w:rPr>
        <w:t>граждане и (или) представители общественных организаций (объединений) (по согласованию).</w:t>
      </w:r>
    </w:p>
    <w:p w:rsidR="0017688D" w:rsidRPr="0017688D" w:rsidRDefault="0017688D" w:rsidP="0017688D">
      <w:pPr>
        <w:pStyle w:val="aff"/>
        <w:kinsoku w:val="0"/>
        <w:overflowPunct w:val="0"/>
        <w:ind w:firstLine="709"/>
        <w:jc w:val="both"/>
        <w:rPr>
          <w:rFonts w:ascii="Times New Roman" w:hAnsi="Times New Roman"/>
          <w:b w:val="0"/>
          <w:spacing w:val="-6"/>
        </w:rPr>
      </w:pPr>
      <w:r w:rsidRPr="0017688D">
        <w:rPr>
          <w:rFonts w:ascii="Times New Roman" w:hAnsi="Times New Roman"/>
          <w:b w:val="0"/>
          <w:spacing w:val="-6"/>
        </w:rPr>
        <w:t>Число членов комиссии должно быть не менее трех человек.</w:t>
      </w:r>
    </w:p>
    <w:p w:rsidR="0017688D" w:rsidRPr="0017688D" w:rsidRDefault="0017688D" w:rsidP="00936C50">
      <w:pPr>
        <w:pStyle w:val="affff0"/>
        <w:widowControl w:val="0"/>
        <w:numPr>
          <w:ilvl w:val="1"/>
          <w:numId w:val="10"/>
        </w:numPr>
        <w:tabs>
          <w:tab w:val="left" w:pos="1051"/>
        </w:tabs>
        <w:kinsoku w:val="0"/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spacing w:val="-6"/>
          <w:sz w:val="28"/>
          <w:szCs w:val="28"/>
        </w:rPr>
      </w:pPr>
      <w:r w:rsidRPr="0017688D">
        <w:rPr>
          <w:spacing w:val="-6"/>
          <w:sz w:val="28"/>
          <w:szCs w:val="28"/>
        </w:rPr>
        <w:t>Инвентаризация проводится комиссией путем натурного обследования объектов инвентаризации и расположенных на них элементов благоустройства.</w:t>
      </w:r>
    </w:p>
    <w:p w:rsidR="0017688D" w:rsidRPr="0017688D" w:rsidRDefault="0017688D" w:rsidP="00936C50">
      <w:pPr>
        <w:pStyle w:val="affff0"/>
        <w:widowControl w:val="0"/>
        <w:numPr>
          <w:ilvl w:val="1"/>
          <w:numId w:val="10"/>
        </w:numPr>
        <w:tabs>
          <w:tab w:val="left" w:pos="1225"/>
        </w:tabs>
        <w:kinsoku w:val="0"/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spacing w:val="-6"/>
          <w:sz w:val="28"/>
          <w:szCs w:val="28"/>
        </w:rPr>
      </w:pPr>
      <w:r w:rsidRPr="0017688D">
        <w:rPr>
          <w:spacing w:val="-6"/>
          <w:sz w:val="28"/>
          <w:szCs w:val="28"/>
        </w:rPr>
        <w:t>В ходе проведения инвентаризации составляются                                  Паспорта благоустройства дворовой территории, благоустройства общественной территории, благоустройства территорий индивидуальной жилой застройки и те</w:t>
      </w:r>
      <w:r w:rsidRPr="0017688D">
        <w:rPr>
          <w:spacing w:val="-6"/>
          <w:sz w:val="28"/>
          <w:szCs w:val="28"/>
        </w:rPr>
        <w:t>р</w:t>
      </w:r>
      <w:r w:rsidRPr="0017688D">
        <w:rPr>
          <w:spacing w:val="-6"/>
          <w:sz w:val="28"/>
          <w:szCs w:val="28"/>
        </w:rPr>
        <w:t>риторий в ведении юридических лиц и индивидуальных предпринимателей (далее - Паспорт объекта инвентаризации) в соответствии с приложениями № 1 - 3 к Поря</w:t>
      </w:r>
      <w:r w:rsidRPr="0017688D">
        <w:rPr>
          <w:spacing w:val="-6"/>
          <w:sz w:val="28"/>
          <w:szCs w:val="28"/>
        </w:rPr>
        <w:t>д</w:t>
      </w:r>
      <w:r w:rsidRPr="0017688D">
        <w:rPr>
          <w:spacing w:val="-6"/>
          <w:sz w:val="28"/>
          <w:szCs w:val="28"/>
        </w:rPr>
        <w:t>ку с приложением фотоматериалов объекта инвентаризации.</w:t>
      </w:r>
    </w:p>
    <w:p w:rsidR="0017688D" w:rsidRPr="0017688D" w:rsidRDefault="0017688D" w:rsidP="0017688D">
      <w:pPr>
        <w:pStyle w:val="aff"/>
        <w:kinsoku w:val="0"/>
        <w:overflowPunct w:val="0"/>
        <w:ind w:firstLine="709"/>
        <w:jc w:val="both"/>
        <w:rPr>
          <w:rFonts w:ascii="Times New Roman" w:hAnsi="Times New Roman"/>
          <w:b w:val="0"/>
          <w:spacing w:val="-6"/>
        </w:rPr>
      </w:pPr>
      <w:r w:rsidRPr="0017688D">
        <w:rPr>
          <w:rFonts w:ascii="Times New Roman" w:hAnsi="Times New Roman"/>
          <w:b w:val="0"/>
          <w:spacing w:val="-6"/>
        </w:rPr>
        <w:t xml:space="preserve">Паспорт объекта инвентаризации оформляется в течение пяти рабочих дней </w:t>
      </w:r>
      <w:proofErr w:type="gramStart"/>
      <w:r w:rsidRPr="0017688D">
        <w:rPr>
          <w:rFonts w:ascii="Times New Roman" w:hAnsi="Times New Roman"/>
          <w:b w:val="0"/>
          <w:spacing w:val="-6"/>
        </w:rPr>
        <w:t>с даты проведения</w:t>
      </w:r>
      <w:proofErr w:type="gramEnd"/>
      <w:r w:rsidRPr="0017688D">
        <w:rPr>
          <w:rFonts w:ascii="Times New Roman" w:hAnsi="Times New Roman"/>
          <w:b w:val="0"/>
          <w:spacing w:val="-6"/>
        </w:rPr>
        <w:t xml:space="preserve"> инвентаризации.</w:t>
      </w:r>
    </w:p>
    <w:p w:rsidR="0017688D" w:rsidRPr="001D6072" w:rsidRDefault="0017688D" w:rsidP="00936C50">
      <w:pPr>
        <w:pStyle w:val="affff0"/>
        <w:widowControl w:val="0"/>
        <w:numPr>
          <w:ilvl w:val="1"/>
          <w:numId w:val="10"/>
        </w:numPr>
        <w:tabs>
          <w:tab w:val="left" w:pos="1023"/>
        </w:tabs>
        <w:kinsoku w:val="0"/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spacing w:val="-6"/>
          <w:sz w:val="28"/>
          <w:szCs w:val="28"/>
        </w:rPr>
      </w:pPr>
      <w:r w:rsidRPr="001D6072">
        <w:rPr>
          <w:spacing w:val="-6"/>
          <w:sz w:val="28"/>
          <w:szCs w:val="28"/>
        </w:rPr>
        <w:t>Паспорт объекта инвентаризации формируется с учетом следующих особенностей:</w:t>
      </w:r>
    </w:p>
    <w:p w:rsidR="0017688D" w:rsidRPr="001D6072" w:rsidRDefault="0017688D" w:rsidP="00936C50">
      <w:pPr>
        <w:pStyle w:val="affff0"/>
        <w:widowControl w:val="0"/>
        <w:numPr>
          <w:ilvl w:val="0"/>
          <w:numId w:val="11"/>
        </w:numPr>
        <w:tabs>
          <w:tab w:val="left" w:pos="546"/>
        </w:tabs>
        <w:kinsoku w:val="0"/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spacing w:val="-6"/>
          <w:sz w:val="28"/>
          <w:szCs w:val="28"/>
        </w:rPr>
      </w:pPr>
      <w:r w:rsidRPr="001D6072">
        <w:rPr>
          <w:spacing w:val="-6"/>
          <w:sz w:val="28"/>
          <w:szCs w:val="28"/>
        </w:rPr>
        <w:t>не допускается пересечение границ территорий, указанных в Паспо</w:t>
      </w:r>
      <w:r w:rsidRPr="001D6072">
        <w:rPr>
          <w:spacing w:val="-6"/>
          <w:sz w:val="28"/>
          <w:szCs w:val="28"/>
        </w:rPr>
        <w:t>р</w:t>
      </w:r>
      <w:r w:rsidRPr="001D6072">
        <w:rPr>
          <w:spacing w:val="-6"/>
          <w:sz w:val="28"/>
          <w:szCs w:val="28"/>
        </w:rPr>
        <w:t>тах объектов инвентаризации;</w:t>
      </w:r>
    </w:p>
    <w:p w:rsidR="0017688D" w:rsidRPr="001D6072" w:rsidRDefault="0017688D" w:rsidP="00936C50">
      <w:pPr>
        <w:pStyle w:val="affff0"/>
        <w:widowControl w:val="0"/>
        <w:numPr>
          <w:ilvl w:val="0"/>
          <w:numId w:val="11"/>
        </w:numPr>
        <w:tabs>
          <w:tab w:val="left" w:pos="526"/>
        </w:tabs>
        <w:kinsoku w:val="0"/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spacing w:val="-6"/>
          <w:sz w:val="28"/>
          <w:szCs w:val="28"/>
        </w:rPr>
      </w:pPr>
      <w:r w:rsidRPr="001D6072">
        <w:rPr>
          <w:spacing w:val="-6"/>
          <w:sz w:val="28"/>
          <w:szCs w:val="28"/>
        </w:rPr>
        <w:t>не допускается установление границ территорий, указанных в Паспо</w:t>
      </w:r>
      <w:r w:rsidRPr="001D6072">
        <w:rPr>
          <w:spacing w:val="-6"/>
          <w:sz w:val="28"/>
          <w:szCs w:val="28"/>
        </w:rPr>
        <w:t>р</w:t>
      </w:r>
      <w:r w:rsidRPr="001D6072">
        <w:rPr>
          <w:spacing w:val="-6"/>
          <w:sz w:val="28"/>
          <w:szCs w:val="28"/>
        </w:rPr>
        <w:t>тах объектов инвентаризации, приводящее к образованию неучтенных объектов;</w:t>
      </w:r>
    </w:p>
    <w:p w:rsidR="0017688D" w:rsidRPr="001D6072" w:rsidRDefault="0017688D" w:rsidP="00936C50">
      <w:pPr>
        <w:pStyle w:val="affff0"/>
        <w:widowControl w:val="0"/>
        <w:numPr>
          <w:ilvl w:val="0"/>
          <w:numId w:val="11"/>
        </w:numPr>
        <w:tabs>
          <w:tab w:val="left" w:pos="478"/>
        </w:tabs>
        <w:kinsoku w:val="0"/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spacing w:val="-6"/>
          <w:sz w:val="28"/>
          <w:szCs w:val="28"/>
        </w:rPr>
      </w:pPr>
      <w:r w:rsidRPr="001D6072">
        <w:rPr>
          <w:spacing w:val="-6"/>
          <w:sz w:val="28"/>
          <w:szCs w:val="28"/>
        </w:rPr>
        <w:lastRenderedPageBreak/>
        <w:t>внесение изменений в Паспорт объекта инвентаризации осуществляе</w:t>
      </w:r>
      <w:r w:rsidRPr="001D6072">
        <w:rPr>
          <w:spacing w:val="-6"/>
          <w:sz w:val="28"/>
          <w:szCs w:val="28"/>
        </w:rPr>
        <w:t>т</w:t>
      </w:r>
      <w:r w:rsidRPr="001D6072">
        <w:rPr>
          <w:spacing w:val="-6"/>
          <w:sz w:val="28"/>
          <w:szCs w:val="28"/>
        </w:rPr>
        <w:t>ся при изменении характеристик территории и расположенных на ней элементов.</w:t>
      </w:r>
    </w:p>
    <w:p w:rsidR="0017688D" w:rsidRDefault="0017688D" w:rsidP="0017688D">
      <w:pPr>
        <w:pStyle w:val="aff"/>
        <w:kinsoku w:val="0"/>
        <w:overflowPunct w:val="0"/>
        <w:spacing w:before="3"/>
      </w:pPr>
    </w:p>
    <w:p w:rsidR="0017688D" w:rsidRDefault="0017688D" w:rsidP="0017688D">
      <w:pPr>
        <w:pStyle w:val="aff"/>
        <w:kinsoku w:val="0"/>
        <w:overflowPunct w:val="0"/>
        <w:spacing w:before="3"/>
      </w:pPr>
    </w:p>
    <w:p w:rsidR="0017688D" w:rsidRPr="0017688D" w:rsidRDefault="0017688D" w:rsidP="0017688D">
      <w:pPr>
        <w:pStyle w:val="aff"/>
        <w:kinsoku w:val="0"/>
        <w:overflowPunct w:val="0"/>
        <w:spacing w:line="322" w:lineRule="exact"/>
        <w:ind w:left="118"/>
        <w:rPr>
          <w:rFonts w:ascii="Times New Roman" w:hAnsi="Times New Roman"/>
          <w:b w:val="0"/>
          <w:spacing w:val="-2"/>
          <w:sz w:val="28"/>
        </w:rPr>
      </w:pPr>
      <w:r w:rsidRPr="0017688D">
        <w:rPr>
          <w:rFonts w:ascii="Times New Roman" w:hAnsi="Times New Roman"/>
          <w:b w:val="0"/>
          <w:spacing w:val="-2"/>
          <w:sz w:val="28"/>
        </w:rPr>
        <w:t>Глава</w:t>
      </w:r>
    </w:p>
    <w:p w:rsidR="0017688D" w:rsidRPr="0017688D" w:rsidRDefault="0017688D" w:rsidP="0017688D">
      <w:pPr>
        <w:pStyle w:val="aff"/>
        <w:kinsoku w:val="0"/>
        <w:overflowPunct w:val="0"/>
        <w:spacing w:line="322" w:lineRule="exact"/>
        <w:ind w:left="118"/>
        <w:rPr>
          <w:rFonts w:ascii="Times New Roman" w:hAnsi="Times New Roman"/>
          <w:b w:val="0"/>
          <w:spacing w:val="-2"/>
          <w:sz w:val="28"/>
        </w:rPr>
      </w:pPr>
      <w:r w:rsidRPr="0017688D">
        <w:rPr>
          <w:rFonts w:ascii="Times New Roman" w:hAnsi="Times New Roman"/>
          <w:b w:val="0"/>
          <w:sz w:val="28"/>
        </w:rPr>
        <w:t>Николаевского</w:t>
      </w:r>
      <w:r w:rsidRPr="0017688D">
        <w:rPr>
          <w:rFonts w:ascii="Times New Roman" w:hAnsi="Times New Roman"/>
          <w:b w:val="0"/>
          <w:spacing w:val="-5"/>
          <w:sz w:val="28"/>
        </w:rPr>
        <w:t xml:space="preserve"> </w:t>
      </w:r>
      <w:r w:rsidRPr="0017688D">
        <w:rPr>
          <w:rFonts w:ascii="Times New Roman" w:hAnsi="Times New Roman"/>
          <w:b w:val="0"/>
          <w:sz w:val="28"/>
        </w:rPr>
        <w:t>сельского</w:t>
      </w:r>
      <w:r w:rsidRPr="0017688D">
        <w:rPr>
          <w:rFonts w:ascii="Times New Roman" w:hAnsi="Times New Roman"/>
          <w:b w:val="0"/>
          <w:spacing w:val="-5"/>
          <w:sz w:val="28"/>
        </w:rPr>
        <w:t xml:space="preserve"> </w:t>
      </w:r>
      <w:r w:rsidRPr="0017688D">
        <w:rPr>
          <w:rFonts w:ascii="Times New Roman" w:hAnsi="Times New Roman"/>
          <w:b w:val="0"/>
          <w:spacing w:val="-2"/>
          <w:sz w:val="28"/>
        </w:rPr>
        <w:t>поселения</w:t>
      </w:r>
    </w:p>
    <w:p w:rsidR="0017688D" w:rsidRPr="0017688D" w:rsidRDefault="0017688D" w:rsidP="0017688D">
      <w:pPr>
        <w:framePr w:wrap="none" w:vAnchor="page" w:hAnchor="page" w:x="6484" w:y="14704"/>
        <w:rPr>
          <w:sz w:val="2"/>
          <w:szCs w:val="2"/>
        </w:rPr>
      </w:pPr>
    </w:p>
    <w:p w:rsidR="0017688D" w:rsidRPr="0017688D" w:rsidRDefault="0017688D" w:rsidP="0017688D">
      <w:pPr>
        <w:pStyle w:val="aff"/>
        <w:tabs>
          <w:tab w:val="left" w:pos="8165"/>
        </w:tabs>
        <w:kinsoku w:val="0"/>
        <w:overflowPunct w:val="0"/>
        <w:ind w:left="118"/>
        <w:rPr>
          <w:rFonts w:ascii="Times New Roman" w:hAnsi="Times New Roman"/>
          <w:b w:val="0"/>
          <w:spacing w:val="-2"/>
          <w:sz w:val="28"/>
        </w:rPr>
      </w:pPr>
      <w:proofErr w:type="spellStart"/>
      <w:r w:rsidRPr="0017688D">
        <w:rPr>
          <w:rFonts w:ascii="Times New Roman" w:hAnsi="Times New Roman"/>
          <w:b w:val="0"/>
          <w:sz w:val="28"/>
        </w:rPr>
        <w:t>Щербиновского</w:t>
      </w:r>
      <w:proofErr w:type="spellEnd"/>
      <w:r w:rsidRPr="0017688D">
        <w:rPr>
          <w:rFonts w:ascii="Times New Roman" w:hAnsi="Times New Roman"/>
          <w:b w:val="0"/>
          <w:spacing w:val="-8"/>
          <w:sz w:val="28"/>
        </w:rPr>
        <w:t xml:space="preserve"> </w:t>
      </w:r>
      <w:r w:rsidRPr="0017688D">
        <w:rPr>
          <w:rFonts w:ascii="Times New Roman" w:hAnsi="Times New Roman"/>
          <w:b w:val="0"/>
          <w:spacing w:val="-2"/>
          <w:sz w:val="28"/>
        </w:rPr>
        <w:t>района</w:t>
      </w:r>
      <w:r w:rsidRPr="0017688D">
        <w:rPr>
          <w:rFonts w:ascii="Times New Roman" w:hAnsi="Times New Roman"/>
          <w:b w:val="0"/>
          <w:sz w:val="28"/>
        </w:rPr>
        <w:t xml:space="preserve">                                                                    Л.Н.</w:t>
      </w:r>
      <w:r w:rsidRPr="0017688D">
        <w:rPr>
          <w:rFonts w:ascii="Times New Roman" w:hAnsi="Times New Roman"/>
          <w:b w:val="0"/>
          <w:spacing w:val="-5"/>
          <w:sz w:val="28"/>
        </w:rPr>
        <w:t xml:space="preserve"> </w:t>
      </w:r>
      <w:r w:rsidRPr="0017688D">
        <w:rPr>
          <w:rFonts w:ascii="Times New Roman" w:hAnsi="Times New Roman"/>
          <w:b w:val="0"/>
          <w:spacing w:val="-2"/>
          <w:sz w:val="28"/>
        </w:rPr>
        <w:t>Мацкевич</w:t>
      </w:r>
    </w:p>
    <w:p w:rsidR="0017688D" w:rsidRDefault="0017688D" w:rsidP="0017688D">
      <w:pPr>
        <w:pStyle w:val="aff"/>
        <w:tabs>
          <w:tab w:val="left" w:pos="8165"/>
        </w:tabs>
        <w:kinsoku w:val="0"/>
        <w:overflowPunct w:val="0"/>
        <w:ind w:left="118"/>
        <w:rPr>
          <w:spacing w:val="-2"/>
        </w:rPr>
      </w:pPr>
    </w:p>
    <w:p w:rsidR="0017688D" w:rsidRDefault="0017688D" w:rsidP="0017688D">
      <w:pPr>
        <w:widowControl/>
        <w:rPr>
          <w:spacing w:val="-2"/>
          <w:sz w:val="28"/>
          <w:szCs w:val="28"/>
        </w:rPr>
        <w:sectPr w:rsidR="0017688D">
          <w:pgSz w:w="11910" w:h="16840"/>
          <w:pgMar w:top="1134" w:right="567" w:bottom="1134" w:left="1701" w:header="720" w:footer="720" w:gutter="0"/>
          <w:cols w:space="720"/>
        </w:sectPr>
      </w:pPr>
    </w:p>
    <w:p w:rsidR="0017688D" w:rsidRPr="0017688D" w:rsidRDefault="0017688D" w:rsidP="0017688D">
      <w:pPr>
        <w:pStyle w:val="aff"/>
        <w:kinsoku w:val="0"/>
        <w:overflowPunct w:val="0"/>
        <w:spacing w:before="67"/>
        <w:ind w:left="5954" w:right="102"/>
        <w:jc w:val="center"/>
        <w:rPr>
          <w:rFonts w:ascii="Times New Roman" w:hAnsi="Times New Roman"/>
          <w:b w:val="0"/>
          <w:spacing w:val="-10"/>
        </w:rPr>
      </w:pPr>
      <w:r w:rsidRPr="0017688D">
        <w:rPr>
          <w:rFonts w:ascii="Times New Roman" w:hAnsi="Times New Roman"/>
          <w:b w:val="0"/>
        </w:rPr>
        <w:lastRenderedPageBreak/>
        <w:t>Приложение</w:t>
      </w:r>
      <w:r w:rsidRPr="0017688D">
        <w:rPr>
          <w:rFonts w:ascii="Times New Roman" w:hAnsi="Times New Roman"/>
          <w:b w:val="0"/>
          <w:spacing w:val="-3"/>
        </w:rPr>
        <w:t xml:space="preserve"> </w:t>
      </w:r>
      <w:r w:rsidRPr="0017688D">
        <w:rPr>
          <w:rFonts w:ascii="Times New Roman" w:hAnsi="Times New Roman"/>
          <w:b w:val="0"/>
        </w:rPr>
        <w:t>№</w:t>
      </w:r>
      <w:r w:rsidRPr="0017688D">
        <w:rPr>
          <w:rFonts w:ascii="Times New Roman" w:hAnsi="Times New Roman"/>
          <w:b w:val="0"/>
          <w:spacing w:val="-1"/>
        </w:rPr>
        <w:t xml:space="preserve"> </w:t>
      </w:r>
      <w:r w:rsidRPr="0017688D">
        <w:rPr>
          <w:rFonts w:ascii="Times New Roman" w:hAnsi="Times New Roman"/>
          <w:b w:val="0"/>
          <w:spacing w:val="-10"/>
        </w:rPr>
        <w:t>1</w:t>
      </w:r>
    </w:p>
    <w:p w:rsidR="0017688D" w:rsidRPr="0017688D" w:rsidRDefault="0017688D" w:rsidP="0017688D">
      <w:pPr>
        <w:pStyle w:val="aff"/>
        <w:kinsoku w:val="0"/>
        <w:overflowPunct w:val="0"/>
        <w:spacing w:before="2"/>
        <w:ind w:left="5954" w:right="102"/>
        <w:jc w:val="center"/>
        <w:rPr>
          <w:rFonts w:ascii="Times New Roman" w:hAnsi="Times New Roman"/>
          <w:b w:val="0"/>
          <w:spacing w:val="-2"/>
          <w:sz w:val="24"/>
          <w:szCs w:val="24"/>
        </w:rPr>
      </w:pPr>
      <w:r w:rsidRPr="0017688D">
        <w:rPr>
          <w:rFonts w:ascii="Times New Roman" w:hAnsi="Times New Roman"/>
          <w:b w:val="0"/>
          <w:sz w:val="24"/>
          <w:szCs w:val="24"/>
        </w:rPr>
        <w:t>к</w:t>
      </w:r>
      <w:r w:rsidRPr="0017688D">
        <w:rPr>
          <w:rFonts w:ascii="Times New Roman" w:hAnsi="Times New Roman"/>
          <w:b w:val="0"/>
          <w:spacing w:val="-13"/>
          <w:sz w:val="24"/>
          <w:szCs w:val="24"/>
        </w:rPr>
        <w:t xml:space="preserve"> </w:t>
      </w:r>
      <w:r w:rsidRPr="0017688D">
        <w:rPr>
          <w:rFonts w:ascii="Times New Roman" w:hAnsi="Times New Roman"/>
          <w:b w:val="0"/>
          <w:sz w:val="24"/>
          <w:szCs w:val="24"/>
        </w:rPr>
        <w:t xml:space="preserve">Порядку </w:t>
      </w:r>
      <w:r w:rsidRPr="0017688D">
        <w:rPr>
          <w:rFonts w:ascii="Times New Roman" w:hAnsi="Times New Roman"/>
          <w:b w:val="0"/>
          <w:w w:val="95"/>
          <w:sz w:val="24"/>
          <w:szCs w:val="24"/>
        </w:rPr>
        <w:t>инвентаризации</w:t>
      </w:r>
      <w:r w:rsidRPr="0017688D">
        <w:rPr>
          <w:rFonts w:ascii="Times New Roman" w:hAnsi="Times New Roman"/>
          <w:b w:val="0"/>
          <w:spacing w:val="56"/>
          <w:sz w:val="24"/>
          <w:szCs w:val="24"/>
        </w:rPr>
        <w:t xml:space="preserve"> </w:t>
      </w:r>
      <w:r w:rsidRPr="0017688D">
        <w:rPr>
          <w:rFonts w:ascii="Times New Roman" w:hAnsi="Times New Roman"/>
          <w:b w:val="0"/>
          <w:spacing w:val="-2"/>
          <w:sz w:val="24"/>
          <w:szCs w:val="24"/>
        </w:rPr>
        <w:t>дворовых</w:t>
      </w:r>
    </w:p>
    <w:p w:rsidR="0017688D" w:rsidRPr="0017688D" w:rsidRDefault="0017688D" w:rsidP="0017688D">
      <w:pPr>
        <w:pStyle w:val="aff"/>
        <w:kinsoku w:val="0"/>
        <w:overflowPunct w:val="0"/>
        <w:ind w:left="5954" w:right="102"/>
        <w:jc w:val="center"/>
        <w:rPr>
          <w:rFonts w:ascii="Times New Roman" w:hAnsi="Times New Roman"/>
          <w:b w:val="0"/>
          <w:sz w:val="24"/>
          <w:szCs w:val="24"/>
        </w:rPr>
      </w:pPr>
      <w:r w:rsidRPr="0017688D">
        <w:rPr>
          <w:rFonts w:ascii="Times New Roman" w:hAnsi="Times New Roman"/>
          <w:b w:val="0"/>
          <w:sz w:val="24"/>
          <w:szCs w:val="24"/>
        </w:rPr>
        <w:t>и</w:t>
      </w:r>
      <w:r w:rsidRPr="0017688D">
        <w:rPr>
          <w:rFonts w:ascii="Times New Roman" w:hAnsi="Times New Roman"/>
          <w:b w:val="0"/>
          <w:spacing w:val="-13"/>
          <w:sz w:val="24"/>
          <w:szCs w:val="24"/>
        </w:rPr>
        <w:t xml:space="preserve"> </w:t>
      </w:r>
      <w:r w:rsidRPr="0017688D">
        <w:rPr>
          <w:rFonts w:ascii="Times New Roman" w:hAnsi="Times New Roman"/>
          <w:b w:val="0"/>
          <w:sz w:val="24"/>
          <w:szCs w:val="24"/>
        </w:rPr>
        <w:t>общественных</w:t>
      </w:r>
      <w:r w:rsidRPr="0017688D">
        <w:rPr>
          <w:rFonts w:ascii="Times New Roman" w:hAnsi="Times New Roman"/>
          <w:b w:val="0"/>
          <w:spacing w:val="-10"/>
          <w:sz w:val="24"/>
          <w:szCs w:val="24"/>
        </w:rPr>
        <w:t xml:space="preserve"> </w:t>
      </w:r>
      <w:r w:rsidRPr="0017688D">
        <w:rPr>
          <w:rFonts w:ascii="Times New Roman" w:hAnsi="Times New Roman"/>
          <w:b w:val="0"/>
          <w:sz w:val="24"/>
          <w:szCs w:val="24"/>
        </w:rPr>
        <w:t>территорий,</w:t>
      </w:r>
      <w:r w:rsidRPr="0017688D">
        <w:rPr>
          <w:rFonts w:ascii="Times New Roman" w:hAnsi="Times New Roman"/>
          <w:b w:val="0"/>
          <w:spacing w:val="-10"/>
          <w:sz w:val="24"/>
          <w:szCs w:val="24"/>
        </w:rPr>
        <w:t xml:space="preserve"> </w:t>
      </w:r>
      <w:r w:rsidRPr="0017688D">
        <w:rPr>
          <w:rFonts w:ascii="Times New Roman" w:hAnsi="Times New Roman"/>
          <w:b w:val="0"/>
          <w:sz w:val="24"/>
          <w:szCs w:val="24"/>
        </w:rPr>
        <w:t>объектов недвижимого имущества и земельных участков, находящихся в собственн</w:t>
      </w:r>
      <w:r w:rsidRPr="0017688D">
        <w:rPr>
          <w:rFonts w:ascii="Times New Roman" w:hAnsi="Times New Roman"/>
          <w:b w:val="0"/>
          <w:sz w:val="24"/>
          <w:szCs w:val="24"/>
        </w:rPr>
        <w:t>о</w:t>
      </w:r>
      <w:r w:rsidRPr="0017688D">
        <w:rPr>
          <w:rFonts w:ascii="Times New Roman" w:hAnsi="Times New Roman"/>
          <w:b w:val="0"/>
          <w:sz w:val="24"/>
          <w:szCs w:val="24"/>
        </w:rPr>
        <w:t>сти (пользовании) юридических</w:t>
      </w:r>
      <w:r w:rsidRPr="0017688D">
        <w:rPr>
          <w:rFonts w:ascii="Times New Roman" w:hAnsi="Times New Roman"/>
          <w:b w:val="0"/>
          <w:spacing w:val="-7"/>
          <w:sz w:val="24"/>
          <w:szCs w:val="24"/>
        </w:rPr>
        <w:t xml:space="preserve"> </w:t>
      </w:r>
      <w:r w:rsidRPr="0017688D">
        <w:rPr>
          <w:rFonts w:ascii="Times New Roman" w:hAnsi="Times New Roman"/>
          <w:b w:val="0"/>
          <w:sz w:val="24"/>
          <w:szCs w:val="24"/>
        </w:rPr>
        <w:t>лиц</w:t>
      </w:r>
      <w:r w:rsidRPr="0017688D">
        <w:rPr>
          <w:rFonts w:ascii="Times New Roman" w:hAnsi="Times New Roman"/>
          <w:b w:val="0"/>
          <w:spacing w:val="-8"/>
          <w:sz w:val="24"/>
          <w:szCs w:val="24"/>
        </w:rPr>
        <w:t xml:space="preserve"> </w:t>
      </w:r>
      <w:r w:rsidRPr="0017688D">
        <w:rPr>
          <w:rFonts w:ascii="Times New Roman" w:hAnsi="Times New Roman"/>
          <w:b w:val="0"/>
          <w:sz w:val="24"/>
          <w:szCs w:val="24"/>
        </w:rPr>
        <w:t>и</w:t>
      </w:r>
      <w:r w:rsidRPr="0017688D">
        <w:rPr>
          <w:rFonts w:ascii="Times New Roman" w:hAnsi="Times New Roman"/>
          <w:b w:val="0"/>
          <w:spacing w:val="-8"/>
          <w:sz w:val="24"/>
          <w:szCs w:val="24"/>
        </w:rPr>
        <w:t xml:space="preserve"> </w:t>
      </w:r>
      <w:r w:rsidRPr="0017688D">
        <w:rPr>
          <w:rFonts w:ascii="Times New Roman" w:hAnsi="Times New Roman"/>
          <w:b w:val="0"/>
          <w:sz w:val="24"/>
          <w:szCs w:val="24"/>
        </w:rPr>
        <w:t>индивидуальных</w:t>
      </w:r>
      <w:r w:rsidRPr="0017688D">
        <w:rPr>
          <w:rFonts w:ascii="Times New Roman" w:hAnsi="Times New Roman"/>
          <w:b w:val="0"/>
          <w:spacing w:val="-11"/>
          <w:sz w:val="24"/>
          <w:szCs w:val="24"/>
        </w:rPr>
        <w:t xml:space="preserve"> </w:t>
      </w:r>
      <w:r w:rsidRPr="0017688D">
        <w:rPr>
          <w:rFonts w:ascii="Times New Roman" w:hAnsi="Times New Roman"/>
          <w:b w:val="0"/>
          <w:sz w:val="24"/>
          <w:szCs w:val="24"/>
        </w:rPr>
        <w:t>предпринимателей, уровня благоустройства индивидуал</w:t>
      </w:r>
      <w:r w:rsidRPr="0017688D">
        <w:rPr>
          <w:rFonts w:ascii="Times New Roman" w:hAnsi="Times New Roman"/>
          <w:b w:val="0"/>
          <w:sz w:val="24"/>
          <w:szCs w:val="24"/>
        </w:rPr>
        <w:t>ь</w:t>
      </w:r>
      <w:r w:rsidRPr="0017688D">
        <w:rPr>
          <w:rFonts w:ascii="Times New Roman" w:hAnsi="Times New Roman"/>
          <w:b w:val="0"/>
          <w:sz w:val="24"/>
          <w:szCs w:val="24"/>
        </w:rPr>
        <w:t>ных жилых домов</w:t>
      </w:r>
      <w:r w:rsidRPr="0017688D">
        <w:rPr>
          <w:rFonts w:ascii="Times New Roman" w:hAnsi="Times New Roman"/>
          <w:b w:val="0"/>
          <w:spacing w:val="40"/>
          <w:sz w:val="24"/>
          <w:szCs w:val="24"/>
        </w:rPr>
        <w:t xml:space="preserve"> </w:t>
      </w:r>
      <w:r w:rsidRPr="0017688D">
        <w:rPr>
          <w:rFonts w:ascii="Times New Roman" w:hAnsi="Times New Roman"/>
          <w:b w:val="0"/>
          <w:sz w:val="24"/>
          <w:szCs w:val="24"/>
        </w:rPr>
        <w:t>и земельных учас</w:t>
      </w:r>
      <w:r w:rsidRPr="0017688D">
        <w:rPr>
          <w:rFonts w:ascii="Times New Roman" w:hAnsi="Times New Roman"/>
          <w:b w:val="0"/>
          <w:sz w:val="24"/>
          <w:szCs w:val="24"/>
        </w:rPr>
        <w:t>т</w:t>
      </w:r>
      <w:r w:rsidRPr="0017688D">
        <w:rPr>
          <w:rFonts w:ascii="Times New Roman" w:hAnsi="Times New Roman"/>
          <w:b w:val="0"/>
          <w:sz w:val="24"/>
          <w:szCs w:val="24"/>
        </w:rPr>
        <w:t>ков, предоставленных</w:t>
      </w:r>
    </w:p>
    <w:p w:rsidR="0017688D" w:rsidRPr="0017688D" w:rsidRDefault="0017688D" w:rsidP="0017688D">
      <w:pPr>
        <w:pStyle w:val="aff"/>
        <w:kinsoku w:val="0"/>
        <w:overflowPunct w:val="0"/>
        <w:ind w:left="5954" w:right="102"/>
        <w:jc w:val="center"/>
        <w:rPr>
          <w:rFonts w:ascii="Times New Roman" w:hAnsi="Times New Roman"/>
          <w:b w:val="0"/>
          <w:spacing w:val="-2"/>
          <w:sz w:val="24"/>
          <w:szCs w:val="24"/>
        </w:rPr>
      </w:pPr>
      <w:r w:rsidRPr="0017688D">
        <w:rPr>
          <w:rFonts w:ascii="Times New Roman" w:hAnsi="Times New Roman"/>
          <w:b w:val="0"/>
          <w:sz w:val="24"/>
          <w:szCs w:val="24"/>
        </w:rPr>
        <w:t>для</w:t>
      </w:r>
      <w:r w:rsidRPr="0017688D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Pr="0017688D">
        <w:rPr>
          <w:rFonts w:ascii="Times New Roman" w:hAnsi="Times New Roman"/>
          <w:b w:val="0"/>
          <w:sz w:val="24"/>
          <w:szCs w:val="24"/>
        </w:rPr>
        <w:t>их</w:t>
      </w:r>
      <w:r w:rsidRPr="0017688D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17688D">
        <w:rPr>
          <w:rFonts w:ascii="Times New Roman" w:hAnsi="Times New Roman"/>
          <w:b w:val="0"/>
          <w:spacing w:val="-2"/>
          <w:sz w:val="24"/>
          <w:szCs w:val="24"/>
        </w:rPr>
        <w:t>размещения</w:t>
      </w:r>
    </w:p>
    <w:p w:rsidR="0017688D" w:rsidRPr="0017688D" w:rsidRDefault="0017688D" w:rsidP="0017688D">
      <w:pPr>
        <w:pStyle w:val="aff"/>
        <w:kinsoku w:val="0"/>
        <w:overflowPunct w:val="0"/>
        <w:rPr>
          <w:rFonts w:ascii="Times New Roman" w:hAnsi="Times New Roman"/>
          <w:sz w:val="22"/>
          <w:szCs w:val="22"/>
        </w:rPr>
      </w:pPr>
    </w:p>
    <w:p w:rsidR="0017688D" w:rsidRPr="0017688D" w:rsidRDefault="0017688D" w:rsidP="0017688D">
      <w:pPr>
        <w:pStyle w:val="aff"/>
        <w:kinsoku w:val="0"/>
        <w:overflowPunct w:val="0"/>
        <w:rPr>
          <w:rFonts w:ascii="Times New Roman" w:hAnsi="Times New Roman"/>
          <w:sz w:val="18"/>
          <w:szCs w:val="18"/>
        </w:rPr>
      </w:pPr>
    </w:p>
    <w:p w:rsidR="0017688D" w:rsidRPr="0017688D" w:rsidRDefault="0017688D" w:rsidP="0017688D">
      <w:pPr>
        <w:pStyle w:val="aff"/>
        <w:tabs>
          <w:tab w:val="left" w:pos="6964"/>
        </w:tabs>
        <w:kinsoku w:val="0"/>
        <w:overflowPunct w:val="0"/>
        <w:ind w:left="3262" w:right="1011" w:hanging="2235"/>
        <w:rPr>
          <w:rFonts w:ascii="Times New Roman" w:hAnsi="Times New Roman"/>
        </w:rPr>
      </w:pPr>
      <w:r w:rsidRPr="0017688D">
        <w:rPr>
          <w:rFonts w:ascii="Times New Roman" w:hAnsi="Times New Roman"/>
        </w:rPr>
        <w:t>ПАСПОРТ</w:t>
      </w:r>
      <w:r w:rsidRPr="0017688D">
        <w:rPr>
          <w:rFonts w:ascii="Times New Roman" w:hAnsi="Times New Roman"/>
          <w:spacing w:val="-8"/>
        </w:rPr>
        <w:t xml:space="preserve"> </w:t>
      </w:r>
      <w:r w:rsidRPr="0017688D">
        <w:rPr>
          <w:rFonts w:ascii="Times New Roman" w:hAnsi="Times New Roman"/>
        </w:rPr>
        <w:t>БЛАГОУСТРОЙСТВА</w:t>
      </w:r>
      <w:r w:rsidRPr="0017688D">
        <w:rPr>
          <w:rFonts w:ascii="Times New Roman" w:hAnsi="Times New Roman"/>
          <w:spacing w:val="-8"/>
        </w:rPr>
        <w:t xml:space="preserve"> </w:t>
      </w:r>
      <w:r w:rsidRPr="0017688D">
        <w:rPr>
          <w:rFonts w:ascii="Times New Roman" w:hAnsi="Times New Roman"/>
        </w:rPr>
        <w:t>ДВОРОВОЙ</w:t>
      </w:r>
      <w:r w:rsidRPr="0017688D">
        <w:rPr>
          <w:rFonts w:ascii="Times New Roman" w:hAnsi="Times New Roman"/>
          <w:spacing w:val="-9"/>
        </w:rPr>
        <w:t xml:space="preserve"> </w:t>
      </w:r>
      <w:r w:rsidRPr="0017688D">
        <w:rPr>
          <w:rFonts w:ascii="Times New Roman" w:hAnsi="Times New Roman"/>
        </w:rPr>
        <w:t>ТЕРРИТОРИИ</w:t>
      </w:r>
      <w:r w:rsidRPr="0017688D">
        <w:rPr>
          <w:rFonts w:ascii="Times New Roman" w:hAnsi="Times New Roman"/>
          <w:spacing w:val="-9"/>
        </w:rPr>
        <w:t xml:space="preserve"> </w:t>
      </w:r>
      <w:r w:rsidRPr="0017688D">
        <w:rPr>
          <w:rFonts w:ascii="Times New Roman" w:hAnsi="Times New Roman"/>
        </w:rPr>
        <w:t xml:space="preserve">ПО СОСТОЯНИЮ </w:t>
      </w:r>
      <w:proofErr w:type="gramStart"/>
      <w:r w:rsidRPr="0017688D">
        <w:rPr>
          <w:rFonts w:ascii="Times New Roman" w:hAnsi="Times New Roman"/>
        </w:rPr>
        <w:t>НА</w:t>
      </w:r>
      <w:proofErr w:type="gramEnd"/>
      <w:r w:rsidRPr="0017688D">
        <w:rPr>
          <w:rFonts w:ascii="Times New Roman" w:hAnsi="Times New Roman"/>
        </w:rPr>
        <w:t xml:space="preserve"> </w:t>
      </w:r>
      <w:r w:rsidRPr="0017688D">
        <w:rPr>
          <w:rFonts w:ascii="Times New Roman" w:hAnsi="Times New Roman"/>
          <w:u w:val="single"/>
        </w:rPr>
        <w:tab/>
      </w:r>
    </w:p>
    <w:p w:rsidR="0017688D" w:rsidRDefault="0017688D" w:rsidP="00936C50">
      <w:pPr>
        <w:pStyle w:val="affff0"/>
        <w:widowControl w:val="0"/>
        <w:numPr>
          <w:ilvl w:val="0"/>
          <w:numId w:val="12"/>
        </w:numPr>
        <w:tabs>
          <w:tab w:val="left" w:pos="320"/>
        </w:tabs>
        <w:kinsoku w:val="0"/>
        <w:overflowPunct w:val="0"/>
        <w:autoSpaceDE w:val="0"/>
        <w:autoSpaceDN w:val="0"/>
        <w:adjustRightInd w:val="0"/>
        <w:spacing w:before="4"/>
        <w:contextualSpacing w:val="0"/>
        <w:rPr>
          <w:b/>
          <w:bCs/>
          <w:spacing w:val="-2"/>
          <w:sz w:val="20"/>
          <w:szCs w:val="20"/>
        </w:rPr>
      </w:pPr>
      <w:r>
        <w:rPr>
          <w:b/>
          <w:bCs/>
          <w:sz w:val="20"/>
          <w:szCs w:val="20"/>
        </w:rPr>
        <w:t>Общие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сведения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-8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территории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благоустройства</w:t>
      </w:r>
    </w:p>
    <w:p w:rsidR="0017688D" w:rsidRDefault="0017688D" w:rsidP="0017688D">
      <w:pPr>
        <w:pStyle w:val="aff"/>
        <w:kinsoku w:val="0"/>
        <w:overflowPunct w:val="0"/>
        <w:spacing w:before="5"/>
        <w:rPr>
          <w:b w:val="0"/>
          <w:bCs/>
          <w:sz w:val="9"/>
          <w:szCs w:val="9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7647"/>
        <w:gridCol w:w="1559"/>
      </w:tblGrid>
      <w:tr w:rsidR="0017688D" w:rsidTr="0017688D">
        <w:trPr>
          <w:trHeight w:val="497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7" w:line="276" w:lineRule="auto"/>
              <w:ind w:right="9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N</w:t>
            </w:r>
          </w:p>
          <w:p w:rsidR="0017688D" w:rsidRDefault="0017688D" w:rsidP="0017688D">
            <w:pPr>
              <w:pStyle w:val="TableParagraph"/>
              <w:kinsoku w:val="0"/>
              <w:overflowPunct w:val="0"/>
              <w:spacing w:before="1" w:line="276" w:lineRule="auto"/>
              <w:ind w:left="207" w:right="213"/>
              <w:jc w:val="center"/>
              <w:rPr>
                <w:spacing w:val="-5"/>
                <w:sz w:val="20"/>
                <w:szCs w:val="20"/>
              </w:rPr>
            </w:pPr>
            <w:proofErr w:type="gramStart"/>
            <w:r>
              <w:rPr>
                <w:spacing w:val="-5"/>
                <w:sz w:val="20"/>
                <w:szCs w:val="20"/>
              </w:rPr>
              <w:t>п</w:t>
            </w:r>
            <w:proofErr w:type="gramEnd"/>
            <w:r>
              <w:rPr>
                <w:spacing w:val="-5"/>
                <w:sz w:val="20"/>
                <w:szCs w:val="20"/>
              </w:rPr>
              <w:t>/п</w:t>
            </w:r>
          </w:p>
        </w:tc>
        <w:tc>
          <w:tcPr>
            <w:tcW w:w="7647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7" w:line="276" w:lineRule="auto"/>
              <w:ind w:left="2022" w:right="1988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показателя</w:t>
            </w:r>
          </w:p>
        </w:tc>
        <w:tc>
          <w:tcPr>
            <w:tcW w:w="1559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7" w:line="276" w:lineRule="auto"/>
              <w:ind w:left="482" w:firstLine="71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Значение показателя</w:t>
            </w:r>
          </w:p>
        </w:tc>
      </w:tr>
      <w:tr w:rsidR="0017688D" w:rsidTr="0017688D">
        <w:trPr>
          <w:trHeight w:val="27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4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1.1</w:t>
            </w:r>
          </w:p>
        </w:tc>
        <w:tc>
          <w:tcPr>
            <w:tcW w:w="76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4" w:line="276" w:lineRule="auto"/>
              <w:ind w:left="163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многоквартирного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жилого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дома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&lt;*&gt;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27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1.2</w:t>
            </w:r>
          </w:p>
        </w:tc>
        <w:tc>
          <w:tcPr>
            <w:tcW w:w="76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63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номер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земельного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(дворовой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&lt;*&gt;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50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1.3</w:t>
            </w:r>
          </w:p>
        </w:tc>
        <w:tc>
          <w:tcPr>
            <w:tcW w:w="76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населения,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проживающего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пределах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 благоустройства, чел.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276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1.4</w:t>
            </w:r>
          </w:p>
        </w:tc>
        <w:tc>
          <w:tcPr>
            <w:tcW w:w="76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63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495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4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1.5</w:t>
            </w:r>
          </w:p>
        </w:tc>
        <w:tc>
          <w:tcPr>
            <w:tcW w:w="7647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4" w:line="276" w:lineRule="auto"/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уровня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благоустроенности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 (благоустроенная/неблагоустроенная) &lt;**&gt;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7688D" w:rsidRDefault="0017688D" w:rsidP="0017688D">
      <w:pPr>
        <w:pStyle w:val="aff"/>
        <w:kinsoku w:val="0"/>
        <w:overflowPunct w:val="0"/>
        <w:spacing w:before="10"/>
        <w:rPr>
          <w:b w:val="0"/>
          <w:bCs/>
          <w:sz w:val="19"/>
          <w:szCs w:val="19"/>
        </w:rPr>
      </w:pPr>
      <w:r>
        <w:rPr>
          <w:b w:val="0"/>
          <w:sz w:val="28"/>
          <w:szCs w:val="28"/>
        </w:rPr>
        <w:pict>
          <v:shape id="Freeform 9" o:spid="_x0000_s1032" style="position:absolute;margin-left:70.9pt;margin-top:12.6pt;width:40pt;height:0;z-index: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1,1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" o:allowincell="f" path="m,l801,e" filled="f" strokeweight=".14053mm">
            <v:path arrowok="t" o:connecttype="custom" o:connectlocs="0,0;508000,0" o:connectangles="0,0"/>
            <w10:wrap type="topAndBottom" anchorx="page"/>
          </v:shape>
        </w:pict>
      </w:r>
    </w:p>
    <w:p w:rsidR="0017688D" w:rsidRDefault="0017688D" w:rsidP="0017688D">
      <w:pPr>
        <w:pStyle w:val="aff"/>
        <w:kinsoku w:val="0"/>
        <w:overflowPunct w:val="0"/>
        <w:spacing w:before="1"/>
        <w:rPr>
          <w:b w:val="0"/>
          <w:bCs/>
          <w:sz w:val="18"/>
          <w:szCs w:val="18"/>
        </w:rPr>
      </w:pPr>
    </w:p>
    <w:p w:rsidR="0017688D" w:rsidRDefault="0017688D" w:rsidP="00936C50">
      <w:pPr>
        <w:pStyle w:val="affff0"/>
        <w:widowControl w:val="0"/>
        <w:numPr>
          <w:ilvl w:val="0"/>
          <w:numId w:val="4"/>
        </w:numPr>
        <w:tabs>
          <w:tab w:val="left" w:pos="268"/>
        </w:tabs>
        <w:kinsoku w:val="0"/>
        <w:overflowPunct w:val="0"/>
        <w:autoSpaceDE w:val="0"/>
        <w:autoSpaceDN w:val="0"/>
        <w:adjustRightInd w:val="0"/>
        <w:ind w:right="170" w:firstLine="0"/>
        <w:contextualSpacing w:val="0"/>
        <w:rPr>
          <w:sz w:val="18"/>
          <w:szCs w:val="18"/>
        </w:rPr>
      </w:pPr>
      <w:r>
        <w:rPr>
          <w:sz w:val="18"/>
          <w:szCs w:val="18"/>
        </w:rPr>
        <w:t>При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образовании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дворовой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территории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земельными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участками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нескольких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МКД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пунктах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1.1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1.2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указываются данные для каждого МКД. При отсутствии кадастрового номера земельного участка следует указать одно из следующего: кадастровый квартал с приложением схемы, адрес, характерные точки границ (определяются при топографической съемке), границы и ра</w:t>
      </w:r>
      <w:r>
        <w:rPr>
          <w:sz w:val="18"/>
          <w:szCs w:val="18"/>
        </w:rPr>
        <w:t>з</w:t>
      </w:r>
      <w:r>
        <w:rPr>
          <w:sz w:val="18"/>
          <w:szCs w:val="18"/>
        </w:rPr>
        <w:t>меры земельного участка с приложением схемы (установлены на местности или установлены на кадастре).</w:t>
      </w:r>
    </w:p>
    <w:p w:rsidR="0017688D" w:rsidRDefault="0017688D" w:rsidP="0017688D">
      <w:pPr>
        <w:pStyle w:val="aff"/>
        <w:kinsoku w:val="0"/>
        <w:overflowPunct w:val="0"/>
        <w:rPr>
          <w:sz w:val="18"/>
          <w:szCs w:val="18"/>
        </w:rPr>
      </w:pPr>
    </w:p>
    <w:p w:rsidR="0017688D" w:rsidRPr="0017688D" w:rsidRDefault="0017688D" w:rsidP="0017688D">
      <w:pPr>
        <w:pStyle w:val="aff"/>
        <w:kinsoku w:val="0"/>
        <w:overflowPunct w:val="0"/>
        <w:ind w:left="118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 xml:space="preserve">** </w:t>
      </w:r>
      <w:r w:rsidRPr="0017688D">
        <w:rPr>
          <w:rFonts w:ascii="Times New Roman" w:hAnsi="Times New Roman"/>
          <w:sz w:val="18"/>
          <w:szCs w:val="18"/>
        </w:rPr>
        <w:t>Благоустроенной считается территория, обеспеченная твердым покрытием, позволяющим комфортное передвижение</w:t>
      </w:r>
      <w:r w:rsidRPr="0017688D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17688D">
        <w:rPr>
          <w:rFonts w:ascii="Times New Roman" w:hAnsi="Times New Roman"/>
          <w:sz w:val="18"/>
          <w:szCs w:val="18"/>
        </w:rPr>
        <w:t>по</w:t>
      </w:r>
      <w:r w:rsidRPr="0017688D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17688D">
        <w:rPr>
          <w:rFonts w:ascii="Times New Roman" w:hAnsi="Times New Roman"/>
          <w:sz w:val="18"/>
          <w:szCs w:val="18"/>
        </w:rPr>
        <w:t>о</w:t>
      </w:r>
      <w:r w:rsidRPr="0017688D">
        <w:rPr>
          <w:rFonts w:ascii="Times New Roman" w:hAnsi="Times New Roman"/>
          <w:sz w:val="18"/>
          <w:szCs w:val="18"/>
        </w:rPr>
        <w:t>с</w:t>
      </w:r>
      <w:r w:rsidRPr="0017688D">
        <w:rPr>
          <w:rFonts w:ascii="Times New Roman" w:hAnsi="Times New Roman"/>
          <w:sz w:val="18"/>
          <w:szCs w:val="18"/>
        </w:rPr>
        <w:t>новным</w:t>
      </w:r>
      <w:r w:rsidRPr="0017688D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17688D">
        <w:rPr>
          <w:rFonts w:ascii="Times New Roman" w:hAnsi="Times New Roman"/>
          <w:sz w:val="18"/>
          <w:szCs w:val="18"/>
        </w:rPr>
        <w:t>пешеходным</w:t>
      </w:r>
      <w:r w:rsidRPr="0017688D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17688D">
        <w:rPr>
          <w:rFonts w:ascii="Times New Roman" w:hAnsi="Times New Roman"/>
          <w:sz w:val="18"/>
          <w:szCs w:val="18"/>
        </w:rPr>
        <w:t>коммуникациям</w:t>
      </w:r>
      <w:r w:rsidRPr="0017688D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17688D">
        <w:rPr>
          <w:rFonts w:ascii="Times New Roman" w:hAnsi="Times New Roman"/>
          <w:sz w:val="18"/>
          <w:szCs w:val="18"/>
        </w:rPr>
        <w:t>в</w:t>
      </w:r>
      <w:r w:rsidRPr="0017688D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17688D">
        <w:rPr>
          <w:rFonts w:ascii="Times New Roman" w:hAnsi="Times New Roman"/>
          <w:sz w:val="18"/>
          <w:szCs w:val="18"/>
        </w:rPr>
        <w:t>любое</w:t>
      </w:r>
      <w:r w:rsidRPr="0017688D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17688D">
        <w:rPr>
          <w:rFonts w:ascii="Times New Roman" w:hAnsi="Times New Roman"/>
          <w:sz w:val="18"/>
          <w:szCs w:val="18"/>
        </w:rPr>
        <w:t>время</w:t>
      </w:r>
      <w:r w:rsidRPr="0017688D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17688D">
        <w:rPr>
          <w:rFonts w:ascii="Times New Roman" w:hAnsi="Times New Roman"/>
          <w:sz w:val="18"/>
          <w:szCs w:val="18"/>
        </w:rPr>
        <w:t>года</w:t>
      </w:r>
      <w:r w:rsidRPr="0017688D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17688D">
        <w:rPr>
          <w:rFonts w:ascii="Times New Roman" w:hAnsi="Times New Roman"/>
          <w:sz w:val="18"/>
          <w:szCs w:val="18"/>
        </w:rPr>
        <w:t>и</w:t>
      </w:r>
      <w:r w:rsidRPr="0017688D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17688D">
        <w:rPr>
          <w:rFonts w:ascii="Times New Roman" w:hAnsi="Times New Roman"/>
          <w:sz w:val="18"/>
          <w:szCs w:val="18"/>
        </w:rPr>
        <w:t>в</w:t>
      </w:r>
      <w:r w:rsidRPr="0017688D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17688D">
        <w:rPr>
          <w:rFonts w:ascii="Times New Roman" w:hAnsi="Times New Roman"/>
          <w:sz w:val="18"/>
          <w:szCs w:val="18"/>
        </w:rPr>
        <w:t>любую</w:t>
      </w:r>
      <w:r w:rsidRPr="0017688D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17688D">
        <w:rPr>
          <w:rFonts w:ascii="Times New Roman" w:hAnsi="Times New Roman"/>
          <w:sz w:val="18"/>
          <w:szCs w:val="18"/>
        </w:rPr>
        <w:t>погоду,</w:t>
      </w:r>
      <w:r w:rsidRPr="0017688D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17688D">
        <w:rPr>
          <w:rFonts w:ascii="Times New Roman" w:hAnsi="Times New Roman"/>
          <w:sz w:val="18"/>
          <w:szCs w:val="18"/>
        </w:rPr>
        <w:t>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17688D" w:rsidRPr="0017688D" w:rsidRDefault="0017688D" w:rsidP="00936C50">
      <w:pPr>
        <w:pStyle w:val="affff0"/>
        <w:widowControl w:val="0"/>
        <w:numPr>
          <w:ilvl w:val="0"/>
          <w:numId w:val="12"/>
        </w:numPr>
        <w:tabs>
          <w:tab w:val="left" w:pos="320"/>
        </w:tabs>
        <w:kinsoku w:val="0"/>
        <w:overflowPunct w:val="0"/>
        <w:autoSpaceDE w:val="0"/>
        <w:autoSpaceDN w:val="0"/>
        <w:adjustRightInd w:val="0"/>
        <w:spacing w:before="4"/>
        <w:contextualSpacing w:val="0"/>
        <w:rPr>
          <w:b/>
          <w:bCs/>
          <w:spacing w:val="-2"/>
          <w:sz w:val="18"/>
          <w:szCs w:val="18"/>
        </w:rPr>
      </w:pPr>
      <w:r w:rsidRPr="0017688D">
        <w:rPr>
          <w:b/>
          <w:bCs/>
          <w:w w:val="95"/>
          <w:sz w:val="18"/>
          <w:szCs w:val="18"/>
        </w:rPr>
        <w:t>Характеристика</w:t>
      </w:r>
      <w:r w:rsidRPr="0017688D">
        <w:rPr>
          <w:b/>
          <w:bCs/>
          <w:spacing w:val="62"/>
          <w:sz w:val="18"/>
          <w:szCs w:val="18"/>
        </w:rPr>
        <w:t xml:space="preserve"> </w:t>
      </w:r>
      <w:r w:rsidRPr="0017688D">
        <w:rPr>
          <w:b/>
          <w:bCs/>
          <w:spacing w:val="-2"/>
          <w:sz w:val="18"/>
          <w:szCs w:val="18"/>
        </w:rPr>
        <w:t>благоустройства</w:t>
      </w:r>
    </w:p>
    <w:p w:rsidR="0017688D" w:rsidRDefault="0017688D" w:rsidP="0017688D">
      <w:pPr>
        <w:pStyle w:val="aff"/>
        <w:kinsoku w:val="0"/>
        <w:overflowPunct w:val="0"/>
        <w:spacing w:before="4"/>
        <w:rPr>
          <w:b w:val="0"/>
          <w:bCs/>
          <w:sz w:val="18"/>
          <w:szCs w:val="1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4813"/>
        <w:gridCol w:w="1691"/>
        <w:gridCol w:w="1139"/>
        <w:gridCol w:w="1506"/>
      </w:tblGrid>
      <w:tr w:rsidR="0017688D" w:rsidTr="0017688D">
        <w:trPr>
          <w:trHeight w:val="495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7" w:line="276" w:lineRule="auto"/>
              <w:ind w:right="9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N</w:t>
            </w:r>
          </w:p>
          <w:p w:rsidR="0017688D" w:rsidRDefault="0017688D" w:rsidP="0017688D">
            <w:pPr>
              <w:pStyle w:val="TableParagraph"/>
              <w:kinsoku w:val="0"/>
              <w:overflowPunct w:val="0"/>
              <w:spacing w:before="1" w:line="276" w:lineRule="auto"/>
              <w:ind w:left="207" w:right="213"/>
              <w:rPr>
                <w:spacing w:val="-5"/>
                <w:sz w:val="18"/>
                <w:szCs w:val="18"/>
              </w:rPr>
            </w:pPr>
            <w:proofErr w:type="gramStart"/>
            <w:r>
              <w:rPr>
                <w:spacing w:val="-5"/>
                <w:sz w:val="18"/>
                <w:szCs w:val="18"/>
              </w:rPr>
              <w:t>п</w:t>
            </w:r>
            <w:proofErr w:type="gramEnd"/>
            <w:r>
              <w:rPr>
                <w:spacing w:val="-5"/>
                <w:sz w:val="18"/>
                <w:szCs w:val="18"/>
              </w:rPr>
              <w:t>/п</w:t>
            </w:r>
          </w:p>
        </w:tc>
        <w:tc>
          <w:tcPr>
            <w:tcW w:w="4813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7" w:line="276" w:lineRule="auto"/>
              <w:ind w:left="918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показателя</w:t>
            </w:r>
          </w:p>
        </w:tc>
        <w:tc>
          <w:tcPr>
            <w:tcW w:w="1691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7" w:line="276" w:lineRule="auto"/>
              <w:ind w:left="391" w:firstLine="7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Значение пок</w:t>
            </w:r>
            <w:r>
              <w:rPr>
                <w:spacing w:val="-2"/>
                <w:sz w:val="18"/>
                <w:szCs w:val="18"/>
              </w:rPr>
              <w:t>а</w:t>
            </w:r>
            <w:r>
              <w:rPr>
                <w:spacing w:val="-2"/>
                <w:sz w:val="18"/>
                <w:szCs w:val="18"/>
              </w:rPr>
              <w:t>зателя</w:t>
            </w:r>
          </w:p>
        </w:tc>
        <w:tc>
          <w:tcPr>
            <w:tcW w:w="1139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7" w:line="276" w:lineRule="auto"/>
              <w:ind w:left="222" w:right="163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изм.</w:t>
            </w:r>
          </w:p>
        </w:tc>
        <w:tc>
          <w:tcPr>
            <w:tcW w:w="1506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7" w:line="276" w:lineRule="auto"/>
              <w:ind w:left="231" w:right="166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Примечание</w:t>
            </w:r>
          </w:p>
        </w:tc>
      </w:tr>
      <w:tr w:rsidR="0017688D" w:rsidTr="0017688D">
        <w:trPr>
          <w:trHeight w:val="276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right="10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48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9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6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63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58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63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</w:t>
            </w:r>
          </w:p>
        </w:tc>
      </w:tr>
      <w:tr w:rsidR="0017688D" w:rsidTr="0017688D">
        <w:trPr>
          <w:trHeight w:val="27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4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2.1</w:t>
            </w:r>
          </w:p>
        </w:tc>
        <w:tc>
          <w:tcPr>
            <w:tcW w:w="48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4" w:line="276" w:lineRule="auto"/>
              <w:ind w:left="163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дорожное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покрытие</w:t>
            </w:r>
          </w:p>
        </w:tc>
        <w:tc>
          <w:tcPr>
            <w:tcW w:w="16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4" w:line="276" w:lineRule="auto"/>
              <w:ind w:left="575" w:right="51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да/нет</w:t>
            </w:r>
          </w:p>
        </w:tc>
        <w:tc>
          <w:tcPr>
            <w:tcW w:w="11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27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2.2</w:t>
            </w:r>
          </w:p>
        </w:tc>
        <w:tc>
          <w:tcPr>
            <w:tcW w:w="48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63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парковочных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мест</w:t>
            </w:r>
          </w:p>
        </w:tc>
        <w:tc>
          <w:tcPr>
            <w:tcW w:w="16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574" w:right="51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да/нет</w:t>
            </w:r>
          </w:p>
        </w:tc>
        <w:tc>
          <w:tcPr>
            <w:tcW w:w="11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211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2.3</w:t>
            </w:r>
          </w:p>
        </w:tc>
        <w:tc>
          <w:tcPr>
            <w:tcW w:w="48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62" w:right="4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достаточного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освещения </w:t>
            </w:r>
            <w:r>
              <w:rPr>
                <w:spacing w:val="-2"/>
                <w:sz w:val="20"/>
                <w:szCs w:val="20"/>
              </w:rPr>
              <w:t>территории</w:t>
            </w:r>
          </w:p>
        </w:tc>
        <w:tc>
          <w:tcPr>
            <w:tcW w:w="16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575" w:right="51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да/нет</w:t>
            </w:r>
          </w:p>
        </w:tc>
        <w:tc>
          <w:tcPr>
            <w:tcW w:w="11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50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4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2.4</w:t>
            </w:r>
          </w:p>
        </w:tc>
        <w:tc>
          <w:tcPr>
            <w:tcW w:w="48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4" w:line="276" w:lineRule="auto"/>
              <w:ind w:left="162" w:right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площадок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(детских,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спортивных, для отдыха и других)</w:t>
            </w:r>
          </w:p>
        </w:tc>
        <w:tc>
          <w:tcPr>
            <w:tcW w:w="16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27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4" w:line="276" w:lineRule="auto"/>
              <w:ind w:left="163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количество</w:t>
            </w:r>
          </w:p>
        </w:tc>
        <w:tc>
          <w:tcPr>
            <w:tcW w:w="16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4" w:line="276" w:lineRule="auto"/>
              <w:ind w:left="573" w:right="511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11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27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63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площадь</w:t>
            </w:r>
          </w:p>
        </w:tc>
        <w:tc>
          <w:tcPr>
            <w:tcW w:w="16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573" w:right="511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кв.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м</w:t>
            </w:r>
          </w:p>
        </w:tc>
        <w:tc>
          <w:tcPr>
            <w:tcW w:w="11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50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2.5</w:t>
            </w:r>
          </w:p>
        </w:tc>
        <w:tc>
          <w:tcPr>
            <w:tcW w:w="48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оборудованной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контейнерной площадки </w:t>
            </w:r>
            <w:r>
              <w:rPr>
                <w:sz w:val="20"/>
                <w:szCs w:val="20"/>
              </w:rPr>
              <w:lastRenderedPageBreak/>
              <w:t>(</w:t>
            </w:r>
            <w:proofErr w:type="gramStart"/>
            <w:r>
              <w:rPr>
                <w:sz w:val="20"/>
                <w:szCs w:val="20"/>
              </w:rPr>
              <w:t>выделенная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573" w:right="511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1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482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lastRenderedPageBreak/>
              <w:t>2.6</w:t>
            </w:r>
          </w:p>
        </w:tc>
        <w:tc>
          <w:tcPr>
            <w:tcW w:w="48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62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Достаточность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озеленения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(газонов, кустарников, 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ревьев, цветочного </w:t>
            </w:r>
            <w:r>
              <w:rPr>
                <w:spacing w:val="-2"/>
                <w:sz w:val="20"/>
                <w:szCs w:val="20"/>
              </w:rPr>
              <w:t>оформления)</w:t>
            </w:r>
          </w:p>
        </w:tc>
        <w:tc>
          <w:tcPr>
            <w:tcW w:w="16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575" w:right="51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да/нет</w:t>
            </w:r>
          </w:p>
        </w:tc>
        <w:tc>
          <w:tcPr>
            <w:tcW w:w="11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267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2.7</w:t>
            </w:r>
          </w:p>
        </w:tc>
        <w:tc>
          <w:tcPr>
            <w:tcW w:w="4813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63"/>
              <w:rPr>
                <w:spacing w:val="-2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Характеристика</w:t>
            </w:r>
            <w:r>
              <w:rPr>
                <w:spacing w:val="5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освещения:</w:t>
            </w:r>
          </w:p>
        </w:tc>
        <w:tc>
          <w:tcPr>
            <w:tcW w:w="1691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17688D" w:rsidRDefault="0017688D" w:rsidP="0017688D">
      <w:pPr>
        <w:widowControl/>
        <w:rPr>
          <w:b/>
          <w:bCs/>
          <w:sz w:val="9"/>
          <w:szCs w:val="9"/>
        </w:rPr>
        <w:sectPr w:rsidR="0017688D">
          <w:pgSz w:w="11910" w:h="16840"/>
          <w:pgMar w:top="1040" w:right="460" w:bottom="1191" w:left="1300" w:header="720" w:footer="720" w:gutter="0"/>
          <w:cols w:space="720"/>
        </w:sect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4813"/>
        <w:gridCol w:w="1701"/>
        <w:gridCol w:w="1134"/>
        <w:gridCol w:w="1560"/>
      </w:tblGrid>
      <w:tr w:rsidR="0017688D" w:rsidTr="0017688D">
        <w:trPr>
          <w:trHeight w:val="267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7" w:line="276" w:lineRule="auto"/>
              <w:ind w:left="163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количество</w:t>
            </w:r>
          </w:p>
        </w:tc>
        <w:tc>
          <w:tcPr>
            <w:tcW w:w="1701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7" w:line="276" w:lineRule="auto"/>
              <w:ind w:left="550" w:right="5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</w:tc>
      </w:tr>
      <w:tr w:rsidR="0017688D" w:rsidTr="0017688D">
        <w:trPr>
          <w:trHeight w:val="27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63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достаточность</w:t>
            </w:r>
          </w:p>
        </w:tc>
        <w:tc>
          <w:tcPr>
            <w:tcW w:w="17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553" w:right="536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да/нет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1417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19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2.8</w:t>
            </w:r>
          </w:p>
        </w:tc>
        <w:tc>
          <w:tcPr>
            <w:tcW w:w="4813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приспособлений для маломобильных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групп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населения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(опорных поручней, специального обор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дования на детских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спортивных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площадках;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ков, пандусов для обеспечения беспрепятственного перемещения)</w:t>
            </w:r>
          </w:p>
        </w:tc>
        <w:tc>
          <w:tcPr>
            <w:tcW w:w="1701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552" w:right="536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да/нет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7688D" w:rsidRDefault="0017688D" w:rsidP="0017688D">
      <w:pPr>
        <w:pStyle w:val="aff"/>
        <w:kinsoku w:val="0"/>
        <w:overflowPunct w:val="0"/>
        <w:spacing w:before="3"/>
        <w:rPr>
          <w:b w:val="0"/>
          <w:bCs/>
          <w:sz w:val="15"/>
          <w:szCs w:val="15"/>
        </w:rPr>
      </w:pPr>
    </w:p>
    <w:p w:rsidR="0017688D" w:rsidRPr="0017688D" w:rsidRDefault="0017688D" w:rsidP="0017688D">
      <w:pPr>
        <w:pStyle w:val="aff"/>
        <w:kinsoku w:val="0"/>
        <w:overflowPunct w:val="0"/>
        <w:spacing w:before="91"/>
        <w:ind w:left="118"/>
        <w:rPr>
          <w:rFonts w:ascii="Times New Roman" w:hAnsi="Times New Roman"/>
          <w:b w:val="0"/>
          <w:spacing w:val="-2"/>
          <w:sz w:val="20"/>
        </w:rPr>
      </w:pPr>
      <w:r w:rsidRPr="0017688D">
        <w:rPr>
          <w:rFonts w:ascii="Times New Roman" w:hAnsi="Times New Roman"/>
          <w:b w:val="0"/>
          <w:spacing w:val="-2"/>
          <w:sz w:val="20"/>
        </w:rPr>
        <w:t>Приложение:</w:t>
      </w:r>
    </w:p>
    <w:p w:rsidR="0017688D" w:rsidRPr="0017688D" w:rsidRDefault="0017688D" w:rsidP="0017688D">
      <w:pPr>
        <w:pStyle w:val="aff"/>
        <w:kinsoku w:val="0"/>
        <w:overflowPunct w:val="0"/>
        <w:spacing w:before="9"/>
        <w:rPr>
          <w:rFonts w:ascii="Times New Roman" w:hAnsi="Times New Roman"/>
          <w:b w:val="0"/>
          <w:sz w:val="19"/>
          <w:szCs w:val="19"/>
        </w:rPr>
      </w:pPr>
    </w:p>
    <w:p w:rsidR="0017688D" w:rsidRPr="0017688D" w:rsidRDefault="0017688D" w:rsidP="0017688D">
      <w:pPr>
        <w:pStyle w:val="aff"/>
        <w:tabs>
          <w:tab w:val="left" w:pos="911"/>
        </w:tabs>
        <w:kinsoku w:val="0"/>
        <w:overflowPunct w:val="0"/>
        <w:spacing w:before="1"/>
        <w:ind w:left="118" w:right="268"/>
        <w:rPr>
          <w:rFonts w:ascii="Times New Roman" w:hAnsi="Times New Roman"/>
          <w:b w:val="0"/>
          <w:spacing w:val="-6"/>
          <w:sz w:val="20"/>
        </w:rPr>
      </w:pPr>
      <w:r w:rsidRPr="0017688D">
        <w:rPr>
          <w:rFonts w:ascii="Times New Roman" w:hAnsi="Times New Roman"/>
          <w:b w:val="0"/>
          <w:sz w:val="20"/>
        </w:rPr>
        <w:t>Схема</w:t>
      </w:r>
      <w:r w:rsidRPr="0017688D">
        <w:rPr>
          <w:rFonts w:ascii="Times New Roman" w:hAnsi="Times New Roman"/>
          <w:b w:val="0"/>
          <w:spacing w:val="-4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земельного участка территории</w:t>
      </w:r>
      <w:r w:rsidRPr="0017688D">
        <w:rPr>
          <w:rFonts w:ascii="Times New Roman" w:hAnsi="Times New Roman"/>
          <w:b w:val="0"/>
          <w:spacing w:val="-3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с</w:t>
      </w:r>
      <w:r w:rsidRPr="0017688D">
        <w:rPr>
          <w:rFonts w:ascii="Times New Roman" w:hAnsi="Times New Roman"/>
          <w:b w:val="0"/>
          <w:spacing w:val="-2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указанием</w:t>
      </w:r>
      <w:r w:rsidRPr="0017688D">
        <w:rPr>
          <w:rFonts w:ascii="Times New Roman" w:hAnsi="Times New Roman"/>
          <w:b w:val="0"/>
          <w:spacing w:val="-4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ее</w:t>
      </w:r>
      <w:r w:rsidRPr="0017688D">
        <w:rPr>
          <w:rFonts w:ascii="Times New Roman" w:hAnsi="Times New Roman"/>
          <w:b w:val="0"/>
          <w:spacing w:val="-2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размеров</w:t>
      </w:r>
      <w:r w:rsidRPr="0017688D">
        <w:rPr>
          <w:rFonts w:ascii="Times New Roman" w:hAnsi="Times New Roman"/>
          <w:b w:val="0"/>
          <w:spacing w:val="-4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и</w:t>
      </w:r>
      <w:r w:rsidRPr="0017688D">
        <w:rPr>
          <w:rFonts w:ascii="Times New Roman" w:hAnsi="Times New Roman"/>
          <w:b w:val="0"/>
          <w:spacing w:val="-5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границ,</w:t>
      </w:r>
      <w:r w:rsidRPr="0017688D">
        <w:rPr>
          <w:rFonts w:ascii="Times New Roman" w:hAnsi="Times New Roman"/>
          <w:b w:val="0"/>
          <w:spacing w:val="-4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размещением</w:t>
      </w:r>
      <w:r w:rsidRPr="0017688D">
        <w:rPr>
          <w:rFonts w:ascii="Times New Roman" w:hAnsi="Times New Roman"/>
          <w:b w:val="0"/>
          <w:spacing w:val="-4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объектов</w:t>
      </w:r>
      <w:r w:rsidRPr="0017688D">
        <w:rPr>
          <w:rFonts w:ascii="Times New Roman" w:hAnsi="Times New Roman"/>
          <w:b w:val="0"/>
          <w:spacing w:val="-2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 xml:space="preserve">благоустройства на </w:t>
      </w:r>
      <w:r w:rsidRPr="0017688D">
        <w:rPr>
          <w:rFonts w:ascii="Times New Roman" w:hAnsi="Times New Roman"/>
          <w:b w:val="0"/>
          <w:sz w:val="20"/>
          <w:u w:val="single"/>
        </w:rPr>
        <w:tab/>
      </w:r>
      <w:proofErr w:type="gramStart"/>
      <w:r w:rsidRPr="0017688D">
        <w:rPr>
          <w:rFonts w:ascii="Times New Roman" w:hAnsi="Times New Roman"/>
          <w:b w:val="0"/>
          <w:spacing w:val="-6"/>
          <w:sz w:val="20"/>
        </w:rPr>
        <w:t>л</w:t>
      </w:r>
      <w:proofErr w:type="gramEnd"/>
      <w:r w:rsidRPr="0017688D">
        <w:rPr>
          <w:rFonts w:ascii="Times New Roman" w:hAnsi="Times New Roman"/>
          <w:b w:val="0"/>
          <w:spacing w:val="-6"/>
          <w:sz w:val="20"/>
        </w:rPr>
        <w:t>.</w:t>
      </w:r>
    </w:p>
    <w:p w:rsidR="0017688D" w:rsidRPr="0017688D" w:rsidRDefault="0017688D" w:rsidP="0017688D">
      <w:pPr>
        <w:pStyle w:val="aff"/>
        <w:kinsoku w:val="0"/>
        <w:overflowPunct w:val="0"/>
        <w:spacing w:before="1"/>
        <w:rPr>
          <w:rFonts w:ascii="Times New Roman" w:hAnsi="Times New Roman"/>
          <w:b w:val="0"/>
          <w:sz w:val="20"/>
        </w:rPr>
      </w:pPr>
    </w:p>
    <w:p w:rsidR="0017688D" w:rsidRPr="0017688D" w:rsidRDefault="0017688D" w:rsidP="0017688D">
      <w:pPr>
        <w:pStyle w:val="aff"/>
        <w:tabs>
          <w:tab w:val="left" w:pos="3669"/>
          <w:tab w:val="left" w:pos="5046"/>
        </w:tabs>
        <w:kinsoku w:val="0"/>
        <w:overflowPunct w:val="0"/>
        <w:spacing w:line="475" w:lineRule="auto"/>
        <w:ind w:left="319" w:right="3865"/>
        <w:rPr>
          <w:rFonts w:ascii="Times New Roman" w:hAnsi="Times New Roman"/>
          <w:b w:val="0"/>
          <w:sz w:val="20"/>
        </w:rPr>
      </w:pPr>
      <w:r w:rsidRPr="0017688D">
        <w:rPr>
          <w:rFonts w:ascii="Times New Roman" w:hAnsi="Times New Roman"/>
          <w:b w:val="0"/>
          <w:sz w:val="20"/>
        </w:rPr>
        <w:t>Дата проведения инвентаризации: "</w:t>
      </w: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z w:val="20"/>
        </w:rPr>
        <w:t xml:space="preserve">" </w:t>
      </w: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z w:val="20"/>
        </w:rPr>
        <w:t>20</w:t>
      </w:r>
      <w:r w:rsidRPr="0017688D">
        <w:rPr>
          <w:rFonts w:ascii="Times New Roman" w:hAnsi="Times New Roman"/>
          <w:b w:val="0"/>
          <w:spacing w:val="40"/>
          <w:sz w:val="20"/>
          <w:u w:val="single"/>
        </w:rPr>
        <w:t xml:space="preserve">  </w:t>
      </w:r>
      <w:r w:rsidRPr="0017688D">
        <w:rPr>
          <w:rFonts w:ascii="Times New Roman" w:hAnsi="Times New Roman"/>
          <w:b w:val="0"/>
          <w:sz w:val="20"/>
        </w:rPr>
        <w:t>г.</w:t>
      </w:r>
      <w:r w:rsidRPr="0017688D">
        <w:rPr>
          <w:rFonts w:ascii="Times New Roman" w:hAnsi="Times New Roman"/>
          <w:b w:val="0"/>
          <w:spacing w:val="80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Ф.И.О.,</w:t>
      </w:r>
      <w:r w:rsidRPr="0017688D">
        <w:rPr>
          <w:rFonts w:ascii="Times New Roman" w:hAnsi="Times New Roman"/>
          <w:b w:val="0"/>
          <w:spacing w:val="-6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должности</w:t>
      </w:r>
      <w:r w:rsidRPr="0017688D">
        <w:rPr>
          <w:rFonts w:ascii="Times New Roman" w:hAnsi="Times New Roman"/>
          <w:b w:val="0"/>
          <w:spacing w:val="-5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и</w:t>
      </w:r>
      <w:r w:rsidRPr="0017688D">
        <w:rPr>
          <w:rFonts w:ascii="Times New Roman" w:hAnsi="Times New Roman"/>
          <w:b w:val="0"/>
          <w:spacing w:val="-8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подписи</w:t>
      </w:r>
      <w:r w:rsidRPr="0017688D">
        <w:rPr>
          <w:rFonts w:ascii="Times New Roman" w:hAnsi="Times New Roman"/>
          <w:b w:val="0"/>
          <w:spacing w:val="-8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членов</w:t>
      </w:r>
      <w:r w:rsidRPr="0017688D">
        <w:rPr>
          <w:rFonts w:ascii="Times New Roman" w:hAnsi="Times New Roman"/>
          <w:b w:val="0"/>
          <w:spacing w:val="-6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инвентаризационной</w:t>
      </w:r>
      <w:r w:rsidRPr="0017688D">
        <w:rPr>
          <w:rFonts w:ascii="Times New Roman" w:hAnsi="Times New Roman"/>
          <w:b w:val="0"/>
          <w:spacing w:val="-6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комиссии:</w:t>
      </w:r>
    </w:p>
    <w:p w:rsidR="0017688D" w:rsidRPr="0017688D" w:rsidRDefault="0017688D" w:rsidP="0017688D">
      <w:pPr>
        <w:pStyle w:val="aff"/>
        <w:tabs>
          <w:tab w:val="left" w:pos="2764"/>
          <w:tab w:val="left" w:pos="2875"/>
          <w:tab w:val="left" w:pos="4462"/>
          <w:tab w:val="left" w:pos="4766"/>
          <w:tab w:val="left" w:pos="6975"/>
        </w:tabs>
        <w:kinsoku w:val="0"/>
        <w:overflowPunct w:val="0"/>
        <w:spacing w:before="4"/>
        <w:ind w:left="168" w:right="3113" w:hanging="50"/>
        <w:rPr>
          <w:rFonts w:ascii="Times New Roman" w:hAnsi="Times New Roman"/>
          <w:b w:val="0"/>
          <w:spacing w:val="-2"/>
          <w:sz w:val="20"/>
        </w:rPr>
      </w:pP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pacing w:val="105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pacing w:val="80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/</w:t>
      </w: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pacing w:val="-10"/>
          <w:sz w:val="20"/>
        </w:rPr>
        <w:t>/</w:t>
      </w:r>
      <w:r w:rsidRPr="0017688D">
        <w:rPr>
          <w:rFonts w:ascii="Times New Roman" w:hAnsi="Times New Roman"/>
          <w:b w:val="0"/>
          <w:sz w:val="20"/>
        </w:rPr>
        <w:t xml:space="preserve"> (организация, должность)</w:t>
      </w:r>
      <w:r w:rsidRPr="0017688D">
        <w:rPr>
          <w:rFonts w:ascii="Times New Roman" w:hAnsi="Times New Roman"/>
          <w:b w:val="0"/>
          <w:sz w:val="20"/>
        </w:rPr>
        <w:tab/>
      </w:r>
      <w:r w:rsidRPr="0017688D">
        <w:rPr>
          <w:rFonts w:ascii="Times New Roman" w:hAnsi="Times New Roman"/>
          <w:b w:val="0"/>
          <w:sz w:val="20"/>
        </w:rPr>
        <w:tab/>
      </w:r>
      <w:r w:rsidRPr="0017688D">
        <w:rPr>
          <w:rFonts w:ascii="Times New Roman" w:hAnsi="Times New Roman"/>
          <w:b w:val="0"/>
          <w:spacing w:val="-2"/>
          <w:sz w:val="20"/>
        </w:rPr>
        <w:t>(подпись)</w:t>
      </w:r>
      <w:r w:rsidRPr="0017688D">
        <w:rPr>
          <w:rFonts w:ascii="Times New Roman" w:hAnsi="Times New Roman"/>
          <w:b w:val="0"/>
          <w:sz w:val="20"/>
        </w:rPr>
        <w:tab/>
      </w:r>
      <w:r w:rsidRPr="0017688D">
        <w:rPr>
          <w:rFonts w:ascii="Times New Roman" w:hAnsi="Times New Roman"/>
          <w:b w:val="0"/>
          <w:spacing w:val="-2"/>
          <w:sz w:val="20"/>
        </w:rPr>
        <w:t>(Ф.И.О.)</w:t>
      </w:r>
    </w:p>
    <w:p w:rsidR="0017688D" w:rsidRPr="0017688D" w:rsidRDefault="0017688D" w:rsidP="0017688D">
      <w:pPr>
        <w:pStyle w:val="aff"/>
        <w:tabs>
          <w:tab w:val="left" w:pos="2764"/>
          <w:tab w:val="left" w:pos="2875"/>
          <w:tab w:val="left" w:pos="4462"/>
          <w:tab w:val="left" w:pos="4766"/>
          <w:tab w:val="left" w:pos="6975"/>
        </w:tabs>
        <w:kinsoku w:val="0"/>
        <w:overflowPunct w:val="0"/>
        <w:spacing w:before="1"/>
        <w:ind w:left="168" w:right="3113" w:hanging="50"/>
        <w:rPr>
          <w:rFonts w:ascii="Times New Roman" w:hAnsi="Times New Roman"/>
          <w:b w:val="0"/>
          <w:spacing w:val="-2"/>
          <w:sz w:val="20"/>
        </w:rPr>
      </w:pP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pacing w:val="105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pacing w:val="80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/</w:t>
      </w: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pacing w:val="-10"/>
          <w:sz w:val="20"/>
        </w:rPr>
        <w:t>/</w:t>
      </w:r>
      <w:r w:rsidRPr="0017688D">
        <w:rPr>
          <w:rFonts w:ascii="Times New Roman" w:hAnsi="Times New Roman"/>
          <w:b w:val="0"/>
          <w:sz w:val="20"/>
        </w:rPr>
        <w:t xml:space="preserve"> (организация, должность)</w:t>
      </w:r>
      <w:r w:rsidRPr="0017688D">
        <w:rPr>
          <w:rFonts w:ascii="Times New Roman" w:hAnsi="Times New Roman"/>
          <w:b w:val="0"/>
          <w:sz w:val="20"/>
        </w:rPr>
        <w:tab/>
      </w:r>
      <w:r w:rsidRPr="0017688D">
        <w:rPr>
          <w:rFonts w:ascii="Times New Roman" w:hAnsi="Times New Roman"/>
          <w:b w:val="0"/>
          <w:sz w:val="20"/>
        </w:rPr>
        <w:tab/>
      </w:r>
      <w:r w:rsidRPr="0017688D">
        <w:rPr>
          <w:rFonts w:ascii="Times New Roman" w:hAnsi="Times New Roman"/>
          <w:b w:val="0"/>
          <w:spacing w:val="-2"/>
          <w:sz w:val="20"/>
        </w:rPr>
        <w:t>(подпись)</w:t>
      </w:r>
      <w:r w:rsidRPr="0017688D">
        <w:rPr>
          <w:rFonts w:ascii="Times New Roman" w:hAnsi="Times New Roman"/>
          <w:b w:val="0"/>
          <w:sz w:val="20"/>
        </w:rPr>
        <w:tab/>
      </w:r>
      <w:r w:rsidRPr="0017688D">
        <w:rPr>
          <w:rFonts w:ascii="Times New Roman" w:hAnsi="Times New Roman"/>
          <w:b w:val="0"/>
          <w:spacing w:val="-2"/>
          <w:sz w:val="20"/>
        </w:rPr>
        <w:t>(Ф.И.О.)</w:t>
      </w:r>
    </w:p>
    <w:p w:rsidR="0017688D" w:rsidRPr="0017688D" w:rsidRDefault="0017688D" w:rsidP="0017688D">
      <w:pPr>
        <w:pStyle w:val="aff"/>
        <w:tabs>
          <w:tab w:val="left" w:pos="2764"/>
          <w:tab w:val="left" w:pos="2875"/>
          <w:tab w:val="left" w:pos="4462"/>
          <w:tab w:val="left" w:pos="4766"/>
          <w:tab w:val="left" w:pos="6975"/>
        </w:tabs>
        <w:kinsoku w:val="0"/>
        <w:overflowPunct w:val="0"/>
        <w:ind w:left="168" w:right="3113" w:hanging="50"/>
        <w:rPr>
          <w:rFonts w:ascii="Times New Roman" w:hAnsi="Times New Roman"/>
          <w:b w:val="0"/>
          <w:spacing w:val="-2"/>
          <w:sz w:val="20"/>
        </w:rPr>
      </w:pP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pacing w:val="105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pacing w:val="80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/</w:t>
      </w: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pacing w:val="-10"/>
          <w:sz w:val="20"/>
        </w:rPr>
        <w:t>/</w:t>
      </w:r>
      <w:r w:rsidRPr="0017688D">
        <w:rPr>
          <w:rFonts w:ascii="Times New Roman" w:hAnsi="Times New Roman"/>
          <w:b w:val="0"/>
          <w:sz w:val="20"/>
        </w:rPr>
        <w:t xml:space="preserve"> (организация, должность)</w:t>
      </w:r>
      <w:r w:rsidRPr="0017688D">
        <w:rPr>
          <w:rFonts w:ascii="Times New Roman" w:hAnsi="Times New Roman"/>
          <w:b w:val="0"/>
          <w:sz w:val="20"/>
        </w:rPr>
        <w:tab/>
      </w:r>
      <w:r w:rsidRPr="0017688D">
        <w:rPr>
          <w:rFonts w:ascii="Times New Roman" w:hAnsi="Times New Roman"/>
          <w:b w:val="0"/>
          <w:sz w:val="20"/>
        </w:rPr>
        <w:tab/>
      </w:r>
      <w:r w:rsidRPr="0017688D">
        <w:rPr>
          <w:rFonts w:ascii="Times New Roman" w:hAnsi="Times New Roman"/>
          <w:b w:val="0"/>
          <w:spacing w:val="-2"/>
          <w:sz w:val="20"/>
        </w:rPr>
        <w:t>(подпись)</w:t>
      </w:r>
      <w:r w:rsidRPr="0017688D">
        <w:rPr>
          <w:rFonts w:ascii="Times New Roman" w:hAnsi="Times New Roman"/>
          <w:b w:val="0"/>
          <w:sz w:val="20"/>
        </w:rPr>
        <w:tab/>
      </w:r>
      <w:r w:rsidRPr="0017688D">
        <w:rPr>
          <w:rFonts w:ascii="Times New Roman" w:hAnsi="Times New Roman"/>
          <w:b w:val="0"/>
          <w:spacing w:val="-2"/>
          <w:sz w:val="20"/>
        </w:rPr>
        <w:t>(Ф.И.О.)</w:t>
      </w:r>
    </w:p>
    <w:p w:rsidR="0017688D" w:rsidRPr="0017688D" w:rsidRDefault="0017688D" w:rsidP="0017688D">
      <w:pPr>
        <w:pStyle w:val="aff"/>
        <w:tabs>
          <w:tab w:val="left" w:pos="2764"/>
          <w:tab w:val="left" w:pos="2875"/>
          <w:tab w:val="left" w:pos="4462"/>
          <w:tab w:val="left" w:pos="4766"/>
          <w:tab w:val="left" w:pos="6975"/>
        </w:tabs>
        <w:kinsoku w:val="0"/>
        <w:overflowPunct w:val="0"/>
        <w:ind w:left="168" w:right="3113" w:hanging="50"/>
        <w:rPr>
          <w:rFonts w:ascii="Times New Roman" w:hAnsi="Times New Roman"/>
          <w:b w:val="0"/>
          <w:spacing w:val="-2"/>
          <w:sz w:val="20"/>
        </w:rPr>
      </w:pP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pacing w:val="105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pacing w:val="80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/</w:t>
      </w: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pacing w:val="-10"/>
          <w:sz w:val="20"/>
        </w:rPr>
        <w:t>/</w:t>
      </w:r>
      <w:r w:rsidRPr="0017688D">
        <w:rPr>
          <w:rFonts w:ascii="Times New Roman" w:hAnsi="Times New Roman"/>
          <w:b w:val="0"/>
          <w:sz w:val="20"/>
        </w:rPr>
        <w:t xml:space="preserve"> (организация, должность)</w:t>
      </w:r>
      <w:r w:rsidRPr="0017688D">
        <w:rPr>
          <w:rFonts w:ascii="Times New Roman" w:hAnsi="Times New Roman"/>
          <w:b w:val="0"/>
          <w:sz w:val="20"/>
        </w:rPr>
        <w:tab/>
      </w:r>
      <w:r w:rsidRPr="0017688D">
        <w:rPr>
          <w:rFonts w:ascii="Times New Roman" w:hAnsi="Times New Roman"/>
          <w:b w:val="0"/>
          <w:sz w:val="20"/>
        </w:rPr>
        <w:tab/>
      </w:r>
      <w:r w:rsidRPr="0017688D">
        <w:rPr>
          <w:rFonts w:ascii="Times New Roman" w:hAnsi="Times New Roman"/>
          <w:b w:val="0"/>
          <w:spacing w:val="-2"/>
          <w:sz w:val="20"/>
        </w:rPr>
        <w:t>(подпись)</w:t>
      </w:r>
      <w:r w:rsidRPr="0017688D">
        <w:rPr>
          <w:rFonts w:ascii="Times New Roman" w:hAnsi="Times New Roman"/>
          <w:b w:val="0"/>
          <w:sz w:val="20"/>
        </w:rPr>
        <w:tab/>
      </w:r>
      <w:r w:rsidRPr="0017688D">
        <w:rPr>
          <w:rFonts w:ascii="Times New Roman" w:hAnsi="Times New Roman"/>
          <w:b w:val="0"/>
          <w:spacing w:val="-2"/>
          <w:sz w:val="20"/>
        </w:rPr>
        <w:t>(Ф.И.О.)</w:t>
      </w:r>
    </w:p>
    <w:p w:rsidR="0017688D" w:rsidRPr="0017688D" w:rsidRDefault="0017688D" w:rsidP="0017688D">
      <w:pPr>
        <w:pStyle w:val="aff"/>
        <w:kinsoku w:val="0"/>
        <w:overflowPunct w:val="0"/>
        <w:rPr>
          <w:rFonts w:ascii="Times New Roman" w:hAnsi="Times New Roman"/>
          <w:b w:val="0"/>
          <w:sz w:val="20"/>
          <w:szCs w:val="22"/>
        </w:rPr>
      </w:pPr>
    </w:p>
    <w:p w:rsidR="0017688D" w:rsidRPr="0017688D" w:rsidRDefault="0017688D" w:rsidP="0017688D">
      <w:pPr>
        <w:pStyle w:val="aff"/>
        <w:kinsoku w:val="0"/>
        <w:overflowPunct w:val="0"/>
        <w:rPr>
          <w:rFonts w:ascii="Times New Roman" w:hAnsi="Times New Roman"/>
          <w:b w:val="0"/>
          <w:sz w:val="20"/>
          <w:szCs w:val="22"/>
        </w:rPr>
      </w:pPr>
    </w:p>
    <w:p w:rsidR="0017688D" w:rsidRPr="0017688D" w:rsidRDefault="0017688D" w:rsidP="0017688D">
      <w:pPr>
        <w:pStyle w:val="aff"/>
        <w:kinsoku w:val="0"/>
        <w:overflowPunct w:val="0"/>
        <w:rPr>
          <w:rFonts w:ascii="Times New Roman" w:hAnsi="Times New Roman"/>
          <w:b w:val="0"/>
          <w:sz w:val="20"/>
          <w:szCs w:val="22"/>
        </w:rPr>
      </w:pPr>
    </w:p>
    <w:p w:rsidR="0017688D" w:rsidRPr="0017688D" w:rsidRDefault="0017688D" w:rsidP="0017688D">
      <w:pPr>
        <w:pStyle w:val="aff"/>
        <w:kinsoku w:val="0"/>
        <w:overflowPunct w:val="0"/>
        <w:spacing w:before="182" w:line="322" w:lineRule="exact"/>
        <w:ind w:left="118"/>
        <w:rPr>
          <w:rFonts w:ascii="Times New Roman" w:hAnsi="Times New Roman"/>
          <w:b w:val="0"/>
          <w:spacing w:val="-2"/>
          <w:sz w:val="28"/>
        </w:rPr>
      </w:pPr>
      <w:r w:rsidRPr="0017688D">
        <w:rPr>
          <w:rFonts w:ascii="Times New Roman" w:hAnsi="Times New Roman"/>
          <w:b w:val="0"/>
          <w:spacing w:val="-2"/>
          <w:sz w:val="28"/>
        </w:rPr>
        <w:t>Глава</w:t>
      </w:r>
    </w:p>
    <w:p w:rsidR="0017688D" w:rsidRPr="0017688D" w:rsidRDefault="0017688D" w:rsidP="0017688D">
      <w:pPr>
        <w:pStyle w:val="aff"/>
        <w:kinsoku w:val="0"/>
        <w:overflowPunct w:val="0"/>
        <w:spacing w:line="322" w:lineRule="exact"/>
        <w:ind w:left="118"/>
        <w:rPr>
          <w:rFonts w:ascii="Times New Roman" w:hAnsi="Times New Roman"/>
          <w:b w:val="0"/>
          <w:spacing w:val="-2"/>
          <w:sz w:val="28"/>
        </w:rPr>
      </w:pPr>
      <w:r w:rsidRPr="0017688D">
        <w:rPr>
          <w:rFonts w:ascii="Times New Roman" w:hAnsi="Times New Roman"/>
          <w:b w:val="0"/>
          <w:sz w:val="28"/>
        </w:rPr>
        <w:t>Николаевского</w:t>
      </w:r>
      <w:r w:rsidRPr="0017688D">
        <w:rPr>
          <w:rFonts w:ascii="Times New Roman" w:hAnsi="Times New Roman"/>
          <w:b w:val="0"/>
          <w:spacing w:val="-5"/>
          <w:sz w:val="28"/>
        </w:rPr>
        <w:t xml:space="preserve"> </w:t>
      </w:r>
      <w:r w:rsidRPr="0017688D">
        <w:rPr>
          <w:rFonts w:ascii="Times New Roman" w:hAnsi="Times New Roman"/>
          <w:b w:val="0"/>
          <w:sz w:val="28"/>
        </w:rPr>
        <w:t>сельского</w:t>
      </w:r>
      <w:r w:rsidRPr="0017688D">
        <w:rPr>
          <w:rFonts w:ascii="Times New Roman" w:hAnsi="Times New Roman"/>
          <w:b w:val="0"/>
          <w:spacing w:val="-5"/>
          <w:sz w:val="28"/>
        </w:rPr>
        <w:t xml:space="preserve"> </w:t>
      </w:r>
      <w:r w:rsidRPr="0017688D">
        <w:rPr>
          <w:rFonts w:ascii="Times New Roman" w:hAnsi="Times New Roman"/>
          <w:b w:val="0"/>
          <w:spacing w:val="-2"/>
          <w:sz w:val="28"/>
        </w:rPr>
        <w:t>поселения</w:t>
      </w:r>
    </w:p>
    <w:p w:rsidR="0017688D" w:rsidRPr="0017688D" w:rsidRDefault="0017688D" w:rsidP="0017688D">
      <w:pPr>
        <w:framePr w:wrap="none" w:vAnchor="page" w:hAnchor="page" w:x="6484" w:y="14704"/>
        <w:rPr>
          <w:sz w:val="2"/>
          <w:szCs w:val="2"/>
        </w:rPr>
      </w:pPr>
    </w:p>
    <w:p w:rsidR="0017688D" w:rsidRPr="0017688D" w:rsidRDefault="0017688D" w:rsidP="0017688D">
      <w:pPr>
        <w:pStyle w:val="aff"/>
        <w:tabs>
          <w:tab w:val="left" w:pos="7899"/>
        </w:tabs>
        <w:kinsoku w:val="0"/>
        <w:overflowPunct w:val="0"/>
        <w:ind w:left="118"/>
        <w:rPr>
          <w:rFonts w:ascii="Times New Roman" w:hAnsi="Times New Roman"/>
          <w:b w:val="0"/>
          <w:spacing w:val="-2"/>
          <w:sz w:val="28"/>
        </w:rPr>
      </w:pPr>
      <w:proofErr w:type="spellStart"/>
      <w:r w:rsidRPr="0017688D">
        <w:rPr>
          <w:rFonts w:ascii="Times New Roman" w:hAnsi="Times New Roman"/>
          <w:b w:val="0"/>
          <w:sz w:val="28"/>
        </w:rPr>
        <w:t>Щербиновского</w:t>
      </w:r>
      <w:proofErr w:type="spellEnd"/>
      <w:r w:rsidRPr="0017688D">
        <w:rPr>
          <w:rFonts w:ascii="Times New Roman" w:hAnsi="Times New Roman"/>
          <w:b w:val="0"/>
          <w:spacing w:val="-8"/>
          <w:sz w:val="28"/>
        </w:rPr>
        <w:t xml:space="preserve"> </w:t>
      </w:r>
      <w:r w:rsidRPr="0017688D">
        <w:rPr>
          <w:rFonts w:ascii="Times New Roman" w:hAnsi="Times New Roman"/>
          <w:b w:val="0"/>
          <w:spacing w:val="-2"/>
          <w:sz w:val="28"/>
        </w:rPr>
        <w:t>района</w:t>
      </w:r>
      <w:r w:rsidRPr="0017688D">
        <w:rPr>
          <w:rFonts w:ascii="Times New Roman" w:hAnsi="Times New Roman"/>
          <w:b w:val="0"/>
          <w:sz w:val="28"/>
        </w:rPr>
        <w:tab/>
        <w:t>Л.Н.</w:t>
      </w:r>
      <w:r w:rsidRPr="0017688D">
        <w:rPr>
          <w:rFonts w:ascii="Times New Roman" w:hAnsi="Times New Roman"/>
          <w:b w:val="0"/>
          <w:spacing w:val="-2"/>
          <w:sz w:val="28"/>
        </w:rPr>
        <w:t xml:space="preserve"> Мацкевич</w:t>
      </w:r>
    </w:p>
    <w:p w:rsidR="0017688D" w:rsidRDefault="0017688D" w:rsidP="0017688D">
      <w:pPr>
        <w:widowControl/>
        <w:rPr>
          <w:spacing w:val="-2"/>
          <w:sz w:val="28"/>
          <w:szCs w:val="28"/>
        </w:rPr>
        <w:sectPr w:rsidR="0017688D">
          <w:pgSz w:w="11910" w:h="16840"/>
          <w:pgMar w:top="1120" w:right="460" w:bottom="280" w:left="1300" w:header="720" w:footer="720" w:gutter="0"/>
          <w:cols w:space="720"/>
        </w:sectPr>
      </w:pPr>
    </w:p>
    <w:p w:rsidR="0017688D" w:rsidRPr="0017688D" w:rsidRDefault="0017688D" w:rsidP="0017688D">
      <w:pPr>
        <w:pStyle w:val="aff"/>
        <w:kinsoku w:val="0"/>
        <w:overflowPunct w:val="0"/>
        <w:spacing w:before="67"/>
        <w:ind w:left="5954" w:right="102"/>
        <w:jc w:val="center"/>
        <w:rPr>
          <w:rFonts w:ascii="Times New Roman" w:hAnsi="Times New Roman"/>
          <w:b w:val="0"/>
          <w:spacing w:val="-10"/>
          <w:sz w:val="28"/>
          <w:szCs w:val="28"/>
        </w:rPr>
      </w:pPr>
      <w:r w:rsidRPr="0017688D"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  <w:r w:rsidRPr="0017688D">
        <w:rPr>
          <w:rFonts w:ascii="Times New Roman" w:hAnsi="Times New Roman"/>
          <w:b w:val="0"/>
          <w:spacing w:val="-3"/>
          <w:sz w:val="28"/>
          <w:szCs w:val="28"/>
        </w:rPr>
        <w:t xml:space="preserve"> </w:t>
      </w:r>
      <w:r w:rsidRPr="0017688D">
        <w:rPr>
          <w:rFonts w:ascii="Times New Roman" w:hAnsi="Times New Roman"/>
          <w:b w:val="0"/>
          <w:sz w:val="28"/>
          <w:szCs w:val="28"/>
        </w:rPr>
        <w:t>№</w:t>
      </w:r>
      <w:r w:rsidRPr="0017688D">
        <w:rPr>
          <w:rFonts w:ascii="Times New Roman" w:hAnsi="Times New Roman"/>
          <w:b w:val="0"/>
          <w:spacing w:val="-1"/>
          <w:sz w:val="28"/>
          <w:szCs w:val="28"/>
        </w:rPr>
        <w:t xml:space="preserve"> </w:t>
      </w:r>
      <w:r w:rsidRPr="0017688D">
        <w:rPr>
          <w:rFonts w:ascii="Times New Roman" w:hAnsi="Times New Roman"/>
          <w:b w:val="0"/>
          <w:spacing w:val="-10"/>
          <w:sz w:val="28"/>
          <w:szCs w:val="28"/>
        </w:rPr>
        <w:t>2</w:t>
      </w:r>
    </w:p>
    <w:p w:rsidR="0017688D" w:rsidRPr="0017688D" w:rsidRDefault="0017688D" w:rsidP="0017688D">
      <w:pPr>
        <w:pStyle w:val="aff"/>
        <w:kinsoku w:val="0"/>
        <w:overflowPunct w:val="0"/>
        <w:spacing w:before="2"/>
        <w:ind w:left="5954" w:right="105"/>
        <w:jc w:val="center"/>
        <w:rPr>
          <w:rFonts w:ascii="Times New Roman" w:hAnsi="Times New Roman"/>
          <w:b w:val="0"/>
          <w:spacing w:val="-2"/>
          <w:sz w:val="28"/>
          <w:szCs w:val="28"/>
        </w:rPr>
      </w:pPr>
      <w:r w:rsidRPr="0017688D">
        <w:rPr>
          <w:rFonts w:ascii="Times New Roman" w:hAnsi="Times New Roman"/>
          <w:b w:val="0"/>
          <w:sz w:val="28"/>
          <w:szCs w:val="28"/>
        </w:rPr>
        <w:t>к</w:t>
      </w:r>
      <w:r w:rsidRPr="0017688D">
        <w:rPr>
          <w:rFonts w:ascii="Times New Roman" w:hAnsi="Times New Roman"/>
          <w:b w:val="0"/>
          <w:spacing w:val="-13"/>
          <w:sz w:val="28"/>
          <w:szCs w:val="28"/>
        </w:rPr>
        <w:t xml:space="preserve"> </w:t>
      </w:r>
      <w:r w:rsidRPr="0017688D">
        <w:rPr>
          <w:rFonts w:ascii="Times New Roman" w:hAnsi="Times New Roman"/>
          <w:b w:val="0"/>
          <w:sz w:val="28"/>
          <w:szCs w:val="28"/>
        </w:rPr>
        <w:t xml:space="preserve">Порядку </w:t>
      </w:r>
      <w:r w:rsidRPr="0017688D">
        <w:rPr>
          <w:rFonts w:ascii="Times New Roman" w:hAnsi="Times New Roman"/>
          <w:b w:val="0"/>
          <w:w w:val="95"/>
          <w:sz w:val="28"/>
          <w:szCs w:val="28"/>
        </w:rPr>
        <w:t>инвентаризации</w:t>
      </w:r>
      <w:r w:rsidRPr="0017688D">
        <w:rPr>
          <w:rFonts w:ascii="Times New Roman" w:hAnsi="Times New Roman"/>
          <w:b w:val="0"/>
          <w:spacing w:val="56"/>
          <w:sz w:val="28"/>
          <w:szCs w:val="28"/>
        </w:rPr>
        <w:t xml:space="preserve"> </w:t>
      </w:r>
      <w:r w:rsidRPr="0017688D">
        <w:rPr>
          <w:rFonts w:ascii="Times New Roman" w:hAnsi="Times New Roman"/>
          <w:b w:val="0"/>
          <w:spacing w:val="-2"/>
          <w:sz w:val="28"/>
          <w:szCs w:val="28"/>
        </w:rPr>
        <w:t>дворовых</w:t>
      </w:r>
    </w:p>
    <w:p w:rsidR="0017688D" w:rsidRPr="0017688D" w:rsidRDefault="0017688D" w:rsidP="0017688D">
      <w:pPr>
        <w:pStyle w:val="aff"/>
        <w:kinsoku w:val="0"/>
        <w:overflowPunct w:val="0"/>
        <w:ind w:left="5954" w:right="103"/>
        <w:jc w:val="center"/>
        <w:rPr>
          <w:rFonts w:ascii="Times New Roman" w:hAnsi="Times New Roman"/>
          <w:b w:val="0"/>
          <w:sz w:val="28"/>
          <w:szCs w:val="28"/>
        </w:rPr>
      </w:pPr>
      <w:r w:rsidRPr="0017688D">
        <w:rPr>
          <w:rFonts w:ascii="Times New Roman" w:hAnsi="Times New Roman"/>
          <w:b w:val="0"/>
          <w:sz w:val="28"/>
          <w:szCs w:val="28"/>
        </w:rPr>
        <w:t>и</w:t>
      </w:r>
      <w:r w:rsidRPr="0017688D">
        <w:rPr>
          <w:rFonts w:ascii="Times New Roman" w:hAnsi="Times New Roman"/>
          <w:b w:val="0"/>
          <w:spacing w:val="-13"/>
          <w:sz w:val="28"/>
          <w:szCs w:val="28"/>
        </w:rPr>
        <w:t xml:space="preserve"> </w:t>
      </w:r>
      <w:r w:rsidRPr="0017688D">
        <w:rPr>
          <w:rFonts w:ascii="Times New Roman" w:hAnsi="Times New Roman"/>
          <w:b w:val="0"/>
          <w:sz w:val="28"/>
          <w:szCs w:val="28"/>
        </w:rPr>
        <w:t>общественных</w:t>
      </w:r>
      <w:r w:rsidRPr="0017688D">
        <w:rPr>
          <w:rFonts w:ascii="Times New Roman" w:hAnsi="Times New Roman"/>
          <w:b w:val="0"/>
          <w:spacing w:val="-10"/>
          <w:sz w:val="28"/>
          <w:szCs w:val="28"/>
        </w:rPr>
        <w:t xml:space="preserve"> </w:t>
      </w:r>
      <w:r w:rsidRPr="0017688D">
        <w:rPr>
          <w:rFonts w:ascii="Times New Roman" w:hAnsi="Times New Roman"/>
          <w:b w:val="0"/>
          <w:sz w:val="28"/>
          <w:szCs w:val="28"/>
        </w:rPr>
        <w:t>территорий,</w:t>
      </w:r>
      <w:r w:rsidRPr="0017688D">
        <w:rPr>
          <w:rFonts w:ascii="Times New Roman" w:hAnsi="Times New Roman"/>
          <w:b w:val="0"/>
          <w:spacing w:val="-10"/>
          <w:sz w:val="28"/>
          <w:szCs w:val="28"/>
        </w:rPr>
        <w:t xml:space="preserve"> </w:t>
      </w:r>
      <w:r w:rsidRPr="0017688D">
        <w:rPr>
          <w:rFonts w:ascii="Times New Roman" w:hAnsi="Times New Roman"/>
          <w:b w:val="0"/>
          <w:sz w:val="28"/>
          <w:szCs w:val="28"/>
        </w:rPr>
        <w:t>объектов недвижимого имущества и земельных участков, находящихся в собственн</w:t>
      </w:r>
      <w:r w:rsidRPr="0017688D">
        <w:rPr>
          <w:rFonts w:ascii="Times New Roman" w:hAnsi="Times New Roman"/>
          <w:b w:val="0"/>
          <w:sz w:val="28"/>
          <w:szCs w:val="28"/>
        </w:rPr>
        <w:t>о</w:t>
      </w:r>
      <w:r w:rsidRPr="0017688D">
        <w:rPr>
          <w:rFonts w:ascii="Times New Roman" w:hAnsi="Times New Roman"/>
          <w:b w:val="0"/>
          <w:sz w:val="28"/>
          <w:szCs w:val="28"/>
        </w:rPr>
        <w:t>сти (пользовании) юридических</w:t>
      </w:r>
      <w:r w:rsidRPr="0017688D">
        <w:rPr>
          <w:rFonts w:ascii="Times New Roman" w:hAnsi="Times New Roman"/>
          <w:b w:val="0"/>
          <w:spacing w:val="-7"/>
          <w:sz w:val="28"/>
          <w:szCs w:val="28"/>
        </w:rPr>
        <w:t xml:space="preserve"> </w:t>
      </w:r>
      <w:r w:rsidRPr="0017688D">
        <w:rPr>
          <w:rFonts w:ascii="Times New Roman" w:hAnsi="Times New Roman"/>
          <w:b w:val="0"/>
          <w:sz w:val="28"/>
          <w:szCs w:val="28"/>
        </w:rPr>
        <w:t>лиц</w:t>
      </w:r>
      <w:r w:rsidRPr="0017688D">
        <w:rPr>
          <w:rFonts w:ascii="Times New Roman" w:hAnsi="Times New Roman"/>
          <w:b w:val="0"/>
          <w:spacing w:val="-8"/>
          <w:sz w:val="28"/>
          <w:szCs w:val="28"/>
        </w:rPr>
        <w:t xml:space="preserve"> </w:t>
      </w:r>
      <w:r w:rsidRPr="0017688D">
        <w:rPr>
          <w:rFonts w:ascii="Times New Roman" w:hAnsi="Times New Roman"/>
          <w:b w:val="0"/>
          <w:sz w:val="28"/>
          <w:szCs w:val="28"/>
        </w:rPr>
        <w:t>и</w:t>
      </w:r>
      <w:r w:rsidRPr="0017688D">
        <w:rPr>
          <w:rFonts w:ascii="Times New Roman" w:hAnsi="Times New Roman"/>
          <w:b w:val="0"/>
          <w:spacing w:val="-8"/>
          <w:sz w:val="28"/>
          <w:szCs w:val="28"/>
        </w:rPr>
        <w:t xml:space="preserve"> </w:t>
      </w:r>
      <w:r w:rsidRPr="0017688D">
        <w:rPr>
          <w:rFonts w:ascii="Times New Roman" w:hAnsi="Times New Roman"/>
          <w:b w:val="0"/>
          <w:sz w:val="28"/>
          <w:szCs w:val="28"/>
        </w:rPr>
        <w:t>индивидуальных</w:t>
      </w:r>
      <w:r w:rsidRPr="0017688D">
        <w:rPr>
          <w:rFonts w:ascii="Times New Roman" w:hAnsi="Times New Roman"/>
          <w:b w:val="0"/>
          <w:spacing w:val="-11"/>
          <w:sz w:val="28"/>
          <w:szCs w:val="28"/>
        </w:rPr>
        <w:t xml:space="preserve"> </w:t>
      </w:r>
      <w:r w:rsidRPr="0017688D">
        <w:rPr>
          <w:rFonts w:ascii="Times New Roman" w:hAnsi="Times New Roman"/>
          <w:b w:val="0"/>
          <w:sz w:val="28"/>
          <w:szCs w:val="28"/>
        </w:rPr>
        <w:t>предпринимателей, уровня благоустройства индивидуал</w:t>
      </w:r>
      <w:r w:rsidRPr="0017688D">
        <w:rPr>
          <w:rFonts w:ascii="Times New Roman" w:hAnsi="Times New Roman"/>
          <w:b w:val="0"/>
          <w:sz w:val="28"/>
          <w:szCs w:val="28"/>
        </w:rPr>
        <w:t>ь</w:t>
      </w:r>
      <w:r w:rsidRPr="0017688D">
        <w:rPr>
          <w:rFonts w:ascii="Times New Roman" w:hAnsi="Times New Roman"/>
          <w:b w:val="0"/>
          <w:sz w:val="28"/>
          <w:szCs w:val="28"/>
        </w:rPr>
        <w:t>ных жилых домов</w:t>
      </w:r>
      <w:r w:rsidRPr="0017688D">
        <w:rPr>
          <w:rFonts w:ascii="Times New Roman" w:hAnsi="Times New Roman"/>
          <w:b w:val="0"/>
          <w:spacing w:val="40"/>
          <w:sz w:val="28"/>
          <w:szCs w:val="28"/>
        </w:rPr>
        <w:t xml:space="preserve"> </w:t>
      </w:r>
      <w:r w:rsidRPr="0017688D">
        <w:rPr>
          <w:rFonts w:ascii="Times New Roman" w:hAnsi="Times New Roman"/>
          <w:b w:val="0"/>
          <w:sz w:val="28"/>
          <w:szCs w:val="28"/>
        </w:rPr>
        <w:t>и земельных учас</w:t>
      </w:r>
      <w:r w:rsidRPr="0017688D">
        <w:rPr>
          <w:rFonts w:ascii="Times New Roman" w:hAnsi="Times New Roman"/>
          <w:b w:val="0"/>
          <w:sz w:val="28"/>
          <w:szCs w:val="28"/>
        </w:rPr>
        <w:t>т</w:t>
      </w:r>
      <w:r w:rsidRPr="0017688D">
        <w:rPr>
          <w:rFonts w:ascii="Times New Roman" w:hAnsi="Times New Roman"/>
          <w:b w:val="0"/>
          <w:sz w:val="28"/>
          <w:szCs w:val="28"/>
        </w:rPr>
        <w:t>ков, предоставленных</w:t>
      </w:r>
    </w:p>
    <w:p w:rsidR="0017688D" w:rsidRPr="0017688D" w:rsidRDefault="0017688D" w:rsidP="0017688D">
      <w:pPr>
        <w:pStyle w:val="aff"/>
        <w:kinsoku w:val="0"/>
        <w:overflowPunct w:val="0"/>
        <w:ind w:left="5954" w:right="104"/>
        <w:jc w:val="center"/>
        <w:rPr>
          <w:rFonts w:ascii="Times New Roman" w:hAnsi="Times New Roman"/>
          <w:b w:val="0"/>
          <w:spacing w:val="-2"/>
          <w:sz w:val="28"/>
          <w:szCs w:val="28"/>
        </w:rPr>
      </w:pPr>
      <w:r w:rsidRPr="0017688D">
        <w:rPr>
          <w:rFonts w:ascii="Times New Roman" w:hAnsi="Times New Roman"/>
          <w:b w:val="0"/>
          <w:sz w:val="28"/>
          <w:szCs w:val="28"/>
        </w:rPr>
        <w:t>для</w:t>
      </w:r>
      <w:r w:rsidRPr="0017688D">
        <w:rPr>
          <w:rFonts w:ascii="Times New Roman" w:hAnsi="Times New Roman"/>
          <w:b w:val="0"/>
          <w:spacing w:val="-6"/>
          <w:sz w:val="28"/>
          <w:szCs w:val="28"/>
        </w:rPr>
        <w:t xml:space="preserve"> </w:t>
      </w:r>
      <w:r w:rsidRPr="0017688D">
        <w:rPr>
          <w:rFonts w:ascii="Times New Roman" w:hAnsi="Times New Roman"/>
          <w:b w:val="0"/>
          <w:sz w:val="28"/>
          <w:szCs w:val="28"/>
        </w:rPr>
        <w:t>их</w:t>
      </w:r>
      <w:r w:rsidRPr="0017688D">
        <w:rPr>
          <w:rFonts w:ascii="Times New Roman" w:hAnsi="Times New Roman"/>
          <w:b w:val="0"/>
          <w:spacing w:val="-5"/>
          <w:sz w:val="28"/>
          <w:szCs w:val="28"/>
        </w:rPr>
        <w:t xml:space="preserve"> </w:t>
      </w:r>
      <w:r w:rsidRPr="0017688D">
        <w:rPr>
          <w:rFonts w:ascii="Times New Roman" w:hAnsi="Times New Roman"/>
          <w:b w:val="0"/>
          <w:spacing w:val="-2"/>
          <w:sz w:val="28"/>
          <w:szCs w:val="28"/>
        </w:rPr>
        <w:t>размещения</w:t>
      </w:r>
    </w:p>
    <w:p w:rsidR="0017688D" w:rsidRDefault="0017688D" w:rsidP="0017688D">
      <w:pPr>
        <w:pStyle w:val="aff"/>
        <w:kinsoku w:val="0"/>
        <w:overflowPunct w:val="0"/>
        <w:ind w:left="5954"/>
        <w:jc w:val="center"/>
        <w:rPr>
          <w:sz w:val="22"/>
          <w:szCs w:val="22"/>
        </w:rPr>
      </w:pPr>
    </w:p>
    <w:p w:rsidR="0017688D" w:rsidRDefault="0017688D" w:rsidP="0017688D">
      <w:pPr>
        <w:pStyle w:val="aff"/>
        <w:kinsoku w:val="0"/>
        <w:overflowPunct w:val="0"/>
        <w:rPr>
          <w:sz w:val="22"/>
          <w:szCs w:val="22"/>
        </w:rPr>
      </w:pPr>
    </w:p>
    <w:p w:rsidR="0017688D" w:rsidRPr="0017688D" w:rsidRDefault="0017688D" w:rsidP="0017688D">
      <w:pPr>
        <w:pStyle w:val="aff"/>
        <w:kinsoku w:val="0"/>
        <w:overflowPunct w:val="0"/>
        <w:spacing w:before="136"/>
        <w:ind w:left="13"/>
        <w:jc w:val="center"/>
        <w:rPr>
          <w:rFonts w:ascii="Times New Roman" w:hAnsi="Times New Roman"/>
          <w:spacing w:val="-2"/>
          <w:sz w:val="28"/>
          <w:szCs w:val="28"/>
        </w:rPr>
      </w:pPr>
      <w:r w:rsidRPr="0017688D">
        <w:rPr>
          <w:rFonts w:ascii="Times New Roman" w:hAnsi="Times New Roman"/>
          <w:spacing w:val="-2"/>
          <w:sz w:val="28"/>
          <w:szCs w:val="28"/>
        </w:rPr>
        <w:t>ПАСПОРТ</w:t>
      </w:r>
    </w:p>
    <w:p w:rsidR="0017688D" w:rsidRPr="0017688D" w:rsidRDefault="0017688D" w:rsidP="0017688D">
      <w:pPr>
        <w:pStyle w:val="aff"/>
        <w:tabs>
          <w:tab w:val="left" w:pos="5870"/>
        </w:tabs>
        <w:kinsoku w:val="0"/>
        <w:overflowPunct w:val="0"/>
        <w:spacing w:before="2"/>
        <w:ind w:left="1555" w:right="1540"/>
        <w:jc w:val="center"/>
        <w:rPr>
          <w:rFonts w:ascii="Times New Roman" w:hAnsi="Times New Roman"/>
          <w:sz w:val="28"/>
          <w:szCs w:val="28"/>
        </w:rPr>
      </w:pPr>
      <w:r w:rsidRPr="0017688D">
        <w:rPr>
          <w:rFonts w:ascii="Times New Roman" w:hAnsi="Times New Roman"/>
          <w:sz w:val="28"/>
          <w:szCs w:val="28"/>
        </w:rPr>
        <w:t>БЛАГОУСТРОЙСТВА</w:t>
      </w:r>
      <w:r w:rsidRPr="0017688D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17688D">
        <w:rPr>
          <w:rFonts w:ascii="Times New Roman" w:hAnsi="Times New Roman"/>
          <w:sz w:val="28"/>
          <w:szCs w:val="28"/>
        </w:rPr>
        <w:t>ОБЩЕСТВЕННОЙ</w:t>
      </w:r>
      <w:r w:rsidRPr="0017688D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17688D">
        <w:rPr>
          <w:rFonts w:ascii="Times New Roman" w:hAnsi="Times New Roman"/>
          <w:sz w:val="28"/>
          <w:szCs w:val="28"/>
        </w:rPr>
        <w:t xml:space="preserve">ТЕРРИТОРИИ ПО СОСТОЯНИЮ </w:t>
      </w:r>
      <w:proofErr w:type="gramStart"/>
      <w:r w:rsidRPr="0017688D">
        <w:rPr>
          <w:rFonts w:ascii="Times New Roman" w:hAnsi="Times New Roman"/>
          <w:sz w:val="28"/>
          <w:szCs w:val="28"/>
        </w:rPr>
        <w:t>НА</w:t>
      </w:r>
      <w:proofErr w:type="gramEnd"/>
      <w:r w:rsidRPr="0017688D">
        <w:rPr>
          <w:rFonts w:ascii="Times New Roman" w:hAnsi="Times New Roman"/>
          <w:sz w:val="28"/>
          <w:szCs w:val="28"/>
        </w:rPr>
        <w:t xml:space="preserve"> </w:t>
      </w:r>
      <w:r w:rsidRPr="0017688D">
        <w:rPr>
          <w:rFonts w:ascii="Times New Roman" w:hAnsi="Times New Roman"/>
          <w:sz w:val="28"/>
          <w:szCs w:val="28"/>
          <w:u w:val="single"/>
        </w:rPr>
        <w:tab/>
      </w:r>
    </w:p>
    <w:p w:rsidR="0017688D" w:rsidRPr="0017688D" w:rsidRDefault="0017688D" w:rsidP="00936C50">
      <w:pPr>
        <w:pStyle w:val="affff0"/>
        <w:widowControl w:val="0"/>
        <w:numPr>
          <w:ilvl w:val="0"/>
          <w:numId w:val="13"/>
        </w:numPr>
        <w:tabs>
          <w:tab w:val="left" w:pos="320"/>
        </w:tabs>
        <w:kinsoku w:val="0"/>
        <w:overflowPunct w:val="0"/>
        <w:autoSpaceDE w:val="0"/>
        <w:autoSpaceDN w:val="0"/>
        <w:adjustRightInd w:val="0"/>
        <w:spacing w:before="5"/>
        <w:contextualSpacing w:val="0"/>
        <w:rPr>
          <w:bCs/>
          <w:spacing w:val="-2"/>
          <w:sz w:val="22"/>
          <w:szCs w:val="28"/>
        </w:rPr>
      </w:pPr>
      <w:r w:rsidRPr="0017688D">
        <w:rPr>
          <w:bCs/>
          <w:sz w:val="22"/>
          <w:szCs w:val="28"/>
        </w:rPr>
        <w:t>Общие</w:t>
      </w:r>
      <w:r w:rsidRPr="0017688D">
        <w:rPr>
          <w:bCs/>
          <w:spacing w:val="-4"/>
          <w:sz w:val="22"/>
          <w:szCs w:val="28"/>
        </w:rPr>
        <w:t xml:space="preserve"> </w:t>
      </w:r>
      <w:r w:rsidRPr="0017688D">
        <w:rPr>
          <w:bCs/>
          <w:sz w:val="22"/>
          <w:szCs w:val="28"/>
        </w:rPr>
        <w:t>сведения</w:t>
      </w:r>
      <w:r w:rsidRPr="0017688D">
        <w:rPr>
          <w:bCs/>
          <w:spacing w:val="-5"/>
          <w:sz w:val="22"/>
          <w:szCs w:val="28"/>
        </w:rPr>
        <w:t xml:space="preserve"> </w:t>
      </w:r>
      <w:r w:rsidRPr="0017688D">
        <w:rPr>
          <w:bCs/>
          <w:sz w:val="22"/>
          <w:szCs w:val="28"/>
        </w:rPr>
        <w:t>о</w:t>
      </w:r>
      <w:r w:rsidRPr="0017688D">
        <w:rPr>
          <w:bCs/>
          <w:spacing w:val="-8"/>
          <w:sz w:val="22"/>
          <w:szCs w:val="28"/>
        </w:rPr>
        <w:t xml:space="preserve"> </w:t>
      </w:r>
      <w:r w:rsidRPr="0017688D">
        <w:rPr>
          <w:bCs/>
          <w:sz w:val="22"/>
          <w:szCs w:val="28"/>
        </w:rPr>
        <w:t>территории</w:t>
      </w:r>
      <w:r w:rsidRPr="0017688D">
        <w:rPr>
          <w:bCs/>
          <w:spacing w:val="-9"/>
          <w:sz w:val="22"/>
          <w:szCs w:val="28"/>
        </w:rPr>
        <w:t xml:space="preserve"> </w:t>
      </w:r>
      <w:r w:rsidRPr="0017688D">
        <w:rPr>
          <w:bCs/>
          <w:spacing w:val="-2"/>
          <w:sz w:val="22"/>
          <w:szCs w:val="28"/>
        </w:rPr>
        <w:t>благоустройства</w:t>
      </w:r>
    </w:p>
    <w:p w:rsidR="0017688D" w:rsidRDefault="0017688D" w:rsidP="0017688D">
      <w:pPr>
        <w:pStyle w:val="aff"/>
        <w:kinsoku w:val="0"/>
        <w:overflowPunct w:val="0"/>
        <w:spacing w:before="4"/>
        <w:rPr>
          <w:b w:val="0"/>
          <w:bCs/>
          <w:sz w:val="9"/>
          <w:szCs w:val="9"/>
        </w:rPr>
      </w:pPr>
    </w:p>
    <w:tbl>
      <w:tblPr>
        <w:tblW w:w="9810" w:type="dxa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5663"/>
        <w:gridCol w:w="3401"/>
      </w:tblGrid>
      <w:tr w:rsidR="0017688D" w:rsidTr="0017688D">
        <w:trPr>
          <w:trHeight w:val="495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7" w:line="276" w:lineRule="auto"/>
              <w:ind w:right="9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N</w:t>
            </w:r>
          </w:p>
          <w:p w:rsidR="0017688D" w:rsidRDefault="0017688D" w:rsidP="0017688D">
            <w:pPr>
              <w:pStyle w:val="TableParagraph"/>
              <w:kinsoku w:val="0"/>
              <w:overflowPunct w:val="0"/>
              <w:spacing w:before="1" w:line="276" w:lineRule="auto"/>
              <w:ind w:left="207" w:right="213"/>
              <w:jc w:val="center"/>
              <w:rPr>
                <w:spacing w:val="-5"/>
                <w:sz w:val="20"/>
                <w:szCs w:val="20"/>
              </w:rPr>
            </w:pPr>
            <w:proofErr w:type="gramStart"/>
            <w:r>
              <w:rPr>
                <w:spacing w:val="-5"/>
                <w:sz w:val="20"/>
                <w:szCs w:val="20"/>
              </w:rPr>
              <w:t>п</w:t>
            </w:r>
            <w:proofErr w:type="gramEnd"/>
            <w:r>
              <w:rPr>
                <w:spacing w:val="-5"/>
                <w:sz w:val="20"/>
                <w:szCs w:val="20"/>
              </w:rPr>
              <w:t>/п</w:t>
            </w:r>
          </w:p>
        </w:tc>
        <w:tc>
          <w:tcPr>
            <w:tcW w:w="5664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7" w:line="276" w:lineRule="auto"/>
              <w:ind w:left="1288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показателя</w:t>
            </w:r>
          </w:p>
        </w:tc>
        <w:tc>
          <w:tcPr>
            <w:tcW w:w="3402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7" w:line="276" w:lineRule="auto"/>
              <w:ind w:left="96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показателя</w:t>
            </w:r>
          </w:p>
        </w:tc>
      </w:tr>
      <w:tr w:rsidR="0017688D" w:rsidTr="0017688D">
        <w:trPr>
          <w:trHeight w:val="276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1.1</w:t>
            </w:r>
          </w:p>
        </w:tc>
        <w:tc>
          <w:tcPr>
            <w:tcW w:w="56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63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pacing w:val="-5"/>
                <w:sz w:val="20"/>
                <w:szCs w:val="20"/>
              </w:rPr>
              <w:t xml:space="preserve"> &lt;*&gt;</w:t>
            </w: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27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4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1.2</w:t>
            </w:r>
          </w:p>
        </w:tc>
        <w:tc>
          <w:tcPr>
            <w:tcW w:w="56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4" w:line="276" w:lineRule="auto"/>
              <w:ind w:left="163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местонахождения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территории</w:t>
            </w: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50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1.3</w:t>
            </w:r>
          </w:p>
        </w:tc>
        <w:tc>
          <w:tcPr>
            <w:tcW w:w="56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номер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земельного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 (общественной терр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тории) &lt;**&gt;</w:t>
            </w: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50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1.4</w:t>
            </w:r>
          </w:p>
        </w:tc>
        <w:tc>
          <w:tcPr>
            <w:tcW w:w="56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строения,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сооружения,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объекты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жилищного фонда,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положенные в пределах территории</w:t>
            </w: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276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1.5</w:t>
            </w:r>
          </w:p>
        </w:tc>
        <w:tc>
          <w:tcPr>
            <w:tcW w:w="56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63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м</w:t>
            </w: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50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4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1.6</w:t>
            </w:r>
          </w:p>
        </w:tc>
        <w:tc>
          <w:tcPr>
            <w:tcW w:w="56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4" w:line="276" w:lineRule="auto"/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уровня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благоустроенности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 (благоустрое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ная/неблагоустроенная) &lt;**&gt;</w:t>
            </w: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726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1.7</w:t>
            </w:r>
          </w:p>
        </w:tc>
        <w:tc>
          <w:tcPr>
            <w:tcW w:w="5664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62" w:right="8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населения,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имеющего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удобный пешехо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доступ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основным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площадкам территории, чел. &lt;***&gt;</w:t>
            </w: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7688D" w:rsidRPr="0017688D" w:rsidRDefault="0017688D" w:rsidP="0017688D">
      <w:pPr>
        <w:pStyle w:val="aff"/>
        <w:kinsoku w:val="0"/>
        <w:overflowPunct w:val="0"/>
        <w:spacing w:before="10"/>
        <w:rPr>
          <w:rFonts w:ascii="Times New Roman" w:hAnsi="Times New Roman"/>
          <w:b w:val="0"/>
          <w:spacing w:val="-4"/>
          <w:sz w:val="20"/>
        </w:rPr>
      </w:pPr>
      <w:r w:rsidRPr="0017688D">
        <w:rPr>
          <w:rFonts w:ascii="Times New Roman" w:hAnsi="Times New Roman"/>
          <w:b w:val="0"/>
          <w:sz w:val="28"/>
          <w:szCs w:val="28"/>
        </w:rPr>
        <w:pict>
          <v:shape id="Freeform 10" o:spid="_x0000_s1033" style="position:absolute;margin-left:70.9pt;margin-top:12.65pt;width:45pt;height:0;z-index: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,1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" o:allowincell="f" path="m,l901,e" filled="f" strokeweight=".14053mm">
            <v:path arrowok="t" o:connecttype="custom" o:connectlocs="0,0;571500,0" o:connectangles="0,0"/>
            <w10:wrap type="topAndBottom" anchorx="page"/>
          </v:shape>
        </w:pict>
      </w:r>
      <w:r w:rsidRPr="0017688D">
        <w:rPr>
          <w:rFonts w:ascii="Times New Roman" w:hAnsi="Times New Roman"/>
          <w:b w:val="0"/>
          <w:sz w:val="20"/>
        </w:rPr>
        <w:t>Парк,</w:t>
      </w:r>
      <w:r w:rsidRPr="0017688D">
        <w:rPr>
          <w:rFonts w:ascii="Times New Roman" w:hAnsi="Times New Roman"/>
          <w:b w:val="0"/>
          <w:spacing w:val="-9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сквер,</w:t>
      </w:r>
      <w:r w:rsidRPr="0017688D">
        <w:rPr>
          <w:rFonts w:ascii="Times New Roman" w:hAnsi="Times New Roman"/>
          <w:b w:val="0"/>
          <w:spacing w:val="-8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центральная</w:t>
      </w:r>
      <w:r w:rsidRPr="0017688D">
        <w:rPr>
          <w:rFonts w:ascii="Times New Roman" w:hAnsi="Times New Roman"/>
          <w:b w:val="0"/>
          <w:spacing w:val="-6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улица,</w:t>
      </w:r>
      <w:r w:rsidRPr="0017688D">
        <w:rPr>
          <w:rFonts w:ascii="Times New Roman" w:hAnsi="Times New Roman"/>
          <w:b w:val="0"/>
          <w:spacing w:val="-5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площадь,</w:t>
      </w:r>
      <w:r w:rsidRPr="0017688D">
        <w:rPr>
          <w:rFonts w:ascii="Times New Roman" w:hAnsi="Times New Roman"/>
          <w:b w:val="0"/>
          <w:spacing w:val="-6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набережная</w:t>
      </w:r>
      <w:r w:rsidRPr="0017688D">
        <w:rPr>
          <w:rFonts w:ascii="Times New Roman" w:hAnsi="Times New Roman"/>
          <w:b w:val="0"/>
          <w:spacing w:val="-6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и</w:t>
      </w:r>
      <w:r w:rsidRPr="0017688D">
        <w:rPr>
          <w:rFonts w:ascii="Times New Roman" w:hAnsi="Times New Roman"/>
          <w:b w:val="0"/>
          <w:spacing w:val="-8"/>
          <w:sz w:val="20"/>
        </w:rPr>
        <w:t xml:space="preserve"> </w:t>
      </w:r>
      <w:r w:rsidRPr="0017688D">
        <w:rPr>
          <w:rFonts w:ascii="Times New Roman" w:hAnsi="Times New Roman"/>
          <w:b w:val="0"/>
          <w:spacing w:val="-4"/>
          <w:sz w:val="20"/>
        </w:rPr>
        <w:t>т.д.</w:t>
      </w:r>
    </w:p>
    <w:p w:rsidR="0017688D" w:rsidRPr="0017688D" w:rsidRDefault="0017688D" w:rsidP="0017688D">
      <w:pPr>
        <w:pStyle w:val="aff"/>
        <w:kinsoku w:val="0"/>
        <w:overflowPunct w:val="0"/>
        <w:ind w:left="118"/>
        <w:jc w:val="both"/>
        <w:rPr>
          <w:rFonts w:ascii="Times New Roman" w:hAnsi="Times New Roman"/>
          <w:b w:val="0"/>
          <w:spacing w:val="-2"/>
          <w:sz w:val="20"/>
        </w:rPr>
      </w:pPr>
      <w:r w:rsidRPr="0017688D">
        <w:rPr>
          <w:rFonts w:ascii="Times New Roman" w:hAnsi="Times New Roman"/>
          <w:b w:val="0"/>
          <w:sz w:val="20"/>
        </w:rPr>
        <w:t>**</w:t>
      </w:r>
      <w:r w:rsidRPr="0017688D">
        <w:rPr>
          <w:rFonts w:ascii="Times New Roman" w:hAnsi="Times New Roman"/>
          <w:b w:val="0"/>
          <w:spacing w:val="-5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При</w:t>
      </w:r>
      <w:r w:rsidRPr="0017688D">
        <w:rPr>
          <w:rFonts w:ascii="Times New Roman" w:hAnsi="Times New Roman"/>
          <w:b w:val="0"/>
          <w:spacing w:val="-6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отсутствии</w:t>
      </w:r>
      <w:r w:rsidRPr="0017688D">
        <w:rPr>
          <w:rFonts w:ascii="Times New Roman" w:hAnsi="Times New Roman"/>
          <w:b w:val="0"/>
          <w:spacing w:val="-3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кадастрового</w:t>
      </w:r>
      <w:r w:rsidRPr="0017688D">
        <w:rPr>
          <w:rFonts w:ascii="Times New Roman" w:hAnsi="Times New Roman"/>
          <w:b w:val="0"/>
          <w:spacing w:val="-3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номера</w:t>
      </w:r>
      <w:r w:rsidRPr="0017688D">
        <w:rPr>
          <w:rFonts w:ascii="Times New Roman" w:hAnsi="Times New Roman"/>
          <w:b w:val="0"/>
          <w:spacing w:val="-3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земельного</w:t>
      </w:r>
      <w:r w:rsidRPr="0017688D">
        <w:rPr>
          <w:rFonts w:ascii="Times New Roman" w:hAnsi="Times New Roman"/>
          <w:b w:val="0"/>
          <w:spacing w:val="-5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участка</w:t>
      </w:r>
      <w:r w:rsidRPr="0017688D">
        <w:rPr>
          <w:rFonts w:ascii="Times New Roman" w:hAnsi="Times New Roman"/>
          <w:b w:val="0"/>
          <w:spacing w:val="-3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следует</w:t>
      </w:r>
      <w:r w:rsidRPr="0017688D">
        <w:rPr>
          <w:rFonts w:ascii="Times New Roman" w:hAnsi="Times New Roman"/>
          <w:b w:val="0"/>
          <w:spacing w:val="-2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указать</w:t>
      </w:r>
      <w:r w:rsidRPr="0017688D">
        <w:rPr>
          <w:rFonts w:ascii="Times New Roman" w:hAnsi="Times New Roman"/>
          <w:b w:val="0"/>
          <w:spacing w:val="-3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одно</w:t>
      </w:r>
      <w:r w:rsidRPr="0017688D">
        <w:rPr>
          <w:rFonts w:ascii="Times New Roman" w:hAnsi="Times New Roman"/>
          <w:b w:val="0"/>
          <w:spacing w:val="-3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из</w:t>
      </w:r>
      <w:r w:rsidRPr="0017688D">
        <w:rPr>
          <w:rFonts w:ascii="Times New Roman" w:hAnsi="Times New Roman"/>
          <w:b w:val="0"/>
          <w:spacing w:val="-2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следующего:</w:t>
      </w:r>
      <w:r w:rsidRPr="0017688D">
        <w:rPr>
          <w:rFonts w:ascii="Times New Roman" w:hAnsi="Times New Roman"/>
          <w:b w:val="0"/>
          <w:spacing w:val="-5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кадастровый ква</w:t>
      </w:r>
      <w:r w:rsidRPr="0017688D">
        <w:rPr>
          <w:rFonts w:ascii="Times New Roman" w:hAnsi="Times New Roman"/>
          <w:b w:val="0"/>
          <w:sz w:val="20"/>
        </w:rPr>
        <w:t>р</w:t>
      </w:r>
      <w:r w:rsidRPr="0017688D">
        <w:rPr>
          <w:rFonts w:ascii="Times New Roman" w:hAnsi="Times New Roman"/>
          <w:b w:val="0"/>
          <w:sz w:val="20"/>
        </w:rPr>
        <w:t>тал</w:t>
      </w:r>
      <w:r w:rsidRPr="0017688D">
        <w:rPr>
          <w:rFonts w:ascii="Times New Roman" w:hAnsi="Times New Roman"/>
          <w:b w:val="0"/>
          <w:spacing w:val="-1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с приложением схемы,</w:t>
      </w:r>
      <w:r w:rsidRPr="0017688D">
        <w:rPr>
          <w:rFonts w:ascii="Times New Roman" w:hAnsi="Times New Roman"/>
          <w:b w:val="0"/>
          <w:spacing w:val="-2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адрес,</w:t>
      </w:r>
      <w:r w:rsidRPr="0017688D">
        <w:rPr>
          <w:rFonts w:ascii="Times New Roman" w:hAnsi="Times New Roman"/>
          <w:b w:val="0"/>
          <w:spacing w:val="-2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характерные точки границ</w:t>
      </w:r>
      <w:r w:rsidRPr="0017688D">
        <w:rPr>
          <w:rFonts w:ascii="Times New Roman" w:hAnsi="Times New Roman"/>
          <w:b w:val="0"/>
          <w:spacing w:val="-2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(определяются</w:t>
      </w:r>
      <w:r w:rsidRPr="0017688D">
        <w:rPr>
          <w:rFonts w:ascii="Times New Roman" w:hAnsi="Times New Roman"/>
          <w:b w:val="0"/>
          <w:spacing w:val="-2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при топографической</w:t>
      </w:r>
      <w:r w:rsidRPr="0017688D">
        <w:rPr>
          <w:rFonts w:ascii="Times New Roman" w:hAnsi="Times New Roman"/>
          <w:b w:val="0"/>
          <w:spacing w:val="-3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 xml:space="preserve">съемке), границы и размеры земельного участка с приложением схем (установлены на местности или установлены на </w:t>
      </w:r>
      <w:r w:rsidRPr="0017688D">
        <w:rPr>
          <w:rFonts w:ascii="Times New Roman" w:hAnsi="Times New Roman"/>
          <w:b w:val="0"/>
          <w:spacing w:val="-2"/>
          <w:sz w:val="20"/>
        </w:rPr>
        <w:t>кадастре).</w:t>
      </w:r>
    </w:p>
    <w:p w:rsidR="0017688D" w:rsidRPr="0017688D" w:rsidRDefault="0017688D" w:rsidP="0017688D">
      <w:pPr>
        <w:pStyle w:val="aff"/>
        <w:kinsoku w:val="0"/>
        <w:overflowPunct w:val="0"/>
        <w:ind w:left="118"/>
        <w:jc w:val="both"/>
        <w:rPr>
          <w:rFonts w:ascii="Times New Roman" w:hAnsi="Times New Roman"/>
          <w:b w:val="0"/>
          <w:sz w:val="20"/>
        </w:rPr>
      </w:pPr>
      <w:r w:rsidRPr="0017688D">
        <w:rPr>
          <w:rFonts w:ascii="Times New Roman" w:hAnsi="Times New Roman"/>
          <w:b w:val="0"/>
          <w:sz w:val="20"/>
        </w:rPr>
        <w:t>** Благоустроенной считается территория, обеспеченная твердым покрытием, позволяющим комфортное передв</w:t>
      </w:r>
      <w:r w:rsidRPr="0017688D">
        <w:rPr>
          <w:rFonts w:ascii="Times New Roman" w:hAnsi="Times New Roman"/>
          <w:b w:val="0"/>
          <w:sz w:val="20"/>
        </w:rPr>
        <w:t>и</w:t>
      </w:r>
      <w:r w:rsidRPr="0017688D">
        <w:rPr>
          <w:rFonts w:ascii="Times New Roman" w:hAnsi="Times New Roman"/>
          <w:b w:val="0"/>
          <w:sz w:val="20"/>
        </w:rPr>
        <w:t>жение по основным пешеходным коммуникациям в любое время года и</w:t>
      </w:r>
      <w:r w:rsidRPr="0017688D">
        <w:rPr>
          <w:rFonts w:ascii="Times New Roman" w:hAnsi="Times New Roman"/>
          <w:b w:val="0"/>
          <w:spacing w:val="-1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в любую погоду, освещением, игровым</w:t>
      </w:r>
      <w:r w:rsidRPr="0017688D">
        <w:rPr>
          <w:rFonts w:ascii="Times New Roman" w:hAnsi="Times New Roman"/>
          <w:b w:val="0"/>
          <w:spacing w:val="-3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об</w:t>
      </w:r>
      <w:r w:rsidRPr="0017688D">
        <w:rPr>
          <w:rFonts w:ascii="Times New Roman" w:hAnsi="Times New Roman"/>
          <w:b w:val="0"/>
          <w:sz w:val="20"/>
        </w:rPr>
        <w:t>о</w:t>
      </w:r>
      <w:r w:rsidRPr="0017688D">
        <w:rPr>
          <w:rFonts w:ascii="Times New Roman" w:hAnsi="Times New Roman"/>
          <w:b w:val="0"/>
          <w:sz w:val="20"/>
        </w:rPr>
        <w:t>рудованием</w:t>
      </w:r>
      <w:r w:rsidRPr="0017688D">
        <w:rPr>
          <w:rFonts w:ascii="Times New Roman" w:hAnsi="Times New Roman"/>
          <w:b w:val="0"/>
          <w:spacing w:val="-3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для</w:t>
      </w:r>
      <w:r w:rsidRPr="0017688D">
        <w:rPr>
          <w:rFonts w:ascii="Times New Roman" w:hAnsi="Times New Roman"/>
          <w:b w:val="0"/>
          <w:spacing w:val="-1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детей</w:t>
      </w:r>
      <w:r w:rsidRPr="0017688D">
        <w:rPr>
          <w:rFonts w:ascii="Times New Roman" w:hAnsi="Times New Roman"/>
          <w:b w:val="0"/>
          <w:spacing w:val="-6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до</w:t>
      </w:r>
      <w:r w:rsidRPr="0017688D">
        <w:rPr>
          <w:rFonts w:ascii="Times New Roman" w:hAnsi="Times New Roman"/>
          <w:b w:val="0"/>
          <w:spacing w:val="-1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пяти</w:t>
      </w:r>
      <w:r w:rsidRPr="0017688D">
        <w:rPr>
          <w:rFonts w:ascii="Times New Roman" w:hAnsi="Times New Roman"/>
          <w:b w:val="0"/>
          <w:spacing w:val="-5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лет</w:t>
      </w:r>
      <w:r w:rsidRPr="0017688D">
        <w:rPr>
          <w:rFonts w:ascii="Times New Roman" w:hAnsi="Times New Roman"/>
          <w:b w:val="0"/>
          <w:spacing w:val="-6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и</w:t>
      </w:r>
      <w:r w:rsidRPr="0017688D">
        <w:rPr>
          <w:rFonts w:ascii="Times New Roman" w:hAnsi="Times New Roman"/>
          <w:b w:val="0"/>
          <w:spacing w:val="-2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набором</w:t>
      </w:r>
      <w:r w:rsidRPr="0017688D">
        <w:rPr>
          <w:rFonts w:ascii="Times New Roman" w:hAnsi="Times New Roman"/>
          <w:b w:val="0"/>
          <w:spacing w:val="-3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необходимой</w:t>
      </w:r>
      <w:r w:rsidRPr="0017688D">
        <w:rPr>
          <w:rFonts w:ascii="Times New Roman" w:hAnsi="Times New Roman"/>
          <w:b w:val="0"/>
          <w:spacing w:val="-4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мебели,</w:t>
      </w:r>
      <w:r w:rsidRPr="0017688D">
        <w:rPr>
          <w:rFonts w:ascii="Times New Roman" w:hAnsi="Times New Roman"/>
          <w:b w:val="0"/>
          <w:spacing w:val="-3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озеленением,</w:t>
      </w:r>
      <w:r w:rsidRPr="0017688D">
        <w:rPr>
          <w:rFonts w:ascii="Times New Roman" w:hAnsi="Times New Roman"/>
          <w:b w:val="0"/>
          <w:spacing w:val="-5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оборудованными площадками для сбора отходов.</w:t>
      </w:r>
    </w:p>
    <w:p w:rsidR="0017688D" w:rsidRPr="0017688D" w:rsidRDefault="0017688D" w:rsidP="0017688D">
      <w:pPr>
        <w:pStyle w:val="aff"/>
        <w:kinsoku w:val="0"/>
        <w:overflowPunct w:val="0"/>
        <w:ind w:left="118"/>
        <w:jc w:val="both"/>
        <w:rPr>
          <w:rFonts w:ascii="Times New Roman" w:hAnsi="Times New Roman"/>
          <w:b w:val="0"/>
          <w:sz w:val="20"/>
        </w:rPr>
      </w:pPr>
      <w:r w:rsidRPr="0017688D">
        <w:rPr>
          <w:rFonts w:ascii="Times New Roman" w:hAnsi="Times New Roman"/>
          <w:b w:val="0"/>
          <w:sz w:val="20"/>
        </w:rPr>
        <w:t>***</w:t>
      </w:r>
      <w:r w:rsidRPr="0017688D">
        <w:rPr>
          <w:rFonts w:ascii="Times New Roman" w:hAnsi="Times New Roman"/>
          <w:b w:val="0"/>
          <w:spacing w:val="-5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Под</w:t>
      </w:r>
      <w:r w:rsidRPr="0017688D">
        <w:rPr>
          <w:rFonts w:ascii="Times New Roman" w:hAnsi="Times New Roman"/>
          <w:b w:val="0"/>
          <w:spacing w:val="-1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удобным</w:t>
      </w:r>
      <w:r w:rsidRPr="0017688D">
        <w:rPr>
          <w:rFonts w:ascii="Times New Roman" w:hAnsi="Times New Roman"/>
          <w:b w:val="0"/>
          <w:spacing w:val="-5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пешеходным</w:t>
      </w:r>
      <w:r w:rsidRPr="0017688D">
        <w:rPr>
          <w:rFonts w:ascii="Times New Roman" w:hAnsi="Times New Roman"/>
          <w:b w:val="0"/>
          <w:spacing w:val="-3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доступом</w:t>
      </w:r>
      <w:r w:rsidRPr="0017688D">
        <w:rPr>
          <w:rFonts w:ascii="Times New Roman" w:hAnsi="Times New Roman"/>
          <w:b w:val="0"/>
          <w:spacing w:val="-5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понимается</w:t>
      </w:r>
      <w:r w:rsidRPr="0017688D">
        <w:rPr>
          <w:rFonts w:ascii="Times New Roman" w:hAnsi="Times New Roman"/>
          <w:b w:val="0"/>
          <w:spacing w:val="-3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возможность</w:t>
      </w:r>
      <w:r w:rsidRPr="0017688D">
        <w:rPr>
          <w:rFonts w:ascii="Times New Roman" w:hAnsi="Times New Roman"/>
          <w:b w:val="0"/>
          <w:spacing w:val="-3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для</w:t>
      </w:r>
      <w:r w:rsidRPr="0017688D">
        <w:rPr>
          <w:rFonts w:ascii="Times New Roman" w:hAnsi="Times New Roman"/>
          <w:b w:val="0"/>
          <w:spacing w:val="-5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пользователя</w:t>
      </w:r>
      <w:r w:rsidRPr="0017688D">
        <w:rPr>
          <w:rFonts w:ascii="Times New Roman" w:hAnsi="Times New Roman"/>
          <w:b w:val="0"/>
          <w:spacing w:val="-1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площадки</w:t>
      </w:r>
      <w:r w:rsidRPr="0017688D">
        <w:rPr>
          <w:rFonts w:ascii="Times New Roman" w:hAnsi="Times New Roman"/>
          <w:b w:val="0"/>
          <w:spacing w:val="-4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дойти</w:t>
      </w:r>
      <w:r w:rsidRPr="0017688D">
        <w:rPr>
          <w:rFonts w:ascii="Times New Roman" w:hAnsi="Times New Roman"/>
          <w:b w:val="0"/>
          <w:spacing w:val="-5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до</w:t>
      </w:r>
      <w:r w:rsidRPr="0017688D">
        <w:rPr>
          <w:rFonts w:ascii="Times New Roman" w:hAnsi="Times New Roman"/>
          <w:b w:val="0"/>
          <w:spacing w:val="-3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нее</w:t>
      </w:r>
      <w:r w:rsidRPr="0017688D">
        <w:rPr>
          <w:rFonts w:ascii="Times New Roman" w:hAnsi="Times New Roman"/>
          <w:b w:val="0"/>
          <w:spacing w:val="-3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по об</w:t>
      </w:r>
      <w:r w:rsidRPr="0017688D">
        <w:rPr>
          <w:rFonts w:ascii="Times New Roman" w:hAnsi="Times New Roman"/>
          <w:b w:val="0"/>
          <w:sz w:val="20"/>
        </w:rPr>
        <w:t>о</w:t>
      </w:r>
      <w:r w:rsidRPr="0017688D">
        <w:rPr>
          <w:rFonts w:ascii="Times New Roman" w:hAnsi="Times New Roman"/>
          <w:b w:val="0"/>
          <w:sz w:val="20"/>
        </w:rPr>
        <w:t>рудованному твердым покрытием и освещенному маршруту в течение не более чем пяти минут.</w:t>
      </w:r>
    </w:p>
    <w:p w:rsidR="0017688D" w:rsidRPr="0017688D" w:rsidRDefault="0017688D" w:rsidP="00936C50">
      <w:pPr>
        <w:pStyle w:val="affff0"/>
        <w:widowControl w:val="0"/>
        <w:numPr>
          <w:ilvl w:val="0"/>
          <w:numId w:val="13"/>
        </w:numPr>
        <w:tabs>
          <w:tab w:val="left" w:pos="320"/>
        </w:tabs>
        <w:kinsoku w:val="0"/>
        <w:overflowPunct w:val="0"/>
        <w:autoSpaceDE w:val="0"/>
        <w:autoSpaceDN w:val="0"/>
        <w:adjustRightInd w:val="0"/>
        <w:spacing w:before="5"/>
        <w:contextualSpacing w:val="0"/>
        <w:jc w:val="both"/>
        <w:rPr>
          <w:bCs/>
          <w:spacing w:val="-2"/>
          <w:sz w:val="20"/>
          <w:szCs w:val="20"/>
        </w:rPr>
      </w:pPr>
      <w:r w:rsidRPr="0017688D">
        <w:rPr>
          <w:bCs/>
          <w:w w:val="95"/>
          <w:sz w:val="20"/>
          <w:szCs w:val="20"/>
        </w:rPr>
        <w:t>Характеристика</w:t>
      </w:r>
      <w:r w:rsidRPr="0017688D">
        <w:rPr>
          <w:bCs/>
          <w:spacing w:val="62"/>
          <w:sz w:val="20"/>
          <w:szCs w:val="20"/>
        </w:rPr>
        <w:t xml:space="preserve"> </w:t>
      </w:r>
      <w:r w:rsidRPr="0017688D">
        <w:rPr>
          <w:bCs/>
          <w:spacing w:val="-2"/>
          <w:sz w:val="20"/>
          <w:szCs w:val="20"/>
        </w:rPr>
        <w:t>благоустройства</w:t>
      </w:r>
    </w:p>
    <w:p w:rsidR="0017688D" w:rsidRDefault="0017688D" w:rsidP="0017688D">
      <w:pPr>
        <w:pStyle w:val="aff"/>
        <w:kinsoku w:val="0"/>
        <w:overflowPunct w:val="0"/>
        <w:spacing w:before="5"/>
        <w:jc w:val="both"/>
        <w:rPr>
          <w:b w:val="0"/>
          <w:bCs/>
          <w:sz w:val="9"/>
          <w:szCs w:val="9"/>
        </w:rPr>
      </w:pPr>
    </w:p>
    <w:tbl>
      <w:tblPr>
        <w:tblW w:w="9811" w:type="dxa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5664"/>
        <w:gridCol w:w="992"/>
        <w:gridCol w:w="1321"/>
        <w:gridCol w:w="1088"/>
      </w:tblGrid>
      <w:tr w:rsidR="0017688D" w:rsidTr="0017688D">
        <w:trPr>
          <w:trHeight w:val="495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7" w:line="276" w:lineRule="auto"/>
              <w:ind w:right="9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N</w:t>
            </w:r>
          </w:p>
          <w:p w:rsidR="0017688D" w:rsidRDefault="0017688D" w:rsidP="0017688D">
            <w:pPr>
              <w:pStyle w:val="TableParagraph"/>
              <w:kinsoku w:val="0"/>
              <w:overflowPunct w:val="0"/>
              <w:spacing w:before="1" w:line="276" w:lineRule="auto"/>
              <w:ind w:left="207" w:right="213"/>
              <w:jc w:val="center"/>
              <w:rPr>
                <w:spacing w:val="-5"/>
                <w:sz w:val="20"/>
                <w:szCs w:val="20"/>
              </w:rPr>
            </w:pPr>
            <w:proofErr w:type="gramStart"/>
            <w:r>
              <w:rPr>
                <w:spacing w:val="-5"/>
                <w:sz w:val="20"/>
                <w:szCs w:val="20"/>
              </w:rPr>
              <w:t>п</w:t>
            </w:r>
            <w:proofErr w:type="gramEnd"/>
            <w:r>
              <w:rPr>
                <w:spacing w:val="-5"/>
                <w:sz w:val="20"/>
                <w:szCs w:val="20"/>
              </w:rPr>
              <w:t>/п</w:t>
            </w:r>
          </w:p>
        </w:tc>
        <w:tc>
          <w:tcPr>
            <w:tcW w:w="5664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7" w:line="276" w:lineRule="auto"/>
              <w:ind w:left="1288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7" w:line="276" w:lineRule="auto"/>
              <w:ind w:left="200" w:right="164"/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  <w:r>
              <w:rPr>
                <w:spacing w:val="-4"/>
                <w:sz w:val="20"/>
                <w:szCs w:val="20"/>
              </w:rPr>
              <w:t xml:space="preserve"> изм.</w:t>
            </w:r>
          </w:p>
        </w:tc>
        <w:tc>
          <w:tcPr>
            <w:tcW w:w="1321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7" w:line="276" w:lineRule="auto"/>
              <w:ind w:left="207" w:firstLine="71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Значение показателя</w:t>
            </w:r>
          </w:p>
        </w:tc>
        <w:tc>
          <w:tcPr>
            <w:tcW w:w="1088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7" w:line="276" w:lineRule="auto"/>
              <w:ind w:left="231" w:right="16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Прим</w:t>
            </w:r>
            <w:r>
              <w:rPr>
                <w:spacing w:val="-2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чание</w:t>
            </w:r>
          </w:p>
        </w:tc>
      </w:tr>
      <w:tr w:rsidR="0017688D" w:rsidTr="0017688D">
        <w:trPr>
          <w:trHeight w:val="276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right="10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6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8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35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3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64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0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64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</w:t>
            </w:r>
          </w:p>
        </w:tc>
      </w:tr>
      <w:tr w:rsidR="0017688D" w:rsidTr="0017688D">
        <w:trPr>
          <w:trHeight w:val="225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4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lastRenderedPageBreak/>
              <w:t>2.1</w:t>
            </w:r>
          </w:p>
        </w:tc>
        <w:tc>
          <w:tcPr>
            <w:tcW w:w="56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4" w:line="276" w:lineRule="auto"/>
              <w:ind w:left="162" w:right="13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ремонта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дорожное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покрытие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проезжих </w:t>
            </w:r>
            <w:r>
              <w:rPr>
                <w:spacing w:val="-2"/>
                <w:sz w:val="20"/>
                <w:szCs w:val="20"/>
              </w:rPr>
              <w:t>частей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4" w:line="276" w:lineRule="auto"/>
              <w:ind w:left="200" w:right="163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да/нет</w:t>
            </w:r>
          </w:p>
        </w:tc>
        <w:tc>
          <w:tcPr>
            <w:tcW w:w="13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50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4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2.2</w:t>
            </w:r>
          </w:p>
        </w:tc>
        <w:tc>
          <w:tcPr>
            <w:tcW w:w="56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4" w:line="276" w:lineRule="auto"/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ремонта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дорожное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покрытие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пешеходных дорожек, тротуаров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4" w:line="276" w:lineRule="auto"/>
              <w:ind w:left="200" w:right="163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да/нет</w:t>
            </w:r>
          </w:p>
        </w:tc>
        <w:tc>
          <w:tcPr>
            <w:tcW w:w="13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27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2.3</w:t>
            </w:r>
          </w:p>
        </w:tc>
        <w:tc>
          <w:tcPr>
            <w:tcW w:w="56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63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достаточного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освещения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территорий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00" w:right="163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да/нет</w:t>
            </w:r>
          </w:p>
        </w:tc>
        <w:tc>
          <w:tcPr>
            <w:tcW w:w="13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278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2.4</w:t>
            </w:r>
          </w:p>
        </w:tc>
        <w:tc>
          <w:tcPr>
            <w:tcW w:w="5664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5" w:line="230" w:lineRule="atLeast"/>
              <w:ind w:left="162"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площадок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(детских,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спортивных,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 отдыха и т.д.)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7688D" w:rsidRDefault="0017688D" w:rsidP="0017688D">
      <w:pPr>
        <w:widowControl/>
        <w:rPr>
          <w:b/>
          <w:bCs/>
          <w:sz w:val="9"/>
          <w:szCs w:val="9"/>
        </w:rPr>
        <w:sectPr w:rsidR="0017688D">
          <w:pgSz w:w="11910" w:h="16840"/>
          <w:pgMar w:top="1040" w:right="460" w:bottom="1185" w:left="1300" w:header="720" w:footer="720" w:gutter="0"/>
          <w:cols w:space="720"/>
        </w:sectPr>
      </w:pPr>
    </w:p>
    <w:tbl>
      <w:tblPr>
        <w:tblW w:w="9811" w:type="dxa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5688"/>
        <w:gridCol w:w="1140"/>
        <w:gridCol w:w="1128"/>
        <w:gridCol w:w="1133"/>
      </w:tblGrid>
      <w:tr w:rsidR="0017688D" w:rsidTr="0017688D">
        <w:trPr>
          <w:trHeight w:val="267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88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7" w:line="276" w:lineRule="auto"/>
              <w:ind w:left="187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количество</w:t>
            </w:r>
          </w:p>
        </w:tc>
        <w:tc>
          <w:tcPr>
            <w:tcW w:w="1140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7" w:line="276" w:lineRule="auto"/>
              <w:ind w:left="295" w:right="24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1128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</w:tc>
      </w:tr>
      <w:tr w:rsidR="0017688D" w:rsidTr="0017688D">
        <w:trPr>
          <w:trHeight w:val="27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87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площадь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95" w:right="24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кв.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м</w:t>
            </w:r>
          </w:p>
        </w:tc>
        <w:tc>
          <w:tcPr>
            <w:tcW w:w="11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50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right="204"/>
              <w:jc w:val="right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2.5</w:t>
            </w:r>
          </w:p>
        </w:tc>
        <w:tc>
          <w:tcPr>
            <w:tcW w:w="56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86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оборудованной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контейнерной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площадки </w:t>
            </w:r>
            <w:r>
              <w:rPr>
                <w:spacing w:val="-2"/>
                <w:sz w:val="20"/>
                <w:szCs w:val="20"/>
              </w:rPr>
              <w:t>(</w:t>
            </w:r>
            <w:proofErr w:type="gramStart"/>
            <w:r>
              <w:rPr>
                <w:spacing w:val="-2"/>
                <w:sz w:val="20"/>
                <w:szCs w:val="20"/>
              </w:rPr>
              <w:t>выделенная</w:t>
            </w:r>
            <w:proofErr w:type="gramEnd"/>
            <w:r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95" w:right="24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11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50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right="204"/>
              <w:jc w:val="right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2.6</w:t>
            </w:r>
          </w:p>
        </w:tc>
        <w:tc>
          <w:tcPr>
            <w:tcW w:w="56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Достаточность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озеленения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(газонов,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кустарников, деревьев, цветочного оформления)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96" w:right="23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да/нет</w:t>
            </w:r>
          </w:p>
        </w:tc>
        <w:tc>
          <w:tcPr>
            <w:tcW w:w="11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506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right="204"/>
              <w:jc w:val="right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2.7</w:t>
            </w:r>
          </w:p>
        </w:tc>
        <w:tc>
          <w:tcPr>
            <w:tcW w:w="56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достаточного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количества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малых архитектурных форм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96" w:right="23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да/нет</w:t>
            </w:r>
          </w:p>
        </w:tc>
        <w:tc>
          <w:tcPr>
            <w:tcW w:w="11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27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4" w:line="276" w:lineRule="auto"/>
              <w:ind w:right="204"/>
              <w:jc w:val="right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2.8</w:t>
            </w:r>
          </w:p>
        </w:tc>
        <w:tc>
          <w:tcPr>
            <w:tcW w:w="56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4" w:line="276" w:lineRule="auto"/>
              <w:ind w:left="187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установить: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27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87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оборудование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93" w:right="24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11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276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87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оборудование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94" w:right="24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11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27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4" w:line="276" w:lineRule="auto"/>
              <w:ind w:left="18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Светильники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4" w:line="276" w:lineRule="auto"/>
              <w:ind w:left="294" w:right="24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11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27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8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Скамьи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96" w:right="24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11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276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8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Урны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95" w:right="24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11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27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4" w:line="276" w:lineRule="auto"/>
              <w:ind w:right="204"/>
              <w:jc w:val="right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2.9</w:t>
            </w:r>
          </w:p>
        </w:tc>
        <w:tc>
          <w:tcPr>
            <w:tcW w:w="56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4" w:line="276" w:lineRule="auto"/>
              <w:ind w:left="187"/>
              <w:rPr>
                <w:spacing w:val="-2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Характеристика</w:t>
            </w:r>
            <w:r>
              <w:rPr>
                <w:spacing w:val="5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освещения: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27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8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Количество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95" w:right="24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11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276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8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Достаточность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96" w:right="24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да/нет</w:t>
            </w:r>
          </w:p>
        </w:tc>
        <w:tc>
          <w:tcPr>
            <w:tcW w:w="11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118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4" w:line="276" w:lineRule="auto"/>
              <w:ind w:right="152"/>
              <w:jc w:val="righ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2.10</w:t>
            </w:r>
          </w:p>
        </w:tc>
        <w:tc>
          <w:tcPr>
            <w:tcW w:w="5688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4" w:line="276" w:lineRule="auto"/>
              <w:ind w:left="186" w:right="156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приспособлений для маломобильных групп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(опорных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поручней,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специального оборудования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ских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спортивных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площадках; спусков, пандусов для обесп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чения беспрепятственного перемещения)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4" w:line="276" w:lineRule="auto"/>
              <w:ind w:left="296" w:right="23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да/нет</w:t>
            </w:r>
          </w:p>
        </w:tc>
        <w:tc>
          <w:tcPr>
            <w:tcW w:w="1128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7688D" w:rsidRPr="0017688D" w:rsidRDefault="0017688D" w:rsidP="0017688D">
      <w:pPr>
        <w:pStyle w:val="aff"/>
        <w:kinsoku w:val="0"/>
        <w:overflowPunct w:val="0"/>
        <w:spacing w:before="41"/>
        <w:ind w:left="118"/>
        <w:rPr>
          <w:rFonts w:ascii="Times New Roman" w:hAnsi="Times New Roman"/>
          <w:b w:val="0"/>
          <w:spacing w:val="-2"/>
          <w:sz w:val="20"/>
        </w:rPr>
      </w:pPr>
      <w:r w:rsidRPr="0017688D">
        <w:rPr>
          <w:rFonts w:ascii="Times New Roman" w:hAnsi="Times New Roman"/>
          <w:b w:val="0"/>
          <w:spacing w:val="-2"/>
          <w:sz w:val="20"/>
        </w:rPr>
        <w:t>Приложение:</w:t>
      </w:r>
    </w:p>
    <w:p w:rsidR="0017688D" w:rsidRPr="0017688D" w:rsidRDefault="0017688D" w:rsidP="0017688D">
      <w:pPr>
        <w:pStyle w:val="aff"/>
        <w:tabs>
          <w:tab w:val="left" w:pos="911"/>
        </w:tabs>
        <w:kinsoku w:val="0"/>
        <w:overflowPunct w:val="0"/>
        <w:spacing w:before="1"/>
        <w:ind w:left="118" w:right="268"/>
        <w:rPr>
          <w:rFonts w:ascii="Times New Roman" w:hAnsi="Times New Roman"/>
          <w:b w:val="0"/>
          <w:spacing w:val="-6"/>
          <w:sz w:val="20"/>
        </w:rPr>
      </w:pPr>
      <w:r w:rsidRPr="0017688D">
        <w:rPr>
          <w:rFonts w:ascii="Times New Roman" w:hAnsi="Times New Roman"/>
          <w:b w:val="0"/>
          <w:sz w:val="20"/>
        </w:rPr>
        <w:t>Схема</w:t>
      </w:r>
      <w:r w:rsidRPr="0017688D">
        <w:rPr>
          <w:rFonts w:ascii="Times New Roman" w:hAnsi="Times New Roman"/>
          <w:b w:val="0"/>
          <w:spacing w:val="-4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земельного участка территории</w:t>
      </w:r>
      <w:r w:rsidRPr="0017688D">
        <w:rPr>
          <w:rFonts w:ascii="Times New Roman" w:hAnsi="Times New Roman"/>
          <w:b w:val="0"/>
          <w:spacing w:val="-3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с</w:t>
      </w:r>
      <w:r w:rsidRPr="0017688D">
        <w:rPr>
          <w:rFonts w:ascii="Times New Roman" w:hAnsi="Times New Roman"/>
          <w:b w:val="0"/>
          <w:spacing w:val="-2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указанием</w:t>
      </w:r>
      <w:r w:rsidRPr="0017688D">
        <w:rPr>
          <w:rFonts w:ascii="Times New Roman" w:hAnsi="Times New Roman"/>
          <w:b w:val="0"/>
          <w:spacing w:val="-4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ее</w:t>
      </w:r>
      <w:r w:rsidRPr="0017688D">
        <w:rPr>
          <w:rFonts w:ascii="Times New Roman" w:hAnsi="Times New Roman"/>
          <w:b w:val="0"/>
          <w:spacing w:val="-2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размеров</w:t>
      </w:r>
      <w:r w:rsidRPr="0017688D">
        <w:rPr>
          <w:rFonts w:ascii="Times New Roman" w:hAnsi="Times New Roman"/>
          <w:b w:val="0"/>
          <w:spacing w:val="-4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и</w:t>
      </w:r>
      <w:r w:rsidRPr="0017688D">
        <w:rPr>
          <w:rFonts w:ascii="Times New Roman" w:hAnsi="Times New Roman"/>
          <w:b w:val="0"/>
          <w:spacing w:val="-5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границ,</w:t>
      </w:r>
      <w:r w:rsidRPr="0017688D">
        <w:rPr>
          <w:rFonts w:ascii="Times New Roman" w:hAnsi="Times New Roman"/>
          <w:b w:val="0"/>
          <w:spacing w:val="-4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размещением</w:t>
      </w:r>
      <w:r w:rsidRPr="0017688D">
        <w:rPr>
          <w:rFonts w:ascii="Times New Roman" w:hAnsi="Times New Roman"/>
          <w:b w:val="0"/>
          <w:spacing w:val="-4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объектов</w:t>
      </w:r>
      <w:r w:rsidRPr="0017688D">
        <w:rPr>
          <w:rFonts w:ascii="Times New Roman" w:hAnsi="Times New Roman"/>
          <w:b w:val="0"/>
          <w:spacing w:val="-2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 xml:space="preserve">благоустройства на </w:t>
      </w:r>
      <w:r w:rsidRPr="0017688D">
        <w:rPr>
          <w:rFonts w:ascii="Times New Roman" w:hAnsi="Times New Roman"/>
          <w:b w:val="0"/>
          <w:sz w:val="20"/>
          <w:u w:val="single"/>
        </w:rPr>
        <w:tab/>
      </w:r>
      <w:proofErr w:type="gramStart"/>
      <w:r w:rsidRPr="0017688D">
        <w:rPr>
          <w:rFonts w:ascii="Times New Roman" w:hAnsi="Times New Roman"/>
          <w:b w:val="0"/>
          <w:spacing w:val="-6"/>
          <w:sz w:val="20"/>
        </w:rPr>
        <w:t>л</w:t>
      </w:r>
      <w:proofErr w:type="gramEnd"/>
      <w:r w:rsidRPr="0017688D">
        <w:rPr>
          <w:rFonts w:ascii="Times New Roman" w:hAnsi="Times New Roman"/>
          <w:b w:val="0"/>
          <w:spacing w:val="-6"/>
          <w:sz w:val="20"/>
        </w:rPr>
        <w:t>.</w:t>
      </w:r>
    </w:p>
    <w:p w:rsidR="0017688D" w:rsidRPr="0017688D" w:rsidRDefault="0017688D" w:rsidP="0017688D">
      <w:pPr>
        <w:pStyle w:val="aff"/>
        <w:tabs>
          <w:tab w:val="left" w:pos="3669"/>
          <w:tab w:val="left" w:pos="5046"/>
        </w:tabs>
        <w:kinsoku w:val="0"/>
        <w:overflowPunct w:val="0"/>
        <w:ind w:left="319" w:right="3865"/>
        <w:rPr>
          <w:rFonts w:ascii="Times New Roman" w:hAnsi="Times New Roman"/>
          <w:b w:val="0"/>
          <w:sz w:val="20"/>
        </w:rPr>
      </w:pPr>
      <w:r w:rsidRPr="0017688D">
        <w:rPr>
          <w:rFonts w:ascii="Times New Roman" w:hAnsi="Times New Roman"/>
          <w:b w:val="0"/>
          <w:sz w:val="20"/>
        </w:rPr>
        <w:t>Дата проведения инвентаризации: "</w:t>
      </w: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z w:val="20"/>
        </w:rPr>
        <w:t xml:space="preserve">" </w:t>
      </w: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z w:val="20"/>
        </w:rPr>
        <w:t>20</w:t>
      </w:r>
      <w:r w:rsidRPr="0017688D">
        <w:rPr>
          <w:rFonts w:ascii="Times New Roman" w:hAnsi="Times New Roman"/>
          <w:b w:val="0"/>
          <w:spacing w:val="40"/>
          <w:sz w:val="20"/>
          <w:u w:val="single"/>
        </w:rPr>
        <w:t xml:space="preserve">  </w:t>
      </w:r>
      <w:r w:rsidRPr="0017688D">
        <w:rPr>
          <w:rFonts w:ascii="Times New Roman" w:hAnsi="Times New Roman"/>
          <w:b w:val="0"/>
          <w:sz w:val="20"/>
        </w:rPr>
        <w:t>г.</w:t>
      </w:r>
      <w:r w:rsidRPr="0017688D">
        <w:rPr>
          <w:rFonts w:ascii="Times New Roman" w:hAnsi="Times New Roman"/>
          <w:b w:val="0"/>
          <w:spacing w:val="80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Ф.И.О.,</w:t>
      </w:r>
      <w:r w:rsidRPr="0017688D">
        <w:rPr>
          <w:rFonts w:ascii="Times New Roman" w:hAnsi="Times New Roman"/>
          <w:b w:val="0"/>
          <w:spacing w:val="-6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должности</w:t>
      </w:r>
      <w:r w:rsidRPr="0017688D">
        <w:rPr>
          <w:rFonts w:ascii="Times New Roman" w:hAnsi="Times New Roman"/>
          <w:b w:val="0"/>
          <w:spacing w:val="-5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и</w:t>
      </w:r>
      <w:r w:rsidRPr="0017688D">
        <w:rPr>
          <w:rFonts w:ascii="Times New Roman" w:hAnsi="Times New Roman"/>
          <w:b w:val="0"/>
          <w:spacing w:val="-8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подписи</w:t>
      </w:r>
      <w:r w:rsidRPr="0017688D">
        <w:rPr>
          <w:rFonts w:ascii="Times New Roman" w:hAnsi="Times New Roman"/>
          <w:b w:val="0"/>
          <w:spacing w:val="-8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членов</w:t>
      </w:r>
      <w:r w:rsidRPr="0017688D">
        <w:rPr>
          <w:rFonts w:ascii="Times New Roman" w:hAnsi="Times New Roman"/>
          <w:b w:val="0"/>
          <w:spacing w:val="-6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инвентаризационной</w:t>
      </w:r>
      <w:r w:rsidRPr="0017688D">
        <w:rPr>
          <w:rFonts w:ascii="Times New Roman" w:hAnsi="Times New Roman"/>
          <w:b w:val="0"/>
          <w:spacing w:val="-6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комиссии:</w:t>
      </w:r>
    </w:p>
    <w:p w:rsidR="0017688D" w:rsidRPr="0017688D" w:rsidRDefault="0017688D" w:rsidP="0017688D">
      <w:pPr>
        <w:pStyle w:val="aff"/>
        <w:tabs>
          <w:tab w:val="left" w:pos="2465"/>
          <w:tab w:val="left" w:pos="2875"/>
          <w:tab w:val="left" w:pos="4462"/>
          <w:tab w:val="left" w:pos="6675"/>
        </w:tabs>
        <w:kinsoku w:val="0"/>
        <w:overflowPunct w:val="0"/>
        <w:spacing w:before="1"/>
        <w:ind w:left="168" w:right="3413" w:hanging="50"/>
        <w:rPr>
          <w:rFonts w:ascii="Times New Roman" w:hAnsi="Times New Roman"/>
          <w:b w:val="0"/>
          <w:spacing w:val="-2"/>
          <w:sz w:val="20"/>
        </w:rPr>
      </w:pP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pacing w:val="103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pacing w:val="-43"/>
          <w:sz w:val="20"/>
          <w:u w:val="single"/>
        </w:rPr>
        <w:t xml:space="preserve"> </w:t>
      </w:r>
      <w:r w:rsidRPr="0017688D">
        <w:rPr>
          <w:rFonts w:ascii="Times New Roman" w:hAnsi="Times New Roman"/>
          <w:b w:val="0"/>
          <w:spacing w:val="80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/</w:t>
      </w: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pacing w:val="-10"/>
          <w:sz w:val="20"/>
        </w:rPr>
        <w:t>/</w:t>
      </w:r>
      <w:r w:rsidRPr="0017688D">
        <w:rPr>
          <w:rFonts w:ascii="Times New Roman" w:hAnsi="Times New Roman"/>
          <w:b w:val="0"/>
          <w:sz w:val="20"/>
        </w:rPr>
        <w:t xml:space="preserve"> (организация, должность)</w:t>
      </w:r>
      <w:r w:rsidRPr="0017688D">
        <w:rPr>
          <w:rFonts w:ascii="Times New Roman" w:hAnsi="Times New Roman"/>
          <w:b w:val="0"/>
          <w:sz w:val="20"/>
        </w:rPr>
        <w:tab/>
      </w:r>
      <w:r w:rsidRPr="0017688D">
        <w:rPr>
          <w:rFonts w:ascii="Times New Roman" w:hAnsi="Times New Roman"/>
          <w:b w:val="0"/>
          <w:sz w:val="20"/>
        </w:rPr>
        <w:tab/>
      </w:r>
      <w:r w:rsidRPr="0017688D">
        <w:rPr>
          <w:rFonts w:ascii="Times New Roman" w:hAnsi="Times New Roman"/>
          <w:b w:val="0"/>
          <w:spacing w:val="-2"/>
          <w:sz w:val="20"/>
        </w:rPr>
        <w:t>(подпись)</w:t>
      </w:r>
      <w:r w:rsidRPr="0017688D">
        <w:rPr>
          <w:rFonts w:ascii="Times New Roman" w:hAnsi="Times New Roman"/>
          <w:b w:val="0"/>
          <w:sz w:val="20"/>
        </w:rPr>
        <w:tab/>
      </w:r>
      <w:r w:rsidRPr="0017688D">
        <w:rPr>
          <w:rFonts w:ascii="Times New Roman" w:hAnsi="Times New Roman"/>
          <w:b w:val="0"/>
          <w:spacing w:val="-2"/>
          <w:sz w:val="20"/>
        </w:rPr>
        <w:t>(Ф.И.О.)</w:t>
      </w:r>
    </w:p>
    <w:p w:rsidR="0017688D" w:rsidRPr="0017688D" w:rsidRDefault="0017688D" w:rsidP="0017688D">
      <w:pPr>
        <w:pStyle w:val="aff"/>
        <w:tabs>
          <w:tab w:val="left" w:pos="2764"/>
          <w:tab w:val="left" w:pos="2875"/>
          <w:tab w:val="left" w:pos="4462"/>
          <w:tab w:val="left" w:pos="4766"/>
          <w:tab w:val="left" w:pos="6975"/>
        </w:tabs>
        <w:kinsoku w:val="0"/>
        <w:overflowPunct w:val="0"/>
        <w:ind w:left="168" w:right="3113" w:hanging="50"/>
        <w:rPr>
          <w:rFonts w:ascii="Times New Roman" w:hAnsi="Times New Roman"/>
          <w:b w:val="0"/>
          <w:spacing w:val="-2"/>
          <w:sz w:val="20"/>
        </w:rPr>
      </w:pP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pacing w:val="105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pacing w:val="80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/</w:t>
      </w: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pacing w:val="-10"/>
          <w:sz w:val="20"/>
        </w:rPr>
        <w:t>/</w:t>
      </w:r>
      <w:r w:rsidRPr="0017688D">
        <w:rPr>
          <w:rFonts w:ascii="Times New Roman" w:hAnsi="Times New Roman"/>
          <w:b w:val="0"/>
          <w:sz w:val="20"/>
        </w:rPr>
        <w:t xml:space="preserve"> (организация, должность)</w:t>
      </w:r>
      <w:r w:rsidRPr="0017688D">
        <w:rPr>
          <w:rFonts w:ascii="Times New Roman" w:hAnsi="Times New Roman"/>
          <w:b w:val="0"/>
          <w:sz w:val="20"/>
        </w:rPr>
        <w:tab/>
      </w:r>
      <w:r w:rsidRPr="0017688D">
        <w:rPr>
          <w:rFonts w:ascii="Times New Roman" w:hAnsi="Times New Roman"/>
          <w:b w:val="0"/>
          <w:sz w:val="20"/>
        </w:rPr>
        <w:tab/>
      </w:r>
      <w:r w:rsidRPr="0017688D">
        <w:rPr>
          <w:rFonts w:ascii="Times New Roman" w:hAnsi="Times New Roman"/>
          <w:b w:val="0"/>
          <w:spacing w:val="-2"/>
          <w:sz w:val="20"/>
        </w:rPr>
        <w:t>(подпись)</w:t>
      </w:r>
      <w:r w:rsidRPr="0017688D">
        <w:rPr>
          <w:rFonts w:ascii="Times New Roman" w:hAnsi="Times New Roman"/>
          <w:b w:val="0"/>
          <w:sz w:val="20"/>
        </w:rPr>
        <w:tab/>
      </w:r>
      <w:r w:rsidRPr="0017688D">
        <w:rPr>
          <w:rFonts w:ascii="Times New Roman" w:hAnsi="Times New Roman"/>
          <w:b w:val="0"/>
          <w:spacing w:val="-2"/>
          <w:sz w:val="20"/>
        </w:rPr>
        <w:t>(Ф.И.О.)</w:t>
      </w:r>
    </w:p>
    <w:p w:rsidR="0017688D" w:rsidRPr="0017688D" w:rsidRDefault="0017688D" w:rsidP="0017688D">
      <w:pPr>
        <w:pStyle w:val="aff"/>
        <w:tabs>
          <w:tab w:val="left" w:pos="2764"/>
          <w:tab w:val="left" w:pos="2875"/>
          <w:tab w:val="left" w:pos="4462"/>
          <w:tab w:val="left" w:pos="4766"/>
          <w:tab w:val="left" w:pos="6975"/>
        </w:tabs>
        <w:kinsoku w:val="0"/>
        <w:overflowPunct w:val="0"/>
        <w:ind w:left="168" w:right="3113" w:hanging="50"/>
        <w:rPr>
          <w:rFonts w:ascii="Times New Roman" w:hAnsi="Times New Roman"/>
          <w:b w:val="0"/>
          <w:spacing w:val="-2"/>
          <w:sz w:val="20"/>
        </w:rPr>
      </w:pP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pacing w:val="105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pacing w:val="80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/</w:t>
      </w: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pacing w:val="-10"/>
          <w:sz w:val="20"/>
        </w:rPr>
        <w:t>/</w:t>
      </w:r>
      <w:r w:rsidRPr="0017688D">
        <w:rPr>
          <w:rFonts w:ascii="Times New Roman" w:hAnsi="Times New Roman"/>
          <w:b w:val="0"/>
          <w:sz w:val="20"/>
        </w:rPr>
        <w:t xml:space="preserve"> (организация, должность)</w:t>
      </w:r>
      <w:r w:rsidRPr="0017688D">
        <w:rPr>
          <w:rFonts w:ascii="Times New Roman" w:hAnsi="Times New Roman"/>
          <w:b w:val="0"/>
          <w:sz w:val="20"/>
        </w:rPr>
        <w:tab/>
      </w:r>
      <w:r w:rsidRPr="0017688D">
        <w:rPr>
          <w:rFonts w:ascii="Times New Roman" w:hAnsi="Times New Roman"/>
          <w:b w:val="0"/>
          <w:sz w:val="20"/>
        </w:rPr>
        <w:tab/>
      </w:r>
      <w:r w:rsidRPr="0017688D">
        <w:rPr>
          <w:rFonts w:ascii="Times New Roman" w:hAnsi="Times New Roman"/>
          <w:b w:val="0"/>
          <w:spacing w:val="-2"/>
          <w:sz w:val="20"/>
        </w:rPr>
        <w:t>(подпись)</w:t>
      </w:r>
      <w:r w:rsidRPr="0017688D">
        <w:rPr>
          <w:rFonts w:ascii="Times New Roman" w:hAnsi="Times New Roman"/>
          <w:b w:val="0"/>
          <w:sz w:val="20"/>
        </w:rPr>
        <w:tab/>
      </w:r>
      <w:r w:rsidRPr="0017688D">
        <w:rPr>
          <w:rFonts w:ascii="Times New Roman" w:hAnsi="Times New Roman"/>
          <w:b w:val="0"/>
          <w:spacing w:val="-2"/>
          <w:sz w:val="20"/>
        </w:rPr>
        <w:t>(Ф.И.О.)</w:t>
      </w:r>
    </w:p>
    <w:p w:rsidR="0017688D" w:rsidRPr="0017688D" w:rsidRDefault="0017688D" w:rsidP="0017688D">
      <w:pPr>
        <w:pStyle w:val="aff"/>
        <w:tabs>
          <w:tab w:val="left" w:pos="2764"/>
          <w:tab w:val="left" w:pos="2875"/>
          <w:tab w:val="left" w:pos="4462"/>
          <w:tab w:val="left" w:pos="4766"/>
          <w:tab w:val="left" w:pos="6975"/>
        </w:tabs>
        <w:kinsoku w:val="0"/>
        <w:overflowPunct w:val="0"/>
        <w:ind w:left="168" w:right="3113" w:hanging="50"/>
        <w:rPr>
          <w:rFonts w:ascii="Times New Roman" w:hAnsi="Times New Roman"/>
          <w:b w:val="0"/>
          <w:spacing w:val="-2"/>
          <w:sz w:val="20"/>
        </w:rPr>
      </w:pP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pacing w:val="105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pacing w:val="80"/>
          <w:sz w:val="20"/>
        </w:rPr>
        <w:t xml:space="preserve"> </w:t>
      </w:r>
      <w:r w:rsidRPr="0017688D">
        <w:rPr>
          <w:rFonts w:ascii="Times New Roman" w:hAnsi="Times New Roman"/>
          <w:b w:val="0"/>
          <w:sz w:val="20"/>
        </w:rPr>
        <w:t>/</w:t>
      </w:r>
      <w:r w:rsidRPr="0017688D">
        <w:rPr>
          <w:rFonts w:ascii="Times New Roman" w:hAnsi="Times New Roman"/>
          <w:b w:val="0"/>
          <w:sz w:val="20"/>
          <w:u w:val="single"/>
        </w:rPr>
        <w:tab/>
      </w:r>
      <w:r w:rsidRPr="0017688D">
        <w:rPr>
          <w:rFonts w:ascii="Times New Roman" w:hAnsi="Times New Roman"/>
          <w:b w:val="0"/>
          <w:spacing w:val="-10"/>
          <w:sz w:val="20"/>
        </w:rPr>
        <w:t>/</w:t>
      </w:r>
      <w:r w:rsidRPr="0017688D">
        <w:rPr>
          <w:rFonts w:ascii="Times New Roman" w:hAnsi="Times New Roman"/>
          <w:b w:val="0"/>
          <w:sz w:val="20"/>
        </w:rPr>
        <w:t xml:space="preserve"> (организация, должность)</w:t>
      </w:r>
      <w:r w:rsidRPr="0017688D">
        <w:rPr>
          <w:rFonts w:ascii="Times New Roman" w:hAnsi="Times New Roman"/>
          <w:b w:val="0"/>
          <w:sz w:val="20"/>
        </w:rPr>
        <w:tab/>
      </w:r>
      <w:r w:rsidRPr="0017688D">
        <w:rPr>
          <w:rFonts w:ascii="Times New Roman" w:hAnsi="Times New Roman"/>
          <w:b w:val="0"/>
          <w:sz w:val="20"/>
        </w:rPr>
        <w:tab/>
      </w:r>
      <w:r w:rsidRPr="0017688D">
        <w:rPr>
          <w:rFonts w:ascii="Times New Roman" w:hAnsi="Times New Roman"/>
          <w:b w:val="0"/>
          <w:spacing w:val="-2"/>
          <w:sz w:val="20"/>
        </w:rPr>
        <w:t>(подпись)</w:t>
      </w:r>
      <w:r w:rsidRPr="0017688D">
        <w:rPr>
          <w:rFonts w:ascii="Times New Roman" w:hAnsi="Times New Roman"/>
          <w:b w:val="0"/>
          <w:sz w:val="20"/>
        </w:rPr>
        <w:tab/>
      </w:r>
      <w:r w:rsidRPr="0017688D">
        <w:rPr>
          <w:rFonts w:ascii="Times New Roman" w:hAnsi="Times New Roman"/>
          <w:b w:val="0"/>
          <w:spacing w:val="-2"/>
          <w:sz w:val="20"/>
        </w:rPr>
        <w:t>(Ф.И.О.)</w:t>
      </w:r>
    </w:p>
    <w:p w:rsidR="0017688D" w:rsidRDefault="0017688D" w:rsidP="0017688D">
      <w:pPr>
        <w:pStyle w:val="aff"/>
        <w:kinsoku w:val="0"/>
        <w:overflowPunct w:val="0"/>
        <w:rPr>
          <w:sz w:val="22"/>
          <w:szCs w:val="22"/>
        </w:rPr>
      </w:pPr>
    </w:p>
    <w:p w:rsidR="0017688D" w:rsidRDefault="0017688D" w:rsidP="0017688D">
      <w:pPr>
        <w:pStyle w:val="aff"/>
        <w:kinsoku w:val="0"/>
        <w:overflowPunct w:val="0"/>
        <w:spacing w:before="11"/>
        <w:rPr>
          <w:sz w:val="17"/>
          <w:szCs w:val="17"/>
        </w:rPr>
      </w:pPr>
    </w:p>
    <w:p w:rsidR="0017688D" w:rsidRDefault="0017688D" w:rsidP="0017688D">
      <w:pPr>
        <w:pStyle w:val="aff"/>
        <w:kinsoku w:val="0"/>
        <w:overflowPunct w:val="0"/>
        <w:spacing w:before="11"/>
        <w:rPr>
          <w:sz w:val="17"/>
          <w:szCs w:val="17"/>
        </w:rPr>
      </w:pPr>
    </w:p>
    <w:p w:rsidR="0017688D" w:rsidRDefault="0017688D" w:rsidP="0017688D">
      <w:pPr>
        <w:pStyle w:val="aff"/>
        <w:kinsoku w:val="0"/>
        <w:overflowPunct w:val="0"/>
        <w:spacing w:before="11"/>
        <w:rPr>
          <w:sz w:val="17"/>
          <w:szCs w:val="17"/>
        </w:rPr>
      </w:pPr>
    </w:p>
    <w:p w:rsidR="0017688D" w:rsidRPr="0017688D" w:rsidRDefault="0017688D" w:rsidP="0017688D">
      <w:pPr>
        <w:pStyle w:val="aff"/>
        <w:kinsoku w:val="0"/>
        <w:overflowPunct w:val="0"/>
        <w:spacing w:line="322" w:lineRule="exact"/>
        <w:ind w:left="118"/>
        <w:rPr>
          <w:rFonts w:ascii="Times New Roman" w:hAnsi="Times New Roman"/>
          <w:b w:val="0"/>
          <w:spacing w:val="-2"/>
          <w:sz w:val="28"/>
          <w:szCs w:val="28"/>
        </w:rPr>
      </w:pPr>
      <w:r w:rsidRPr="0017688D">
        <w:rPr>
          <w:rFonts w:ascii="Times New Roman" w:hAnsi="Times New Roman"/>
          <w:b w:val="0"/>
          <w:spacing w:val="-2"/>
          <w:sz w:val="28"/>
          <w:szCs w:val="28"/>
        </w:rPr>
        <w:t>Глава</w:t>
      </w:r>
    </w:p>
    <w:p w:rsidR="0017688D" w:rsidRPr="0017688D" w:rsidRDefault="0017688D" w:rsidP="0017688D">
      <w:pPr>
        <w:pStyle w:val="aff"/>
        <w:kinsoku w:val="0"/>
        <w:overflowPunct w:val="0"/>
        <w:spacing w:line="322" w:lineRule="exact"/>
        <w:ind w:left="118"/>
        <w:rPr>
          <w:rFonts w:ascii="Times New Roman" w:hAnsi="Times New Roman"/>
          <w:b w:val="0"/>
          <w:spacing w:val="-2"/>
          <w:sz w:val="28"/>
          <w:szCs w:val="28"/>
        </w:rPr>
      </w:pPr>
      <w:r w:rsidRPr="0017688D">
        <w:rPr>
          <w:rFonts w:ascii="Times New Roman" w:hAnsi="Times New Roman"/>
          <w:b w:val="0"/>
          <w:sz w:val="28"/>
          <w:szCs w:val="28"/>
        </w:rPr>
        <w:t>Николаевского</w:t>
      </w:r>
      <w:r w:rsidRPr="0017688D">
        <w:rPr>
          <w:rFonts w:ascii="Times New Roman" w:hAnsi="Times New Roman"/>
          <w:b w:val="0"/>
          <w:spacing w:val="-5"/>
          <w:sz w:val="28"/>
          <w:szCs w:val="28"/>
        </w:rPr>
        <w:t xml:space="preserve"> </w:t>
      </w:r>
      <w:r w:rsidRPr="0017688D">
        <w:rPr>
          <w:rFonts w:ascii="Times New Roman" w:hAnsi="Times New Roman"/>
          <w:b w:val="0"/>
          <w:sz w:val="28"/>
          <w:szCs w:val="28"/>
        </w:rPr>
        <w:t>сельского</w:t>
      </w:r>
      <w:r w:rsidRPr="0017688D">
        <w:rPr>
          <w:rFonts w:ascii="Times New Roman" w:hAnsi="Times New Roman"/>
          <w:b w:val="0"/>
          <w:spacing w:val="-5"/>
          <w:sz w:val="28"/>
          <w:szCs w:val="28"/>
        </w:rPr>
        <w:t xml:space="preserve"> </w:t>
      </w:r>
      <w:r w:rsidRPr="0017688D">
        <w:rPr>
          <w:rFonts w:ascii="Times New Roman" w:hAnsi="Times New Roman"/>
          <w:b w:val="0"/>
          <w:spacing w:val="-2"/>
          <w:sz w:val="28"/>
          <w:szCs w:val="28"/>
        </w:rPr>
        <w:t>поселения</w:t>
      </w:r>
    </w:p>
    <w:p w:rsidR="0017688D" w:rsidRPr="0017688D" w:rsidRDefault="0017688D" w:rsidP="0017688D">
      <w:pPr>
        <w:framePr w:wrap="none" w:vAnchor="page" w:hAnchor="page" w:x="6484" w:y="14704"/>
        <w:rPr>
          <w:sz w:val="28"/>
          <w:szCs w:val="28"/>
        </w:rPr>
      </w:pPr>
    </w:p>
    <w:p w:rsidR="0017688D" w:rsidRPr="0017688D" w:rsidRDefault="0017688D" w:rsidP="0017688D">
      <w:pPr>
        <w:pStyle w:val="aff"/>
        <w:tabs>
          <w:tab w:val="left" w:pos="7899"/>
        </w:tabs>
        <w:kinsoku w:val="0"/>
        <w:overflowPunct w:val="0"/>
        <w:ind w:left="118"/>
        <w:rPr>
          <w:rFonts w:ascii="Times New Roman" w:hAnsi="Times New Roman"/>
          <w:b w:val="0"/>
          <w:spacing w:val="-2"/>
          <w:sz w:val="28"/>
          <w:szCs w:val="28"/>
        </w:rPr>
      </w:pPr>
      <w:proofErr w:type="spellStart"/>
      <w:r w:rsidRPr="0017688D">
        <w:rPr>
          <w:rFonts w:ascii="Times New Roman" w:hAnsi="Times New Roman"/>
          <w:b w:val="0"/>
          <w:sz w:val="28"/>
          <w:szCs w:val="28"/>
        </w:rPr>
        <w:t>Щербиновского</w:t>
      </w:r>
      <w:proofErr w:type="spellEnd"/>
      <w:r w:rsidRPr="0017688D">
        <w:rPr>
          <w:rFonts w:ascii="Times New Roman" w:hAnsi="Times New Roman"/>
          <w:b w:val="0"/>
          <w:spacing w:val="-8"/>
          <w:sz w:val="28"/>
          <w:szCs w:val="28"/>
        </w:rPr>
        <w:t xml:space="preserve"> </w:t>
      </w:r>
      <w:r w:rsidRPr="0017688D">
        <w:rPr>
          <w:rFonts w:ascii="Times New Roman" w:hAnsi="Times New Roman"/>
          <w:b w:val="0"/>
          <w:spacing w:val="-2"/>
          <w:sz w:val="28"/>
          <w:szCs w:val="28"/>
        </w:rPr>
        <w:t>района</w:t>
      </w:r>
      <w:r w:rsidRPr="0017688D">
        <w:rPr>
          <w:rFonts w:ascii="Times New Roman" w:hAnsi="Times New Roman"/>
          <w:b w:val="0"/>
          <w:sz w:val="28"/>
          <w:szCs w:val="28"/>
        </w:rPr>
        <w:tab/>
        <w:t>Л.Н.</w:t>
      </w:r>
      <w:r w:rsidRPr="0017688D">
        <w:rPr>
          <w:rFonts w:ascii="Times New Roman" w:hAnsi="Times New Roman"/>
          <w:b w:val="0"/>
          <w:spacing w:val="-2"/>
          <w:sz w:val="28"/>
          <w:szCs w:val="28"/>
        </w:rPr>
        <w:t xml:space="preserve"> Мацкевич</w:t>
      </w:r>
    </w:p>
    <w:p w:rsidR="0017688D" w:rsidRPr="0017688D" w:rsidRDefault="0017688D" w:rsidP="0017688D">
      <w:pPr>
        <w:widowControl/>
        <w:rPr>
          <w:spacing w:val="-2"/>
          <w:sz w:val="28"/>
          <w:szCs w:val="28"/>
        </w:rPr>
        <w:sectPr w:rsidR="0017688D" w:rsidRPr="0017688D">
          <w:pgSz w:w="11910" w:h="16840"/>
          <w:pgMar w:top="1120" w:right="460" w:bottom="280" w:left="1300" w:header="720" w:footer="720" w:gutter="0"/>
          <w:cols w:space="720"/>
        </w:sectPr>
      </w:pPr>
    </w:p>
    <w:p w:rsidR="0017688D" w:rsidRPr="0017688D" w:rsidRDefault="0017688D" w:rsidP="0017688D">
      <w:pPr>
        <w:pStyle w:val="aff"/>
        <w:kinsoku w:val="0"/>
        <w:overflowPunct w:val="0"/>
        <w:spacing w:before="67"/>
        <w:ind w:left="5954" w:right="102"/>
        <w:jc w:val="center"/>
        <w:rPr>
          <w:rFonts w:ascii="Times New Roman" w:hAnsi="Times New Roman"/>
          <w:b w:val="0"/>
          <w:spacing w:val="-10"/>
          <w:sz w:val="28"/>
          <w:szCs w:val="28"/>
        </w:rPr>
      </w:pPr>
      <w:r w:rsidRPr="0017688D"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  <w:r w:rsidRPr="0017688D">
        <w:rPr>
          <w:rFonts w:ascii="Times New Roman" w:hAnsi="Times New Roman"/>
          <w:b w:val="0"/>
          <w:spacing w:val="-3"/>
          <w:sz w:val="28"/>
          <w:szCs w:val="28"/>
        </w:rPr>
        <w:t xml:space="preserve"> </w:t>
      </w:r>
      <w:r w:rsidRPr="0017688D">
        <w:rPr>
          <w:rFonts w:ascii="Times New Roman" w:hAnsi="Times New Roman"/>
          <w:b w:val="0"/>
          <w:sz w:val="28"/>
          <w:szCs w:val="28"/>
        </w:rPr>
        <w:t>№</w:t>
      </w:r>
      <w:r w:rsidRPr="0017688D">
        <w:rPr>
          <w:rFonts w:ascii="Times New Roman" w:hAnsi="Times New Roman"/>
          <w:b w:val="0"/>
          <w:spacing w:val="-1"/>
          <w:sz w:val="28"/>
          <w:szCs w:val="28"/>
        </w:rPr>
        <w:t xml:space="preserve"> </w:t>
      </w:r>
      <w:r w:rsidRPr="0017688D">
        <w:rPr>
          <w:rFonts w:ascii="Times New Roman" w:hAnsi="Times New Roman"/>
          <w:b w:val="0"/>
          <w:spacing w:val="-10"/>
          <w:sz w:val="28"/>
          <w:szCs w:val="28"/>
        </w:rPr>
        <w:t>3</w:t>
      </w:r>
    </w:p>
    <w:p w:rsidR="0017688D" w:rsidRPr="0017688D" w:rsidRDefault="0017688D" w:rsidP="0017688D">
      <w:pPr>
        <w:pStyle w:val="aff"/>
        <w:kinsoku w:val="0"/>
        <w:overflowPunct w:val="0"/>
        <w:spacing w:before="2"/>
        <w:ind w:left="5954" w:right="105"/>
        <w:jc w:val="center"/>
        <w:rPr>
          <w:rFonts w:ascii="Times New Roman" w:hAnsi="Times New Roman"/>
          <w:b w:val="0"/>
          <w:spacing w:val="-2"/>
          <w:sz w:val="28"/>
          <w:szCs w:val="28"/>
        </w:rPr>
      </w:pPr>
      <w:r w:rsidRPr="0017688D">
        <w:rPr>
          <w:rFonts w:ascii="Times New Roman" w:hAnsi="Times New Roman"/>
          <w:b w:val="0"/>
          <w:sz w:val="28"/>
          <w:szCs w:val="28"/>
        </w:rPr>
        <w:t>к</w:t>
      </w:r>
      <w:r w:rsidRPr="0017688D">
        <w:rPr>
          <w:rFonts w:ascii="Times New Roman" w:hAnsi="Times New Roman"/>
          <w:b w:val="0"/>
          <w:spacing w:val="-13"/>
          <w:sz w:val="28"/>
          <w:szCs w:val="28"/>
        </w:rPr>
        <w:t xml:space="preserve"> </w:t>
      </w:r>
      <w:r w:rsidRPr="0017688D">
        <w:rPr>
          <w:rFonts w:ascii="Times New Roman" w:hAnsi="Times New Roman"/>
          <w:b w:val="0"/>
          <w:sz w:val="28"/>
          <w:szCs w:val="28"/>
        </w:rPr>
        <w:t xml:space="preserve">Порядку </w:t>
      </w:r>
      <w:r w:rsidRPr="0017688D">
        <w:rPr>
          <w:rFonts w:ascii="Times New Roman" w:hAnsi="Times New Roman"/>
          <w:b w:val="0"/>
          <w:w w:val="95"/>
          <w:sz w:val="28"/>
          <w:szCs w:val="28"/>
        </w:rPr>
        <w:t>инвентаризации</w:t>
      </w:r>
      <w:r w:rsidRPr="0017688D">
        <w:rPr>
          <w:rFonts w:ascii="Times New Roman" w:hAnsi="Times New Roman"/>
          <w:b w:val="0"/>
          <w:spacing w:val="56"/>
          <w:sz w:val="28"/>
          <w:szCs w:val="28"/>
        </w:rPr>
        <w:t xml:space="preserve"> </w:t>
      </w:r>
      <w:r w:rsidRPr="0017688D">
        <w:rPr>
          <w:rFonts w:ascii="Times New Roman" w:hAnsi="Times New Roman"/>
          <w:b w:val="0"/>
          <w:spacing w:val="-2"/>
          <w:sz w:val="28"/>
          <w:szCs w:val="28"/>
        </w:rPr>
        <w:t>дворовых</w:t>
      </w:r>
    </w:p>
    <w:p w:rsidR="0017688D" w:rsidRPr="0017688D" w:rsidRDefault="0017688D" w:rsidP="0017688D">
      <w:pPr>
        <w:pStyle w:val="aff"/>
        <w:kinsoku w:val="0"/>
        <w:overflowPunct w:val="0"/>
        <w:ind w:left="5954" w:right="103"/>
        <w:jc w:val="center"/>
        <w:rPr>
          <w:rFonts w:ascii="Times New Roman" w:hAnsi="Times New Roman"/>
          <w:b w:val="0"/>
          <w:sz w:val="28"/>
          <w:szCs w:val="28"/>
        </w:rPr>
      </w:pPr>
      <w:r w:rsidRPr="0017688D">
        <w:rPr>
          <w:rFonts w:ascii="Times New Roman" w:hAnsi="Times New Roman"/>
          <w:b w:val="0"/>
          <w:sz w:val="28"/>
          <w:szCs w:val="28"/>
        </w:rPr>
        <w:t>и</w:t>
      </w:r>
      <w:r w:rsidRPr="0017688D">
        <w:rPr>
          <w:rFonts w:ascii="Times New Roman" w:hAnsi="Times New Roman"/>
          <w:b w:val="0"/>
          <w:spacing w:val="-13"/>
          <w:sz w:val="28"/>
          <w:szCs w:val="28"/>
        </w:rPr>
        <w:t xml:space="preserve"> </w:t>
      </w:r>
      <w:r w:rsidRPr="0017688D">
        <w:rPr>
          <w:rFonts w:ascii="Times New Roman" w:hAnsi="Times New Roman"/>
          <w:b w:val="0"/>
          <w:sz w:val="28"/>
          <w:szCs w:val="28"/>
        </w:rPr>
        <w:t>общественных</w:t>
      </w:r>
      <w:r w:rsidRPr="0017688D">
        <w:rPr>
          <w:rFonts w:ascii="Times New Roman" w:hAnsi="Times New Roman"/>
          <w:b w:val="0"/>
          <w:spacing w:val="-10"/>
          <w:sz w:val="28"/>
          <w:szCs w:val="28"/>
        </w:rPr>
        <w:t xml:space="preserve"> </w:t>
      </w:r>
      <w:r w:rsidRPr="0017688D">
        <w:rPr>
          <w:rFonts w:ascii="Times New Roman" w:hAnsi="Times New Roman"/>
          <w:b w:val="0"/>
          <w:sz w:val="28"/>
          <w:szCs w:val="28"/>
        </w:rPr>
        <w:t>территорий,</w:t>
      </w:r>
      <w:r w:rsidRPr="0017688D">
        <w:rPr>
          <w:rFonts w:ascii="Times New Roman" w:hAnsi="Times New Roman"/>
          <w:b w:val="0"/>
          <w:spacing w:val="-10"/>
          <w:sz w:val="28"/>
          <w:szCs w:val="28"/>
        </w:rPr>
        <w:t xml:space="preserve"> </w:t>
      </w:r>
      <w:r w:rsidRPr="0017688D">
        <w:rPr>
          <w:rFonts w:ascii="Times New Roman" w:hAnsi="Times New Roman"/>
          <w:b w:val="0"/>
          <w:sz w:val="28"/>
          <w:szCs w:val="28"/>
        </w:rPr>
        <w:t>объектов недвижимого имущества и земельных участков, находящихся в собственн</w:t>
      </w:r>
      <w:r w:rsidRPr="0017688D">
        <w:rPr>
          <w:rFonts w:ascii="Times New Roman" w:hAnsi="Times New Roman"/>
          <w:b w:val="0"/>
          <w:sz w:val="28"/>
          <w:szCs w:val="28"/>
        </w:rPr>
        <w:t>о</w:t>
      </w:r>
      <w:r w:rsidRPr="0017688D">
        <w:rPr>
          <w:rFonts w:ascii="Times New Roman" w:hAnsi="Times New Roman"/>
          <w:b w:val="0"/>
          <w:sz w:val="28"/>
          <w:szCs w:val="28"/>
        </w:rPr>
        <w:t>сти (пользовании) юридических</w:t>
      </w:r>
      <w:r w:rsidRPr="0017688D">
        <w:rPr>
          <w:rFonts w:ascii="Times New Roman" w:hAnsi="Times New Roman"/>
          <w:b w:val="0"/>
          <w:spacing w:val="-7"/>
          <w:sz w:val="28"/>
          <w:szCs w:val="28"/>
        </w:rPr>
        <w:t xml:space="preserve"> </w:t>
      </w:r>
      <w:r w:rsidRPr="0017688D">
        <w:rPr>
          <w:rFonts w:ascii="Times New Roman" w:hAnsi="Times New Roman"/>
          <w:b w:val="0"/>
          <w:sz w:val="28"/>
          <w:szCs w:val="28"/>
        </w:rPr>
        <w:t>лиц</w:t>
      </w:r>
      <w:r w:rsidRPr="0017688D">
        <w:rPr>
          <w:rFonts w:ascii="Times New Roman" w:hAnsi="Times New Roman"/>
          <w:b w:val="0"/>
          <w:spacing w:val="-8"/>
          <w:sz w:val="28"/>
          <w:szCs w:val="28"/>
        </w:rPr>
        <w:t xml:space="preserve"> </w:t>
      </w:r>
      <w:r w:rsidRPr="0017688D">
        <w:rPr>
          <w:rFonts w:ascii="Times New Roman" w:hAnsi="Times New Roman"/>
          <w:b w:val="0"/>
          <w:sz w:val="28"/>
          <w:szCs w:val="28"/>
        </w:rPr>
        <w:t>и</w:t>
      </w:r>
      <w:r w:rsidRPr="0017688D">
        <w:rPr>
          <w:rFonts w:ascii="Times New Roman" w:hAnsi="Times New Roman"/>
          <w:b w:val="0"/>
          <w:spacing w:val="-8"/>
          <w:sz w:val="28"/>
          <w:szCs w:val="28"/>
        </w:rPr>
        <w:t xml:space="preserve"> </w:t>
      </w:r>
      <w:r w:rsidRPr="0017688D">
        <w:rPr>
          <w:rFonts w:ascii="Times New Roman" w:hAnsi="Times New Roman"/>
          <w:b w:val="0"/>
          <w:sz w:val="28"/>
          <w:szCs w:val="28"/>
        </w:rPr>
        <w:t>индивидуальных</w:t>
      </w:r>
      <w:r w:rsidRPr="0017688D">
        <w:rPr>
          <w:rFonts w:ascii="Times New Roman" w:hAnsi="Times New Roman"/>
          <w:b w:val="0"/>
          <w:spacing w:val="-11"/>
          <w:sz w:val="28"/>
          <w:szCs w:val="28"/>
        </w:rPr>
        <w:t xml:space="preserve"> </w:t>
      </w:r>
      <w:r w:rsidRPr="0017688D">
        <w:rPr>
          <w:rFonts w:ascii="Times New Roman" w:hAnsi="Times New Roman"/>
          <w:b w:val="0"/>
          <w:sz w:val="28"/>
          <w:szCs w:val="28"/>
        </w:rPr>
        <w:t>предпринимателей, уровня благоустройства индивидуал</w:t>
      </w:r>
      <w:r w:rsidRPr="0017688D">
        <w:rPr>
          <w:rFonts w:ascii="Times New Roman" w:hAnsi="Times New Roman"/>
          <w:b w:val="0"/>
          <w:sz w:val="28"/>
          <w:szCs w:val="28"/>
        </w:rPr>
        <w:t>ь</w:t>
      </w:r>
      <w:r w:rsidRPr="0017688D">
        <w:rPr>
          <w:rFonts w:ascii="Times New Roman" w:hAnsi="Times New Roman"/>
          <w:b w:val="0"/>
          <w:sz w:val="28"/>
          <w:szCs w:val="28"/>
        </w:rPr>
        <w:t>ных жилых домов</w:t>
      </w:r>
      <w:r w:rsidRPr="0017688D">
        <w:rPr>
          <w:rFonts w:ascii="Times New Roman" w:hAnsi="Times New Roman"/>
          <w:b w:val="0"/>
          <w:spacing w:val="40"/>
          <w:sz w:val="28"/>
          <w:szCs w:val="28"/>
        </w:rPr>
        <w:t xml:space="preserve"> </w:t>
      </w:r>
      <w:r w:rsidRPr="0017688D">
        <w:rPr>
          <w:rFonts w:ascii="Times New Roman" w:hAnsi="Times New Roman"/>
          <w:b w:val="0"/>
          <w:sz w:val="28"/>
          <w:szCs w:val="28"/>
        </w:rPr>
        <w:t>и земельных учас</w:t>
      </w:r>
      <w:r w:rsidRPr="0017688D">
        <w:rPr>
          <w:rFonts w:ascii="Times New Roman" w:hAnsi="Times New Roman"/>
          <w:b w:val="0"/>
          <w:sz w:val="28"/>
          <w:szCs w:val="28"/>
        </w:rPr>
        <w:t>т</w:t>
      </w:r>
      <w:r w:rsidRPr="0017688D">
        <w:rPr>
          <w:rFonts w:ascii="Times New Roman" w:hAnsi="Times New Roman"/>
          <w:b w:val="0"/>
          <w:sz w:val="28"/>
          <w:szCs w:val="28"/>
        </w:rPr>
        <w:t>ков, предоставленных</w:t>
      </w:r>
    </w:p>
    <w:p w:rsidR="0017688D" w:rsidRPr="0017688D" w:rsidRDefault="0017688D" w:rsidP="0017688D">
      <w:pPr>
        <w:pStyle w:val="aff"/>
        <w:kinsoku w:val="0"/>
        <w:overflowPunct w:val="0"/>
        <w:ind w:left="5954" w:right="104"/>
        <w:jc w:val="center"/>
        <w:rPr>
          <w:rFonts w:ascii="Times New Roman" w:hAnsi="Times New Roman"/>
          <w:b w:val="0"/>
          <w:spacing w:val="-2"/>
          <w:sz w:val="28"/>
          <w:szCs w:val="28"/>
        </w:rPr>
      </w:pPr>
      <w:r w:rsidRPr="0017688D">
        <w:rPr>
          <w:rFonts w:ascii="Times New Roman" w:hAnsi="Times New Roman"/>
          <w:b w:val="0"/>
          <w:sz w:val="28"/>
          <w:szCs w:val="28"/>
        </w:rPr>
        <w:t>для</w:t>
      </w:r>
      <w:r w:rsidRPr="0017688D">
        <w:rPr>
          <w:rFonts w:ascii="Times New Roman" w:hAnsi="Times New Roman"/>
          <w:b w:val="0"/>
          <w:spacing w:val="-6"/>
          <w:sz w:val="28"/>
          <w:szCs w:val="28"/>
        </w:rPr>
        <w:t xml:space="preserve"> </w:t>
      </w:r>
      <w:r w:rsidRPr="0017688D">
        <w:rPr>
          <w:rFonts w:ascii="Times New Roman" w:hAnsi="Times New Roman"/>
          <w:b w:val="0"/>
          <w:sz w:val="28"/>
          <w:szCs w:val="28"/>
        </w:rPr>
        <w:t>их</w:t>
      </w:r>
      <w:r w:rsidRPr="0017688D">
        <w:rPr>
          <w:rFonts w:ascii="Times New Roman" w:hAnsi="Times New Roman"/>
          <w:b w:val="0"/>
          <w:spacing w:val="-5"/>
          <w:sz w:val="28"/>
          <w:szCs w:val="28"/>
        </w:rPr>
        <w:t xml:space="preserve"> </w:t>
      </w:r>
      <w:r w:rsidRPr="0017688D">
        <w:rPr>
          <w:rFonts w:ascii="Times New Roman" w:hAnsi="Times New Roman"/>
          <w:b w:val="0"/>
          <w:spacing w:val="-2"/>
          <w:sz w:val="28"/>
          <w:szCs w:val="28"/>
        </w:rPr>
        <w:t>размещения</w:t>
      </w:r>
    </w:p>
    <w:p w:rsidR="0017688D" w:rsidRPr="0017688D" w:rsidRDefault="0017688D" w:rsidP="0017688D">
      <w:pPr>
        <w:pStyle w:val="aff"/>
        <w:kinsoku w:val="0"/>
        <w:overflowPunct w:val="0"/>
        <w:ind w:left="6521"/>
        <w:jc w:val="center"/>
        <w:rPr>
          <w:rFonts w:ascii="Times New Roman" w:hAnsi="Times New Roman"/>
          <w:b w:val="0"/>
          <w:sz w:val="28"/>
          <w:szCs w:val="28"/>
        </w:rPr>
      </w:pPr>
    </w:p>
    <w:p w:rsidR="0017688D" w:rsidRPr="0017688D" w:rsidRDefault="0017688D" w:rsidP="0017688D">
      <w:pPr>
        <w:pStyle w:val="aff"/>
        <w:kinsoku w:val="0"/>
        <w:overflowPunct w:val="0"/>
        <w:rPr>
          <w:rFonts w:ascii="Times New Roman" w:hAnsi="Times New Roman"/>
          <w:b w:val="0"/>
          <w:sz w:val="28"/>
          <w:szCs w:val="28"/>
        </w:rPr>
      </w:pPr>
    </w:p>
    <w:p w:rsidR="0017688D" w:rsidRPr="0017688D" w:rsidRDefault="0017688D" w:rsidP="0017688D">
      <w:pPr>
        <w:pStyle w:val="aff"/>
        <w:kinsoku w:val="0"/>
        <w:overflowPunct w:val="0"/>
        <w:spacing w:before="136"/>
        <w:ind w:left="214" w:right="201" w:hanging="1"/>
        <w:jc w:val="center"/>
        <w:rPr>
          <w:rFonts w:ascii="Times New Roman" w:hAnsi="Times New Roman"/>
          <w:b w:val="0"/>
          <w:sz w:val="28"/>
          <w:szCs w:val="28"/>
        </w:rPr>
      </w:pPr>
      <w:r w:rsidRPr="0017688D">
        <w:rPr>
          <w:rFonts w:ascii="Times New Roman" w:hAnsi="Times New Roman"/>
          <w:b w:val="0"/>
          <w:sz w:val="28"/>
          <w:szCs w:val="28"/>
        </w:rPr>
        <w:t>ПАСПОРТ БЛАГОУСТРОЙСТВА ТЕРРИТОРИЙ ИНДИВИДУАЛЬНОЙ Ж</w:t>
      </w:r>
      <w:r w:rsidRPr="0017688D">
        <w:rPr>
          <w:rFonts w:ascii="Times New Roman" w:hAnsi="Times New Roman"/>
          <w:b w:val="0"/>
          <w:sz w:val="28"/>
          <w:szCs w:val="28"/>
        </w:rPr>
        <w:t>И</w:t>
      </w:r>
      <w:r w:rsidRPr="0017688D">
        <w:rPr>
          <w:rFonts w:ascii="Times New Roman" w:hAnsi="Times New Roman"/>
          <w:b w:val="0"/>
          <w:sz w:val="28"/>
          <w:szCs w:val="28"/>
        </w:rPr>
        <w:t>ЛОЙ</w:t>
      </w:r>
      <w:r w:rsidRPr="0017688D">
        <w:rPr>
          <w:rFonts w:ascii="Times New Roman" w:hAnsi="Times New Roman"/>
          <w:b w:val="0"/>
          <w:spacing w:val="-6"/>
          <w:sz w:val="28"/>
          <w:szCs w:val="28"/>
        </w:rPr>
        <w:t xml:space="preserve"> </w:t>
      </w:r>
      <w:r w:rsidRPr="0017688D">
        <w:rPr>
          <w:rFonts w:ascii="Times New Roman" w:hAnsi="Times New Roman"/>
          <w:b w:val="0"/>
          <w:sz w:val="28"/>
          <w:szCs w:val="28"/>
        </w:rPr>
        <w:t>ЗАСТРОЙКИ</w:t>
      </w:r>
      <w:r w:rsidRPr="0017688D">
        <w:rPr>
          <w:rFonts w:ascii="Times New Roman" w:hAnsi="Times New Roman"/>
          <w:b w:val="0"/>
          <w:spacing w:val="-6"/>
          <w:sz w:val="28"/>
          <w:szCs w:val="28"/>
        </w:rPr>
        <w:t xml:space="preserve"> </w:t>
      </w:r>
      <w:r w:rsidRPr="0017688D">
        <w:rPr>
          <w:rFonts w:ascii="Times New Roman" w:hAnsi="Times New Roman"/>
          <w:b w:val="0"/>
          <w:sz w:val="28"/>
          <w:szCs w:val="28"/>
        </w:rPr>
        <w:t>И</w:t>
      </w:r>
      <w:r w:rsidRPr="0017688D">
        <w:rPr>
          <w:rFonts w:ascii="Times New Roman" w:hAnsi="Times New Roman"/>
          <w:b w:val="0"/>
          <w:spacing w:val="-3"/>
          <w:sz w:val="28"/>
          <w:szCs w:val="28"/>
        </w:rPr>
        <w:t xml:space="preserve"> </w:t>
      </w:r>
      <w:r w:rsidRPr="0017688D">
        <w:rPr>
          <w:rFonts w:ascii="Times New Roman" w:hAnsi="Times New Roman"/>
          <w:b w:val="0"/>
          <w:sz w:val="28"/>
          <w:szCs w:val="28"/>
        </w:rPr>
        <w:t>ТЕРРИТОРИЙ</w:t>
      </w:r>
      <w:r w:rsidRPr="0017688D">
        <w:rPr>
          <w:rFonts w:ascii="Times New Roman" w:hAnsi="Times New Roman"/>
          <w:b w:val="0"/>
          <w:spacing w:val="-6"/>
          <w:sz w:val="28"/>
          <w:szCs w:val="28"/>
        </w:rPr>
        <w:t xml:space="preserve"> </w:t>
      </w:r>
      <w:r w:rsidRPr="0017688D">
        <w:rPr>
          <w:rFonts w:ascii="Times New Roman" w:hAnsi="Times New Roman"/>
          <w:b w:val="0"/>
          <w:sz w:val="28"/>
          <w:szCs w:val="28"/>
        </w:rPr>
        <w:t>В</w:t>
      </w:r>
      <w:r w:rsidRPr="0017688D">
        <w:rPr>
          <w:rFonts w:ascii="Times New Roman" w:hAnsi="Times New Roman"/>
          <w:b w:val="0"/>
          <w:spacing w:val="-3"/>
          <w:sz w:val="28"/>
          <w:szCs w:val="28"/>
        </w:rPr>
        <w:t xml:space="preserve"> </w:t>
      </w:r>
      <w:r w:rsidRPr="0017688D">
        <w:rPr>
          <w:rFonts w:ascii="Times New Roman" w:hAnsi="Times New Roman"/>
          <w:b w:val="0"/>
          <w:sz w:val="28"/>
          <w:szCs w:val="28"/>
        </w:rPr>
        <w:t>ВЕДЕНИИ</w:t>
      </w:r>
      <w:r w:rsidRPr="0017688D">
        <w:rPr>
          <w:rFonts w:ascii="Times New Roman" w:hAnsi="Times New Roman"/>
          <w:b w:val="0"/>
          <w:spacing w:val="-6"/>
          <w:sz w:val="28"/>
          <w:szCs w:val="28"/>
        </w:rPr>
        <w:t xml:space="preserve"> </w:t>
      </w:r>
      <w:r w:rsidRPr="0017688D">
        <w:rPr>
          <w:rFonts w:ascii="Times New Roman" w:hAnsi="Times New Roman"/>
          <w:b w:val="0"/>
          <w:sz w:val="28"/>
          <w:szCs w:val="28"/>
        </w:rPr>
        <w:t>ЮРИДИЧЕСКИХ</w:t>
      </w:r>
      <w:r w:rsidRPr="0017688D">
        <w:rPr>
          <w:rFonts w:ascii="Times New Roman" w:hAnsi="Times New Roman"/>
          <w:b w:val="0"/>
          <w:spacing w:val="-6"/>
          <w:sz w:val="28"/>
          <w:szCs w:val="28"/>
        </w:rPr>
        <w:t xml:space="preserve"> </w:t>
      </w:r>
      <w:r w:rsidRPr="0017688D">
        <w:rPr>
          <w:rFonts w:ascii="Times New Roman" w:hAnsi="Times New Roman"/>
          <w:b w:val="0"/>
          <w:sz w:val="28"/>
          <w:szCs w:val="28"/>
        </w:rPr>
        <w:t>ЛИЦ</w:t>
      </w:r>
      <w:r w:rsidRPr="0017688D">
        <w:rPr>
          <w:rFonts w:ascii="Times New Roman" w:hAnsi="Times New Roman"/>
          <w:b w:val="0"/>
          <w:spacing w:val="-3"/>
          <w:sz w:val="28"/>
          <w:szCs w:val="28"/>
        </w:rPr>
        <w:t xml:space="preserve"> </w:t>
      </w:r>
      <w:r w:rsidRPr="0017688D">
        <w:rPr>
          <w:rFonts w:ascii="Times New Roman" w:hAnsi="Times New Roman"/>
          <w:b w:val="0"/>
          <w:sz w:val="28"/>
          <w:szCs w:val="28"/>
        </w:rPr>
        <w:t>И ИНДИВИДУАЛЬНЫХ ПРЕДПРИНИМАТЕЛЕЙ</w:t>
      </w:r>
    </w:p>
    <w:p w:rsidR="0017688D" w:rsidRPr="0017688D" w:rsidRDefault="0017688D" w:rsidP="0017688D">
      <w:pPr>
        <w:pStyle w:val="aff"/>
        <w:tabs>
          <w:tab w:val="left" w:pos="3974"/>
        </w:tabs>
        <w:kinsoku w:val="0"/>
        <w:overflowPunct w:val="0"/>
        <w:spacing w:before="2"/>
        <w:ind w:left="77"/>
        <w:jc w:val="center"/>
        <w:rPr>
          <w:rFonts w:ascii="Times New Roman" w:hAnsi="Times New Roman"/>
          <w:b w:val="0"/>
          <w:sz w:val="28"/>
          <w:szCs w:val="28"/>
        </w:rPr>
      </w:pPr>
      <w:r w:rsidRPr="0017688D">
        <w:rPr>
          <w:rFonts w:ascii="Times New Roman" w:hAnsi="Times New Roman"/>
          <w:b w:val="0"/>
          <w:sz w:val="28"/>
          <w:szCs w:val="28"/>
        </w:rPr>
        <w:t xml:space="preserve">ПО СОСТОЯНИЮ </w:t>
      </w:r>
      <w:proofErr w:type="gramStart"/>
      <w:r w:rsidRPr="0017688D">
        <w:rPr>
          <w:rFonts w:ascii="Times New Roman" w:hAnsi="Times New Roman"/>
          <w:b w:val="0"/>
          <w:sz w:val="28"/>
          <w:szCs w:val="28"/>
        </w:rPr>
        <w:t>НА</w:t>
      </w:r>
      <w:proofErr w:type="gramEnd"/>
      <w:r w:rsidRPr="0017688D">
        <w:rPr>
          <w:rFonts w:ascii="Times New Roman" w:hAnsi="Times New Roman"/>
          <w:b w:val="0"/>
          <w:sz w:val="28"/>
          <w:szCs w:val="28"/>
        </w:rPr>
        <w:t xml:space="preserve"> </w:t>
      </w:r>
      <w:r w:rsidRPr="0017688D">
        <w:rPr>
          <w:rFonts w:ascii="Times New Roman" w:hAnsi="Times New Roman"/>
          <w:b w:val="0"/>
          <w:sz w:val="28"/>
          <w:szCs w:val="28"/>
          <w:u w:val="single"/>
        </w:rPr>
        <w:tab/>
      </w:r>
    </w:p>
    <w:p w:rsidR="0017688D" w:rsidRDefault="0017688D" w:rsidP="00936C50">
      <w:pPr>
        <w:pStyle w:val="affff0"/>
        <w:widowControl w:val="0"/>
        <w:numPr>
          <w:ilvl w:val="0"/>
          <w:numId w:val="14"/>
        </w:numPr>
        <w:tabs>
          <w:tab w:val="left" w:pos="320"/>
        </w:tabs>
        <w:kinsoku w:val="0"/>
        <w:overflowPunct w:val="0"/>
        <w:autoSpaceDE w:val="0"/>
        <w:autoSpaceDN w:val="0"/>
        <w:adjustRightInd w:val="0"/>
        <w:spacing w:before="4"/>
        <w:contextualSpacing w:val="0"/>
        <w:rPr>
          <w:b/>
          <w:bCs/>
          <w:spacing w:val="-2"/>
          <w:sz w:val="20"/>
          <w:szCs w:val="20"/>
        </w:rPr>
      </w:pPr>
      <w:r>
        <w:rPr>
          <w:b/>
          <w:bCs/>
          <w:sz w:val="20"/>
          <w:szCs w:val="20"/>
        </w:rPr>
        <w:t>Общие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сведения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-8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территории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благоустройства</w:t>
      </w:r>
    </w:p>
    <w:p w:rsidR="0017688D" w:rsidRDefault="0017688D" w:rsidP="0017688D">
      <w:pPr>
        <w:pStyle w:val="aff"/>
        <w:kinsoku w:val="0"/>
        <w:overflowPunct w:val="0"/>
        <w:spacing w:before="5"/>
        <w:rPr>
          <w:b w:val="0"/>
          <w:bCs/>
          <w:sz w:val="9"/>
          <w:szCs w:val="9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6940"/>
        <w:gridCol w:w="1977"/>
      </w:tblGrid>
      <w:tr w:rsidR="0017688D" w:rsidTr="0017688D">
        <w:trPr>
          <w:trHeight w:val="495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7" w:line="276" w:lineRule="auto"/>
              <w:ind w:right="9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N</w:t>
            </w:r>
          </w:p>
          <w:p w:rsidR="0017688D" w:rsidRDefault="0017688D" w:rsidP="0017688D">
            <w:pPr>
              <w:pStyle w:val="TableParagraph"/>
              <w:kinsoku w:val="0"/>
              <w:overflowPunct w:val="0"/>
              <w:spacing w:before="1" w:line="276" w:lineRule="auto"/>
              <w:ind w:left="207" w:right="213"/>
              <w:jc w:val="center"/>
              <w:rPr>
                <w:spacing w:val="-5"/>
                <w:sz w:val="20"/>
                <w:szCs w:val="20"/>
              </w:rPr>
            </w:pPr>
            <w:proofErr w:type="gramStart"/>
            <w:r>
              <w:rPr>
                <w:spacing w:val="-5"/>
                <w:sz w:val="20"/>
                <w:szCs w:val="20"/>
              </w:rPr>
              <w:t>п</w:t>
            </w:r>
            <w:proofErr w:type="gramEnd"/>
            <w:r>
              <w:rPr>
                <w:spacing w:val="-5"/>
                <w:sz w:val="20"/>
                <w:szCs w:val="20"/>
              </w:rPr>
              <w:t>/п</w:t>
            </w:r>
          </w:p>
        </w:tc>
        <w:tc>
          <w:tcPr>
            <w:tcW w:w="6940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7" w:line="276" w:lineRule="auto"/>
              <w:ind w:left="1381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показателя</w:t>
            </w:r>
          </w:p>
        </w:tc>
        <w:tc>
          <w:tcPr>
            <w:tcW w:w="1977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7" w:line="276" w:lineRule="auto"/>
              <w:ind w:left="803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pacing w:val="-2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казателя</w:t>
            </w:r>
          </w:p>
        </w:tc>
      </w:tr>
      <w:tr w:rsidR="0017688D" w:rsidTr="0017688D">
        <w:trPr>
          <w:trHeight w:val="276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1.1</w:t>
            </w:r>
          </w:p>
        </w:tc>
        <w:tc>
          <w:tcPr>
            <w:tcW w:w="69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63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(вид)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территории</w:t>
            </w:r>
          </w:p>
        </w:tc>
        <w:tc>
          <w:tcPr>
            <w:tcW w:w="19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27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1.2</w:t>
            </w:r>
          </w:p>
        </w:tc>
        <w:tc>
          <w:tcPr>
            <w:tcW w:w="69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63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местонахождения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территории</w:t>
            </w:r>
          </w:p>
        </w:tc>
        <w:tc>
          <w:tcPr>
            <w:tcW w:w="19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27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1.3</w:t>
            </w:r>
          </w:p>
        </w:tc>
        <w:tc>
          <w:tcPr>
            <w:tcW w:w="69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63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номер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земельного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&lt;*&gt;</w:t>
            </w:r>
          </w:p>
        </w:tc>
        <w:tc>
          <w:tcPr>
            <w:tcW w:w="19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279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1.4</w:t>
            </w:r>
          </w:p>
        </w:tc>
        <w:tc>
          <w:tcPr>
            <w:tcW w:w="69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населения,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проживающего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пределах территории, чел.</w:t>
            </w:r>
          </w:p>
        </w:tc>
        <w:tc>
          <w:tcPr>
            <w:tcW w:w="19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27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4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1.5</w:t>
            </w:r>
          </w:p>
        </w:tc>
        <w:tc>
          <w:tcPr>
            <w:tcW w:w="69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4" w:line="276" w:lineRule="auto"/>
              <w:ind w:left="163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м</w:t>
            </w:r>
          </w:p>
        </w:tc>
        <w:tc>
          <w:tcPr>
            <w:tcW w:w="19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50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1.6</w:t>
            </w:r>
          </w:p>
        </w:tc>
        <w:tc>
          <w:tcPr>
            <w:tcW w:w="69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уровня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благоустроенности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 (благоустрое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ная/неблагоустроенная) &lt;**&gt;</w:t>
            </w:r>
          </w:p>
        </w:tc>
        <w:tc>
          <w:tcPr>
            <w:tcW w:w="19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309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1.7</w:t>
            </w:r>
          </w:p>
        </w:tc>
        <w:tc>
          <w:tcPr>
            <w:tcW w:w="6940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5" w:line="230" w:lineRule="atLeast"/>
              <w:ind w:left="162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внешнего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вида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ИЖС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правилам </w:t>
            </w:r>
            <w:r>
              <w:rPr>
                <w:spacing w:val="-2"/>
                <w:sz w:val="20"/>
                <w:szCs w:val="20"/>
              </w:rPr>
              <w:t>благоустройства</w:t>
            </w:r>
          </w:p>
        </w:tc>
        <w:tc>
          <w:tcPr>
            <w:tcW w:w="1977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7688D" w:rsidRDefault="0017688D" w:rsidP="0017688D">
      <w:pPr>
        <w:pStyle w:val="aff"/>
        <w:kinsoku w:val="0"/>
        <w:overflowPunct w:val="0"/>
        <w:spacing w:before="10"/>
        <w:rPr>
          <w:b w:val="0"/>
          <w:bCs/>
          <w:sz w:val="19"/>
          <w:szCs w:val="19"/>
        </w:rPr>
      </w:pPr>
      <w:r>
        <w:rPr>
          <w:b w:val="0"/>
          <w:sz w:val="28"/>
          <w:szCs w:val="28"/>
        </w:rPr>
        <w:pict>
          <v:shape id="Freeform 11" o:spid="_x0000_s1034" style="position:absolute;margin-left:70.9pt;margin-top:12.6pt;width:45pt;height:0;z-index: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,1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" o:allowincell="f" path="m,l901,e" filled="f" strokeweight=".14053mm">
            <v:path arrowok="t" o:connecttype="custom" o:connectlocs="0,0;571500,0" o:connectangles="0,0"/>
            <w10:wrap type="topAndBottom" anchorx="page"/>
          </v:shape>
        </w:pict>
      </w:r>
    </w:p>
    <w:p w:rsidR="0017688D" w:rsidRDefault="0017688D" w:rsidP="0017688D">
      <w:pPr>
        <w:pStyle w:val="aff"/>
        <w:kinsoku w:val="0"/>
        <w:overflowPunct w:val="0"/>
        <w:spacing w:before="1"/>
        <w:rPr>
          <w:b w:val="0"/>
          <w:bCs/>
          <w:sz w:val="20"/>
        </w:rPr>
      </w:pPr>
    </w:p>
    <w:p w:rsidR="0017688D" w:rsidRDefault="0017688D" w:rsidP="00936C50">
      <w:pPr>
        <w:pStyle w:val="affff0"/>
        <w:widowControl w:val="0"/>
        <w:numPr>
          <w:ilvl w:val="0"/>
          <w:numId w:val="4"/>
        </w:numPr>
        <w:tabs>
          <w:tab w:val="left" w:pos="268"/>
        </w:tabs>
        <w:kinsoku w:val="0"/>
        <w:overflowPunct w:val="0"/>
        <w:autoSpaceDE w:val="0"/>
        <w:autoSpaceDN w:val="0"/>
        <w:adjustRightInd w:val="0"/>
        <w:ind w:right="520" w:firstLine="0"/>
        <w:contextualSpacing w:val="0"/>
        <w:rPr>
          <w:spacing w:val="-2"/>
          <w:sz w:val="20"/>
          <w:szCs w:val="20"/>
        </w:rPr>
      </w:pPr>
      <w:r>
        <w:rPr>
          <w:sz w:val="20"/>
          <w:szCs w:val="20"/>
        </w:rPr>
        <w:t>При отсутствии кадастрового номера земельного участка следует указать одно из следующего: кадастровый квартал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приложением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схемы,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адрес,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характерные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точки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границ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(определяются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при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топографической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съемке), границы и размеры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земельного участка с приложением схемы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(установлены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на местности или установлены на </w:t>
      </w:r>
      <w:r>
        <w:rPr>
          <w:spacing w:val="-2"/>
          <w:sz w:val="20"/>
          <w:szCs w:val="20"/>
        </w:rPr>
        <w:t>кадастре).</w:t>
      </w:r>
    </w:p>
    <w:p w:rsidR="0017688D" w:rsidRDefault="0017688D" w:rsidP="0017688D">
      <w:pPr>
        <w:pStyle w:val="aff"/>
        <w:kinsoku w:val="0"/>
        <w:overflowPunct w:val="0"/>
        <w:ind w:left="118"/>
        <w:rPr>
          <w:sz w:val="20"/>
        </w:rPr>
      </w:pPr>
      <w:r>
        <w:rPr>
          <w:sz w:val="20"/>
        </w:rPr>
        <w:t>** Благоустроенной считается территория, обеспеченная твердым покрытием, позволяющим комфортное передв</w:t>
      </w:r>
      <w:r>
        <w:rPr>
          <w:sz w:val="20"/>
        </w:rPr>
        <w:t>и</w:t>
      </w:r>
      <w:r>
        <w:rPr>
          <w:sz w:val="20"/>
        </w:rPr>
        <w:t>жение по основным пешеходным коммуникациям в любое время года и</w:t>
      </w:r>
      <w:r>
        <w:rPr>
          <w:spacing w:val="-1"/>
          <w:sz w:val="20"/>
        </w:rPr>
        <w:t xml:space="preserve"> </w:t>
      </w:r>
      <w:r>
        <w:rPr>
          <w:sz w:val="20"/>
        </w:rPr>
        <w:t>в любую погоду, освещением, игровым</w:t>
      </w:r>
      <w:r>
        <w:rPr>
          <w:spacing w:val="-3"/>
          <w:sz w:val="20"/>
        </w:rPr>
        <w:t xml:space="preserve"> </w:t>
      </w:r>
      <w:r>
        <w:rPr>
          <w:sz w:val="20"/>
        </w:rPr>
        <w:t>об</w:t>
      </w:r>
      <w:r>
        <w:rPr>
          <w:sz w:val="20"/>
        </w:rPr>
        <w:t>о</w:t>
      </w:r>
      <w:r>
        <w:rPr>
          <w:sz w:val="20"/>
        </w:rPr>
        <w:t>рудованием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детей</w:t>
      </w:r>
      <w:r>
        <w:rPr>
          <w:spacing w:val="-6"/>
          <w:sz w:val="20"/>
        </w:rPr>
        <w:t xml:space="preserve"> </w:t>
      </w:r>
      <w:r>
        <w:rPr>
          <w:sz w:val="20"/>
        </w:rPr>
        <w:t>до</w:t>
      </w:r>
      <w:r>
        <w:rPr>
          <w:spacing w:val="-1"/>
          <w:sz w:val="20"/>
        </w:rPr>
        <w:t xml:space="preserve"> </w:t>
      </w:r>
      <w:r>
        <w:rPr>
          <w:sz w:val="20"/>
        </w:rPr>
        <w:t>пяти</w:t>
      </w:r>
      <w:r>
        <w:rPr>
          <w:spacing w:val="-5"/>
          <w:sz w:val="20"/>
        </w:rPr>
        <w:t xml:space="preserve"> </w:t>
      </w:r>
      <w:r>
        <w:rPr>
          <w:sz w:val="20"/>
        </w:rPr>
        <w:t>лет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набором</w:t>
      </w:r>
      <w:r>
        <w:rPr>
          <w:spacing w:val="-3"/>
          <w:sz w:val="20"/>
        </w:rPr>
        <w:t xml:space="preserve"> </w:t>
      </w:r>
      <w:r>
        <w:rPr>
          <w:sz w:val="20"/>
        </w:rPr>
        <w:t>необходимой</w:t>
      </w:r>
      <w:r>
        <w:rPr>
          <w:spacing w:val="-4"/>
          <w:sz w:val="20"/>
        </w:rPr>
        <w:t xml:space="preserve"> </w:t>
      </w:r>
      <w:r>
        <w:rPr>
          <w:sz w:val="20"/>
        </w:rPr>
        <w:t>мебели,</w:t>
      </w:r>
      <w:r>
        <w:rPr>
          <w:spacing w:val="-3"/>
          <w:sz w:val="20"/>
        </w:rPr>
        <w:t xml:space="preserve"> </w:t>
      </w:r>
      <w:r>
        <w:rPr>
          <w:sz w:val="20"/>
        </w:rPr>
        <w:t>озеленением,</w:t>
      </w:r>
      <w:r>
        <w:rPr>
          <w:spacing w:val="-5"/>
          <w:sz w:val="20"/>
        </w:rPr>
        <w:t xml:space="preserve"> </w:t>
      </w:r>
      <w:r>
        <w:rPr>
          <w:sz w:val="20"/>
        </w:rPr>
        <w:t>оборудованными площадками для сбора отходов.</w:t>
      </w:r>
    </w:p>
    <w:p w:rsidR="0017688D" w:rsidRDefault="0017688D" w:rsidP="00936C50">
      <w:pPr>
        <w:pStyle w:val="affff0"/>
        <w:widowControl w:val="0"/>
        <w:numPr>
          <w:ilvl w:val="0"/>
          <w:numId w:val="14"/>
        </w:numPr>
        <w:tabs>
          <w:tab w:val="left" w:pos="320"/>
        </w:tabs>
        <w:kinsoku w:val="0"/>
        <w:overflowPunct w:val="0"/>
        <w:autoSpaceDE w:val="0"/>
        <w:autoSpaceDN w:val="0"/>
        <w:adjustRightInd w:val="0"/>
        <w:spacing w:before="6"/>
        <w:contextualSpacing w:val="0"/>
        <w:rPr>
          <w:b/>
          <w:bCs/>
          <w:spacing w:val="-2"/>
          <w:sz w:val="20"/>
          <w:szCs w:val="20"/>
        </w:rPr>
      </w:pPr>
      <w:r>
        <w:rPr>
          <w:b/>
          <w:bCs/>
          <w:w w:val="95"/>
          <w:sz w:val="20"/>
          <w:szCs w:val="20"/>
        </w:rPr>
        <w:t>Характеристика</w:t>
      </w:r>
      <w:r>
        <w:rPr>
          <w:b/>
          <w:bCs/>
          <w:spacing w:val="6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благоустройства</w:t>
      </w:r>
    </w:p>
    <w:p w:rsidR="0017688D" w:rsidRDefault="0017688D" w:rsidP="0017688D">
      <w:pPr>
        <w:pStyle w:val="aff"/>
        <w:kinsoku w:val="0"/>
        <w:overflowPunct w:val="0"/>
        <w:spacing w:before="4"/>
        <w:rPr>
          <w:b w:val="0"/>
          <w:bCs/>
          <w:sz w:val="9"/>
          <w:szCs w:val="9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4627"/>
        <w:gridCol w:w="1137"/>
        <w:gridCol w:w="1509"/>
        <w:gridCol w:w="1651"/>
      </w:tblGrid>
      <w:tr w:rsidR="0017688D" w:rsidTr="0017688D">
        <w:trPr>
          <w:trHeight w:val="495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7" w:line="276" w:lineRule="auto"/>
              <w:ind w:right="9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N</w:t>
            </w:r>
          </w:p>
          <w:p w:rsidR="0017688D" w:rsidRDefault="0017688D" w:rsidP="0017688D">
            <w:pPr>
              <w:pStyle w:val="TableParagraph"/>
              <w:kinsoku w:val="0"/>
              <w:overflowPunct w:val="0"/>
              <w:spacing w:before="1" w:line="276" w:lineRule="auto"/>
              <w:ind w:left="207" w:right="213"/>
              <w:jc w:val="center"/>
              <w:rPr>
                <w:spacing w:val="-5"/>
                <w:sz w:val="20"/>
                <w:szCs w:val="20"/>
              </w:rPr>
            </w:pPr>
            <w:proofErr w:type="gramStart"/>
            <w:r>
              <w:rPr>
                <w:spacing w:val="-5"/>
                <w:sz w:val="20"/>
                <w:szCs w:val="20"/>
              </w:rPr>
              <w:t>п</w:t>
            </w:r>
            <w:proofErr w:type="gramEnd"/>
            <w:r>
              <w:rPr>
                <w:spacing w:val="-5"/>
                <w:sz w:val="20"/>
                <w:szCs w:val="20"/>
              </w:rPr>
              <w:t>/п</w:t>
            </w:r>
          </w:p>
        </w:tc>
        <w:tc>
          <w:tcPr>
            <w:tcW w:w="4627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7" w:line="276" w:lineRule="auto"/>
              <w:ind w:left="119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показателя</w:t>
            </w:r>
          </w:p>
        </w:tc>
        <w:tc>
          <w:tcPr>
            <w:tcW w:w="1137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7" w:line="276" w:lineRule="auto"/>
              <w:ind w:left="220" w:right="162"/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изм.</w:t>
            </w:r>
          </w:p>
        </w:tc>
        <w:tc>
          <w:tcPr>
            <w:tcW w:w="1509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7" w:line="276" w:lineRule="auto"/>
              <w:ind w:left="297" w:firstLine="72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Значение п</w:t>
            </w:r>
            <w:r>
              <w:rPr>
                <w:spacing w:val="-2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казателя</w:t>
            </w:r>
          </w:p>
        </w:tc>
        <w:tc>
          <w:tcPr>
            <w:tcW w:w="1651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7" w:line="276" w:lineRule="auto"/>
              <w:ind w:left="229" w:right="168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Примечание</w:t>
            </w:r>
          </w:p>
        </w:tc>
      </w:tr>
      <w:tr w:rsidR="0017688D" w:rsidTr="0017688D">
        <w:trPr>
          <w:trHeight w:val="276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right="10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46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32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57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57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6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</w:t>
            </w:r>
          </w:p>
        </w:tc>
      </w:tr>
      <w:tr w:rsidR="0017688D" w:rsidTr="0017688D">
        <w:trPr>
          <w:trHeight w:val="50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4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2.1</w:t>
            </w:r>
          </w:p>
        </w:tc>
        <w:tc>
          <w:tcPr>
            <w:tcW w:w="46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4" w:line="276" w:lineRule="auto"/>
              <w:ind w:left="162" w:right="201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ремонта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дорожное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покрытие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проезжих </w:t>
            </w:r>
            <w:r>
              <w:rPr>
                <w:spacing w:val="-2"/>
                <w:sz w:val="20"/>
                <w:szCs w:val="20"/>
              </w:rPr>
              <w:t>частей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4" w:line="276" w:lineRule="auto"/>
              <w:ind w:left="220" w:right="16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да/нет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50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4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lastRenderedPageBreak/>
              <w:t>2.2</w:t>
            </w:r>
          </w:p>
        </w:tc>
        <w:tc>
          <w:tcPr>
            <w:tcW w:w="46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4" w:line="276" w:lineRule="auto"/>
              <w:ind w:left="162" w:right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ремонта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дорожное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покрытие пешехо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ных дорожек, тротуаров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4" w:line="276" w:lineRule="auto"/>
              <w:ind w:left="220" w:right="16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да/нет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27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2.3</w:t>
            </w:r>
          </w:p>
        </w:tc>
        <w:tc>
          <w:tcPr>
            <w:tcW w:w="46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63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достаточного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освещения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территорий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20" w:right="16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да/нет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50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2.4</w:t>
            </w:r>
          </w:p>
        </w:tc>
        <w:tc>
          <w:tcPr>
            <w:tcW w:w="46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62" w:right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площадок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(детских,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спортивных,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дыха и т.д.)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276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63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количество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19" w:right="16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27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4" w:line="276" w:lineRule="auto"/>
              <w:ind w:left="163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площадь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4" w:line="276" w:lineRule="auto"/>
              <w:ind w:left="220" w:right="162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кв.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м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265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29" w:lineRule="exact"/>
              <w:ind w:left="205" w:right="21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2.5</w:t>
            </w:r>
          </w:p>
        </w:tc>
        <w:tc>
          <w:tcPr>
            <w:tcW w:w="4627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29" w:lineRule="exact"/>
              <w:ind w:left="163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оборудованной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контейнерной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площадки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29" w:lineRule="exact"/>
              <w:ind w:left="220" w:right="16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17688D" w:rsidRDefault="0017688D" w:rsidP="0017688D">
      <w:pPr>
        <w:widowControl/>
        <w:rPr>
          <w:b/>
          <w:bCs/>
          <w:sz w:val="9"/>
          <w:szCs w:val="9"/>
        </w:rPr>
        <w:sectPr w:rsidR="0017688D">
          <w:pgSz w:w="11910" w:h="16840"/>
          <w:pgMar w:top="1040" w:right="460" w:bottom="1054" w:left="1300" w:header="720" w:footer="720" w:gutter="0"/>
          <w:cols w:space="720"/>
        </w:sect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4651"/>
        <w:gridCol w:w="1137"/>
        <w:gridCol w:w="1509"/>
        <w:gridCol w:w="1651"/>
      </w:tblGrid>
      <w:tr w:rsidR="0017688D" w:rsidTr="0017688D">
        <w:trPr>
          <w:trHeight w:val="267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51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7" w:line="276" w:lineRule="auto"/>
              <w:ind w:left="186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(выделенная)</w:t>
            </w:r>
          </w:p>
        </w:tc>
        <w:tc>
          <w:tcPr>
            <w:tcW w:w="1137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</w:tc>
      </w:tr>
      <w:tr w:rsidR="0017688D" w:rsidTr="0017688D">
        <w:trPr>
          <w:trHeight w:val="50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right="204"/>
              <w:jc w:val="right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2.6</w:t>
            </w:r>
          </w:p>
        </w:tc>
        <w:tc>
          <w:tcPr>
            <w:tcW w:w="4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Достаточность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озеленения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(газонов,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кустарников, деревьев, цветочного оформления)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20" w:right="16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да/нет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50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right="204"/>
              <w:jc w:val="right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2.7</w:t>
            </w:r>
          </w:p>
        </w:tc>
        <w:tc>
          <w:tcPr>
            <w:tcW w:w="4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достаточного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количества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малых архите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турных форм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20" w:right="16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да/нет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27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right="204"/>
              <w:jc w:val="right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2.8</w:t>
            </w:r>
          </w:p>
        </w:tc>
        <w:tc>
          <w:tcPr>
            <w:tcW w:w="4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87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установить: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276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87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оборудование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20" w:right="161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27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87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оборудование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19" w:right="16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27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8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светильники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19" w:right="16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276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8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скамьи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20" w:right="16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27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8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урны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19" w:right="16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27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right="204"/>
              <w:jc w:val="right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2.9</w:t>
            </w:r>
          </w:p>
        </w:tc>
        <w:tc>
          <w:tcPr>
            <w:tcW w:w="4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87"/>
              <w:rPr>
                <w:spacing w:val="-2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Характеристика</w:t>
            </w:r>
            <w:r>
              <w:rPr>
                <w:spacing w:val="5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освещения: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276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8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количество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19" w:right="16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27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4" w:line="276" w:lineRule="auto"/>
              <w:ind w:left="18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достаточность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4" w:line="276" w:lineRule="auto"/>
              <w:ind w:left="220" w:right="16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да/нет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7688D" w:rsidTr="0017688D">
        <w:trPr>
          <w:trHeight w:val="1186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right="152"/>
              <w:jc w:val="righ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2.10</w:t>
            </w:r>
          </w:p>
        </w:tc>
        <w:tc>
          <w:tcPr>
            <w:tcW w:w="4651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186" w:right="82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приспособлений для маломобильных групп населения (опорных поручней, специальн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оборудования на детских и спортивных пл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щадках; спусков, пандусов для обеспечения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препятственного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перемещения)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17688D" w:rsidRDefault="0017688D" w:rsidP="0017688D">
            <w:pPr>
              <w:pStyle w:val="TableParagraph"/>
              <w:kinsoku w:val="0"/>
              <w:overflowPunct w:val="0"/>
              <w:spacing w:before="16" w:line="276" w:lineRule="auto"/>
              <w:ind w:left="220" w:right="16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да/нет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17688D" w:rsidRDefault="0017688D" w:rsidP="0017688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7688D" w:rsidRDefault="0017688D" w:rsidP="0017688D">
      <w:pPr>
        <w:pStyle w:val="aff"/>
        <w:kinsoku w:val="0"/>
        <w:overflowPunct w:val="0"/>
        <w:spacing w:before="7"/>
        <w:rPr>
          <w:b w:val="0"/>
          <w:bCs/>
          <w:sz w:val="15"/>
          <w:szCs w:val="15"/>
        </w:rPr>
      </w:pPr>
    </w:p>
    <w:p w:rsidR="0017688D" w:rsidRPr="0017688D" w:rsidRDefault="0017688D" w:rsidP="0017688D">
      <w:pPr>
        <w:pStyle w:val="aff"/>
        <w:kinsoku w:val="0"/>
        <w:overflowPunct w:val="0"/>
        <w:spacing w:before="91"/>
        <w:ind w:left="118"/>
        <w:rPr>
          <w:rFonts w:ascii="Times New Roman" w:hAnsi="Times New Roman"/>
          <w:spacing w:val="-2"/>
          <w:sz w:val="20"/>
        </w:rPr>
      </w:pPr>
      <w:r w:rsidRPr="0017688D">
        <w:rPr>
          <w:rFonts w:ascii="Times New Roman" w:hAnsi="Times New Roman"/>
          <w:spacing w:val="-2"/>
          <w:sz w:val="20"/>
        </w:rPr>
        <w:t>Приложение:</w:t>
      </w:r>
    </w:p>
    <w:p w:rsidR="0017688D" w:rsidRPr="0017688D" w:rsidRDefault="0017688D" w:rsidP="0017688D">
      <w:pPr>
        <w:pStyle w:val="aff"/>
        <w:tabs>
          <w:tab w:val="left" w:pos="1010"/>
        </w:tabs>
        <w:kinsoku w:val="0"/>
        <w:overflowPunct w:val="0"/>
        <w:spacing w:before="1"/>
        <w:ind w:left="118" w:right="268"/>
        <w:rPr>
          <w:rFonts w:ascii="Times New Roman" w:hAnsi="Times New Roman"/>
          <w:spacing w:val="-6"/>
          <w:sz w:val="20"/>
        </w:rPr>
      </w:pPr>
      <w:r w:rsidRPr="0017688D">
        <w:rPr>
          <w:rFonts w:ascii="Times New Roman" w:hAnsi="Times New Roman"/>
          <w:sz w:val="20"/>
        </w:rPr>
        <w:t>Схема</w:t>
      </w:r>
      <w:r w:rsidRPr="0017688D">
        <w:rPr>
          <w:rFonts w:ascii="Times New Roman" w:hAnsi="Times New Roman"/>
          <w:spacing w:val="-4"/>
          <w:sz w:val="20"/>
        </w:rPr>
        <w:t xml:space="preserve"> </w:t>
      </w:r>
      <w:r w:rsidRPr="0017688D">
        <w:rPr>
          <w:rFonts w:ascii="Times New Roman" w:hAnsi="Times New Roman"/>
          <w:sz w:val="20"/>
        </w:rPr>
        <w:t>земельного участка территории</w:t>
      </w:r>
      <w:r w:rsidRPr="0017688D">
        <w:rPr>
          <w:rFonts w:ascii="Times New Roman" w:hAnsi="Times New Roman"/>
          <w:spacing w:val="-3"/>
          <w:sz w:val="20"/>
        </w:rPr>
        <w:t xml:space="preserve"> </w:t>
      </w:r>
      <w:r w:rsidRPr="0017688D">
        <w:rPr>
          <w:rFonts w:ascii="Times New Roman" w:hAnsi="Times New Roman"/>
          <w:sz w:val="20"/>
        </w:rPr>
        <w:t>с</w:t>
      </w:r>
      <w:r w:rsidRPr="0017688D">
        <w:rPr>
          <w:rFonts w:ascii="Times New Roman" w:hAnsi="Times New Roman"/>
          <w:spacing w:val="-2"/>
          <w:sz w:val="20"/>
        </w:rPr>
        <w:t xml:space="preserve"> </w:t>
      </w:r>
      <w:r w:rsidRPr="0017688D">
        <w:rPr>
          <w:rFonts w:ascii="Times New Roman" w:hAnsi="Times New Roman"/>
          <w:sz w:val="20"/>
        </w:rPr>
        <w:t>указанием</w:t>
      </w:r>
      <w:r w:rsidRPr="0017688D">
        <w:rPr>
          <w:rFonts w:ascii="Times New Roman" w:hAnsi="Times New Roman"/>
          <w:spacing w:val="-4"/>
          <w:sz w:val="20"/>
        </w:rPr>
        <w:t xml:space="preserve"> </w:t>
      </w:r>
      <w:r w:rsidRPr="0017688D">
        <w:rPr>
          <w:rFonts w:ascii="Times New Roman" w:hAnsi="Times New Roman"/>
          <w:sz w:val="20"/>
        </w:rPr>
        <w:t>ее</w:t>
      </w:r>
      <w:r w:rsidRPr="0017688D">
        <w:rPr>
          <w:rFonts w:ascii="Times New Roman" w:hAnsi="Times New Roman"/>
          <w:spacing w:val="-2"/>
          <w:sz w:val="20"/>
        </w:rPr>
        <w:t xml:space="preserve"> </w:t>
      </w:r>
      <w:r w:rsidRPr="0017688D">
        <w:rPr>
          <w:rFonts w:ascii="Times New Roman" w:hAnsi="Times New Roman"/>
          <w:sz w:val="20"/>
        </w:rPr>
        <w:t>размеров</w:t>
      </w:r>
      <w:r w:rsidRPr="0017688D">
        <w:rPr>
          <w:rFonts w:ascii="Times New Roman" w:hAnsi="Times New Roman"/>
          <w:spacing w:val="-4"/>
          <w:sz w:val="20"/>
        </w:rPr>
        <w:t xml:space="preserve"> </w:t>
      </w:r>
      <w:r w:rsidRPr="0017688D">
        <w:rPr>
          <w:rFonts w:ascii="Times New Roman" w:hAnsi="Times New Roman"/>
          <w:sz w:val="20"/>
        </w:rPr>
        <w:t>и</w:t>
      </w:r>
      <w:r w:rsidRPr="0017688D">
        <w:rPr>
          <w:rFonts w:ascii="Times New Roman" w:hAnsi="Times New Roman"/>
          <w:spacing w:val="-5"/>
          <w:sz w:val="20"/>
        </w:rPr>
        <w:t xml:space="preserve"> </w:t>
      </w:r>
      <w:r w:rsidRPr="0017688D">
        <w:rPr>
          <w:rFonts w:ascii="Times New Roman" w:hAnsi="Times New Roman"/>
          <w:sz w:val="20"/>
        </w:rPr>
        <w:t>границ,</w:t>
      </w:r>
      <w:r w:rsidRPr="0017688D">
        <w:rPr>
          <w:rFonts w:ascii="Times New Roman" w:hAnsi="Times New Roman"/>
          <w:spacing w:val="-4"/>
          <w:sz w:val="20"/>
        </w:rPr>
        <w:t xml:space="preserve"> </w:t>
      </w:r>
      <w:r w:rsidRPr="0017688D">
        <w:rPr>
          <w:rFonts w:ascii="Times New Roman" w:hAnsi="Times New Roman"/>
          <w:sz w:val="20"/>
        </w:rPr>
        <w:t>размещением</w:t>
      </w:r>
      <w:r w:rsidRPr="0017688D">
        <w:rPr>
          <w:rFonts w:ascii="Times New Roman" w:hAnsi="Times New Roman"/>
          <w:spacing w:val="-4"/>
          <w:sz w:val="20"/>
        </w:rPr>
        <w:t xml:space="preserve"> </w:t>
      </w:r>
      <w:r w:rsidRPr="0017688D">
        <w:rPr>
          <w:rFonts w:ascii="Times New Roman" w:hAnsi="Times New Roman"/>
          <w:sz w:val="20"/>
        </w:rPr>
        <w:t>объектов</w:t>
      </w:r>
      <w:r w:rsidRPr="0017688D">
        <w:rPr>
          <w:rFonts w:ascii="Times New Roman" w:hAnsi="Times New Roman"/>
          <w:spacing w:val="-2"/>
          <w:sz w:val="20"/>
        </w:rPr>
        <w:t xml:space="preserve"> </w:t>
      </w:r>
      <w:r w:rsidRPr="0017688D">
        <w:rPr>
          <w:rFonts w:ascii="Times New Roman" w:hAnsi="Times New Roman"/>
          <w:sz w:val="20"/>
        </w:rPr>
        <w:t xml:space="preserve">благоустройства на </w:t>
      </w:r>
      <w:r w:rsidRPr="0017688D">
        <w:rPr>
          <w:rFonts w:ascii="Times New Roman" w:hAnsi="Times New Roman"/>
          <w:sz w:val="20"/>
          <w:u w:val="single"/>
        </w:rPr>
        <w:tab/>
      </w:r>
      <w:proofErr w:type="gramStart"/>
      <w:r w:rsidRPr="0017688D">
        <w:rPr>
          <w:rFonts w:ascii="Times New Roman" w:hAnsi="Times New Roman"/>
          <w:spacing w:val="-6"/>
          <w:sz w:val="20"/>
        </w:rPr>
        <w:t>л</w:t>
      </w:r>
      <w:proofErr w:type="gramEnd"/>
      <w:r w:rsidRPr="0017688D">
        <w:rPr>
          <w:rFonts w:ascii="Times New Roman" w:hAnsi="Times New Roman"/>
          <w:spacing w:val="-6"/>
          <w:sz w:val="20"/>
        </w:rPr>
        <w:t>.</w:t>
      </w:r>
    </w:p>
    <w:p w:rsidR="0017688D" w:rsidRPr="0017688D" w:rsidRDefault="0017688D" w:rsidP="0017688D">
      <w:pPr>
        <w:pStyle w:val="aff"/>
        <w:tabs>
          <w:tab w:val="left" w:pos="3669"/>
          <w:tab w:val="left" w:pos="5046"/>
        </w:tabs>
        <w:kinsoku w:val="0"/>
        <w:overflowPunct w:val="0"/>
        <w:spacing w:line="228" w:lineRule="exact"/>
        <w:ind w:left="319"/>
        <w:rPr>
          <w:rFonts w:ascii="Times New Roman" w:hAnsi="Times New Roman"/>
          <w:spacing w:val="-5"/>
          <w:sz w:val="20"/>
        </w:rPr>
      </w:pPr>
      <w:r w:rsidRPr="0017688D">
        <w:rPr>
          <w:rFonts w:ascii="Times New Roman" w:hAnsi="Times New Roman"/>
          <w:sz w:val="20"/>
        </w:rPr>
        <w:t>Дата</w:t>
      </w:r>
      <w:r w:rsidRPr="0017688D">
        <w:rPr>
          <w:rFonts w:ascii="Times New Roman" w:hAnsi="Times New Roman"/>
          <w:spacing w:val="-10"/>
          <w:sz w:val="20"/>
        </w:rPr>
        <w:t xml:space="preserve"> </w:t>
      </w:r>
      <w:r w:rsidRPr="0017688D">
        <w:rPr>
          <w:rFonts w:ascii="Times New Roman" w:hAnsi="Times New Roman"/>
          <w:sz w:val="20"/>
        </w:rPr>
        <w:t>проведения</w:t>
      </w:r>
      <w:r w:rsidRPr="0017688D">
        <w:rPr>
          <w:rFonts w:ascii="Times New Roman" w:hAnsi="Times New Roman"/>
          <w:spacing w:val="-11"/>
          <w:sz w:val="20"/>
        </w:rPr>
        <w:t xml:space="preserve"> </w:t>
      </w:r>
      <w:r w:rsidRPr="0017688D">
        <w:rPr>
          <w:rFonts w:ascii="Times New Roman" w:hAnsi="Times New Roman"/>
          <w:sz w:val="20"/>
        </w:rPr>
        <w:t>инвентаризации:</w:t>
      </w:r>
      <w:r w:rsidRPr="0017688D">
        <w:rPr>
          <w:rFonts w:ascii="Times New Roman" w:hAnsi="Times New Roman"/>
          <w:spacing w:val="-10"/>
          <w:sz w:val="20"/>
        </w:rPr>
        <w:t xml:space="preserve"> "</w:t>
      </w:r>
      <w:r w:rsidRPr="0017688D">
        <w:rPr>
          <w:rFonts w:ascii="Times New Roman" w:hAnsi="Times New Roman"/>
          <w:sz w:val="20"/>
          <w:u w:val="single"/>
        </w:rPr>
        <w:tab/>
      </w:r>
      <w:r w:rsidRPr="0017688D">
        <w:rPr>
          <w:rFonts w:ascii="Times New Roman" w:hAnsi="Times New Roman"/>
          <w:sz w:val="20"/>
        </w:rPr>
        <w:t xml:space="preserve">" </w:t>
      </w:r>
      <w:r w:rsidRPr="0017688D">
        <w:rPr>
          <w:rFonts w:ascii="Times New Roman" w:hAnsi="Times New Roman"/>
          <w:sz w:val="20"/>
          <w:u w:val="single"/>
        </w:rPr>
        <w:tab/>
      </w:r>
      <w:r w:rsidRPr="0017688D">
        <w:rPr>
          <w:rFonts w:ascii="Times New Roman" w:hAnsi="Times New Roman"/>
          <w:sz w:val="20"/>
        </w:rPr>
        <w:t>20</w:t>
      </w:r>
      <w:r w:rsidRPr="0017688D">
        <w:rPr>
          <w:rFonts w:ascii="Times New Roman" w:hAnsi="Times New Roman"/>
          <w:spacing w:val="70"/>
          <w:sz w:val="20"/>
          <w:u w:val="single"/>
        </w:rPr>
        <w:t xml:space="preserve">  </w:t>
      </w:r>
      <w:r w:rsidRPr="0017688D">
        <w:rPr>
          <w:rFonts w:ascii="Times New Roman" w:hAnsi="Times New Roman"/>
          <w:spacing w:val="-5"/>
          <w:sz w:val="20"/>
        </w:rPr>
        <w:t>г.</w:t>
      </w:r>
    </w:p>
    <w:p w:rsidR="0017688D" w:rsidRPr="0017688D" w:rsidRDefault="0017688D" w:rsidP="0017688D">
      <w:pPr>
        <w:pStyle w:val="aff"/>
        <w:kinsoku w:val="0"/>
        <w:overflowPunct w:val="0"/>
        <w:rPr>
          <w:rFonts w:ascii="Times New Roman" w:hAnsi="Times New Roman"/>
          <w:sz w:val="20"/>
        </w:rPr>
      </w:pPr>
    </w:p>
    <w:p w:rsidR="0017688D" w:rsidRPr="0017688D" w:rsidRDefault="0017688D" w:rsidP="0017688D">
      <w:pPr>
        <w:pStyle w:val="aff"/>
        <w:kinsoku w:val="0"/>
        <w:overflowPunct w:val="0"/>
        <w:spacing w:before="1"/>
        <w:ind w:left="319"/>
        <w:rPr>
          <w:rFonts w:ascii="Times New Roman" w:hAnsi="Times New Roman"/>
          <w:spacing w:val="-2"/>
          <w:sz w:val="20"/>
        </w:rPr>
      </w:pPr>
      <w:r w:rsidRPr="0017688D">
        <w:rPr>
          <w:rFonts w:ascii="Times New Roman" w:hAnsi="Times New Roman"/>
          <w:sz w:val="20"/>
        </w:rPr>
        <w:t>Ф.И.О.,</w:t>
      </w:r>
      <w:r w:rsidRPr="0017688D">
        <w:rPr>
          <w:rFonts w:ascii="Times New Roman" w:hAnsi="Times New Roman"/>
          <w:spacing w:val="-8"/>
          <w:sz w:val="20"/>
        </w:rPr>
        <w:t xml:space="preserve"> </w:t>
      </w:r>
      <w:r w:rsidRPr="0017688D">
        <w:rPr>
          <w:rFonts w:ascii="Times New Roman" w:hAnsi="Times New Roman"/>
          <w:sz w:val="20"/>
        </w:rPr>
        <w:t>должности</w:t>
      </w:r>
      <w:r w:rsidRPr="0017688D">
        <w:rPr>
          <w:rFonts w:ascii="Times New Roman" w:hAnsi="Times New Roman"/>
          <w:spacing w:val="-6"/>
          <w:sz w:val="20"/>
        </w:rPr>
        <w:t xml:space="preserve"> </w:t>
      </w:r>
      <w:r w:rsidRPr="0017688D">
        <w:rPr>
          <w:rFonts w:ascii="Times New Roman" w:hAnsi="Times New Roman"/>
          <w:sz w:val="20"/>
        </w:rPr>
        <w:t>и</w:t>
      </w:r>
      <w:r w:rsidRPr="0017688D">
        <w:rPr>
          <w:rFonts w:ascii="Times New Roman" w:hAnsi="Times New Roman"/>
          <w:spacing w:val="-10"/>
          <w:sz w:val="20"/>
        </w:rPr>
        <w:t xml:space="preserve"> </w:t>
      </w:r>
      <w:r w:rsidRPr="0017688D">
        <w:rPr>
          <w:rFonts w:ascii="Times New Roman" w:hAnsi="Times New Roman"/>
          <w:sz w:val="20"/>
        </w:rPr>
        <w:t>подписи</w:t>
      </w:r>
      <w:r w:rsidRPr="0017688D">
        <w:rPr>
          <w:rFonts w:ascii="Times New Roman" w:hAnsi="Times New Roman"/>
          <w:spacing w:val="-9"/>
          <w:sz w:val="20"/>
        </w:rPr>
        <w:t xml:space="preserve"> </w:t>
      </w:r>
      <w:r w:rsidRPr="0017688D">
        <w:rPr>
          <w:rFonts w:ascii="Times New Roman" w:hAnsi="Times New Roman"/>
          <w:sz w:val="20"/>
        </w:rPr>
        <w:t>членов</w:t>
      </w:r>
      <w:r w:rsidRPr="0017688D">
        <w:rPr>
          <w:rFonts w:ascii="Times New Roman" w:hAnsi="Times New Roman"/>
          <w:spacing w:val="-7"/>
          <w:sz w:val="20"/>
        </w:rPr>
        <w:t xml:space="preserve"> </w:t>
      </w:r>
      <w:r w:rsidRPr="0017688D">
        <w:rPr>
          <w:rFonts w:ascii="Times New Roman" w:hAnsi="Times New Roman"/>
          <w:sz w:val="20"/>
        </w:rPr>
        <w:t>инвентаризационной</w:t>
      </w:r>
      <w:r w:rsidRPr="0017688D">
        <w:rPr>
          <w:rFonts w:ascii="Times New Roman" w:hAnsi="Times New Roman"/>
          <w:spacing w:val="-8"/>
          <w:sz w:val="20"/>
        </w:rPr>
        <w:t xml:space="preserve"> </w:t>
      </w:r>
      <w:r w:rsidRPr="0017688D">
        <w:rPr>
          <w:rFonts w:ascii="Times New Roman" w:hAnsi="Times New Roman"/>
          <w:spacing w:val="-2"/>
          <w:sz w:val="20"/>
        </w:rPr>
        <w:t>комиссии:</w:t>
      </w:r>
    </w:p>
    <w:p w:rsidR="0017688D" w:rsidRPr="0017688D" w:rsidRDefault="0017688D" w:rsidP="0017688D">
      <w:pPr>
        <w:pStyle w:val="aff"/>
        <w:tabs>
          <w:tab w:val="left" w:pos="2764"/>
          <w:tab w:val="left" w:pos="2875"/>
          <w:tab w:val="left" w:pos="4462"/>
          <w:tab w:val="left" w:pos="4766"/>
          <w:tab w:val="left" w:pos="6975"/>
        </w:tabs>
        <w:kinsoku w:val="0"/>
        <w:overflowPunct w:val="0"/>
        <w:ind w:left="168" w:right="3113" w:hanging="50"/>
        <w:rPr>
          <w:rFonts w:ascii="Times New Roman" w:hAnsi="Times New Roman"/>
          <w:spacing w:val="-2"/>
          <w:sz w:val="20"/>
        </w:rPr>
      </w:pPr>
      <w:r w:rsidRPr="0017688D">
        <w:rPr>
          <w:rFonts w:ascii="Times New Roman" w:hAnsi="Times New Roman"/>
          <w:sz w:val="20"/>
          <w:u w:val="single"/>
        </w:rPr>
        <w:tab/>
      </w:r>
      <w:r w:rsidRPr="0017688D">
        <w:rPr>
          <w:rFonts w:ascii="Times New Roman" w:hAnsi="Times New Roman"/>
          <w:sz w:val="20"/>
          <w:u w:val="single"/>
        </w:rPr>
        <w:tab/>
      </w:r>
      <w:r w:rsidRPr="0017688D">
        <w:rPr>
          <w:rFonts w:ascii="Times New Roman" w:hAnsi="Times New Roman"/>
          <w:spacing w:val="105"/>
          <w:sz w:val="20"/>
        </w:rPr>
        <w:t xml:space="preserve"> </w:t>
      </w:r>
      <w:r w:rsidRPr="0017688D">
        <w:rPr>
          <w:rFonts w:ascii="Times New Roman" w:hAnsi="Times New Roman"/>
          <w:sz w:val="20"/>
          <w:u w:val="single"/>
        </w:rPr>
        <w:tab/>
      </w:r>
      <w:r w:rsidRPr="0017688D">
        <w:rPr>
          <w:rFonts w:ascii="Times New Roman" w:hAnsi="Times New Roman"/>
          <w:sz w:val="20"/>
          <w:u w:val="single"/>
        </w:rPr>
        <w:tab/>
      </w:r>
      <w:r w:rsidRPr="0017688D">
        <w:rPr>
          <w:rFonts w:ascii="Times New Roman" w:hAnsi="Times New Roman"/>
          <w:spacing w:val="80"/>
          <w:sz w:val="20"/>
        </w:rPr>
        <w:t xml:space="preserve"> </w:t>
      </w:r>
      <w:r w:rsidRPr="0017688D">
        <w:rPr>
          <w:rFonts w:ascii="Times New Roman" w:hAnsi="Times New Roman"/>
          <w:sz w:val="20"/>
        </w:rPr>
        <w:t>/</w:t>
      </w:r>
      <w:r w:rsidRPr="0017688D">
        <w:rPr>
          <w:rFonts w:ascii="Times New Roman" w:hAnsi="Times New Roman"/>
          <w:sz w:val="20"/>
          <w:u w:val="single"/>
        </w:rPr>
        <w:tab/>
      </w:r>
      <w:r w:rsidRPr="0017688D">
        <w:rPr>
          <w:rFonts w:ascii="Times New Roman" w:hAnsi="Times New Roman"/>
          <w:spacing w:val="-10"/>
          <w:sz w:val="20"/>
        </w:rPr>
        <w:t>/</w:t>
      </w:r>
      <w:r w:rsidRPr="0017688D">
        <w:rPr>
          <w:rFonts w:ascii="Times New Roman" w:hAnsi="Times New Roman"/>
          <w:sz w:val="20"/>
        </w:rPr>
        <w:t xml:space="preserve"> (организация, должность)</w:t>
      </w:r>
      <w:r w:rsidRPr="0017688D">
        <w:rPr>
          <w:rFonts w:ascii="Times New Roman" w:hAnsi="Times New Roman"/>
          <w:sz w:val="20"/>
        </w:rPr>
        <w:tab/>
      </w:r>
      <w:r w:rsidRPr="0017688D">
        <w:rPr>
          <w:rFonts w:ascii="Times New Roman" w:hAnsi="Times New Roman"/>
          <w:sz w:val="20"/>
        </w:rPr>
        <w:tab/>
      </w:r>
      <w:r w:rsidRPr="0017688D">
        <w:rPr>
          <w:rFonts w:ascii="Times New Roman" w:hAnsi="Times New Roman"/>
          <w:spacing w:val="-2"/>
          <w:sz w:val="20"/>
        </w:rPr>
        <w:t>(подпись)</w:t>
      </w:r>
      <w:r w:rsidRPr="0017688D">
        <w:rPr>
          <w:rFonts w:ascii="Times New Roman" w:hAnsi="Times New Roman"/>
          <w:sz w:val="20"/>
        </w:rPr>
        <w:tab/>
      </w:r>
      <w:r w:rsidRPr="0017688D">
        <w:rPr>
          <w:rFonts w:ascii="Times New Roman" w:hAnsi="Times New Roman"/>
          <w:spacing w:val="-2"/>
          <w:sz w:val="20"/>
        </w:rPr>
        <w:t>(Ф.И.О.)</w:t>
      </w:r>
    </w:p>
    <w:p w:rsidR="0017688D" w:rsidRPr="0017688D" w:rsidRDefault="0017688D" w:rsidP="0017688D">
      <w:pPr>
        <w:pStyle w:val="aff"/>
        <w:tabs>
          <w:tab w:val="left" w:pos="2764"/>
          <w:tab w:val="left" w:pos="2875"/>
          <w:tab w:val="left" w:pos="4462"/>
          <w:tab w:val="left" w:pos="4766"/>
          <w:tab w:val="left" w:pos="6975"/>
        </w:tabs>
        <w:kinsoku w:val="0"/>
        <w:overflowPunct w:val="0"/>
        <w:ind w:left="168" w:right="3113" w:hanging="50"/>
        <w:rPr>
          <w:rFonts w:ascii="Times New Roman" w:hAnsi="Times New Roman"/>
          <w:spacing w:val="-2"/>
          <w:sz w:val="20"/>
        </w:rPr>
      </w:pPr>
      <w:r w:rsidRPr="0017688D">
        <w:rPr>
          <w:rFonts w:ascii="Times New Roman" w:hAnsi="Times New Roman"/>
          <w:sz w:val="20"/>
          <w:u w:val="single"/>
        </w:rPr>
        <w:tab/>
      </w:r>
      <w:r w:rsidRPr="0017688D">
        <w:rPr>
          <w:rFonts w:ascii="Times New Roman" w:hAnsi="Times New Roman"/>
          <w:sz w:val="20"/>
          <w:u w:val="single"/>
        </w:rPr>
        <w:tab/>
      </w:r>
      <w:r w:rsidRPr="0017688D">
        <w:rPr>
          <w:rFonts w:ascii="Times New Roman" w:hAnsi="Times New Roman"/>
          <w:spacing w:val="105"/>
          <w:sz w:val="20"/>
        </w:rPr>
        <w:t xml:space="preserve"> </w:t>
      </w:r>
      <w:r w:rsidRPr="0017688D">
        <w:rPr>
          <w:rFonts w:ascii="Times New Roman" w:hAnsi="Times New Roman"/>
          <w:sz w:val="20"/>
          <w:u w:val="single"/>
        </w:rPr>
        <w:tab/>
      </w:r>
      <w:r w:rsidRPr="0017688D">
        <w:rPr>
          <w:rFonts w:ascii="Times New Roman" w:hAnsi="Times New Roman"/>
          <w:sz w:val="20"/>
          <w:u w:val="single"/>
        </w:rPr>
        <w:tab/>
      </w:r>
      <w:r w:rsidRPr="0017688D">
        <w:rPr>
          <w:rFonts w:ascii="Times New Roman" w:hAnsi="Times New Roman"/>
          <w:spacing w:val="80"/>
          <w:sz w:val="20"/>
        </w:rPr>
        <w:t xml:space="preserve"> </w:t>
      </w:r>
      <w:r w:rsidRPr="0017688D">
        <w:rPr>
          <w:rFonts w:ascii="Times New Roman" w:hAnsi="Times New Roman"/>
          <w:sz w:val="20"/>
        </w:rPr>
        <w:t>/</w:t>
      </w:r>
      <w:r w:rsidRPr="0017688D">
        <w:rPr>
          <w:rFonts w:ascii="Times New Roman" w:hAnsi="Times New Roman"/>
          <w:sz w:val="20"/>
          <w:u w:val="single"/>
        </w:rPr>
        <w:tab/>
      </w:r>
      <w:r w:rsidRPr="0017688D">
        <w:rPr>
          <w:rFonts w:ascii="Times New Roman" w:hAnsi="Times New Roman"/>
          <w:spacing w:val="-10"/>
          <w:sz w:val="20"/>
        </w:rPr>
        <w:t>/</w:t>
      </w:r>
      <w:r w:rsidRPr="0017688D">
        <w:rPr>
          <w:rFonts w:ascii="Times New Roman" w:hAnsi="Times New Roman"/>
          <w:sz w:val="20"/>
        </w:rPr>
        <w:t xml:space="preserve"> (организация, должность)</w:t>
      </w:r>
      <w:r w:rsidRPr="0017688D">
        <w:rPr>
          <w:rFonts w:ascii="Times New Roman" w:hAnsi="Times New Roman"/>
          <w:sz w:val="20"/>
        </w:rPr>
        <w:tab/>
      </w:r>
      <w:r w:rsidRPr="0017688D">
        <w:rPr>
          <w:rFonts w:ascii="Times New Roman" w:hAnsi="Times New Roman"/>
          <w:sz w:val="20"/>
        </w:rPr>
        <w:tab/>
      </w:r>
      <w:r w:rsidRPr="0017688D">
        <w:rPr>
          <w:rFonts w:ascii="Times New Roman" w:hAnsi="Times New Roman"/>
          <w:spacing w:val="-2"/>
          <w:sz w:val="20"/>
        </w:rPr>
        <w:t>(подпись)</w:t>
      </w:r>
      <w:r w:rsidRPr="0017688D">
        <w:rPr>
          <w:rFonts w:ascii="Times New Roman" w:hAnsi="Times New Roman"/>
          <w:sz w:val="20"/>
        </w:rPr>
        <w:tab/>
      </w:r>
      <w:r w:rsidRPr="0017688D">
        <w:rPr>
          <w:rFonts w:ascii="Times New Roman" w:hAnsi="Times New Roman"/>
          <w:spacing w:val="-2"/>
          <w:sz w:val="20"/>
        </w:rPr>
        <w:t>(Ф.И.О.)</w:t>
      </w:r>
    </w:p>
    <w:p w:rsidR="0017688D" w:rsidRPr="0017688D" w:rsidRDefault="0017688D" w:rsidP="0017688D">
      <w:pPr>
        <w:pStyle w:val="aff"/>
        <w:tabs>
          <w:tab w:val="left" w:pos="2764"/>
          <w:tab w:val="left" w:pos="2875"/>
          <w:tab w:val="left" w:pos="4462"/>
          <w:tab w:val="left" w:pos="4766"/>
          <w:tab w:val="left" w:pos="6975"/>
        </w:tabs>
        <w:kinsoku w:val="0"/>
        <w:overflowPunct w:val="0"/>
        <w:ind w:left="168" w:right="3113" w:hanging="50"/>
        <w:rPr>
          <w:rFonts w:ascii="Times New Roman" w:hAnsi="Times New Roman"/>
          <w:spacing w:val="-2"/>
          <w:sz w:val="20"/>
        </w:rPr>
      </w:pPr>
      <w:r w:rsidRPr="0017688D">
        <w:rPr>
          <w:rFonts w:ascii="Times New Roman" w:hAnsi="Times New Roman"/>
          <w:sz w:val="20"/>
          <w:u w:val="single"/>
        </w:rPr>
        <w:tab/>
      </w:r>
      <w:r w:rsidRPr="0017688D">
        <w:rPr>
          <w:rFonts w:ascii="Times New Roman" w:hAnsi="Times New Roman"/>
          <w:sz w:val="20"/>
          <w:u w:val="single"/>
        </w:rPr>
        <w:tab/>
      </w:r>
      <w:r w:rsidRPr="0017688D">
        <w:rPr>
          <w:rFonts w:ascii="Times New Roman" w:hAnsi="Times New Roman"/>
          <w:spacing w:val="105"/>
          <w:sz w:val="20"/>
        </w:rPr>
        <w:t xml:space="preserve"> </w:t>
      </w:r>
      <w:r w:rsidRPr="0017688D">
        <w:rPr>
          <w:rFonts w:ascii="Times New Roman" w:hAnsi="Times New Roman"/>
          <w:sz w:val="20"/>
          <w:u w:val="single"/>
        </w:rPr>
        <w:tab/>
      </w:r>
      <w:r w:rsidRPr="0017688D">
        <w:rPr>
          <w:rFonts w:ascii="Times New Roman" w:hAnsi="Times New Roman"/>
          <w:sz w:val="20"/>
          <w:u w:val="single"/>
        </w:rPr>
        <w:tab/>
      </w:r>
      <w:r w:rsidRPr="0017688D">
        <w:rPr>
          <w:rFonts w:ascii="Times New Roman" w:hAnsi="Times New Roman"/>
          <w:spacing w:val="80"/>
          <w:sz w:val="20"/>
        </w:rPr>
        <w:t xml:space="preserve"> </w:t>
      </w:r>
      <w:r w:rsidRPr="0017688D">
        <w:rPr>
          <w:rFonts w:ascii="Times New Roman" w:hAnsi="Times New Roman"/>
          <w:sz w:val="20"/>
        </w:rPr>
        <w:t>/</w:t>
      </w:r>
      <w:r w:rsidRPr="0017688D">
        <w:rPr>
          <w:rFonts w:ascii="Times New Roman" w:hAnsi="Times New Roman"/>
          <w:sz w:val="20"/>
          <w:u w:val="single"/>
        </w:rPr>
        <w:tab/>
      </w:r>
      <w:r w:rsidRPr="0017688D">
        <w:rPr>
          <w:rFonts w:ascii="Times New Roman" w:hAnsi="Times New Roman"/>
          <w:spacing w:val="-10"/>
          <w:sz w:val="20"/>
        </w:rPr>
        <w:t>/</w:t>
      </w:r>
      <w:r w:rsidRPr="0017688D">
        <w:rPr>
          <w:rFonts w:ascii="Times New Roman" w:hAnsi="Times New Roman"/>
          <w:sz w:val="20"/>
        </w:rPr>
        <w:t xml:space="preserve"> (организация, должность)</w:t>
      </w:r>
      <w:r w:rsidRPr="0017688D">
        <w:rPr>
          <w:rFonts w:ascii="Times New Roman" w:hAnsi="Times New Roman"/>
          <w:sz w:val="20"/>
        </w:rPr>
        <w:tab/>
      </w:r>
      <w:r w:rsidRPr="0017688D">
        <w:rPr>
          <w:rFonts w:ascii="Times New Roman" w:hAnsi="Times New Roman"/>
          <w:sz w:val="20"/>
        </w:rPr>
        <w:tab/>
      </w:r>
      <w:r w:rsidRPr="0017688D">
        <w:rPr>
          <w:rFonts w:ascii="Times New Roman" w:hAnsi="Times New Roman"/>
          <w:spacing w:val="-2"/>
          <w:sz w:val="20"/>
        </w:rPr>
        <w:t>(подпись)</w:t>
      </w:r>
      <w:r w:rsidRPr="0017688D">
        <w:rPr>
          <w:rFonts w:ascii="Times New Roman" w:hAnsi="Times New Roman"/>
          <w:sz w:val="20"/>
        </w:rPr>
        <w:tab/>
      </w:r>
      <w:r w:rsidRPr="0017688D">
        <w:rPr>
          <w:rFonts w:ascii="Times New Roman" w:hAnsi="Times New Roman"/>
          <w:spacing w:val="-2"/>
          <w:sz w:val="20"/>
        </w:rPr>
        <w:t>(Ф.И.О.)</w:t>
      </w:r>
    </w:p>
    <w:p w:rsidR="0017688D" w:rsidRPr="0017688D" w:rsidRDefault="0017688D" w:rsidP="0017688D">
      <w:pPr>
        <w:pStyle w:val="aff"/>
        <w:tabs>
          <w:tab w:val="left" w:pos="2764"/>
          <w:tab w:val="left" w:pos="2875"/>
          <w:tab w:val="left" w:pos="4462"/>
          <w:tab w:val="left" w:pos="4766"/>
          <w:tab w:val="left" w:pos="6975"/>
        </w:tabs>
        <w:kinsoku w:val="0"/>
        <w:overflowPunct w:val="0"/>
        <w:ind w:left="168" w:right="3113" w:hanging="50"/>
        <w:rPr>
          <w:rFonts w:ascii="Times New Roman" w:hAnsi="Times New Roman"/>
          <w:spacing w:val="-2"/>
          <w:sz w:val="20"/>
        </w:rPr>
      </w:pPr>
      <w:r w:rsidRPr="0017688D">
        <w:rPr>
          <w:rFonts w:ascii="Times New Roman" w:hAnsi="Times New Roman"/>
          <w:sz w:val="20"/>
          <w:u w:val="single"/>
        </w:rPr>
        <w:tab/>
      </w:r>
      <w:r w:rsidRPr="0017688D">
        <w:rPr>
          <w:rFonts w:ascii="Times New Roman" w:hAnsi="Times New Roman"/>
          <w:sz w:val="20"/>
          <w:u w:val="single"/>
        </w:rPr>
        <w:tab/>
      </w:r>
      <w:r w:rsidRPr="0017688D">
        <w:rPr>
          <w:rFonts w:ascii="Times New Roman" w:hAnsi="Times New Roman"/>
          <w:spacing w:val="105"/>
          <w:sz w:val="20"/>
        </w:rPr>
        <w:t xml:space="preserve"> </w:t>
      </w:r>
      <w:r w:rsidRPr="0017688D">
        <w:rPr>
          <w:rFonts w:ascii="Times New Roman" w:hAnsi="Times New Roman"/>
          <w:sz w:val="20"/>
          <w:u w:val="single"/>
        </w:rPr>
        <w:tab/>
      </w:r>
      <w:r w:rsidRPr="0017688D">
        <w:rPr>
          <w:rFonts w:ascii="Times New Roman" w:hAnsi="Times New Roman"/>
          <w:sz w:val="20"/>
          <w:u w:val="single"/>
        </w:rPr>
        <w:tab/>
      </w:r>
      <w:r w:rsidRPr="0017688D">
        <w:rPr>
          <w:rFonts w:ascii="Times New Roman" w:hAnsi="Times New Roman"/>
          <w:spacing w:val="80"/>
          <w:sz w:val="20"/>
        </w:rPr>
        <w:t xml:space="preserve"> </w:t>
      </w:r>
      <w:r w:rsidRPr="0017688D">
        <w:rPr>
          <w:rFonts w:ascii="Times New Roman" w:hAnsi="Times New Roman"/>
          <w:sz w:val="20"/>
        </w:rPr>
        <w:t>/</w:t>
      </w:r>
      <w:r w:rsidRPr="0017688D">
        <w:rPr>
          <w:rFonts w:ascii="Times New Roman" w:hAnsi="Times New Roman"/>
          <w:sz w:val="20"/>
          <w:u w:val="single"/>
        </w:rPr>
        <w:tab/>
      </w:r>
      <w:r w:rsidRPr="0017688D">
        <w:rPr>
          <w:rFonts w:ascii="Times New Roman" w:hAnsi="Times New Roman"/>
          <w:spacing w:val="-10"/>
          <w:sz w:val="20"/>
        </w:rPr>
        <w:t>/</w:t>
      </w:r>
      <w:r w:rsidRPr="0017688D">
        <w:rPr>
          <w:rFonts w:ascii="Times New Roman" w:hAnsi="Times New Roman"/>
          <w:sz w:val="20"/>
        </w:rPr>
        <w:t xml:space="preserve"> (организация, должность)</w:t>
      </w:r>
      <w:r w:rsidRPr="0017688D">
        <w:rPr>
          <w:rFonts w:ascii="Times New Roman" w:hAnsi="Times New Roman"/>
          <w:sz w:val="20"/>
        </w:rPr>
        <w:tab/>
      </w:r>
      <w:r w:rsidRPr="0017688D">
        <w:rPr>
          <w:rFonts w:ascii="Times New Roman" w:hAnsi="Times New Roman"/>
          <w:sz w:val="20"/>
        </w:rPr>
        <w:tab/>
      </w:r>
      <w:r w:rsidRPr="0017688D">
        <w:rPr>
          <w:rFonts w:ascii="Times New Roman" w:hAnsi="Times New Roman"/>
          <w:spacing w:val="-2"/>
          <w:sz w:val="20"/>
        </w:rPr>
        <w:t>(подпись)</w:t>
      </w:r>
      <w:r w:rsidRPr="0017688D">
        <w:rPr>
          <w:rFonts w:ascii="Times New Roman" w:hAnsi="Times New Roman"/>
          <w:sz w:val="20"/>
        </w:rPr>
        <w:tab/>
      </w:r>
      <w:r w:rsidRPr="0017688D">
        <w:rPr>
          <w:rFonts w:ascii="Times New Roman" w:hAnsi="Times New Roman"/>
          <w:spacing w:val="-2"/>
          <w:sz w:val="20"/>
        </w:rPr>
        <w:t>(Ф.И.О.)</w:t>
      </w:r>
    </w:p>
    <w:p w:rsidR="0017688D" w:rsidRPr="0017688D" w:rsidRDefault="0017688D" w:rsidP="0017688D">
      <w:pPr>
        <w:pStyle w:val="aff"/>
        <w:kinsoku w:val="0"/>
        <w:overflowPunct w:val="0"/>
        <w:rPr>
          <w:rFonts w:ascii="Times New Roman" w:hAnsi="Times New Roman"/>
          <w:sz w:val="22"/>
          <w:szCs w:val="22"/>
        </w:rPr>
      </w:pPr>
    </w:p>
    <w:p w:rsidR="0017688D" w:rsidRDefault="0017688D" w:rsidP="0017688D">
      <w:pPr>
        <w:pStyle w:val="aff"/>
        <w:kinsoku w:val="0"/>
        <w:overflowPunct w:val="0"/>
        <w:spacing w:before="10"/>
        <w:rPr>
          <w:sz w:val="25"/>
          <w:szCs w:val="25"/>
        </w:rPr>
      </w:pPr>
    </w:p>
    <w:p w:rsidR="0017688D" w:rsidRDefault="0017688D" w:rsidP="0017688D">
      <w:pPr>
        <w:pStyle w:val="aff"/>
        <w:kinsoku w:val="0"/>
        <w:overflowPunct w:val="0"/>
        <w:spacing w:before="10"/>
        <w:rPr>
          <w:sz w:val="25"/>
          <w:szCs w:val="25"/>
        </w:rPr>
      </w:pPr>
    </w:p>
    <w:p w:rsidR="0017688D" w:rsidRPr="0017688D" w:rsidRDefault="0017688D" w:rsidP="0017688D">
      <w:pPr>
        <w:pStyle w:val="aff"/>
        <w:kinsoku w:val="0"/>
        <w:overflowPunct w:val="0"/>
        <w:spacing w:line="322" w:lineRule="exact"/>
        <w:rPr>
          <w:rFonts w:ascii="Times New Roman" w:hAnsi="Times New Roman"/>
          <w:b w:val="0"/>
          <w:spacing w:val="-2"/>
          <w:sz w:val="28"/>
        </w:rPr>
      </w:pPr>
      <w:r w:rsidRPr="0017688D">
        <w:rPr>
          <w:rFonts w:ascii="Times New Roman" w:hAnsi="Times New Roman"/>
          <w:b w:val="0"/>
          <w:spacing w:val="-2"/>
          <w:sz w:val="28"/>
        </w:rPr>
        <w:t>Глава</w:t>
      </w:r>
    </w:p>
    <w:p w:rsidR="0017688D" w:rsidRPr="0017688D" w:rsidRDefault="0017688D" w:rsidP="0017688D">
      <w:pPr>
        <w:pStyle w:val="aff"/>
        <w:kinsoku w:val="0"/>
        <w:overflowPunct w:val="0"/>
        <w:rPr>
          <w:rFonts w:ascii="Times New Roman" w:hAnsi="Times New Roman"/>
          <w:b w:val="0"/>
          <w:spacing w:val="-2"/>
          <w:sz w:val="28"/>
        </w:rPr>
      </w:pPr>
      <w:r w:rsidRPr="0017688D">
        <w:rPr>
          <w:rFonts w:ascii="Times New Roman" w:hAnsi="Times New Roman"/>
          <w:b w:val="0"/>
          <w:sz w:val="28"/>
        </w:rPr>
        <w:t>Николаевского</w:t>
      </w:r>
      <w:r w:rsidRPr="0017688D">
        <w:rPr>
          <w:rFonts w:ascii="Times New Roman" w:hAnsi="Times New Roman"/>
          <w:b w:val="0"/>
          <w:spacing w:val="-5"/>
          <w:sz w:val="28"/>
        </w:rPr>
        <w:t xml:space="preserve"> </w:t>
      </w:r>
      <w:r w:rsidRPr="0017688D">
        <w:rPr>
          <w:rFonts w:ascii="Times New Roman" w:hAnsi="Times New Roman"/>
          <w:b w:val="0"/>
          <w:sz w:val="28"/>
        </w:rPr>
        <w:t>сельского</w:t>
      </w:r>
      <w:r w:rsidRPr="0017688D">
        <w:rPr>
          <w:rFonts w:ascii="Times New Roman" w:hAnsi="Times New Roman"/>
          <w:b w:val="0"/>
          <w:spacing w:val="-5"/>
          <w:sz w:val="28"/>
        </w:rPr>
        <w:t xml:space="preserve"> </w:t>
      </w:r>
      <w:r w:rsidRPr="0017688D">
        <w:rPr>
          <w:rFonts w:ascii="Times New Roman" w:hAnsi="Times New Roman"/>
          <w:b w:val="0"/>
          <w:spacing w:val="-2"/>
          <w:sz w:val="28"/>
        </w:rPr>
        <w:t>поселения</w:t>
      </w:r>
    </w:p>
    <w:p w:rsidR="0017688D" w:rsidRPr="0017688D" w:rsidRDefault="0017688D" w:rsidP="0017688D">
      <w:pPr>
        <w:framePr w:wrap="none" w:vAnchor="page" w:hAnchor="page" w:x="6484" w:y="14704"/>
        <w:rPr>
          <w:sz w:val="2"/>
          <w:szCs w:val="2"/>
        </w:rPr>
      </w:pPr>
    </w:p>
    <w:p w:rsidR="0017688D" w:rsidRPr="0017688D" w:rsidRDefault="0017688D" w:rsidP="0017688D">
      <w:pPr>
        <w:pStyle w:val="aff"/>
        <w:kinsoku w:val="0"/>
        <w:overflowPunct w:val="0"/>
        <w:rPr>
          <w:rFonts w:ascii="Times New Roman" w:hAnsi="Times New Roman"/>
          <w:b w:val="0"/>
          <w:sz w:val="28"/>
          <w:szCs w:val="30"/>
        </w:rPr>
      </w:pPr>
      <w:proofErr w:type="spellStart"/>
      <w:r w:rsidRPr="0017688D">
        <w:rPr>
          <w:rFonts w:ascii="Times New Roman" w:hAnsi="Times New Roman"/>
          <w:b w:val="0"/>
          <w:sz w:val="28"/>
        </w:rPr>
        <w:t>Щербиновского</w:t>
      </w:r>
      <w:proofErr w:type="spellEnd"/>
      <w:r w:rsidRPr="0017688D">
        <w:rPr>
          <w:rFonts w:ascii="Times New Roman" w:hAnsi="Times New Roman"/>
          <w:b w:val="0"/>
          <w:spacing w:val="-8"/>
          <w:sz w:val="28"/>
        </w:rPr>
        <w:t xml:space="preserve"> </w:t>
      </w:r>
      <w:r w:rsidRPr="0017688D">
        <w:rPr>
          <w:rFonts w:ascii="Times New Roman" w:hAnsi="Times New Roman"/>
          <w:b w:val="0"/>
          <w:spacing w:val="-2"/>
          <w:sz w:val="28"/>
        </w:rPr>
        <w:t xml:space="preserve">район        </w:t>
      </w:r>
      <w:r>
        <w:rPr>
          <w:rFonts w:ascii="Times New Roman" w:hAnsi="Times New Roman"/>
          <w:b w:val="0"/>
          <w:spacing w:val="-2"/>
          <w:sz w:val="28"/>
        </w:rPr>
        <w:t xml:space="preserve">                               </w:t>
      </w:r>
      <w:r w:rsidRPr="0017688D">
        <w:rPr>
          <w:rFonts w:ascii="Times New Roman" w:hAnsi="Times New Roman"/>
          <w:b w:val="0"/>
          <w:spacing w:val="-2"/>
          <w:sz w:val="28"/>
        </w:rPr>
        <w:t xml:space="preserve"> </w:t>
      </w:r>
      <w:r w:rsidR="00AB6D96">
        <w:rPr>
          <w:rFonts w:ascii="Times New Roman" w:hAnsi="Times New Roman"/>
          <w:b w:val="0"/>
          <w:spacing w:val="-2"/>
          <w:sz w:val="28"/>
        </w:rPr>
        <w:t xml:space="preserve">                         </w:t>
      </w:r>
      <w:r w:rsidRPr="0017688D">
        <w:rPr>
          <w:rFonts w:ascii="Times New Roman" w:hAnsi="Times New Roman"/>
          <w:b w:val="0"/>
          <w:spacing w:val="-2"/>
          <w:sz w:val="28"/>
        </w:rPr>
        <w:t xml:space="preserve">          Л.Н. Мацкевич</w:t>
      </w:r>
    </w:p>
    <w:p w:rsidR="0017688D" w:rsidRDefault="0017688D" w:rsidP="00345CB1">
      <w:pPr>
        <w:pStyle w:val="a9"/>
        <w:jc w:val="center"/>
        <w:rPr>
          <w:sz w:val="28"/>
          <w:szCs w:val="24"/>
        </w:rPr>
      </w:pPr>
    </w:p>
    <w:p w:rsidR="00AB6D96" w:rsidRPr="00BA4F2C" w:rsidRDefault="00AB6D96" w:rsidP="00AB6D9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A4F2C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AB6D96" w:rsidRPr="00BA4F2C" w:rsidRDefault="00AB6D96" w:rsidP="00AB6D9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A4F2C">
        <w:rPr>
          <w:b/>
          <w:sz w:val="28"/>
          <w:szCs w:val="28"/>
        </w:rPr>
        <w:t xml:space="preserve">Николаевского сельского поселения </w:t>
      </w:r>
      <w:proofErr w:type="spellStart"/>
      <w:r w:rsidRPr="00BA4F2C">
        <w:rPr>
          <w:b/>
          <w:sz w:val="28"/>
          <w:szCs w:val="28"/>
        </w:rPr>
        <w:t>Щербиновского</w:t>
      </w:r>
      <w:proofErr w:type="spellEnd"/>
      <w:r w:rsidRPr="00BA4F2C">
        <w:rPr>
          <w:b/>
          <w:sz w:val="28"/>
          <w:szCs w:val="28"/>
        </w:rPr>
        <w:t xml:space="preserve"> </w:t>
      </w:r>
    </w:p>
    <w:p w:rsidR="00AB6D96" w:rsidRDefault="00AB6D96" w:rsidP="00AB6D96">
      <w:pPr>
        <w:jc w:val="center"/>
        <w:rPr>
          <w:b/>
          <w:sz w:val="28"/>
          <w:szCs w:val="28"/>
        </w:rPr>
      </w:pPr>
      <w:r w:rsidRPr="00BA4F2C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>от 28 октября 2021 года № 60</w:t>
      </w:r>
      <w:r w:rsidRPr="00BA4F2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Об утверждении </w:t>
      </w:r>
    </w:p>
    <w:p w:rsidR="00AB6D96" w:rsidRDefault="00AB6D96" w:rsidP="00AB6D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Николаевского сельского поселения </w:t>
      </w:r>
      <w:proofErr w:type="spellStart"/>
      <w:r>
        <w:rPr>
          <w:b/>
          <w:sz w:val="28"/>
          <w:szCs w:val="28"/>
        </w:rPr>
        <w:t>Щерб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новского</w:t>
      </w:r>
      <w:proofErr w:type="spellEnd"/>
      <w:r>
        <w:rPr>
          <w:b/>
          <w:sz w:val="28"/>
          <w:szCs w:val="28"/>
        </w:rPr>
        <w:t xml:space="preserve"> района «Развитие физической культуры </w:t>
      </w:r>
    </w:p>
    <w:p w:rsidR="00AB6D96" w:rsidRDefault="00AB6D96" w:rsidP="00AB6D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спорта в Николаевском сельском поселении </w:t>
      </w:r>
    </w:p>
    <w:p w:rsidR="00AB6D96" w:rsidRDefault="00AB6D96" w:rsidP="00AB6D9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Щербиновского</w:t>
      </w:r>
      <w:proofErr w:type="spellEnd"/>
      <w:r>
        <w:rPr>
          <w:b/>
          <w:sz w:val="28"/>
          <w:szCs w:val="28"/>
        </w:rPr>
        <w:t xml:space="preserve"> района» </w:t>
      </w:r>
    </w:p>
    <w:p w:rsidR="00AB6D96" w:rsidRDefault="00AB6D96" w:rsidP="00AB6D96">
      <w:pPr>
        <w:jc w:val="center"/>
        <w:rPr>
          <w:b/>
          <w:sz w:val="28"/>
        </w:rPr>
      </w:pPr>
    </w:p>
    <w:p w:rsidR="00AB6D96" w:rsidRPr="00AC676E" w:rsidRDefault="00AB6D96" w:rsidP="00AB6D96">
      <w:pPr>
        <w:jc w:val="center"/>
        <w:rPr>
          <w:b/>
          <w:sz w:val="28"/>
        </w:rPr>
      </w:pPr>
    </w:p>
    <w:p w:rsidR="00AB6D96" w:rsidRPr="00F741E1" w:rsidRDefault="00AB6D96" w:rsidP="00AB6D9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676E">
        <w:rPr>
          <w:sz w:val="28"/>
          <w:szCs w:val="28"/>
        </w:rPr>
        <w:t>В соответствии с Порядком принятия решения о разработке, формиров</w:t>
      </w:r>
      <w:r w:rsidRPr="00AC676E">
        <w:rPr>
          <w:sz w:val="28"/>
          <w:szCs w:val="28"/>
        </w:rPr>
        <w:t>а</w:t>
      </w:r>
      <w:r w:rsidRPr="00AC676E">
        <w:rPr>
          <w:sz w:val="28"/>
          <w:szCs w:val="28"/>
        </w:rPr>
        <w:t xml:space="preserve">нии, реализации, оценки эффективности реализации муниципальных программ Николаевского сельского поселения </w:t>
      </w:r>
      <w:proofErr w:type="spellStart"/>
      <w:r w:rsidRPr="00AC676E">
        <w:rPr>
          <w:sz w:val="28"/>
          <w:szCs w:val="28"/>
        </w:rPr>
        <w:t>Щербиновского</w:t>
      </w:r>
      <w:proofErr w:type="spellEnd"/>
      <w:r w:rsidRPr="00AC676E">
        <w:rPr>
          <w:sz w:val="28"/>
          <w:szCs w:val="28"/>
        </w:rPr>
        <w:t xml:space="preserve"> района,  в целях повыш</w:t>
      </w:r>
      <w:r w:rsidRPr="00AC676E">
        <w:rPr>
          <w:sz w:val="28"/>
          <w:szCs w:val="28"/>
        </w:rPr>
        <w:t>е</w:t>
      </w:r>
      <w:r w:rsidRPr="00AC676E">
        <w:rPr>
          <w:sz w:val="28"/>
          <w:szCs w:val="28"/>
        </w:rPr>
        <w:t xml:space="preserve">ние уровня комплексного благоустройства для повышения качества жизни населения Николаевского сельского поселения </w:t>
      </w:r>
      <w:proofErr w:type="spellStart"/>
      <w:r w:rsidRPr="00AC676E">
        <w:rPr>
          <w:sz w:val="28"/>
          <w:szCs w:val="28"/>
        </w:rPr>
        <w:t>Щербиновского</w:t>
      </w:r>
      <w:proofErr w:type="spellEnd"/>
      <w:r w:rsidRPr="00AC676E">
        <w:rPr>
          <w:sz w:val="28"/>
          <w:szCs w:val="28"/>
        </w:rPr>
        <w:t xml:space="preserve"> района, </w:t>
      </w:r>
      <w:r w:rsidRPr="00AC676E">
        <w:rPr>
          <w:sz w:val="28"/>
          <w:szCs w:val="28"/>
        </w:rPr>
        <w:lastRenderedPageBreak/>
        <w:t>рук</w:t>
      </w:r>
      <w:r w:rsidRPr="00AC676E">
        <w:rPr>
          <w:sz w:val="28"/>
          <w:szCs w:val="28"/>
        </w:rPr>
        <w:t>о</w:t>
      </w:r>
      <w:r w:rsidRPr="00AC676E">
        <w:rPr>
          <w:sz w:val="28"/>
          <w:szCs w:val="28"/>
        </w:rPr>
        <w:t xml:space="preserve">водствуясь </w:t>
      </w:r>
      <w:r>
        <w:rPr>
          <w:sz w:val="28"/>
          <w:szCs w:val="28"/>
        </w:rPr>
        <w:t>Уставом</w:t>
      </w:r>
      <w:r w:rsidRPr="00AC676E">
        <w:rPr>
          <w:sz w:val="28"/>
          <w:szCs w:val="28"/>
        </w:rPr>
        <w:t xml:space="preserve"> Николаевского сельского поселения </w:t>
      </w:r>
      <w:proofErr w:type="spellStart"/>
      <w:r w:rsidRPr="00F741E1">
        <w:rPr>
          <w:sz w:val="28"/>
          <w:szCs w:val="28"/>
        </w:rPr>
        <w:t>Щербиновского</w:t>
      </w:r>
      <w:proofErr w:type="spellEnd"/>
      <w:r w:rsidRPr="00F741E1">
        <w:rPr>
          <w:sz w:val="28"/>
          <w:szCs w:val="28"/>
        </w:rPr>
        <w:t xml:space="preserve"> рай</w:t>
      </w:r>
      <w:r w:rsidRPr="00F741E1">
        <w:rPr>
          <w:sz w:val="28"/>
          <w:szCs w:val="28"/>
        </w:rPr>
        <w:t>о</w:t>
      </w:r>
      <w:r w:rsidRPr="00F741E1">
        <w:rPr>
          <w:sz w:val="28"/>
          <w:szCs w:val="28"/>
        </w:rPr>
        <w:t xml:space="preserve">на, </w:t>
      </w:r>
      <w:proofErr w:type="gramStart"/>
      <w:r w:rsidRPr="00F741E1">
        <w:rPr>
          <w:sz w:val="28"/>
          <w:szCs w:val="28"/>
        </w:rPr>
        <w:t>п</w:t>
      </w:r>
      <w:proofErr w:type="gramEnd"/>
      <w:r w:rsidRPr="00F741E1">
        <w:rPr>
          <w:sz w:val="28"/>
          <w:szCs w:val="28"/>
        </w:rPr>
        <w:t xml:space="preserve"> о с т а н о в л я ю: </w:t>
      </w:r>
    </w:p>
    <w:p w:rsidR="00AB6D96" w:rsidRPr="006201BC" w:rsidRDefault="00AB6D96" w:rsidP="00AB6D96">
      <w:pPr>
        <w:ind w:firstLine="709"/>
        <w:jc w:val="both"/>
        <w:rPr>
          <w:sz w:val="28"/>
        </w:rPr>
      </w:pPr>
      <w:r w:rsidRPr="006201BC">
        <w:rPr>
          <w:sz w:val="28"/>
          <w:szCs w:val="28"/>
        </w:rPr>
        <w:t>Внести изменения в постановление администрации Николаевского сел</w:t>
      </w:r>
      <w:r w:rsidRPr="006201BC">
        <w:rPr>
          <w:sz w:val="28"/>
          <w:szCs w:val="28"/>
        </w:rPr>
        <w:t>ь</w:t>
      </w:r>
      <w:r w:rsidRPr="006201BC">
        <w:rPr>
          <w:sz w:val="28"/>
          <w:szCs w:val="28"/>
        </w:rPr>
        <w:t xml:space="preserve">ского поселения </w:t>
      </w:r>
      <w:proofErr w:type="spellStart"/>
      <w:r w:rsidRPr="006201BC">
        <w:rPr>
          <w:sz w:val="28"/>
          <w:szCs w:val="28"/>
        </w:rPr>
        <w:t>Щербиновского</w:t>
      </w:r>
      <w:proofErr w:type="spellEnd"/>
      <w:r w:rsidRPr="006201BC">
        <w:rPr>
          <w:sz w:val="28"/>
          <w:szCs w:val="28"/>
        </w:rPr>
        <w:t xml:space="preserve"> района 28 октября 2021 года № 6</w:t>
      </w:r>
      <w:r>
        <w:rPr>
          <w:sz w:val="28"/>
          <w:szCs w:val="28"/>
        </w:rPr>
        <w:t>0 «</w:t>
      </w:r>
      <w:r w:rsidRPr="00BF443F">
        <w:rPr>
          <w:sz w:val="28"/>
          <w:szCs w:val="28"/>
        </w:rPr>
        <w:t>Об утве</w:t>
      </w:r>
      <w:r w:rsidRPr="00BF443F">
        <w:rPr>
          <w:sz w:val="28"/>
          <w:szCs w:val="28"/>
        </w:rPr>
        <w:t>р</w:t>
      </w:r>
      <w:r w:rsidRPr="00BF443F">
        <w:rPr>
          <w:sz w:val="28"/>
          <w:szCs w:val="28"/>
        </w:rPr>
        <w:t xml:space="preserve">ждении муниципальной программы Николаевского сельского поселения </w:t>
      </w:r>
      <w:proofErr w:type="spellStart"/>
      <w:r w:rsidRPr="00BF443F">
        <w:rPr>
          <w:sz w:val="28"/>
          <w:szCs w:val="28"/>
        </w:rPr>
        <w:t>Ще</w:t>
      </w:r>
      <w:r w:rsidRPr="00BF443F">
        <w:rPr>
          <w:sz w:val="28"/>
          <w:szCs w:val="28"/>
        </w:rPr>
        <w:t>р</w:t>
      </w:r>
      <w:r w:rsidRPr="00BF443F">
        <w:rPr>
          <w:sz w:val="28"/>
          <w:szCs w:val="28"/>
        </w:rPr>
        <w:t>биновского</w:t>
      </w:r>
      <w:proofErr w:type="spellEnd"/>
      <w:r w:rsidRPr="00BF443F">
        <w:rPr>
          <w:sz w:val="28"/>
          <w:szCs w:val="28"/>
        </w:rPr>
        <w:t xml:space="preserve"> района «Развитие физической культуры и спорта в Николаевском сельском поселении </w:t>
      </w:r>
      <w:proofErr w:type="spellStart"/>
      <w:r w:rsidRPr="00BF443F">
        <w:rPr>
          <w:sz w:val="28"/>
          <w:szCs w:val="28"/>
        </w:rPr>
        <w:t>Щербиновского</w:t>
      </w:r>
      <w:proofErr w:type="spellEnd"/>
      <w:r w:rsidRPr="00BF443F">
        <w:rPr>
          <w:sz w:val="28"/>
          <w:szCs w:val="28"/>
        </w:rPr>
        <w:t xml:space="preserve"> района»</w:t>
      </w:r>
      <w:r w:rsidRPr="006201BC">
        <w:rPr>
          <w:sz w:val="28"/>
        </w:rPr>
        <w:t>, (далее – постановление) следу</w:t>
      </w:r>
      <w:r w:rsidRPr="006201BC">
        <w:rPr>
          <w:sz w:val="28"/>
        </w:rPr>
        <w:t>ю</w:t>
      </w:r>
      <w:r w:rsidRPr="006201BC">
        <w:rPr>
          <w:sz w:val="28"/>
        </w:rPr>
        <w:t>щие изменения и дополнения:</w:t>
      </w:r>
    </w:p>
    <w:p w:rsidR="00AB6D96" w:rsidRPr="00021E55" w:rsidRDefault="00AB6D96" w:rsidP="00AB6D9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</w:rPr>
      </w:pPr>
      <w:r w:rsidRPr="00021E55">
        <w:rPr>
          <w:sz w:val="28"/>
        </w:rPr>
        <w:t>1.1. Приложение к постановлению изложить в новой редакции (прилож</w:t>
      </w:r>
      <w:r w:rsidRPr="00021E55">
        <w:rPr>
          <w:sz w:val="28"/>
        </w:rPr>
        <w:t>е</w:t>
      </w:r>
      <w:r w:rsidRPr="00021E55">
        <w:rPr>
          <w:sz w:val="28"/>
        </w:rPr>
        <w:t>ние № 1);</w:t>
      </w:r>
    </w:p>
    <w:p w:rsidR="00AB6D96" w:rsidRPr="00021E55" w:rsidRDefault="00AB6D96" w:rsidP="00AB6D9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</w:rPr>
      </w:pPr>
      <w:r w:rsidRPr="00021E55">
        <w:rPr>
          <w:sz w:val="28"/>
        </w:rPr>
        <w:t>1.2. Приложение № 1 к муниципальной программе изложить в новой р</w:t>
      </w:r>
      <w:r w:rsidRPr="00021E55">
        <w:rPr>
          <w:sz w:val="28"/>
        </w:rPr>
        <w:t>е</w:t>
      </w:r>
      <w:r w:rsidRPr="00021E55">
        <w:rPr>
          <w:sz w:val="28"/>
        </w:rPr>
        <w:t>дакции (приложение № 2);</w:t>
      </w:r>
    </w:p>
    <w:p w:rsidR="00AB6D96" w:rsidRPr="00021E55" w:rsidRDefault="00AB6D96" w:rsidP="00AB6D9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</w:rPr>
      </w:pPr>
      <w:r w:rsidRPr="00021E55">
        <w:rPr>
          <w:sz w:val="28"/>
        </w:rPr>
        <w:t>1.3. Приложение № 2 к муниципальной программе изложить в новой р</w:t>
      </w:r>
      <w:r w:rsidRPr="00021E55">
        <w:rPr>
          <w:sz w:val="28"/>
        </w:rPr>
        <w:t>е</w:t>
      </w:r>
      <w:r w:rsidRPr="00021E55">
        <w:rPr>
          <w:sz w:val="28"/>
        </w:rPr>
        <w:t>дакции (приложение № 3</w:t>
      </w:r>
      <w:r>
        <w:rPr>
          <w:sz w:val="28"/>
        </w:rPr>
        <w:t>);</w:t>
      </w:r>
    </w:p>
    <w:p w:rsidR="00AB6D96" w:rsidRDefault="00AB6D96" w:rsidP="00AB6D9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</w:rPr>
      </w:pPr>
      <w:r w:rsidRPr="00021E55">
        <w:rPr>
          <w:sz w:val="28"/>
        </w:rPr>
        <w:t xml:space="preserve">1.4. Приложение № 3 к муниципальной программе изложить в </w:t>
      </w:r>
      <w:r>
        <w:rPr>
          <w:sz w:val="28"/>
        </w:rPr>
        <w:t>новой р</w:t>
      </w:r>
      <w:r>
        <w:rPr>
          <w:sz w:val="28"/>
        </w:rPr>
        <w:t>е</w:t>
      </w:r>
      <w:r>
        <w:rPr>
          <w:sz w:val="28"/>
        </w:rPr>
        <w:t>дакции (приложение № 4).</w:t>
      </w:r>
    </w:p>
    <w:p w:rsidR="00AB6D96" w:rsidRPr="001B1353" w:rsidRDefault="00AB6D96" w:rsidP="00AB6D9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  <w:szCs w:val="28"/>
        </w:rPr>
      </w:pPr>
      <w:r w:rsidRPr="001B1353">
        <w:rPr>
          <w:sz w:val="28"/>
          <w:szCs w:val="28"/>
        </w:rPr>
        <w:t>2. Отделу по общим и юридическим вопросам администрации  Николае</w:t>
      </w:r>
      <w:r w:rsidRPr="001B1353">
        <w:rPr>
          <w:sz w:val="28"/>
          <w:szCs w:val="28"/>
        </w:rPr>
        <w:t>в</w:t>
      </w:r>
      <w:r w:rsidRPr="001B1353">
        <w:rPr>
          <w:sz w:val="28"/>
          <w:szCs w:val="28"/>
        </w:rPr>
        <w:t xml:space="preserve">ского сельского поселения </w:t>
      </w:r>
      <w:proofErr w:type="spellStart"/>
      <w:r w:rsidRPr="001B1353">
        <w:rPr>
          <w:sz w:val="28"/>
          <w:szCs w:val="28"/>
        </w:rPr>
        <w:t>Щербиновского</w:t>
      </w:r>
      <w:proofErr w:type="spellEnd"/>
      <w:r w:rsidRPr="001B1353">
        <w:rPr>
          <w:sz w:val="28"/>
          <w:szCs w:val="28"/>
        </w:rPr>
        <w:t xml:space="preserve"> района </w:t>
      </w:r>
      <w:proofErr w:type="gramStart"/>
      <w:r w:rsidRPr="001B1353">
        <w:rPr>
          <w:sz w:val="28"/>
          <w:szCs w:val="28"/>
        </w:rPr>
        <w:t>разместить</w:t>
      </w:r>
      <w:proofErr w:type="gramEnd"/>
      <w:r w:rsidRPr="001B1353">
        <w:rPr>
          <w:sz w:val="28"/>
          <w:szCs w:val="28"/>
        </w:rPr>
        <w:t xml:space="preserve"> настоящее п</w:t>
      </w:r>
      <w:r w:rsidRPr="001B1353">
        <w:rPr>
          <w:sz w:val="28"/>
          <w:szCs w:val="28"/>
        </w:rPr>
        <w:t>о</w:t>
      </w:r>
      <w:r w:rsidRPr="001B1353">
        <w:rPr>
          <w:sz w:val="28"/>
          <w:szCs w:val="28"/>
        </w:rPr>
        <w:t xml:space="preserve">становление на официальном сайте администрации Николаевского сельского поселения </w:t>
      </w:r>
      <w:proofErr w:type="spellStart"/>
      <w:r w:rsidRPr="001B1353">
        <w:rPr>
          <w:sz w:val="28"/>
          <w:szCs w:val="28"/>
        </w:rPr>
        <w:t>Щербиновского</w:t>
      </w:r>
      <w:proofErr w:type="spellEnd"/>
      <w:r w:rsidRPr="001B1353">
        <w:rPr>
          <w:sz w:val="28"/>
          <w:szCs w:val="28"/>
        </w:rPr>
        <w:t xml:space="preserve"> района в сети «Интернет».</w:t>
      </w:r>
    </w:p>
    <w:p w:rsidR="00AB6D96" w:rsidRPr="00AC676E" w:rsidRDefault="00AB6D96" w:rsidP="00AB6D96">
      <w:pPr>
        <w:ind w:firstLine="709"/>
        <w:jc w:val="both"/>
        <w:rPr>
          <w:sz w:val="28"/>
          <w:szCs w:val="28"/>
        </w:rPr>
      </w:pPr>
      <w:r w:rsidRPr="00AC676E">
        <w:rPr>
          <w:sz w:val="28"/>
          <w:szCs w:val="28"/>
        </w:rPr>
        <w:t>3. Официально опубликовать настоящее постановление в периодическом печатном издании «Информационный бюллетень администрации Николаевск</w:t>
      </w:r>
      <w:r w:rsidRPr="00AC676E">
        <w:rPr>
          <w:sz w:val="28"/>
          <w:szCs w:val="28"/>
        </w:rPr>
        <w:t>о</w:t>
      </w:r>
      <w:r w:rsidRPr="00AC676E">
        <w:rPr>
          <w:sz w:val="28"/>
          <w:szCs w:val="28"/>
        </w:rPr>
        <w:t xml:space="preserve">го сельского поселения </w:t>
      </w:r>
      <w:proofErr w:type="spellStart"/>
      <w:r w:rsidRPr="00AC676E">
        <w:rPr>
          <w:sz w:val="28"/>
          <w:szCs w:val="28"/>
        </w:rPr>
        <w:t>Щербиновского</w:t>
      </w:r>
      <w:proofErr w:type="spellEnd"/>
      <w:r w:rsidRPr="00AC676E">
        <w:rPr>
          <w:sz w:val="28"/>
          <w:szCs w:val="28"/>
        </w:rPr>
        <w:t xml:space="preserve"> района».</w:t>
      </w:r>
    </w:p>
    <w:p w:rsidR="00AB6D96" w:rsidRPr="00AC676E" w:rsidRDefault="00AB6D96" w:rsidP="00AB6D96">
      <w:pPr>
        <w:ind w:firstLine="709"/>
        <w:jc w:val="both"/>
        <w:rPr>
          <w:sz w:val="28"/>
          <w:szCs w:val="28"/>
        </w:rPr>
      </w:pPr>
      <w:r w:rsidRPr="00AC676E">
        <w:rPr>
          <w:sz w:val="28"/>
          <w:szCs w:val="28"/>
        </w:rPr>
        <w:t xml:space="preserve">4. </w:t>
      </w:r>
      <w:proofErr w:type="gramStart"/>
      <w:r w:rsidRPr="00AC676E">
        <w:rPr>
          <w:sz w:val="28"/>
          <w:szCs w:val="28"/>
        </w:rPr>
        <w:t>Контроль за</w:t>
      </w:r>
      <w:proofErr w:type="gramEnd"/>
      <w:r w:rsidRPr="00AC676E">
        <w:rPr>
          <w:sz w:val="28"/>
          <w:szCs w:val="28"/>
        </w:rPr>
        <w:t xml:space="preserve"> выполнением настоящего постановления оставляю за с</w:t>
      </w:r>
      <w:r w:rsidRPr="00AC676E">
        <w:rPr>
          <w:sz w:val="28"/>
          <w:szCs w:val="28"/>
        </w:rPr>
        <w:t>о</w:t>
      </w:r>
      <w:r w:rsidRPr="00AC676E">
        <w:rPr>
          <w:sz w:val="28"/>
          <w:szCs w:val="28"/>
        </w:rPr>
        <w:t>бой.</w:t>
      </w:r>
    </w:p>
    <w:p w:rsidR="00AB6D96" w:rsidRPr="00AC676E" w:rsidRDefault="00AB6D96" w:rsidP="00AB6D96">
      <w:pPr>
        <w:ind w:firstLine="709"/>
        <w:jc w:val="both"/>
        <w:rPr>
          <w:sz w:val="28"/>
          <w:szCs w:val="28"/>
        </w:rPr>
      </w:pPr>
      <w:r w:rsidRPr="00AC676E">
        <w:rPr>
          <w:sz w:val="28"/>
          <w:szCs w:val="28"/>
        </w:rPr>
        <w:t>5. Постановление вступает в силу на следующий день после его офиц</w:t>
      </w:r>
      <w:r w:rsidRPr="00AC676E">
        <w:rPr>
          <w:sz w:val="28"/>
          <w:szCs w:val="28"/>
        </w:rPr>
        <w:t>и</w:t>
      </w:r>
      <w:r w:rsidRPr="00AC676E">
        <w:rPr>
          <w:sz w:val="28"/>
          <w:szCs w:val="28"/>
        </w:rPr>
        <w:t>ального опубликования.</w:t>
      </w:r>
    </w:p>
    <w:p w:rsidR="00AB6D96" w:rsidRPr="00AC676E" w:rsidRDefault="00AB6D96" w:rsidP="00AB6D96">
      <w:pPr>
        <w:tabs>
          <w:tab w:val="left" w:pos="1965"/>
        </w:tabs>
        <w:ind w:firstLine="709"/>
        <w:jc w:val="both"/>
        <w:rPr>
          <w:sz w:val="28"/>
          <w:szCs w:val="28"/>
        </w:rPr>
      </w:pPr>
    </w:p>
    <w:p w:rsidR="00AB6D96" w:rsidRDefault="00AB6D96" w:rsidP="00AB6D96">
      <w:pPr>
        <w:tabs>
          <w:tab w:val="left" w:pos="1965"/>
        </w:tabs>
        <w:jc w:val="both"/>
        <w:rPr>
          <w:sz w:val="28"/>
          <w:szCs w:val="28"/>
        </w:rPr>
      </w:pPr>
    </w:p>
    <w:p w:rsidR="00AB6D96" w:rsidRPr="00AC676E" w:rsidRDefault="00AB6D96" w:rsidP="00AB6D96">
      <w:pPr>
        <w:tabs>
          <w:tab w:val="left" w:pos="1965"/>
        </w:tabs>
        <w:jc w:val="both"/>
        <w:rPr>
          <w:sz w:val="28"/>
          <w:szCs w:val="28"/>
        </w:rPr>
      </w:pPr>
    </w:p>
    <w:p w:rsidR="00AB6D96" w:rsidRPr="00AC676E" w:rsidRDefault="00AB6D96" w:rsidP="00AB6D96">
      <w:pPr>
        <w:tabs>
          <w:tab w:val="left" w:pos="1965"/>
        </w:tabs>
        <w:jc w:val="both"/>
        <w:rPr>
          <w:sz w:val="28"/>
          <w:szCs w:val="28"/>
        </w:rPr>
      </w:pPr>
      <w:r w:rsidRPr="00AC676E">
        <w:rPr>
          <w:sz w:val="28"/>
          <w:szCs w:val="28"/>
        </w:rPr>
        <w:t xml:space="preserve">Глава </w:t>
      </w:r>
    </w:p>
    <w:p w:rsidR="00AB6D96" w:rsidRPr="00AC676E" w:rsidRDefault="00AB6D96" w:rsidP="00AB6D96">
      <w:pPr>
        <w:tabs>
          <w:tab w:val="left" w:pos="1965"/>
        </w:tabs>
        <w:jc w:val="both"/>
        <w:rPr>
          <w:sz w:val="28"/>
          <w:szCs w:val="28"/>
        </w:rPr>
      </w:pPr>
      <w:r w:rsidRPr="00AC676E">
        <w:rPr>
          <w:sz w:val="28"/>
          <w:szCs w:val="28"/>
        </w:rPr>
        <w:t>Николаевского сельского поселения</w:t>
      </w:r>
    </w:p>
    <w:p w:rsidR="00AB6D96" w:rsidRDefault="00AB6D96" w:rsidP="00AB6D96">
      <w:pPr>
        <w:tabs>
          <w:tab w:val="left" w:pos="1965"/>
        </w:tabs>
        <w:jc w:val="both"/>
        <w:rPr>
          <w:sz w:val="28"/>
          <w:szCs w:val="28"/>
        </w:rPr>
        <w:sectPr w:rsidR="00AB6D96" w:rsidSect="00DA0AC9">
          <w:headerReference w:type="default" r:id="rId14"/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  <w:proofErr w:type="spellStart"/>
      <w:r w:rsidRPr="00AC676E">
        <w:rPr>
          <w:sz w:val="28"/>
          <w:szCs w:val="28"/>
        </w:rPr>
        <w:t>Щербиновского</w:t>
      </w:r>
      <w:proofErr w:type="spellEnd"/>
      <w:r w:rsidRPr="00AC676E">
        <w:rPr>
          <w:sz w:val="28"/>
          <w:szCs w:val="28"/>
        </w:rPr>
        <w:t xml:space="preserve"> района                                                                      </w:t>
      </w:r>
      <w:r>
        <w:rPr>
          <w:sz w:val="28"/>
          <w:szCs w:val="28"/>
        </w:rPr>
        <w:t>Л.Н. Мацкевич</w:t>
      </w:r>
    </w:p>
    <w:p w:rsidR="00AB6D96" w:rsidRPr="00A41507" w:rsidRDefault="00AB6D96" w:rsidP="00AB6D96">
      <w:pPr>
        <w:autoSpaceDE w:val="0"/>
        <w:autoSpaceDN w:val="0"/>
        <w:adjustRightInd w:val="0"/>
        <w:ind w:firstLine="5245"/>
        <w:jc w:val="center"/>
        <w:outlineLvl w:val="0"/>
        <w:rPr>
          <w:sz w:val="28"/>
          <w:szCs w:val="28"/>
        </w:rPr>
      </w:pPr>
      <w:r w:rsidRPr="00A4150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AB6D96" w:rsidRPr="00A41507" w:rsidRDefault="00AB6D96" w:rsidP="00AB6D96">
      <w:pPr>
        <w:snapToGrid w:val="0"/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A41507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A41507">
        <w:rPr>
          <w:sz w:val="28"/>
          <w:szCs w:val="28"/>
        </w:rPr>
        <w:t xml:space="preserve"> администрации</w:t>
      </w:r>
    </w:p>
    <w:p w:rsidR="00AB6D96" w:rsidRPr="00A41507" w:rsidRDefault="00AB6D96" w:rsidP="00AB6D96">
      <w:pPr>
        <w:ind w:right="-284"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 xml:space="preserve">Николаевского сельского поселения </w:t>
      </w:r>
    </w:p>
    <w:p w:rsidR="00AB6D96" w:rsidRPr="00A41507" w:rsidRDefault="00AB6D96" w:rsidP="00AB6D96">
      <w:pPr>
        <w:ind w:firstLine="5220"/>
        <w:jc w:val="center"/>
        <w:rPr>
          <w:sz w:val="28"/>
          <w:szCs w:val="28"/>
        </w:rPr>
      </w:pPr>
      <w:proofErr w:type="spellStart"/>
      <w:r w:rsidRPr="00A41507">
        <w:rPr>
          <w:sz w:val="28"/>
          <w:szCs w:val="28"/>
        </w:rPr>
        <w:t>Щербиновского</w:t>
      </w:r>
      <w:proofErr w:type="spellEnd"/>
      <w:r w:rsidRPr="00A41507">
        <w:rPr>
          <w:sz w:val="28"/>
          <w:szCs w:val="28"/>
        </w:rPr>
        <w:t xml:space="preserve"> района</w:t>
      </w:r>
    </w:p>
    <w:p w:rsidR="00AB6D96" w:rsidRDefault="00AB6D96" w:rsidP="00AB6D96">
      <w:pPr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>от 20.09.2024 г № 32</w:t>
      </w:r>
    </w:p>
    <w:p w:rsidR="00AB6D96" w:rsidRPr="00A41507" w:rsidRDefault="00AB6D96" w:rsidP="00AB6D96">
      <w:pPr>
        <w:snapToGrid w:val="0"/>
        <w:ind w:firstLine="5220"/>
        <w:jc w:val="center"/>
        <w:rPr>
          <w:sz w:val="28"/>
          <w:szCs w:val="28"/>
        </w:rPr>
      </w:pPr>
    </w:p>
    <w:p w:rsidR="00AB6D96" w:rsidRPr="00A41507" w:rsidRDefault="00AB6D96" w:rsidP="00AB6D96">
      <w:pPr>
        <w:snapToGrid w:val="0"/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>«УТВЕРЖДЕН</w:t>
      </w:r>
    </w:p>
    <w:p w:rsidR="00AB6D96" w:rsidRPr="00A41507" w:rsidRDefault="00AB6D96" w:rsidP="00AB6D96">
      <w:pPr>
        <w:snapToGrid w:val="0"/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 xml:space="preserve"> постановлением администрации</w:t>
      </w:r>
    </w:p>
    <w:p w:rsidR="00AB6D96" w:rsidRPr="00A41507" w:rsidRDefault="00AB6D96" w:rsidP="00AB6D96">
      <w:pPr>
        <w:ind w:right="-284"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 xml:space="preserve">Николаевского сельского поселения </w:t>
      </w:r>
    </w:p>
    <w:p w:rsidR="00AB6D96" w:rsidRPr="00A41507" w:rsidRDefault="00AB6D96" w:rsidP="00AB6D96">
      <w:pPr>
        <w:ind w:firstLine="5220"/>
        <w:jc w:val="center"/>
        <w:rPr>
          <w:sz w:val="28"/>
          <w:szCs w:val="28"/>
        </w:rPr>
      </w:pPr>
      <w:proofErr w:type="spellStart"/>
      <w:r w:rsidRPr="00A41507">
        <w:rPr>
          <w:sz w:val="28"/>
          <w:szCs w:val="28"/>
        </w:rPr>
        <w:t>Щербиновского</w:t>
      </w:r>
      <w:proofErr w:type="spellEnd"/>
      <w:r w:rsidRPr="00A41507">
        <w:rPr>
          <w:sz w:val="28"/>
          <w:szCs w:val="28"/>
        </w:rPr>
        <w:t xml:space="preserve"> района</w:t>
      </w:r>
    </w:p>
    <w:p w:rsidR="00AB6D96" w:rsidRPr="00BA4F2C" w:rsidRDefault="00AB6D96" w:rsidP="00AB6D96">
      <w:pPr>
        <w:ind w:firstLine="5220"/>
        <w:jc w:val="center"/>
        <w:rPr>
          <w:sz w:val="28"/>
          <w:szCs w:val="28"/>
        </w:rPr>
      </w:pPr>
      <w:r w:rsidRPr="00BA4F2C">
        <w:rPr>
          <w:sz w:val="28"/>
          <w:szCs w:val="28"/>
        </w:rPr>
        <w:t xml:space="preserve">от 28.10.2021 № </w:t>
      </w:r>
      <w:r>
        <w:rPr>
          <w:sz w:val="28"/>
          <w:szCs w:val="28"/>
        </w:rPr>
        <w:t>60</w:t>
      </w:r>
    </w:p>
    <w:p w:rsidR="00AB6D96" w:rsidRPr="00A41507" w:rsidRDefault="00AB6D96" w:rsidP="00AB6D96">
      <w:pPr>
        <w:ind w:firstLine="5220"/>
        <w:jc w:val="center"/>
        <w:rPr>
          <w:sz w:val="28"/>
          <w:szCs w:val="28"/>
        </w:rPr>
      </w:pPr>
      <w:proofErr w:type="gramStart"/>
      <w:r w:rsidRPr="00A41507">
        <w:rPr>
          <w:sz w:val="28"/>
          <w:szCs w:val="28"/>
        </w:rPr>
        <w:t xml:space="preserve">(в редакции постановления </w:t>
      </w:r>
      <w:proofErr w:type="gramEnd"/>
    </w:p>
    <w:p w:rsidR="00AB6D96" w:rsidRPr="00A41507" w:rsidRDefault="00AB6D96" w:rsidP="00AB6D96">
      <w:pPr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 xml:space="preserve">администрации </w:t>
      </w:r>
      <w:proofErr w:type="gramStart"/>
      <w:r w:rsidRPr="00A41507">
        <w:rPr>
          <w:sz w:val="28"/>
          <w:szCs w:val="28"/>
        </w:rPr>
        <w:t>Николаевского</w:t>
      </w:r>
      <w:proofErr w:type="gramEnd"/>
    </w:p>
    <w:p w:rsidR="00AB6D96" w:rsidRPr="00A41507" w:rsidRDefault="00AB6D96" w:rsidP="00AB6D96">
      <w:pPr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 xml:space="preserve"> сельского поселения </w:t>
      </w:r>
    </w:p>
    <w:p w:rsidR="00AB6D96" w:rsidRPr="00A41507" w:rsidRDefault="00AB6D96" w:rsidP="00AB6D96">
      <w:pPr>
        <w:ind w:firstLine="5220"/>
        <w:jc w:val="center"/>
        <w:rPr>
          <w:sz w:val="28"/>
          <w:szCs w:val="28"/>
        </w:rPr>
      </w:pPr>
      <w:proofErr w:type="spellStart"/>
      <w:r w:rsidRPr="00A41507">
        <w:rPr>
          <w:sz w:val="28"/>
          <w:szCs w:val="28"/>
        </w:rPr>
        <w:t>Щербиновского</w:t>
      </w:r>
      <w:proofErr w:type="spellEnd"/>
      <w:r w:rsidRPr="00A41507">
        <w:rPr>
          <w:sz w:val="28"/>
          <w:szCs w:val="28"/>
        </w:rPr>
        <w:t xml:space="preserve"> района</w:t>
      </w:r>
    </w:p>
    <w:p w:rsidR="00AB6D96" w:rsidRDefault="00AB6D96" w:rsidP="00AB6D96">
      <w:pPr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>от 20.09.2024 г № 32</w:t>
      </w:r>
    </w:p>
    <w:p w:rsidR="00AB6D96" w:rsidRDefault="00AB6D96" w:rsidP="00AB6D96">
      <w:pPr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AB6D96" w:rsidRDefault="00AB6D96" w:rsidP="00AB6D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</w:t>
      </w:r>
    </w:p>
    <w:p w:rsidR="00AB6D96" w:rsidRDefault="00AB6D96" w:rsidP="00AB6D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 Николаевского сельского поселения</w:t>
      </w:r>
    </w:p>
    <w:p w:rsidR="00AB6D96" w:rsidRDefault="00AB6D96" w:rsidP="00AB6D96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Щербиновского</w:t>
      </w:r>
      <w:proofErr w:type="spellEnd"/>
      <w:r>
        <w:rPr>
          <w:b/>
          <w:bCs/>
          <w:sz w:val="28"/>
          <w:szCs w:val="28"/>
        </w:rPr>
        <w:t xml:space="preserve"> района «Развитие физической культуры и спорта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AB6D96" w:rsidRDefault="00AB6D96" w:rsidP="00AB6D96">
      <w:pPr>
        <w:pStyle w:val="1f"/>
        <w:snapToGri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Николаевском сельском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поселении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Щербиновского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района» </w:t>
      </w:r>
    </w:p>
    <w:p w:rsidR="00AB6D96" w:rsidRDefault="00AB6D96" w:rsidP="00AB6D96">
      <w:pPr>
        <w:pStyle w:val="1f"/>
        <w:snapToGri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5400"/>
      </w:tblGrid>
      <w:tr w:rsidR="00AB6D96" w:rsidTr="00DA0AC9">
        <w:tc>
          <w:tcPr>
            <w:tcW w:w="4428" w:type="dxa"/>
            <w:hideMark/>
          </w:tcPr>
          <w:p w:rsidR="00AB6D96" w:rsidRDefault="00AB6D96" w:rsidP="00DA0AC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sz w:val="28"/>
                <w:szCs w:val="28"/>
              </w:rPr>
              <w:t>муниципальной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B6D96" w:rsidRDefault="00AB6D96" w:rsidP="00DA0AC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     </w:t>
            </w:r>
          </w:p>
        </w:tc>
        <w:tc>
          <w:tcPr>
            <w:tcW w:w="5400" w:type="dxa"/>
          </w:tcPr>
          <w:p w:rsidR="00AB6D96" w:rsidRDefault="00AB6D96" w:rsidP="00DA0A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Николаевского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Щербиновского</w:t>
            </w:r>
            <w:proofErr w:type="spellEnd"/>
            <w:r>
              <w:rPr>
                <w:sz w:val="28"/>
                <w:szCs w:val="28"/>
              </w:rPr>
              <w:t xml:space="preserve">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 «Развитие физической культуры и спорта в Николаевском сельском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нии </w:t>
            </w:r>
            <w:proofErr w:type="spellStart"/>
            <w:r>
              <w:rPr>
                <w:sz w:val="28"/>
                <w:szCs w:val="28"/>
              </w:rPr>
              <w:t>Щербиновского</w:t>
            </w:r>
            <w:proofErr w:type="spellEnd"/>
            <w:r>
              <w:rPr>
                <w:sz w:val="28"/>
                <w:szCs w:val="28"/>
              </w:rPr>
              <w:t xml:space="preserve"> района» (далее по тексту – муниципальная программа)</w:t>
            </w:r>
          </w:p>
          <w:p w:rsidR="00AB6D96" w:rsidRDefault="00AB6D96" w:rsidP="00DA0AC9">
            <w:pPr>
              <w:jc w:val="both"/>
              <w:rPr>
                <w:sz w:val="28"/>
                <w:szCs w:val="28"/>
              </w:rPr>
            </w:pPr>
          </w:p>
        </w:tc>
      </w:tr>
      <w:tr w:rsidR="00AB6D96" w:rsidTr="00DA0AC9">
        <w:tc>
          <w:tcPr>
            <w:tcW w:w="4428" w:type="dxa"/>
            <w:hideMark/>
          </w:tcPr>
          <w:p w:rsidR="00AB6D96" w:rsidRDefault="00AB6D96" w:rsidP="00DA0AC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Координаторы </w:t>
            </w:r>
            <w:proofErr w:type="gramStart"/>
            <w:r>
              <w:rPr>
                <w:sz w:val="28"/>
                <w:szCs w:val="28"/>
              </w:rPr>
              <w:t>муниципальной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B6D96" w:rsidRDefault="00AB6D96" w:rsidP="00DA0AC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400" w:type="dxa"/>
          </w:tcPr>
          <w:p w:rsidR="00AB6D96" w:rsidRDefault="00AB6D96" w:rsidP="00DA0A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Ник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лаевского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Щербино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района (далее по тексту – финанс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вый отдел)</w:t>
            </w:r>
          </w:p>
          <w:p w:rsidR="00AB6D96" w:rsidRDefault="00AB6D96" w:rsidP="00DA0AC9">
            <w:pPr>
              <w:jc w:val="both"/>
              <w:rPr>
                <w:sz w:val="28"/>
                <w:szCs w:val="28"/>
              </w:rPr>
            </w:pPr>
          </w:p>
        </w:tc>
      </w:tr>
      <w:tr w:rsidR="00AB6D96" w:rsidTr="00DA0AC9">
        <w:tc>
          <w:tcPr>
            <w:tcW w:w="4428" w:type="dxa"/>
          </w:tcPr>
          <w:p w:rsidR="00AB6D96" w:rsidRDefault="00AB6D96" w:rsidP="00DA0AC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подпрограмм</w:t>
            </w:r>
          </w:p>
          <w:p w:rsidR="00AB6D96" w:rsidRDefault="00AB6D96" w:rsidP="00DA0AC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  <w:p w:rsidR="00AB6D96" w:rsidRDefault="00AB6D96" w:rsidP="00DA0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00" w:type="dxa"/>
            <w:hideMark/>
          </w:tcPr>
          <w:p w:rsidR="00AB6D96" w:rsidRDefault="00AB6D96" w:rsidP="00DA0A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предусмотрены </w:t>
            </w:r>
          </w:p>
        </w:tc>
      </w:tr>
      <w:tr w:rsidR="00AB6D96" w:rsidTr="00DA0AC9">
        <w:tc>
          <w:tcPr>
            <w:tcW w:w="4428" w:type="dxa"/>
          </w:tcPr>
          <w:p w:rsidR="00AB6D96" w:rsidRDefault="00AB6D96" w:rsidP="00DA0AC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  <w:proofErr w:type="gramStart"/>
            <w:r>
              <w:rPr>
                <w:sz w:val="28"/>
                <w:szCs w:val="28"/>
              </w:rPr>
              <w:t>муниципальной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B6D96" w:rsidRDefault="00AB6D96" w:rsidP="00DA0AC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  <w:p w:rsidR="00AB6D96" w:rsidRDefault="00AB6D96" w:rsidP="00DA0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AB6D96" w:rsidRDefault="00AB6D96" w:rsidP="00DA0A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Николаевского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Щербиновского</w:t>
            </w:r>
            <w:proofErr w:type="spellEnd"/>
            <w:r>
              <w:rPr>
                <w:sz w:val="28"/>
                <w:szCs w:val="28"/>
              </w:rPr>
              <w:t xml:space="preserve"> района (далее по тексту – Администрация)</w:t>
            </w:r>
          </w:p>
          <w:p w:rsidR="00AB6D96" w:rsidRDefault="00AB6D96" w:rsidP="00DA0AC9">
            <w:pPr>
              <w:snapToGrid w:val="0"/>
              <w:ind w:right="-60"/>
              <w:jc w:val="both"/>
              <w:rPr>
                <w:sz w:val="28"/>
                <w:szCs w:val="28"/>
              </w:rPr>
            </w:pPr>
          </w:p>
        </w:tc>
      </w:tr>
      <w:tr w:rsidR="00AB6D96" w:rsidTr="00DA0AC9">
        <w:trPr>
          <w:trHeight w:val="80"/>
        </w:trPr>
        <w:tc>
          <w:tcPr>
            <w:tcW w:w="4428" w:type="dxa"/>
          </w:tcPr>
          <w:p w:rsidR="00AB6D96" w:rsidRDefault="00AB6D96" w:rsidP="00DA0AC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муниципальной </w:t>
            </w:r>
          </w:p>
          <w:p w:rsidR="00AB6D96" w:rsidRDefault="00AB6D96" w:rsidP="00DA0AC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AB6D96" w:rsidRDefault="00AB6D96" w:rsidP="00DA0AC9">
            <w:pPr>
              <w:snapToGrid w:val="0"/>
              <w:rPr>
                <w:sz w:val="28"/>
                <w:szCs w:val="28"/>
              </w:rPr>
            </w:pPr>
          </w:p>
          <w:p w:rsidR="00AB6D96" w:rsidRDefault="00AB6D96" w:rsidP="00DA0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00" w:type="dxa"/>
            <w:hideMark/>
          </w:tcPr>
          <w:p w:rsidR="00AB6D96" w:rsidRDefault="00AB6D96" w:rsidP="00DA0A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предусмотрены </w:t>
            </w:r>
          </w:p>
        </w:tc>
      </w:tr>
      <w:tr w:rsidR="00AB6D96" w:rsidTr="00DA0AC9">
        <w:tc>
          <w:tcPr>
            <w:tcW w:w="4428" w:type="dxa"/>
            <w:hideMark/>
          </w:tcPr>
          <w:p w:rsidR="00AB6D96" w:rsidRDefault="00AB6D96" w:rsidP="00DA0AC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Ведомственные целевые </w:t>
            </w:r>
          </w:p>
          <w:p w:rsidR="00AB6D96" w:rsidRDefault="00AB6D96" w:rsidP="00DA0AC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400" w:type="dxa"/>
          </w:tcPr>
          <w:p w:rsidR="00AB6D96" w:rsidRDefault="00AB6D96" w:rsidP="00DA0A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 предусмотрены </w:t>
            </w:r>
          </w:p>
          <w:p w:rsidR="00AB6D96" w:rsidRDefault="00AB6D96" w:rsidP="00DA0AC9">
            <w:pPr>
              <w:jc w:val="both"/>
              <w:rPr>
                <w:sz w:val="28"/>
                <w:szCs w:val="28"/>
              </w:rPr>
            </w:pPr>
          </w:p>
          <w:p w:rsidR="00AB6D96" w:rsidRDefault="00AB6D96" w:rsidP="00DA0AC9">
            <w:pPr>
              <w:jc w:val="both"/>
              <w:rPr>
                <w:sz w:val="28"/>
                <w:szCs w:val="28"/>
              </w:rPr>
            </w:pPr>
          </w:p>
        </w:tc>
      </w:tr>
      <w:tr w:rsidR="00AB6D96" w:rsidTr="00DA0AC9">
        <w:tc>
          <w:tcPr>
            <w:tcW w:w="4428" w:type="dxa"/>
          </w:tcPr>
          <w:p w:rsidR="00AB6D96" w:rsidRDefault="00AB6D96" w:rsidP="00DA0AC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мероприятия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программы</w:t>
            </w:r>
          </w:p>
          <w:p w:rsidR="00AB6D96" w:rsidRDefault="00AB6D96" w:rsidP="00DA0AC9">
            <w:pPr>
              <w:snapToGrid w:val="0"/>
              <w:rPr>
                <w:sz w:val="28"/>
                <w:szCs w:val="28"/>
              </w:rPr>
            </w:pPr>
          </w:p>
          <w:p w:rsidR="00AB6D96" w:rsidRDefault="00AB6D96" w:rsidP="00DA0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AB6D96" w:rsidRDefault="00AB6D96" w:rsidP="00DA0A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реализация Единого календарного плана физкультурных мероприятий Николае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ского сельского поселения </w:t>
            </w:r>
            <w:proofErr w:type="spellStart"/>
            <w:r>
              <w:rPr>
                <w:sz w:val="28"/>
                <w:szCs w:val="28"/>
              </w:rPr>
              <w:t>Щербиновского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AB6D96" w:rsidRDefault="00AB6D96" w:rsidP="00DA0AC9">
            <w:pPr>
              <w:jc w:val="both"/>
              <w:rPr>
                <w:sz w:val="28"/>
                <w:szCs w:val="28"/>
              </w:rPr>
            </w:pPr>
          </w:p>
        </w:tc>
      </w:tr>
      <w:tr w:rsidR="00AB6D96" w:rsidTr="00DA0AC9">
        <w:tc>
          <w:tcPr>
            <w:tcW w:w="4428" w:type="dxa"/>
            <w:hideMark/>
          </w:tcPr>
          <w:p w:rsidR="00AB6D96" w:rsidRDefault="00AB6D96" w:rsidP="00DA0AC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400" w:type="dxa"/>
          </w:tcPr>
          <w:p w:rsidR="00AB6D96" w:rsidRDefault="00AB6D96" w:rsidP="00DA0A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развитие на территории Николаевского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Щербиновского</w:t>
            </w:r>
            <w:proofErr w:type="spellEnd"/>
            <w:r>
              <w:rPr>
                <w:sz w:val="28"/>
                <w:szCs w:val="28"/>
              </w:rPr>
              <w:t xml:space="preserve"> района физической культуры и спорта и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общение различных слоев населения к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гулярным занятиям физической культурой и спортом </w:t>
            </w:r>
          </w:p>
          <w:p w:rsidR="00AB6D96" w:rsidRDefault="00AB6D96" w:rsidP="00DA0AC9">
            <w:pPr>
              <w:jc w:val="both"/>
              <w:rPr>
                <w:sz w:val="28"/>
                <w:szCs w:val="28"/>
              </w:rPr>
            </w:pPr>
          </w:p>
        </w:tc>
      </w:tr>
      <w:tr w:rsidR="00AB6D96" w:rsidTr="00DA0AC9">
        <w:tc>
          <w:tcPr>
            <w:tcW w:w="4428" w:type="dxa"/>
            <w:hideMark/>
          </w:tcPr>
          <w:p w:rsidR="00AB6D96" w:rsidRDefault="00AB6D96" w:rsidP="00DA0AC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400" w:type="dxa"/>
          </w:tcPr>
          <w:p w:rsidR="00AB6D96" w:rsidRDefault="00AB6D96" w:rsidP="00DA0A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создание условий для регулярных зан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тий физической культурой и спортом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личных категорий населения, организация спортивно-массовых мероприятий </w:t>
            </w:r>
          </w:p>
          <w:p w:rsidR="00AB6D96" w:rsidRDefault="00AB6D96" w:rsidP="00DA0AC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B6D96" w:rsidTr="00DA0AC9">
        <w:tc>
          <w:tcPr>
            <w:tcW w:w="4428" w:type="dxa"/>
          </w:tcPr>
          <w:p w:rsidR="00AB6D96" w:rsidRDefault="00AB6D96" w:rsidP="00DA0AC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целевых показателей  </w:t>
            </w:r>
          </w:p>
          <w:p w:rsidR="00AB6D96" w:rsidRDefault="00AB6D96" w:rsidP="00DA0AC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  <w:p w:rsidR="00AB6D96" w:rsidRDefault="00AB6D96" w:rsidP="00DA0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AB6D96" w:rsidRDefault="00AB6D96" w:rsidP="00DA0A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удельный вес населения, систематич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 занимающегося физической культурой и спортом;</w:t>
            </w:r>
          </w:p>
          <w:p w:rsidR="00AB6D96" w:rsidRDefault="00AB6D96" w:rsidP="00DA0A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количество проведенных спортивно-массовых мероприятий;</w:t>
            </w:r>
          </w:p>
          <w:p w:rsidR="00AB6D96" w:rsidRDefault="00AB6D96" w:rsidP="00DA0AC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количество участников физкультурно-спортивных мероприятий.</w:t>
            </w:r>
          </w:p>
          <w:p w:rsidR="00AB6D96" w:rsidRDefault="00AB6D96" w:rsidP="00DA0AC9">
            <w:pPr>
              <w:ind w:firstLine="297"/>
              <w:jc w:val="both"/>
              <w:rPr>
                <w:sz w:val="28"/>
                <w:szCs w:val="28"/>
              </w:rPr>
            </w:pPr>
          </w:p>
        </w:tc>
      </w:tr>
      <w:tr w:rsidR="00AB6D96" w:rsidTr="00DA0AC9">
        <w:tc>
          <w:tcPr>
            <w:tcW w:w="4428" w:type="dxa"/>
          </w:tcPr>
          <w:p w:rsidR="00AB6D96" w:rsidRDefault="00AB6D96" w:rsidP="00DA0AC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и сроки реализации </w:t>
            </w:r>
          </w:p>
          <w:p w:rsidR="00AB6D96" w:rsidRDefault="00AB6D96" w:rsidP="00DA0AC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  <w:p w:rsidR="00AB6D96" w:rsidRDefault="00AB6D96" w:rsidP="00DA0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AB6D96" w:rsidRDefault="00AB6D96" w:rsidP="00DA0AC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не предусмотрены, сроки реализ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муниципальной программы              2022 – 2027 годы</w:t>
            </w:r>
          </w:p>
          <w:p w:rsidR="00AB6D96" w:rsidRDefault="00AB6D96" w:rsidP="00DA0AC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B6D96" w:rsidTr="00DA0AC9">
        <w:tc>
          <w:tcPr>
            <w:tcW w:w="4428" w:type="dxa"/>
            <w:hideMark/>
          </w:tcPr>
          <w:p w:rsidR="00AB6D96" w:rsidRDefault="00AB6D96" w:rsidP="00DA0AC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муниципальной программы</w:t>
            </w:r>
          </w:p>
        </w:tc>
        <w:tc>
          <w:tcPr>
            <w:tcW w:w="5400" w:type="dxa"/>
          </w:tcPr>
          <w:p w:rsidR="00AB6D96" w:rsidRDefault="00AB6D96" w:rsidP="00DA0AC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из бюджета Ник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лаевского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Щербино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района составляет </w:t>
            </w:r>
          </w:p>
          <w:p w:rsidR="00AB6D96" w:rsidRDefault="00AB6D96" w:rsidP="00DA0AC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40 000,00 рублей, в том числе:</w:t>
            </w:r>
          </w:p>
          <w:p w:rsidR="00AB6D96" w:rsidRDefault="00AB6D96" w:rsidP="00DA0AC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10 000,00 рублей;</w:t>
            </w:r>
          </w:p>
          <w:p w:rsidR="00AB6D96" w:rsidRDefault="00AB6D96" w:rsidP="00DA0AC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10 000,00 рублей;</w:t>
            </w:r>
          </w:p>
          <w:p w:rsidR="00AB6D96" w:rsidRDefault="00AB6D96" w:rsidP="00DA0AC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10 000,00 рублей;</w:t>
            </w:r>
          </w:p>
          <w:p w:rsidR="00AB6D96" w:rsidRDefault="00AB6D96" w:rsidP="00DA0AC9">
            <w:pPr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10 000,00 рублей;</w:t>
            </w:r>
          </w:p>
          <w:p w:rsidR="00AB6D96" w:rsidRDefault="00AB6D96" w:rsidP="00DA0AC9">
            <w:pPr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 0,00 рублей;</w:t>
            </w:r>
          </w:p>
          <w:p w:rsidR="00AB6D96" w:rsidRDefault="00AB6D96" w:rsidP="00DA0AC9">
            <w:pPr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 0,00 рублей.</w:t>
            </w:r>
          </w:p>
          <w:p w:rsidR="00AB6D96" w:rsidRDefault="00AB6D96" w:rsidP="00DA0AC9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B6D96" w:rsidRDefault="00AB6D96" w:rsidP="00DA0AC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6F3544" w:rsidRDefault="006F3544" w:rsidP="00AB6D96">
      <w:pPr>
        <w:rPr>
          <w:sz w:val="28"/>
          <w:szCs w:val="28"/>
        </w:rPr>
      </w:pPr>
    </w:p>
    <w:p w:rsidR="00AB6D96" w:rsidRDefault="00AB6D96" w:rsidP="00AB6D96">
      <w:pPr>
        <w:rPr>
          <w:sz w:val="28"/>
          <w:szCs w:val="28"/>
        </w:rPr>
      </w:pPr>
    </w:p>
    <w:p w:rsidR="00AB6D96" w:rsidRDefault="00AB6D96" w:rsidP="00345CB1">
      <w:pPr>
        <w:pStyle w:val="a9"/>
        <w:jc w:val="center"/>
        <w:rPr>
          <w:sz w:val="28"/>
          <w:szCs w:val="24"/>
        </w:rPr>
      </w:pPr>
    </w:p>
    <w:tbl>
      <w:tblPr>
        <w:tblpPr w:leftFromText="180" w:rightFromText="180" w:vertAnchor="page" w:horzAnchor="margin" w:tblpY="34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DA0AC9" w:rsidRPr="00AC676E" w:rsidTr="00DA0AC9">
        <w:trPr>
          <w:cantSplit/>
          <w:trHeight w:val="1418"/>
        </w:trPr>
        <w:tc>
          <w:tcPr>
            <w:tcW w:w="9639" w:type="dxa"/>
            <w:gridSpan w:val="2"/>
          </w:tcPr>
          <w:p w:rsidR="00DA0AC9" w:rsidRPr="00AC676E" w:rsidRDefault="00DA0AC9" w:rsidP="00DA0AC9">
            <w:pPr>
              <w:tabs>
                <w:tab w:val="center" w:pos="4812"/>
                <w:tab w:val="left" w:pos="5773"/>
              </w:tabs>
              <w:rPr>
                <w:lang w:eastAsia="ar-SA"/>
              </w:rPr>
            </w:pPr>
            <w:r>
              <w:tab/>
            </w:r>
            <w:r w:rsidRPr="00E345C5">
              <w:rPr>
                <w:noProof/>
              </w:rPr>
              <w:pict>
                <v:shape id="_x0000_i1029" type="#_x0000_t75" style="width:77pt;height:68.65pt;visibility:visible;mso-wrap-style:square" filled="t">
                  <v:imagedata r:id="rId15" o:title=""/>
                </v:shape>
              </w:pict>
            </w:r>
            <w:r w:rsidRPr="00AC676E">
              <w:tab/>
              <w:t xml:space="preserve">       </w:t>
            </w:r>
            <w:r>
              <w:t xml:space="preserve">                          </w:t>
            </w:r>
          </w:p>
        </w:tc>
      </w:tr>
      <w:tr w:rsidR="00DA0AC9" w:rsidRPr="00AC676E" w:rsidTr="00DA0AC9">
        <w:trPr>
          <w:cantSplit/>
          <w:trHeight w:val="1413"/>
        </w:trPr>
        <w:tc>
          <w:tcPr>
            <w:tcW w:w="9639" w:type="dxa"/>
            <w:gridSpan w:val="2"/>
          </w:tcPr>
          <w:p w:rsidR="00DA0AC9" w:rsidRPr="00AC676E" w:rsidRDefault="00DA0AC9" w:rsidP="00DA0AC9">
            <w:pPr>
              <w:jc w:val="center"/>
              <w:rPr>
                <w:b/>
                <w:bCs/>
                <w:sz w:val="2"/>
                <w:szCs w:val="2"/>
                <w:lang w:eastAsia="ar-SA"/>
              </w:rPr>
            </w:pPr>
          </w:p>
          <w:p w:rsidR="00DA0AC9" w:rsidRPr="00AC676E" w:rsidRDefault="00DA0AC9" w:rsidP="00DA0AC9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DA0AC9" w:rsidRPr="00AC676E" w:rsidRDefault="00DA0AC9" w:rsidP="00DA0AC9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DA0AC9" w:rsidRPr="00AC676E" w:rsidRDefault="00DA0AC9" w:rsidP="00DA0AC9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DA0AC9" w:rsidRPr="00AC676E" w:rsidRDefault="00DA0AC9" w:rsidP="00DA0AC9">
            <w:pPr>
              <w:jc w:val="center"/>
              <w:rPr>
                <w:b/>
                <w:bCs/>
                <w:sz w:val="28"/>
                <w:szCs w:val="28"/>
              </w:rPr>
            </w:pPr>
            <w:r w:rsidRPr="00AC676E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DA0AC9" w:rsidRPr="00AC676E" w:rsidRDefault="00DA0AC9" w:rsidP="00DA0AC9">
            <w:pPr>
              <w:jc w:val="center"/>
              <w:rPr>
                <w:b/>
                <w:bCs/>
                <w:sz w:val="28"/>
                <w:szCs w:val="28"/>
              </w:rPr>
            </w:pPr>
            <w:r w:rsidRPr="00AC676E">
              <w:rPr>
                <w:b/>
                <w:bCs/>
                <w:sz w:val="28"/>
                <w:szCs w:val="28"/>
              </w:rPr>
              <w:t xml:space="preserve">НИКОЛАЕВСКОГО СЕЛЬСКОГО ПОСЕЛЕНИЯ </w:t>
            </w:r>
          </w:p>
          <w:p w:rsidR="00DA0AC9" w:rsidRPr="00AC676E" w:rsidRDefault="00DA0AC9" w:rsidP="00DA0AC9">
            <w:pPr>
              <w:jc w:val="center"/>
              <w:rPr>
                <w:b/>
                <w:bCs/>
                <w:sz w:val="28"/>
                <w:szCs w:val="28"/>
              </w:rPr>
            </w:pPr>
            <w:r w:rsidRPr="00AC676E">
              <w:rPr>
                <w:b/>
                <w:bCs/>
                <w:sz w:val="28"/>
                <w:szCs w:val="28"/>
              </w:rPr>
              <w:t>ЩЕРБИНОВСКОГО РАЙОНА</w:t>
            </w:r>
          </w:p>
          <w:p w:rsidR="00DA0AC9" w:rsidRPr="00AC676E" w:rsidRDefault="00DA0AC9" w:rsidP="00DA0AC9">
            <w:pPr>
              <w:spacing w:before="120"/>
              <w:jc w:val="center"/>
              <w:rPr>
                <w:b/>
                <w:bCs/>
                <w:spacing w:val="20"/>
                <w:sz w:val="32"/>
                <w:szCs w:val="32"/>
                <w:lang w:eastAsia="ar-SA"/>
              </w:rPr>
            </w:pPr>
            <w:r w:rsidRPr="00AC676E">
              <w:rPr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</w:tc>
      </w:tr>
      <w:tr w:rsidR="00DA0AC9" w:rsidRPr="00AC676E" w:rsidTr="00DA0AC9">
        <w:trPr>
          <w:cantSplit/>
          <w:trHeight w:hRule="exact" w:val="429"/>
        </w:trPr>
        <w:tc>
          <w:tcPr>
            <w:tcW w:w="4819" w:type="dxa"/>
            <w:vAlign w:val="bottom"/>
          </w:tcPr>
          <w:p w:rsidR="00DA0AC9" w:rsidRPr="00AC676E" w:rsidRDefault="00DA0AC9" w:rsidP="00DA0AC9">
            <w:pPr>
              <w:rPr>
                <w:b/>
                <w:bCs/>
                <w:sz w:val="28"/>
                <w:szCs w:val="28"/>
                <w:lang w:eastAsia="ar-SA"/>
              </w:rPr>
            </w:pPr>
            <w:r w:rsidRPr="00AC676E">
              <w:rPr>
                <w:b/>
                <w:bCs/>
                <w:sz w:val="28"/>
                <w:szCs w:val="28"/>
              </w:rPr>
              <w:t>от</w:t>
            </w:r>
            <w:r>
              <w:rPr>
                <w:b/>
                <w:bCs/>
                <w:sz w:val="28"/>
                <w:szCs w:val="28"/>
              </w:rPr>
              <w:t xml:space="preserve"> 20.09.2024</w:t>
            </w:r>
          </w:p>
        </w:tc>
        <w:tc>
          <w:tcPr>
            <w:tcW w:w="4820" w:type="dxa"/>
            <w:vAlign w:val="bottom"/>
          </w:tcPr>
          <w:p w:rsidR="00DA0AC9" w:rsidRPr="00AC676E" w:rsidRDefault="00DA0AC9" w:rsidP="00DA0AC9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AC676E">
              <w:rPr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№ 33</w:t>
            </w:r>
          </w:p>
        </w:tc>
      </w:tr>
      <w:tr w:rsidR="00DA0AC9" w:rsidRPr="00AC676E" w:rsidTr="00DA0AC9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DA0AC9" w:rsidRPr="00AC676E" w:rsidRDefault="00DA0AC9" w:rsidP="00DA0AC9">
            <w:pPr>
              <w:jc w:val="center"/>
              <w:rPr>
                <w:lang w:eastAsia="ar-SA"/>
              </w:rPr>
            </w:pPr>
            <w:r w:rsidRPr="00AC676E">
              <w:t>село Николаевка</w:t>
            </w:r>
          </w:p>
        </w:tc>
      </w:tr>
      <w:tr w:rsidR="00DA0AC9" w:rsidRPr="00AC676E" w:rsidTr="00DA0AC9">
        <w:trPr>
          <w:cantSplit/>
          <w:trHeight w:val="283"/>
        </w:trPr>
        <w:tc>
          <w:tcPr>
            <w:tcW w:w="9639" w:type="dxa"/>
            <w:gridSpan w:val="2"/>
          </w:tcPr>
          <w:p w:rsidR="00DA0AC9" w:rsidRPr="00F741E1" w:rsidRDefault="00DA0AC9" w:rsidP="00DA0AC9">
            <w:pPr>
              <w:rPr>
                <w:sz w:val="16"/>
                <w:szCs w:val="16"/>
                <w:lang w:eastAsia="ar-SA"/>
              </w:rPr>
            </w:pPr>
          </w:p>
          <w:p w:rsidR="00DA0AC9" w:rsidRPr="00AC676E" w:rsidRDefault="00DA0AC9" w:rsidP="00DA0AC9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DA0AC9" w:rsidRPr="00BA4F2C" w:rsidRDefault="00DA0AC9" w:rsidP="00DA0AC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A4F2C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DA0AC9" w:rsidRPr="00BA4F2C" w:rsidRDefault="00DA0AC9" w:rsidP="00DA0AC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A4F2C">
        <w:rPr>
          <w:b/>
          <w:sz w:val="28"/>
          <w:szCs w:val="28"/>
        </w:rPr>
        <w:t xml:space="preserve">Николаевского сельского поселения </w:t>
      </w:r>
      <w:proofErr w:type="spellStart"/>
      <w:r w:rsidRPr="00BA4F2C">
        <w:rPr>
          <w:b/>
          <w:sz w:val="28"/>
          <w:szCs w:val="28"/>
        </w:rPr>
        <w:t>Щербиновского</w:t>
      </w:r>
      <w:proofErr w:type="spellEnd"/>
      <w:r w:rsidRPr="00BA4F2C">
        <w:rPr>
          <w:b/>
          <w:sz w:val="28"/>
          <w:szCs w:val="28"/>
        </w:rPr>
        <w:t xml:space="preserve"> </w:t>
      </w:r>
    </w:p>
    <w:p w:rsidR="00DA0AC9" w:rsidRPr="00BA4F2C" w:rsidRDefault="00DA0AC9" w:rsidP="00DA0AC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A4F2C">
        <w:rPr>
          <w:b/>
          <w:sz w:val="28"/>
          <w:szCs w:val="28"/>
        </w:rPr>
        <w:t xml:space="preserve">района от 28 октября 2021 года № 65 «Об утверждении </w:t>
      </w:r>
    </w:p>
    <w:p w:rsidR="00DA0AC9" w:rsidRPr="00BA4F2C" w:rsidRDefault="00DA0AC9" w:rsidP="00DA0AC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A4F2C">
        <w:rPr>
          <w:b/>
          <w:sz w:val="28"/>
          <w:szCs w:val="28"/>
        </w:rPr>
        <w:t xml:space="preserve">муниципальной  программы Николаевского сельского поселения </w:t>
      </w:r>
    </w:p>
    <w:p w:rsidR="00DA0AC9" w:rsidRPr="00BA4F2C" w:rsidRDefault="00DA0AC9" w:rsidP="00DA0AC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proofErr w:type="spellStart"/>
      <w:r w:rsidRPr="00BA4F2C">
        <w:rPr>
          <w:b/>
          <w:sz w:val="28"/>
          <w:szCs w:val="28"/>
        </w:rPr>
        <w:t>Щербиновского</w:t>
      </w:r>
      <w:proofErr w:type="spellEnd"/>
      <w:r w:rsidRPr="00BA4F2C">
        <w:rPr>
          <w:b/>
          <w:sz w:val="28"/>
          <w:szCs w:val="28"/>
        </w:rPr>
        <w:t xml:space="preserve"> района «Социальная поддержка граждан </w:t>
      </w:r>
    </w:p>
    <w:p w:rsidR="00DA0AC9" w:rsidRPr="00BA4F2C" w:rsidRDefault="00DA0AC9" w:rsidP="00DA0AC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A4F2C">
        <w:rPr>
          <w:b/>
          <w:sz w:val="28"/>
          <w:szCs w:val="28"/>
        </w:rPr>
        <w:t xml:space="preserve">Николаевского сельского поселения </w:t>
      </w:r>
    </w:p>
    <w:p w:rsidR="00DA0AC9" w:rsidRPr="00BA4F2C" w:rsidRDefault="00DA0AC9" w:rsidP="00DA0AC9">
      <w:pPr>
        <w:autoSpaceDE w:val="0"/>
        <w:autoSpaceDN w:val="0"/>
        <w:adjustRightInd w:val="0"/>
        <w:jc w:val="center"/>
        <w:outlineLvl w:val="1"/>
        <w:rPr>
          <w:b/>
          <w:sz w:val="28"/>
        </w:rPr>
      </w:pPr>
      <w:proofErr w:type="spellStart"/>
      <w:r w:rsidRPr="00BA4F2C">
        <w:rPr>
          <w:b/>
          <w:sz w:val="28"/>
          <w:szCs w:val="28"/>
        </w:rPr>
        <w:t>Щербиновского</w:t>
      </w:r>
      <w:proofErr w:type="spellEnd"/>
      <w:r w:rsidRPr="00BA4F2C">
        <w:rPr>
          <w:b/>
          <w:sz w:val="28"/>
          <w:szCs w:val="28"/>
        </w:rPr>
        <w:t xml:space="preserve"> района»</w:t>
      </w:r>
    </w:p>
    <w:p w:rsidR="00DA0AC9" w:rsidRDefault="00DA0AC9" w:rsidP="00DA0AC9">
      <w:pPr>
        <w:jc w:val="center"/>
        <w:rPr>
          <w:b/>
          <w:sz w:val="28"/>
        </w:rPr>
      </w:pPr>
    </w:p>
    <w:p w:rsidR="00DA0AC9" w:rsidRPr="00AC676E" w:rsidRDefault="00DA0AC9" w:rsidP="00DA0AC9">
      <w:pPr>
        <w:jc w:val="center"/>
        <w:rPr>
          <w:b/>
          <w:sz w:val="28"/>
        </w:rPr>
      </w:pPr>
    </w:p>
    <w:p w:rsidR="00DA0AC9" w:rsidRPr="00F741E1" w:rsidRDefault="00DA0AC9" w:rsidP="00DA0AC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676E">
        <w:rPr>
          <w:sz w:val="28"/>
          <w:szCs w:val="28"/>
        </w:rPr>
        <w:t>В соответствии с Порядком принятия решения о разработке, формиров</w:t>
      </w:r>
      <w:r w:rsidRPr="00AC676E">
        <w:rPr>
          <w:sz w:val="28"/>
          <w:szCs w:val="28"/>
        </w:rPr>
        <w:t>а</w:t>
      </w:r>
      <w:r w:rsidRPr="00AC676E">
        <w:rPr>
          <w:sz w:val="28"/>
          <w:szCs w:val="28"/>
        </w:rPr>
        <w:t xml:space="preserve">нии, реализации, оценки эффективности реализации муниципальных программ Николаевского сельского поселения </w:t>
      </w:r>
      <w:proofErr w:type="spellStart"/>
      <w:r w:rsidRPr="00AC676E">
        <w:rPr>
          <w:sz w:val="28"/>
          <w:szCs w:val="28"/>
        </w:rPr>
        <w:t>Щербиновского</w:t>
      </w:r>
      <w:proofErr w:type="spellEnd"/>
      <w:r w:rsidRPr="00AC676E">
        <w:rPr>
          <w:sz w:val="28"/>
          <w:szCs w:val="28"/>
        </w:rPr>
        <w:t xml:space="preserve"> района,  в целях повыш</w:t>
      </w:r>
      <w:r w:rsidRPr="00AC676E">
        <w:rPr>
          <w:sz w:val="28"/>
          <w:szCs w:val="28"/>
        </w:rPr>
        <w:t>е</w:t>
      </w:r>
      <w:r w:rsidRPr="00AC676E">
        <w:rPr>
          <w:sz w:val="28"/>
          <w:szCs w:val="28"/>
        </w:rPr>
        <w:t xml:space="preserve">ние уровня комплексного благоустройства для повышения качества жизни населения Николаевского сельского поселения </w:t>
      </w:r>
      <w:proofErr w:type="spellStart"/>
      <w:r w:rsidRPr="00AC676E">
        <w:rPr>
          <w:sz w:val="28"/>
          <w:szCs w:val="28"/>
        </w:rPr>
        <w:t>Щербиновского</w:t>
      </w:r>
      <w:proofErr w:type="spellEnd"/>
      <w:r w:rsidRPr="00AC676E">
        <w:rPr>
          <w:sz w:val="28"/>
          <w:szCs w:val="28"/>
        </w:rPr>
        <w:t xml:space="preserve"> района, рук</w:t>
      </w:r>
      <w:r w:rsidRPr="00AC676E">
        <w:rPr>
          <w:sz w:val="28"/>
          <w:szCs w:val="28"/>
        </w:rPr>
        <w:t>о</w:t>
      </w:r>
      <w:r w:rsidRPr="00AC676E">
        <w:rPr>
          <w:sz w:val="28"/>
          <w:szCs w:val="28"/>
        </w:rPr>
        <w:t xml:space="preserve">водствуясь </w:t>
      </w:r>
      <w:r>
        <w:rPr>
          <w:sz w:val="28"/>
          <w:szCs w:val="28"/>
        </w:rPr>
        <w:t>Уставом</w:t>
      </w:r>
      <w:r w:rsidRPr="00AC676E">
        <w:rPr>
          <w:sz w:val="28"/>
          <w:szCs w:val="28"/>
        </w:rPr>
        <w:t xml:space="preserve"> Николаевского сельского поселения </w:t>
      </w:r>
      <w:proofErr w:type="spellStart"/>
      <w:r w:rsidRPr="00F741E1">
        <w:rPr>
          <w:sz w:val="28"/>
          <w:szCs w:val="28"/>
        </w:rPr>
        <w:t>Щербиновского</w:t>
      </w:r>
      <w:proofErr w:type="spellEnd"/>
      <w:r w:rsidRPr="00F741E1">
        <w:rPr>
          <w:sz w:val="28"/>
          <w:szCs w:val="28"/>
        </w:rPr>
        <w:t xml:space="preserve"> рай</w:t>
      </w:r>
      <w:r w:rsidRPr="00F741E1">
        <w:rPr>
          <w:sz w:val="28"/>
          <w:szCs w:val="28"/>
        </w:rPr>
        <w:t>о</w:t>
      </w:r>
      <w:r w:rsidRPr="00F741E1">
        <w:rPr>
          <w:sz w:val="28"/>
          <w:szCs w:val="28"/>
        </w:rPr>
        <w:t xml:space="preserve">на, </w:t>
      </w:r>
      <w:proofErr w:type="gramStart"/>
      <w:r w:rsidRPr="00F741E1">
        <w:rPr>
          <w:sz w:val="28"/>
          <w:szCs w:val="28"/>
        </w:rPr>
        <w:t>п</w:t>
      </w:r>
      <w:proofErr w:type="gramEnd"/>
      <w:r w:rsidRPr="00F741E1">
        <w:rPr>
          <w:sz w:val="28"/>
          <w:szCs w:val="28"/>
        </w:rPr>
        <w:t xml:space="preserve"> о с т а н о в л я ю: </w:t>
      </w:r>
    </w:p>
    <w:p w:rsidR="00DA0AC9" w:rsidRPr="00021E55" w:rsidRDefault="00DA0AC9" w:rsidP="00936C50">
      <w:pPr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left="0" w:right="10" w:firstLine="710"/>
        <w:jc w:val="both"/>
        <w:rPr>
          <w:sz w:val="28"/>
        </w:rPr>
      </w:pPr>
      <w:r w:rsidRPr="00021E55">
        <w:rPr>
          <w:sz w:val="28"/>
          <w:szCs w:val="28"/>
        </w:rPr>
        <w:t xml:space="preserve">Внести изменения в постановление администрации Николаевского сельского поселения </w:t>
      </w:r>
      <w:proofErr w:type="spellStart"/>
      <w:r w:rsidRPr="00021E55">
        <w:rPr>
          <w:sz w:val="28"/>
          <w:szCs w:val="28"/>
        </w:rPr>
        <w:t>Щербиновского</w:t>
      </w:r>
      <w:proofErr w:type="spellEnd"/>
      <w:r w:rsidRPr="00021E55">
        <w:rPr>
          <w:sz w:val="28"/>
          <w:szCs w:val="28"/>
        </w:rPr>
        <w:t xml:space="preserve"> района 28 октября 2021 года № 65 «Об утверждении муниципальной  программы Николаевского сельского поселения </w:t>
      </w:r>
      <w:proofErr w:type="spellStart"/>
      <w:r w:rsidRPr="00021E55">
        <w:rPr>
          <w:sz w:val="28"/>
          <w:szCs w:val="28"/>
        </w:rPr>
        <w:t>Щербиновского</w:t>
      </w:r>
      <w:proofErr w:type="spellEnd"/>
      <w:r w:rsidRPr="00021E55">
        <w:rPr>
          <w:sz w:val="28"/>
          <w:szCs w:val="28"/>
        </w:rPr>
        <w:t xml:space="preserve"> района «Социальная поддержка граждан Николаевского сел</w:t>
      </w:r>
      <w:r w:rsidRPr="00021E55">
        <w:rPr>
          <w:sz w:val="28"/>
          <w:szCs w:val="28"/>
        </w:rPr>
        <w:t>ь</w:t>
      </w:r>
      <w:r w:rsidRPr="00021E55">
        <w:rPr>
          <w:sz w:val="28"/>
          <w:szCs w:val="28"/>
        </w:rPr>
        <w:t xml:space="preserve">ского поселения </w:t>
      </w:r>
      <w:proofErr w:type="spellStart"/>
      <w:r w:rsidRPr="00021E55">
        <w:rPr>
          <w:sz w:val="28"/>
          <w:szCs w:val="28"/>
        </w:rPr>
        <w:t>Щербиновского</w:t>
      </w:r>
      <w:proofErr w:type="spellEnd"/>
      <w:r w:rsidRPr="00021E55">
        <w:rPr>
          <w:sz w:val="28"/>
          <w:szCs w:val="28"/>
        </w:rPr>
        <w:t xml:space="preserve"> района»</w:t>
      </w:r>
      <w:r w:rsidRPr="00021E55">
        <w:rPr>
          <w:sz w:val="28"/>
        </w:rPr>
        <w:t>, (далее – постановление) следующие изменения и дополнения:</w:t>
      </w:r>
    </w:p>
    <w:p w:rsidR="00DA0AC9" w:rsidRPr="00021E55" w:rsidRDefault="00DA0AC9" w:rsidP="00DA0AC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</w:rPr>
      </w:pPr>
      <w:r w:rsidRPr="00021E55">
        <w:rPr>
          <w:sz w:val="28"/>
        </w:rPr>
        <w:t>1.1. Приложение к постановлению изложить в новой редакции (прилож</w:t>
      </w:r>
      <w:r w:rsidRPr="00021E55">
        <w:rPr>
          <w:sz w:val="28"/>
        </w:rPr>
        <w:t>е</w:t>
      </w:r>
      <w:r w:rsidRPr="00021E55">
        <w:rPr>
          <w:sz w:val="28"/>
        </w:rPr>
        <w:t>ние № 1);</w:t>
      </w:r>
    </w:p>
    <w:p w:rsidR="00DA0AC9" w:rsidRPr="00021E55" w:rsidRDefault="00DA0AC9" w:rsidP="00DA0AC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</w:rPr>
      </w:pPr>
      <w:r w:rsidRPr="00021E55">
        <w:rPr>
          <w:sz w:val="28"/>
        </w:rPr>
        <w:t>1.2. Приложение № 1 к муниципальной программе изложить в новой р</w:t>
      </w:r>
      <w:r w:rsidRPr="00021E55">
        <w:rPr>
          <w:sz w:val="28"/>
        </w:rPr>
        <w:t>е</w:t>
      </w:r>
      <w:r w:rsidRPr="00021E55">
        <w:rPr>
          <w:sz w:val="28"/>
        </w:rPr>
        <w:t>дакции (приложение № 2);</w:t>
      </w:r>
    </w:p>
    <w:p w:rsidR="00DA0AC9" w:rsidRPr="00021E55" w:rsidRDefault="00DA0AC9" w:rsidP="00DA0AC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</w:rPr>
      </w:pPr>
      <w:r w:rsidRPr="00021E55">
        <w:rPr>
          <w:sz w:val="28"/>
        </w:rPr>
        <w:t>1.3. Приложение № 2 к муниципальной программе изложить в новой р</w:t>
      </w:r>
      <w:r w:rsidRPr="00021E55">
        <w:rPr>
          <w:sz w:val="28"/>
        </w:rPr>
        <w:t>е</w:t>
      </w:r>
      <w:r w:rsidRPr="00021E55">
        <w:rPr>
          <w:sz w:val="28"/>
        </w:rPr>
        <w:t>дакции (приложение № 3</w:t>
      </w:r>
      <w:r>
        <w:rPr>
          <w:sz w:val="28"/>
        </w:rPr>
        <w:t>);</w:t>
      </w:r>
    </w:p>
    <w:p w:rsidR="00DA0AC9" w:rsidRPr="00021E55" w:rsidRDefault="00DA0AC9" w:rsidP="00DA0AC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</w:rPr>
      </w:pPr>
      <w:r w:rsidRPr="00021E55">
        <w:rPr>
          <w:sz w:val="28"/>
        </w:rPr>
        <w:t>1.4. Приложение № 3 к муниципальной программе изложить в новой р</w:t>
      </w:r>
      <w:r w:rsidRPr="00021E55">
        <w:rPr>
          <w:sz w:val="28"/>
        </w:rPr>
        <w:t>е</w:t>
      </w:r>
      <w:r w:rsidRPr="00021E55">
        <w:rPr>
          <w:sz w:val="28"/>
        </w:rPr>
        <w:t>дакции (приложение № 4).</w:t>
      </w:r>
    </w:p>
    <w:p w:rsidR="00DA0AC9" w:rsidRPr="001B1353" w:rsidRDefault="00DA0AC9" w:rsidP="00DA0AC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  <w:szCs w:val="28"/>
        </w:rPr>
      </w:pPr>
      <w:r w:rsidRPr="001B1353">
        <w:rPr>
          <w:sz w:val="28"/>
          <w:szCs w:val="28"/>
        </w:rPr>
        <w:t>2. Отделу по общим и юридическим вопросам администрации  Николае</w:t>
      </w:r>
      <w:r w:rsidRPr="001B1353">
        <w:rPr>
          <w:sz w:val="28"/>
          <w:szCs w:val="28"/>
        </w:rPr>
        <w:t>в</w:t>
      </w:r>
      <w:r w:rsidRPr="001B1353">
        <w:rPr>
          <w:sz w:val="28"/>
          <w:szCs w:val="28"/>
        </w:rPr>
        <w:t xml:space="preserve">ского сельского поселения </w:t>
      </w:r>
      <w:proofErr w:type="spellStart"/>
      <w:r w:rsidRPr="001B1353">
        <w:rPr>
          <w:sz w:val="28"/>
          <w:szCs w:val="28"/>
        </w:rPr>
        <w:t>Щербиновского</w:t>
      </w:r>
      <w:proofErr w:type="spellEnd"/>
      <w:r w:rsidRPr="001B1353">
        <w:rPr>
          <w:sz w:val="28"/>
          <w:szCs w:val="28"/>
        </w:rPr>
        <w:t xml:space="preserve"> района </w:t>
      </w:r>
      <w:proofErr w:type="gramStart"/>
      <w:r w:rsidRPr="001B1353">
        <w:rPr>
          <w:sz w:val="28"/>
          <w:szCs w:val="28"/>
        </w:rPr>
        <w:t>разместить</w:t>
      </w:r>
      <w:proofErr w:type="gramEnd"/>
      <w:r w:rsidRPr="001B1353">
        <w:rPr>
          <w:sz w:val="28"/>
          <w:szCs w:val="28"/>
        </w:rPr>
        <w:t xml:space="preserve"> настоящее п</w:t>
      </w:r>
      <w:r w:rsidRPr="001B1353">
        <w:rPr>
          <w:sz w:val="28"/>
          <w:szCs w:val="28"/>
        </w:rPr>
        <w:t>о</w:t>
      </w:r>
      <w:r w:rsidRPr="001B1353">
        <w:rPr>
          <w:sz w:val="28"/>
          <w:szCs w:val="28"/>
        </w:rPr>
        <w:t xml:space="preserve">становление на официальном сайте администрации </w:t>
      </w:r>
      <w:r w:rsidRPr="001B1353">
        <w:rPr>
          <w:sz w:val="28"/>
          <w:szCs w:val="28"/>
        </w:rPr>
        <w:lastRenderedPageBreak/>
        <w:t xml:space="preserve">Николаевского сельского поселения </w:t>
      </w:r>
      <w:proofErr w:type="spellStart"/>
      <w:r w:rsidRPr="001B1353">
        <w:rPr>
          <w:sz w:val="28"/>
          <w:szCs w:val="28"/>
        </w:rPr>
        <w:t>Щербиновского</w:t>
      </w:r>
      <w:proofErr w:type="spellEnd"/>
      <w:r w:rsidRPr="001B1353">
        <w:rPr>
          <w:sz w:val="28"/>
          <w:szCs w:val="28"/>
        </w:rPr>
        <w:t xml:space="preserve"> района в сети «Интернет».</w:t>
      </w:r>
    </w:p>
    <w:p w:rsidR="00DA0AC9" w:rsidRPr="00AC676E" w:rsidRDefault="00DA0AC9" w:rsidP="00DA0AC9">
      <w:pPr>
        <w:ind w:firstLine="709"/>
        <w:jc w:val="both"/>
        <w:rPr>
          <w:sz w:val="28"/>
          <w:szCs w:val="28"/>
        </w:rPr>
      </w:pPr>
      <w:r w:rsidRPr="00AC676E">
        <w:rPr>
          <w:sz w:val="28"/>
          <w:szCs w:val="28"/>
        </w:rPr>
        <w:t>3. Официально опубликовать настоящее постановление в периодическом печатном издании «Информационный бюллетень администрации Николаевск</w:t>
      </w:r>
      <w:r w:rsidRPr="00AC676E">
        <w:rPr>
          <w:sz w:val="28"/>
          <w:szCs w:val="28"/>
        </w:rPr>
        <w:t>о</w:t>
      </w:r>
      <w:r w:rsidRPr="00AC676E">
        <w:rPr>
          <w:sz w:val="28"/>
          <w:szCs w:val="28"/>
        </w:rPr>
        <w:t xml:space="preserve">го сельского поселения </w:t>
      </w:r>
      <w:proofErr w:type="spellStart"/>
      <w:r w:rsidRPr="00AC676E">
        <w:rPr>
          <w:sz w:val="28"/>
          <w:szCs w:val="28"/>
        </w:rPr>
        <w:t>Щербиновского</w:t>
      </w:r>
      <w:proofErr w:type="spellEnd"/>
      <w:r w:rsidRPr="00AC676E">
        <w:rPr>
          <w:sz w:val="28"/>
          <w:szCs w:val="28"/>
        </w:rPr>
        <w:t xml:space="preserve"> района».</w:t>
      </w:r>
    </w:p>
    <w:p w:rsidR="00DA0AC9" w:rsidRPr="00AC676E" w:rsidRDefault="00DA0AC9" w:rsidP="00DA0AC9">
      <w:pPr>
        <w:ind w:firstLine="709"/>
        <w:jc w:val="both"/>
        <w:rPr>
          <w:sz w:val="28"/>
          <w:szCs w:val="28"/>
        </w:rPr>
      </w:pPr>
      <w:r w:rsidRPr="00AC676E">
        <w:rPr>
          <w:sz w:val="28"/>
          <w:szCs w:val="28"/>
        </w:rPr>
        <w:t xml:space="preserve">4. </w:t>
      </w:r>
      <w:proofErr w:type="gramStart"/>
      <w:r w:rsidRPr="00AC676E">
        <w:rPr>
          <w:sz w:val="28"/>
          <w:szCs w:val="28"/>
        </w:rPr>
        <w:t>Контроль за</w:t>
      </w:r>
      <w:proofErr w:type="gramEnd"/>
      <w:r w:rsidRPr="00AC676E">
        <w:rPr>
          <w:sz w:val="28"/>
          <w:szCs w:val="28"/>
        </w:rPr>
        <w:t xml:space="preserve"> выполнением настоящего постановления оставляю за с</w:t>
      </w:r>
      <w:r w:rsidRPr="00AC676E">
        <w:rPr>
          <w:sz w:val="28"/>
          <w:szCs w:val="28"/>
        </w:rPr>
        <w:t>о</w:t>
      </w:r>
      <w:r w:rsidRPr="00AC676E">
        <w:rPr>
          <w:sz w:val="28"/>
          <w:szCs w:val="28"/>
        </w:rPr>
        <w:t>бой.</w:t>
      </w:r>
    </w:p>
    <w:p w:rsidR="00DA0AC9" w:rsidRPr="00AC676E" w:rsidRDefault="00DA0AC9" w:rsidP="00DA0AC9">
      <w:pPr>
        <w:ind w:firstLine="709"/>
        <w:jc w:val="both"/>
        <w:rPr>
          <w:sz w:val="28"/>
          <w:szCs w:val="28"/>
        </w:rPr>
      </w:pPr>
      <w:r w:rsidRPr="00AC676E">
        <w:rPr>
          <w:sz w:val="28"/>
          <w:szCs w:val="28"/>
        </w:rPr>
        <w:t>5. Постановление вступает в силу на следующий день после его офиц</w:t>
      </w:r>
      <w:r w:rsidRPr="00AC676E">
        <w:rPr>
          <w:sz w:val="28"/>
          <w:szCs w:val="28"/>
        </w:rPr>
        <w:t>и</w:t>
      </w:r>
      <w:r w:rsidRPr="00AC676E">
        <w:rPr>
          <w:sz w:val="28"/>
          <w:szCs w:val="28"/>
        </w:rPr>
        <w:t>ального опубликования.</w:t>
      </w:r>
    </w:p>
    <w:p w:rsidR="00DA0AC9" w:rsidRPr="00AC676E" w:rsidRDefault="00DA0AC9" w:rsidP="00DA0AC9">
      <w:pPr>
        <w:tabs>
          <w:tab w:val="left" w:pos="1965"/>
        </w:tabs>
        <w:ind w:firstLine="709"/>
        <w:jc w:val="both"/>
        <w:rPr>
          <w:sz w:val="28"/>
          <w:szCs w:val="28"/>
        </w:rPr>
      </w:pPr>
    </w:p>
    <w:p w:rsidR="00DA0AC9" w:rsidRDefault="00DA0AC9" w:rsidP="00DA0AC9">
      <w:pPr>
        <w:tabs>
          <w:tab w:val="left" w:pos="1965"/>
        </w:tabs>
        <w:jc w:val="both"/>
        <w:rPr>
          <w:sz w:val="28"/>
          <w:szCs w:val="28"/>
        </w:rPr>
      </w:pPr>
    </w:p>
    <w:p w:rsidR="00DA0AC9" w:rsidRPr="00AC676E" w:rsidRDefault="00DA0AC9" w:rsidP="00DA0AC9">
      <w:pPr>
        <w:tabs>
          <w:tab w:val="left" w:pos="1965"/>
        </w:tabs>
        <w:jc w:val="both"/>
        <w:rPr>
          <w:sz w:val="28"/>
          <w:szCs w:val="28"/>
        </w:rPr>
      </w:pPr>
    </w:p>
    <w:p w:rsidR="00DA0AC9" w:rsidRPr="00AC676E" w:rsidRDefault="00DA0AC9" w:rsidP="00DA0AC9">
      <w:pPr>
        <w:tabs>
          <w:tab w:val="left" w:pos="1965"/>
        </w:tabs>
        <w:jc w:val="both"/>
        <w:rPr>
          <w:sz w:val="28"/>
          <w:szCs w:val="28"/>
        </w:rPr>
      </w:pPr>
      <w:r w:rsidRPr="00AC676E">
        <w:rPr>
          <w:sz w:val="28"/>
          <w:szCs w:val="28"/>
        </w:rPr>
        <w:t xml:space="preserve">Глава </w:t>
      </w:r>
    </w:p>
    <w:p w:rsidR="00DA0AC9" w:rsidRPr="00AC676E" w:rsidRDefault="00DA0AC9" w:rsidP="00DA0AC9">
      <w:pPr>
        <w:tabs>
          <w:tab w:val="left" w:pos="1965"/>
        </w:tabs>
        <w:jc w:val="both"/>
        <w:rPr>
          <w:sz w:val="28"/>
          <w:szCs w:val="28"/>
        </w:rPr>
      </w:pPr>
      <w:r w:rsidRPr="00AC676E">
        <w:rPr>
          <w:sz w:val="28"/>
          <w:szCs w:val="28"/>
        </w:rPr>
        <w:t>Николаевского сельского поселения</w:t>
      </w:r>
    </w:p>
    <w:p w:rsidR="00DA0AC9" w:rsidRDefault="00DA0AC9" w:rsidP="00DA0AC9">
      <w:pPr>
        <w:tabs>
          <w:tab w:val="left" w:pos="1965"/>
        </w:tabs>
        <w:jc w:val="both"/>
        <w:rPr>
          <w:sz w:val="28"/>
          <w:szCs w:val="28"/>
        </w:rPr>
      </w:pPr>
      <w:proofErr w:type="spellStart"/>
      <w:r w:rsidRPr="00AC676E">
        <w:rPr>
          <w:sz w:val="28"/>
          <w:szCs w:val="28"/>
        </w:rPr>
        <w:t>Щербиновского</w:t>
      </w:r>
      <w:proofErr w:type="spellEnd"/>
      <w:r w:rsidRPr="00AC676E">
        <w:rPr>
          <w:sz w:val="28"/>
          <w:szCs w:val="28"/>
        </w:rPr>
        <w:t xml:space="preserve"> района                                                                      </w:t>
      </w:r>
      <w:r>
        <w:rPr>
          <w:sz w:val="28"/>
          <w:szCs w:val="28"/>
        </w:rPr>
        <w:t>Л.Н. Мацкевич</w:t>
      </w:r>
    </w:p>
    <w:p w:rsidR="00DA0AC9" w:rsidRDefault="00DA0AC9" w:rsidP="00DA0AC9">
      <w:pPr>
        <w:tabs>
          <w:tab w:val="left" w:pos="1965"/>
        </w:tabs>
        <w:jc w:val="both"/>
        <w:rPr>
          <w:sz w:val="28"/>
          <w:szCs w:val="28"/>
        </w:rPr>
        <w:sectPr w:rsidR="00DA0AC9" w:rsidSect="00DA0AC9">
          <w:headerReference w:type="default" r:id="rId16"/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DA0AC9" w:rsidRDefault="00DA0AC9" w:rsidP="00DA0AC9">
      <w:pPr>
        <w:autoSpaceDE w:val="0"/>
        <w:autoSpaceDN w:val="0"/>
        <w:adjustRightInd w:val="0"/>
        <w:ind w:firstLine="5245"/>
        <w:jc w:val="center"/>
        <w:outlineLvl w:val="0"/>
        <w:rPr>
          <w:sz w:val="28"/>
          <w:szCs w:val="28"/>
        </w:rPr>
      </w:pPr>
    </w:p>
    <w:p w:rsidR="00DA0AC9" w:rsidRPr="00A41507" w:rsidRDefault="00DA0AC9" w:rsidP="00DA0AC9">
      <w:pPr>
        <w:autoSpaceDE w:val="0"/>
        <w:autoSpaceDN w:val="0"/>
        <w:adjustRightInd w:val="0"/>
        <w:ind w:firstLine="5245"/>
        <w:jc w:val="center"/>
        <w:outlineLvl w:val="0"/>
        <w:rPr>
          <w:sz w:val="28"/>
          <w:szCs w:val="28"/>
        </w:rPr>
      </w:pPr>
      <w:r w:rsidRPr="00A4150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DA0AC9" w:rsidRPr="00A41507" w:rsidRDefault="00DA0AC9" w:rsidP="00DA0AC9">
      <w:pPr>
        <w:snapToGrid w:val="0"/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A41507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A41507">
        <w:rPr>
          <w:sz w:val="28"/>
          <w:szCs w:val="28"/>
        </w:rPr>
        <w:t xml:space="preserve"> администрации</w:t>
      </w:r>
    </w:p>
    <w:p w:rsidR="00DA0AC9" w:rsidRPr="00A41507" w:rsidRDefault="00DA0AC9" w:rsidP="00DA0AC9">
      <w:pPr>
        <w:ind w:right="-284"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 xml:space="preserve">Николаевского сельского поселения </w:t>
      </w:r>
    </w:p>
    <w:p w:rsidR="00DA0AC9" w:rsidRPr="00A41507" w:rsidRDefault="00DA0AC9" w:rsidP="00DA0AC9">
      <w:pPr>
        <w:ind w:firstLine="5220"/>
        <w:jc w:val="center"/>
        <w:rPr>
          <w:sz w:val="28"/>
          <w:szCs w:val="28"/>
        </w:rPr>
      </w:pPr>
      <w:proofErr w:type="spellStart"/>
      <w:r w:rsidRPr="00A41507">
        <w:rPr>
          <w:sz w:val="28"/>
          <w:szCs w:val="28"/>
        </w:rPr>
        <w:t>Щербиновского</w:t>
      </w:r>
      <w:proofErr w:type="spellEnd"/>
      <w:r w:rsidRPr="00A41507">
        <w:rPr>
          <w:sz w:val="28"/>
          <w:szCs w:val="28"/>
        </w:rPr>
        <w:t xml:space="preserve"> района</w:t>
      </w:r>
    </w:p>
    <w:p w:rsidR="00DA0AC9" w:rsidRDefault="00DA0AC9" w:rsidP="00DA0AC9">
      <w:pPr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>от 20.09.2024 г № 33</w:t>
      </w:r>
    </w:p>
    <w:p w:rsidR="00DA0AC9" w:rsidRPr="00A41507" w:rsidRDefault="00DA0AC9" w:rsidP="00DA0AC9">
      <w:pPr>
        <w:snapToGrid w:val="0"/>
        <w:ind w:firstLine="5220"/>
        <w:jc w:val="center"/>
        <w:rPr>
          <w:sz w:val="28"/>
          <w:szCs w:val="28"/>
        </w:rPr>
      </w:pPr>
    </w:p>
    <w:p w:rsidR="00DA0AC9" w:rsidRPr="00A41507" w:rsidRDefault="00DA0AC9" w:rsidP="00DA0AC9">
      <w:pPr>
        <w:snapToGrid w:val="0"/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>«УТВЕРЖДЕН</w:t>
      </w:r>
    </w:p>
    <w:p w:rsidR="00DA0AC9" w:rsidRPr="00A41507" w:rsidRDefault="00DA0AC9" w:rsidP="00DA0AC9">
      <w:pPr>
        <w:snapToGrid w:val="0"/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 xml:space="preserve"> постановлением администрации</w:t>
      </w:r>
    </w:p>
    <w:p w:rsidR="00DA0AC9" w:rsidRPr="00A41507" w:rsidRDefault="00DA0AC9" w:rsidP="00DA0AC9">
      <w:pPr>
        <w:ind w:right="-284"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 xml:space="preserve">Николаевского сельского поселения </w:t>
      </w:r>
    </w:p>
    <w:p w:rsidR="00DA0AC9" w:rsidRPr="00A41507" w:rsidRDefault="00DA0AC9" w:rsidP="00DA0AC9">
      <w:pPr>
        <w:ind w:firstLine="5220"/>
        <w:jc w:val="center"/>
        <w:rPr>
          <w:sz w:val="28"/>
          <w:szCs w:val="28"/>
        </w:rPr>
      </w:pPr>
      <w:proofErr w:type="spellStart"/>
      <w:r w:rsidRPr="00A41507">
        <w:rPr>
          <w:sz w:val="28"/>
          <w:szCs w:val="28"/>
        </w:rPr>
        <w:t>Щербиновского</w:t>
      </w:r>
      <w:proofErr w:type="spellEnd"/>
      <w:r w:rsidRPr="00A41507">
        <w:rPr>
          <w:sz w:val="28"/>
          <w:szCs w:val="28"/>
        </w:rPr>
        <w:t xml:space="preserve"> района</w:t>
      </w:r>
    </w:p>
    <w:p w:rsidR="00DA0AC9" w:rsidRPr="00BA4F2C" w:rsidRDefault="00DA0AC9" w:rsidP="00DA0AC9">
      <w:pPr>
        <w:ind w:firstLine="5220"/>
        <w:jc w:val="center"/>
        <w:rPr>
          <w:sz w:val="28"/>
          <w:szCs w:val="28"/>
        </w:rPr>
      </w:pPr>
      <w:r w:rsidRPr="00BA4F2C">
        <w:rPr>
          <w:sz w:val="28"/>
          <w:szCs w:val="28"/>
        </w:rPr>
        <w:t>от 28.10.2021 № 65</w:t>
      </w:r>
    </w:p>
    <w:p w:rsidR="00DA0AC9" w:rsidRPr="00A41507" w:rsidRDefault="00DA0AC9" w:rsidP="00DA0AC9">
      <w:pPr>
        <w:ind w:firstLine="5220"/>
        <w:jc w:val="center"/>
        <w:rPr>
          <w:sz w:val="28"/>
          <w:szCs w:val="28"/>
        </w:rPr>
      </w:pPr>
      <w:proofErr w:type="gramStart"/>
      <w:r w:rsidRPr="00A41507">
        <w:rPr>
          <w:sz w:val="28"/>
          <w:szCs w:val="28"/>
        </w:rPr>
        <w:t xml:space="preserve">(в редакции постановления </w:t>
      </w:r>
      <w:proofErr w:type="gramEnd"/>
    </w:p>
    <w:p w:rsidR="00DA0AC9" w:rsidRPr="00A41507" w:rsidRDefault="00DA0AC9" w:rsidP="00DA0AC9">
      <w:pPr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 xml:space="preserve">администрации </w:t>
      </w:r>
      <w:proofErr w:type="gramStart"/>
      <w:r w:rsidRPr="00A41507">
        <w:rPr>
          <w:sz w:val="28"/>
          <w:szCs w:val="28"/>
        </w:rPr>
        <w:t>Николаевского</w:t>
      </w:r>
      <w:proofErr w:type="gramEnd"/>
    </w:p>
    <w:p w:rsidR="00DA0AC9" w:rsidRPr="00A41507" w:rsidRDefault="00DA0AC9" w:rsidP="00DA0AC9">
      <w:pPr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 xml:space="preserve"> сельского поселения </w:t>
      </w:r>
    </w:p>
    <w:p w:rsidR="00DA0AC9" w:rsidRPr="00A41507" w:rsidRDefault="00DA0AC9" w:rsidP="00DA0AC9">
      <w:pPr>
        <w:ind w:firstLine="5220"/>
        <w:jc w:val="center"/>
        <w:rPr>
          <w:sz w:val="28"/>
          <w:szCs w:val="28"/>
        </w:rPr>
      </w:pPr>
      <w:proofErr w:type="spellStart"/>
      <w:r w:rsidRPr="00A41507">
        <w:rPr>
          <w:sz w:val="28"/>
          <w:szCs w:val="28"/>
        </w:rPr>
        <w:t>Щербиновского</w:t>
      </w:r>
      <w:proofErr w:type="spellEnd"/>
      <w:r w:rsidRPr="00A41507">
        <w:rPr>
          <w:sz w:val="28"/>
          <w:szCs w:val="28"/>
        </w:rPr>
        <w:t xml:space="preserve"> района</w:t>
      </w:r>
    </w:p>
    <w:p w:rsidR="00DA0AC9" w:rsidRDefault="00DA0AC9" w:rsidP="00DA0AC9">
      <w:pPr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>от 20.09.2024 г № 33</w:t>
      </w:r>
    </w:p>
    <w:p w:rsidR="00DA0AC9" w:rsidRDefault="00DA0AC9" w:rsidP="00DA0AC9">
      <w:pPr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DA0AC9" w:rsidRDefault="00DA0AC9" w:rsidP="00DA0AC9">
      <w:pPr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DA0AC9" w:rsidRDefault="00DA0AC9" w:rsidP="00DA0AC9">
      <w:pPr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DA0AC9" w:rsidRDefault="00DA0AC9" w:rsidP="00DA0A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DA0AC9" w:rsidRDefault="00DA0AC9" w:rsidP="00DA0AC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>муниципальной программы Николаевского сельского поселения</w:t>
      </w:r>
    </w:p>
    <w:p w:rsidR="00DA0AC9" w:rsidRDefault="00DA0AC9" w:rsidP="00DA0A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Щербиновского</w:t>
      </w:r>
      <w:proofErr w:type="spellEnd"/>
      <w:r>
        <w:rPr>
          <w:b/>
          <w:bCs/>
          <w:sz w:val="28"/>
          <w:szCs w:val="28"/>
        </w:rPr>
        <w:t xml:space="preserve"> района «Социальная поддержка граждан</w:t>
      </w:r>
    </w:p>
    <w:p w:rsidR="00DA0AC9" w:rsidRDefault="00DA0AC9" w:rsidP="00DA0A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Николаевского сельского поселения </w:t>
      </w:r>
      <w:proofErr w:type="spellStart"/>
      <w:r>
        <w:rPr>
          <w:b/>
          <w:bCs/>
          <w:sz w:val="28"/>
          <w:szCs w:val="28"/>
        </w:rPr>
        <w:t>Щербиновского</w:t>
      </w:r>
      <w:proofErr w:type="spellEnd"/>
      <w:r>
        <w:rPr>
          <w:b/>
          <w:bCs/>
          <w:sz w:val="28"/>
          <w:szCs w:val="28"/>
        </w:rPr>
        <w:t xml:space="preserve"> района» </w:t>
      </w:r>
    </w:p>
    <w:p w:rsidR="00DA0AC9" w:rsidRDefault="00DA0AC9" w:rsidP="00DA0AC9">
      <w:pPr>
        <w:jc w:val="center"/>
        <w:rPr>
          <w:sz w:val="28"/>
          <w:szCs w:val="28"/>
        </w:rPr>
      </w:pPr>
    </w:p>
    <w:p w:rsidR="00DA0AC9" w:rsidRDefault="00DA0AC9" w:rsidP="00DA0AC9">
      <w:pPr>
        <w:jc w:val="center"/>
        <w:rPr>
          <w:sz w:val="28"/>
          <w:szCs w:val="28"/>
        </w:rPr>
      </w:pPr>
    </w:p>
    <w:p w:rsidR="00DA0AC9" w:rsidRDefault="00DA0AC9" w:rsidP="00DA0AC9">
      <w:pPr>
        <w:jc w:val="center"/>
        <w:rPr>
          <w:sz w:val="28"/>
          <w:szCs w:val="28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665"/>
        <w:gridCol w:w="5190"/>
      </w:tblGrid>
      <w:tr w:rsidR="00DA0AC9" w:rsidTr="00DA0AC9">
        <w:tc>
          <w:tcPr>
            <w:tcW w:w="4665" w:type="dxa"/>
            <w:hideMark/>
          </w:tcPr>
          <w:p w:rsidR="00DA0AC9" w:rsidRPr="00946462" w:rsidRDefault="00DA0AC9" w:rsidP="00DA0AC9">
            <w:pPr>
              <w:snapToGrid w:val="0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 xml:space="preserve">Наименование </w:t>
            </w:r>
            <w:proofErr w:type="gramStart"/>
            <w:r w:rsidRPr="00946462">
              <w:rPr>
                <w:sz w:val="27"/>
                <w:szCs w:val="27"/>
              </w:rPr>
              <w:t>муниципальной</w:t>
            </w:r>
            <w:proofErr w:type="gramEnd"/>
            <w:r w:rsidRPr="00946462">
              <w:rPr>
                <w:sz w:val="27"/>
                <w:szCs w:val="27"/>
              </w:rPr>
              <w:t xml:space="preserve"> </w:t>
            </w:r>
          </w:p>
          <w:p w:rsidR="00DA0AC9" w:rsidRPr="00946462" w:rsidRDefault="00DA0AC9" w:rsidP="00DA0AC9">
            <w:pPr>
              <w:snapToGrid w:val="0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 xml:space="preserve">программы      </w:t>
            </w:r>
          </w:p>
        </w:tc>
        <w:tc>
          <w:tcPr>
            <w:tcW w:w="5190" w:type="dxa"/>
          </w:tcPr>
          <w:p w:rsidR="00DA0AC9" w:rsidRPr="00946462" w:rsidRDefault="00DA0AC9" w:rsidP="00DA0AC9">
            <w:pPr>
              <w:jc w:val="both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946462">
              <w:rPr>
                <w:sz w:val="27"/>
                <w:szCs w:val="27"/>
              </w:rPr>
              <w:t>Щербиновского</w:t>
            </w:r>
            <w:proofErr w:type="spellEnd"/>
            <w:r w:rsidRPr="00946462">
              <w:rPr>
                <w:sz w:val="27"/>
                <w:szCs w:val="27"/>
              </w:rPr>
              <w:t xml:space="preserve"> ра</w:t>
            </w:r>
            <w:r w:rsidRPr="00946462">
              <w:rPr>
                <w:sz w:val="27"/>
                <w:szCs w:val="27"/>
              </w:rPr>
              <w:t>й</w:t>
            </w:r>
            <w:r w:rsidRPr="00946462">
              <w:rPr>
                <w:sz w:val="27"/>
                <w:szCs w:val="27"/>
              </w:rPr>
              <w:t xml:space="preserve">она «Социальная поддержка граждан </w:t>
            </w:r>
            <w:r>
              <w:rPr>
                <w:sz w:val="27"/>
                <w:szCs w:val="27"/>
              </w:rPr>
              <w:t xml:space="preserve">               </w:t>
            </w:r>
            <w:r w:rsidRPr="00946462">
              <w:rPr>
                <w:sz w:val="27"/>
                <w:szCs w:val="27"/>
              </w:rPr>
              <w:t xml:space="preserve">Николаевского сельского поселения </w:t>
            </w:r>
            <w:proofErr w:type="spellStart"/>
            <w:r w:rsidRPr="00946462">
              <w:rPr>
                <w:sz w:val="27"/>
                <w:szCs w:val="27"/>
              </w:rPr>
              <w:t>Ще</w:t>
            </w:r>
            <w:r w:rsidRPr="00946462">
              <w:rPr>
                <w:sz w:val="27"/>
                <w:szCs w:val="27"/>
              </w:rPr>
              <w:t>р</w:t>
            </w:r>
            <w:r w:rsidRPr="00946462">
              <w:rPr>
                <w:sz w:val="27"/>
                <w:szCs w:val="27"/>
              </w:rPr>
              <w:t>биновского</w:t>
            </w:r>
            <w:proofErr w:type="spellEnd"/>
            <w:r w:rsidRPr="00946462">
              <w:rPr>
                <w:sz w:val="27"/>
                <w:szCs w:val="27"/>
              </w:rPr>
              <w:t xml:space="preserve"> района» (далее по тексту – муниципальная программа)</w:t>
            </w:r>
          </w:p>
          <w:p w:rsidR="00DA0AC9" w:rsidRPr="00946462" w:rsidRDefault="00DA0AC9" w:rsidP="00DA0AC9">
            <w:pPr>
              <w:jc w:val="both"/>
              <w:rPr>
                <w:sz w:val="27"/>
                <w:szCs w:val="27"/>
                <w:lang w:eastAsia="ar-SA"/>
              </w:rPr>
            </w:pPr>
          </w:p>
        </w:tc>
      </w:tr>
      <w:tr w:rsidR="00DA0AC9" w:rsidTr="00DA0AC9">
        <w:tc>
          <w:tcPr>
            <w:tcW w:w="4665" w:type="dxa"/>
            <w:hideMark/>
          </w:tcPr>
          <w:p w:rsidR="00DA0AC9" w:rsidRPr="00946462" w:rsidRDefault="00DA0AC9" w:rsidP="00DA0AC9">
            <w:pPr>
              <w:snapToGrid w:val="0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 xml:space="preserve">Координаторы </w:t>
            </w:r>
            <w:proofErr w:type="gramStart"/>
            <w:r w:rsidRPr="00946462">
              <w:rPr>
                <w:sz w:val="27"/>
                <w:szCs w:val="27"/>
              </w:rPr>
              <w:t>муниципальной</w:t>
            </w:r>
            <w:proofErr w:type="gramEnd"/>
            <w:r w:rsidRPr="00946462">
              <w:rPr>
                <w:sz w:val="27"/>
                <w:szCs w:val="27"/>
              </w:rPr>
              <w:t xml:space="preserve"> </w:t>
            </w:r>
          </w:p>
          <w:p w:rsidR="00DA0AC9" w:rsidRPr="00946462" w:rsidRDefault="00DA0AC9" w:rsidP="00DA0AC9">
            <w:pPr>
              <w:snapToGrid w:val="0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>программы</w:t>
            </w:r>
          </w:p>
        </w:tc>
        <w:tc>
          <w:tcPr>
            <w:tcW w:w="5190" w:type="dxa"/>
          </w:tcPr>
          <w:p w:rsidR="00DA0AC9" w:rsidRPr="00946462" w:rsidRDefault="00DA0AC9" w:rsidP="00DA0AC9">
            <w:pPr>
              <w:jc w:val="both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 xml:space="preserve">отдел по общим и юридическим вопросам администрации Николаевского сельского поселения </w:t>
            </w:r>
            <w:proofErr w:type="spellStart"/>
            <w:r w:rsidRPr="00946462">
              <w:rPr>
                <w:sz w:val="27"/>
                <w:szCs w:val="27"/>
              </w:rPr>
              <w:t>Щербиновского</w:t>
            </w:r>
            <w:proofErr w:type="spellEnd"/>
            <w:r w:rsidRPr="00946462">
              <w:rPr>
                <w:sz w:val="27"/>
                <w:szCs w:val="27"/>
              </w:rPr>
              <w:t xml:space="preserve"> района (далее по тексту - отдел по общим и юридич</w:t>
            </w:r>
            <w:r w:rsidRPr="00946462">
              <w:rPr>
                <w:sz w:val="27"/>
                <w:szCs w:val="27"/>
              </w:rPr>
              <w:t>е</w:t>
            </w:r>
            <w:r w:rsidRPr="00946462">
              <w:rPr>
                <w:sz w:val="27"/>
                <w:szCs w:val="27"/>
              </w:rPr>
              <w:t xml:space="preserve">ским вопросам) </w:t>
            </w:r>
          </w:p>
          <w:p w:rsidR="00DA0AC9" w:rsidRPr="00946462" w:rsidRDefault="00DA0AC9" w:rsidP="00DA0AC9">
            <w:pPr>
              <w:jc w:val="both"/>
              <w:rPr>
                <w:sz w:val="27"/>
                <w:szCs w:val="27"/>
                <w:lang w:eastAsia="ar-SA"/>
              </w:rPr>
            </w:pPr>
          </w:p>
        </w:tc>
      </w:tr>
      <w:tr w:rsidR="00DA0AC9" w:rsidTr="00DA0AC9">
        <w:tc>
          <w:tcPr>
            <w:tcW w:w="4665" w:type="dxa"/>
          </w:tcPr>
          <w:p w:rsidR="00DA0AC9" w:rsidRPr="00946462" w:rsidRDefault="00DA0AC9" w:rsidP="00DA0AC9">
            <w:pPr>
              <w:snapToGrid w:val="0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>Координатор подпрограмм</w:t>
            </w:r>
          </w:p>
          <w:p w:rsidR="00DA0AC9" w:rsidRPr="00946462" w:rsidRDefault="00DA0AC9" w:rsidP="00DA0AC9">
            <w:pPr>
              <w:snapToGrid w:val="0"/>
              <w:rPr>
                <w:sz w:val="27"/>
                <w:szCs w:val="27"/>
              </w:rPr>
            </w:pPr>
            <w:r w:rsidRPr="00946462">
              <w:rPr>
                <w:sz w:val="27"/>
                <w:szCs w:val="27"/>
              </w:rPr>
              <w:t>муниципальной программы</w:t>
            </w:r>
          </w:p>
          <w:p w:rsidR="00DA0AC9" w:rsidRPr="00946462" w:rsidRDefault="00DA0AC9" w:rsidP="00DA0AC9">
            <w:pPr>
              <w:snapToGrid w:val="0"/>
              <w:rPr>
                <w:sz w:val="27"/>
                <w:szCs w:val="27"/>
                <w:lang w:eastAsia="ar-SA"/>
              </w:rPr>
            </w:pPr>
          </w:p>
        </w:tc>
        <w:tc>
          <w:tcPr>
            <w:tcW w:w="5190" w:type="dxa"/>
          </w:tcPr>
          <w:p w:rsidR="00DA0AC9" w:rsidRPr="00946462" w:rsidRDefault="00DA0AC9" w:rsidP="00DA0AC9">
            <w:pPr>
              <w:jc w:val="both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 xml:space="preserve">отсутствуют </w:t>
            </w:r>
          </w:p>
          <w:p w:rsidR="00DA0AC9" w:rsidRPr="00946462" w:rsidRDefault="00DA0AC9" w:rsidP="00DA0AC9">
            <w:pPr>
              <w:jc w:val="both"/>
              <w:rPr>
                <w:sz w:val="27"/>
                <w:szCs w:val="27"/>
                <w:lang w:eastAsia="ar-SA"/>
              </w:rPr>
            </w:pPr>
          </w:p>
        </w:tc>
      </w:tr>
      <w:tr w:rsidR="00DA0AC9" w:rsidTr="00DA0AC9">
        <w:tc>
          <w:tcPr>
            <w:tcW w:w="4665" w:type="dxa"/>
          </w:tcPr>
          <w:p w:rsidR="00DA0AC9" w:rsidRPr="00946462" w:rsidRDefault="00DA0AC9" w:rsidP="00DA0AC9">
            <w:pPr>
              <w:snapToGrid w:val="0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 xml:space="preserve">Участники </w:t>
            </w:r>
            <w:proofErr w:type="gramStart"/>
            <w:r w:rsidRPr="00946462">
              <w:rPr>
                <w:sz w:val="27"/>
                <w:szCs w:val="27"/>
              </w:rPr>
              <w:t>муниципальной</w:t>
            </w:r>
            <w:proofErr w:type="gramEnd"/>
            <w:r w:rsidRPr="00946462">
              <w:rPr>
                <w:sz w:val="27"/>
                <w:szCs w:val="27"/>
              </w:rPr>
              <w:t xml:space="preserve"> </w:t>
            </w:r>
          </w:p>
          <w:p w:rsidR="00DA0AC9" w:rsidRPr="00946462" w:rsidRDefault="00DA0AC9" w:rsidP="00DA0AC9">
            <w:pPr>
              <w:snapToGrid w:val="0"/>
              <w:rPr>
                <w:sz w:val="27"/>
                <w:szCs w:val="27"/>
              </w:rPr>
            </w:pPr>
            <w:r w:rsidRPr="00946462">
              <w:rPr>
                <w:sz w:val="27"/>
                <w:szCs w:val="27"/>
              </w:rPr>
              <w:t xml:space="preserve">программы </w:t>
            </w:r>
          </w:p>
          <w:p w:rsidR="00DA0AC9" w:rsidRPr="00946462" w:rsidRDefault="00DA0AC9" w:rsidP="00DA0AC9">
            <w:pPr>
              <w:snapToGrid w:val="0"/>
              <w:rPr>
                <w:sz w:val="27"/>
                <w:szCs w:val="27"/>
                <w:lang w:eastAsia="ar-SA"/>
              </w:rPr>
            </w:pPr>
          </w:p>
        </w:tc>
        <w:tc>
          <w:tcPr>
            <w:tcW w:w="5190" w:type="dxa"/>
          </w:tcPr>
          <w:p w:rsidR="00DA0AC9" w:rsidRPr="00946462" w:rsidRDefault="00DA0AC9" w:rsidP="00DA0AC9">
            <w:pPr>
              <w:snapToGrid w:val="0"/>
              <w:ind w:right="-60"/>
              <w:jc w:val="both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 xml:space="preserve">администрация Николаевского сельского поселения </w:t>
            </w:r>
            <w:proofErr w:type="spellStart"/>
            <w:r w:rsidRPr="00946462">
              <w:rPr>
                <w:sz w:val="27"/>
                <w:szCs w:val="27"/>
              </w:rPr>
              <w:t>Щербиновского</w:t>
            </w:r>
            <w:proofErr w:type="spellEnd"/>
            <w:r w:rsidRPr="00946462">
              <w:rPr>
                <w:sz w:val="27"/>
                <w:szCs w:val="27"/>
              </w:rPr>
              <w:t xml:space="preserve"> района (далее по тексту – Администрация)</w:t>
            </w:r>
          </w:p>
          <w:p w:rsidR="00DA0AC9" w:rsidRDefault="00DA0AC9" w:rsidP="00DA0AC9">
            <w:pPr>
              <w:snapToGrid w:val="0"/>
              <w:ind w:right="-60"/>
              <w:jc w:val="both"/>
              <w:rPr>
                <w:sz w:val="27"/>
                <w:szCs w:val="27"/>
                <w:lang w:eastAsia="ar-SA"/>
              </w:rPr>
            </w:pPr>
          </w:p>
          <w:p w:rsidR="00DA0AC9" w:rsidRPr="00946462" w:rsidRDefault="00DA0AC9" w:rsidP="00DA0AC9">
            <w:pPr>
              <w:snapToGrid w:val="0"/>
              <w:ind w:right="-60"/>
              <w:jc w:val="both"/>
              <w:rPr>
                <w:sz w:val="27"/>
                <w:szCs w:val="27"/>
                <w:lang w:eastAsia="ar-SA"/>
              </w:rPr>
            </w:pPr>
          </w:p>
        </w:tc>
      </w:tr>
      <w:tr w:rsidR="00DA0AC9" w:rsidTr="00DA0AC9">
        <w:tc>
          <w:tcPr>
            <w:tcW w:w="4665" w:type="dxa"/>
          </w:tcPr>
          <w:p w:rsidR="00DA0AC9" w:rsidRPr="00946462" w:rsidRDefault="00DA0AC9" w:rsidP="00DA0AC9">
            <w:pPr>
              <w:snapToGrid w:val="0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lastRenderedPageBreak/>
              <w:t xml:space="preserve">Подпрограммы муниципальной </w:t>
            </w:r>
          </w:p>
          <w:p w:rsidR="00DA0AC9" w:rsidRPr="00946462" w:rsidRDefault="00DA0AC9" w:rsidP="00DA0AC9">
            <w:pPr>
              <w:snapToGrid w:val="0"/>
              <w:rPr>
                <w:sz w:val="27"/>
                <w:szCs w:val="27"/>
              </w:rPr>
            </w:pPr>
            <w:r w:rsidRPr="00946462">
              <w:rPr>
                <w:sz w:val="27"/>
                <w:szCs w:val="27"/>
              </w:rPr>
              <w:t>программы</w:t>
            </w:r>
          </w:p>
          <w:p w:rsidR="00DA0AC9" w:rsidRPr="00946462" w:rsidRDefault="00DA0AC9" w:rsidP="00DA0AC9">
            <w:pPr>
              <w:snapToGrid w:val="0"/>
              <w:rPr>
                <w:sz w:val="27"/>
                <w:szCs w:val="27"/>
                <w:lang w:eastAsia="ar-SA"/>
              </w:rPr>
            </w:pPr>
          </w:p>
        </w:tc>
        <w:tc>
          <w:tcPr>
            <w:tcW w:w="5190" w:type="dxa"/>
            <w:hideMark/>
          </w:tcPr>
          <w:p w:rsidR="00DA0AC9" w:rsidRPr="00946462" w:rsidRDefault="00DA0AC9" w:rsidP="00DA0AC9">
            <w:pPr>
              <w:jc w:val="both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>подпрограммы отсутствуют</w:t>
            </w:r>
          </w:p>
        </w:tc>
      </w:tr>
      <w:tr w:rsidR="00DA0AC9" w:rsidTr="00DA0AC9">
        <w:tc>
          <w:tcPr>
            <w:tcW w:w="4665" w:type="dxa"/>
            <w:hideMark/>
          </w:tcPr>
          <w:p w:rsidR="00DA0AC9" w:rsidRPr="00946462" w:rsidRDefault="00DA0AC9" w:rsidP="00DA0AC9">
            <w:pPr>
              <w:snapToGrid w:val="0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>Ведомственные целевые программы</w:t>
            </w:r>
          </w:p>
        </w:tc>
        <w:tc>
          <w:tcPr>
            <w:tcW w:w="5190" w:type="dxa"/>
          </w:tcPr>
          <w:p w:rsidR="00DA0AC9" w:rsidRPr="00946462" w:rsidRDefault="00DA0AC9" w:rsidP="00DA0AC9">
            <w:pPr>
              <w:jc w:val="both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 xml:space="preserve">ведомственные целевые программы </w:t>
            </w:r>
          </w:p>
          <w:p w:rsidR="00DA0AC9" w:rsidRDefault="00DA0AC9" w:rsidP="00DA0AC9">
            <w:pPr>
              <w:jc w:val="both"/>
              <w:rPr>
                <w:sz w:val="27"/>
                <w:szCs w:val="27"/>
              </w:rPr>
            </w:pPr>
            <w:r w:rsidRPr="00946462">
              <w:rPr>
                <w:sz w:val="27"/>
                <w:szCs w:val="27"/>
              </w:rPr>
              <w:t>отсутствуют</w:t>
            </w:r>
          </w:p>
          <w:p w:rsidR="00DA0AC9" w:rsidRPr="00946462" w:rsidRDefault="00DA0AC9" w:rsidP="00DA0AC9">
            <w:pPr>
              <w:jc w:val="both"/>
              <w:rPr>
                <w:sz w:val="27"/>
                <w:szCs w:val="27"/>
                <w:lang w:eastAsia="ar-SA"/>
              </w:rPr>
            </w:pPr>
          </w:p>
        </w:tc>
      </w:tr>
      <w:tr w:rsidR="00DA0AC9" w:rsidTr="00DA0AC9">
        <w:tc>
          <w:tcPr>
            <w:tcW w:w="4665" w:type="dxa"/>
          </w:tcPr>
          <w:p w:rsidR="00DA0AC9" w:rsidRPr="00946462" w:rsidRDefault="00DA0AC9" w:rsidP="00DA0AC9">
            <w:pPr>
              <w:snapToGrid w:val="0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 xml:space="preserve">Основные мероприятия </w:t>
            </w:r>
          </w:p>
          <w:p w:rsidR="00DA0AC9" w:rsidRPr="00946462" w:rsidRDefault="00DA0AC9" w:rsidP="00DA0AC9">
            <w:pPr>
              <w:snapToGrid w:val="0"/>
              <w:rPr>
                <w:sz w:val="27"/>
                <w:szCs w:val="27"/>
              </w:rPr>
            </w:pPr>
            <w:r w:rsidRPr="00946462">
              <w:rPr>
                <w:sz w:val="27"/>
                <w:szCs w:val="27"/>
              </w:rPr>
              <w:t>муниципальной программы</w:t>
            </w:r>
          </w:p>
          <w:p w:rsidR="00DA0AC9" w:rsidRPr="00946462" w:rsidRDefault="00DA0AC9" w:rsidP="00DA0AC9">
            <w:pPr>
              <w:snapToGrid w:val="0"/>
              <w:rPr>
                <w:sz w:val="27"/>
                <w:szCs w:val="27"/>
                <w:lang w:eastAsia="ar-SA"/>
              </w:rPr>
            </w:pPr>
          </w:p>
        </w:tc>
        <w:tc>
          <w:tcPr>
            <w:tcW w:w="5190" w:type="dxa"/>
          </w:tcPr>
          <w:p w:rsidR="00DA0AC9" w:rsidRPr="00946462" w:rsidRDefault="00DA0AC9" w:rsidP="00DA0AC9">
            <w:pPr>
              <w:jc w:val="both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>1) поддержка лиц, замещавших выборные муниципальные должности, муниципал</w:t>
            </w:r>
            <w:r w:rsidRPr="00946462">
              <w:rPr>
                <w:sz w:val="27"/>
                <w:szCs w:val="27"/>
              </w:rPr>
              <w:t>ь</w:t>
            </w:r>
            <w:r w:rsidRPr="00946462">
              <w:rPr>
                <w:sz w:val="27"/>
                <w:szCs w:val="27"/>
              </w:rPr>
              <w:t>ные должности муниципальной службы и отдельных категорий работников</w:t>
            </w:r>
          </w:p>
          <w:p w:rsidR="00DA0AC9" w:rsidRPr="00946462" w:rsidRDefault="00DA0AC9" w:rsidP="00DA0AC9">
            <w:pPr>
              <w:jc w:val="both"/>
              <w:rPr>
                <w:sz w:val="27"/>
                <w:szCs w:val="27"/>
                <w:lang w:eastAsia="ar-SA"/>
              </w:rPr>
            </w:pPr>
          </w:p>
        </w:tc>
      </w:tr>
      <w:tr w:rsidR="00DA0AC9" w:rsidTr="00DA0AC9">
        <w:tc>
          <w:tcPr>
            <w:tcW w:w="4665" w:type="dxa"/>
            <w:hideMark/>
          </w:tcPr>
          <w:p w:rsidR="00DA0AC9" w:rsidRPr="00946462" w:rsidRDefault="00DA0AC9" w:rsidP="00DA0AC9">
            <w:pPr>
              <w:snapToGrid w:val="0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>Цели муниципальной программы</w:t>
            </w:r>
          </w:p>
        </w:tc>
        <w:tc>
          <w:tcPr>
            <w:tcW w:w="5190" w:type="dxa"/>
          </w:tcPr>
          <w:p w:rsidR="00DA0AC9" w:rsidRPr="00946462" w:rsidRDefault="00DA0AC9" w:rsidP="00DA0AC9">
            <w:pPr>
              <w:jc w:val="both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>1) создание необходимых условий для реализации прав граждан в области соц</w:t>
            </w:r>
            <w:r w:rsidRPr="00946462">
              <w:rPr>
                <w:sz w:val="27"/>
                <w:szCs w:val="27"/>
              </w:rPr>
              <w:t>и</w:t>
            </w:r>
            <w:r w:rsidRPr="00946462">
              <w:rPr>
                <w:sz w:val="27"/>
                <w:szCs w:val="27"/>
              </w:rPr>
              <w:t xml:space="preserve">альной защиты населения и обеспечение развития системы социальной защиты населения </w:t>
            </w:r>
          </w:p>
          <w:p w:rsidR="00DA0AC9" w:rsidRPr="00946462" w:rsidRDefault="00DA0AC9" w:rsidP="00DA0AC9">
            <w:pPr>
              <w:jc w:val="both"/>
              <w:rPr>
                <w:sz w:val="27"/>
                <w:szCs w:val="27"/>
                <w:lang w:eastAsia="ar-SA"/>
              </w:rPr>
            </w:pPr>
          </w:p>
        </w:tc>
      </w:tr>
      <w:tr w:rsidR="00DA0AC9" w:rsidTr="00DA0AC9">
        <w:tc>
          <w:tcPr>
            <w:tcW w:w="4665" w:type="dxa"/>
            <w:hideMark/>
          </w:tcPr>
          <w:p w:rsidR="00DA0AC9" w:rsidRPr="00946462" w:rsidRDefault="00DA0AC9" w:rsidP="00DA0AC9">
            <w:pPr>
              <w:snapToGrid w:val="0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>Задачи муниципальной программы</w:t>
            </w:r>
          </w:p>
        </w:tc>
        <w:tc>
          <w:tcPr>
            <w:tcW w:w="5190" w:type="dxa"/>
          </w:tcPr>
          <w:p w:rsidR="00DA0AC9" w:rsidRPr="00946462" w:rsidRDefault="00DA0AC9" w:rsidP="00DA0AC9">
            <w:pPr>
              <w:jc w:val="both"/>
              <w:rPr>
                <w:sz w:val="27"/>
                <w:szCs w:val="27"/>
              </w:rPr>
            </w:pPr>
            <w:r w:rsidRPr="00946462">
              <w:rPr>
                <w:sz w:val="27"/>
                <w:szCs w:val="27"/>
              </w:rPr>
              <w:t>1) повышение качества жизни отдельных категорий граждан за счет предоставления дополнительных мер социальной по</w:t>
            </w:r>
            <w:r w:rsidRPr="00946462">
              <w:rPr>
                <w:sz w:val="27"/>
                <w:szCs w:val="27"/>
              </w:rPr>
              <w:t>д</w:t>
            </w:r>
            <w:r w:rsidRPr="00946462">
              <w:rPr>
                <w:sz w:val="27"/>
                <w:szCs w:val="27"/>
              </w:rPr>
              <w:t xml:space="preserve">держки </w:t>
            </w:r>
          </w:p>
          <w:p w:rsidR="00DA0AC9" w:rsidRPr="00946462" w:rsidRDefault="00DA0AC9" w:rsidP="00DA0AC9">
            <w:pPr>
              <w:jc w:val="both"/>
              <w:rPr>
                <w:sz w:val="27"/>
                <w:szCs w:val="27"/>
                <w:lang w:eastAsia="ar-SA"/>
              </w:rPr>
            </w:pPr>
          </w:p>
        </w:tc>
      </w:tr>
      <w:tr w:rsidR="00DA0AC9" w:rsidTr="00DA0AC9">
        <w:tc>
          <w:tcPr>
            <w:tcW w:w="4665" w:type="dxa"/>
          </w:tcPr>
          <w:p w:rsidR="00DA0AC9" w:rsidRPr="00946462" w:rsidRDefault="00DA0AC9" w:rsidP="00DA0AC9">
            <w:pPr>
              <w:snapToGrid w:val="0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 xml:space="preserve">Перечень целевых показателей  </w:t>
            </w:r>
          </w:p>
          <w:p w:rsidR="00DA0AC9" w:rsidRPr="00946462" w:rsidRDefault="00DA0AC9" w:rsidP="00DA0AC9">
            <w:pPr>
              <w:snapToGrid w:val="0"/>
              <w:rPr>
                <w:sz w:val="27"/>
                <w:szCs w:val="27"/>
              </w:rPr>
            </w:pPr>
            <w:r w:rsidRPr="00946462">
              <w:rPr>
                <w:sz w:val="27"/>
                <w:szCs w:val="27"/>
              </w:rPr>
              <w:t>муниципальной программы</w:t>
            </w:r>
          </w:p>
          <w:p w:rsidR="00DA0AC9" w:rsidRPr="00946462" w:rsidRDefault="00DA0AC9" w:rsidP="00DA0AC9">
            <w:pPr>
              <w:snapToGrid w:val="0"/>
              <w:rPr>
                <w:sz w:val="27"/>
                <w:szCs w:val="27"/>
                <w:lang w:eastAsia="ar-SA"/>
              </w:rPr>
            </w:pPr>
          </w:p>
        </w:tc>
        <w:tc>
          <w:tcPr>
            <w:tcW w:w="5190" w:type="dxa"/>
          </w:tcPr>
          <w:p w:rsidR="00DA0AC9" w:rsidRPr="00946462" w:rsidRDefault="00DA0AC9" w:rsidP="00DA0AC9">
            <w:pPr>
              <w:jc w:val="both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>1) осуществление социальных выплат гражданам, имеющим право на данную выплату;</w:t>
            </w:r>
          </w:p>
          <w:p w:rsidR="00DA0AC9" w:rsidRPr="00946462" w:rsidRDefault="00DA0AC9" w:rsidP="00DA0AC9">
            <w:pPr>
              <w:jc w:val="both"/>
              <w:rPr>
                <w:bCs/>
                <w:sz w:val="27"/>
                <w:szCs w:val="27"/>
              </w:rPr>
            </w:pPr>
            <w:r w:rsidRPr="00946462">
              <w:rPr>
                <w:sz w:val="27"/>
                <w:szCs w:val="27"/>
              </w:rPr>
              <w:t xml:space="preserve">2) средний размер назначенных пенсий в </w:t>
            </w:r>
            <w:r w:rsidRPr="00946462">
              <w:rPr>
                <w:bCs/>
                <w:sz w:val="27"/>
                <w:szCs w:val="27"/>
              </w:rPr>
              <w:t xml:space="preserve">Николаевском сельском поселении </w:t>
            </w:r>
            <w:proofErr w:type="spellStart"/>
            <w:r w:rsidRPr="00946462">
              <w:rPr>
                <w:bCs/>
                <w:sz w:val="27"/>
                <w:szCs w:val="27"/>
              </w:rPr>
              <w:t>Ще</w:t>
            </w:r>
            <w:r w:rsidRPr="00946462">
              <w:rPr>
                <w:bCs/>
                <w:sz w:val="27"/>
                <w:szCs w:val="27"/>
              </w:rPr>
              <w:t>р</w:t>
            </w:r>
            <w:r w:rsidRPr="00946462">
              <w:rPr>
                <w:bCs/>
                <w:sz w:val="27"/>
                <w:szCs w:val="27"/>
              </w:rPr>
              <w:t>биновского</w:t>
            </w:r>
            <w:proofErr w:type="spellEnd"/>
            <w:r w:rsidRPr="00946462">
              <w:rPr>
                <w:bCs/>
                <w:sz w:val="27"/>
                <w:szCs w:val="27"/>
              </w:rPr>
              <w:t xml:space="preserve"> района;</w:t>
            </w:r>
          </w:p>
          <w:p w:rsidR="00DA0AC9" w:rsidRPr="00946462" w:rsidRDefault="00DA0AC9" w:rsidP="00DA0AC9">
            <w:pPr>
              <w:jc w:val="both"/>
              <w:rPr>
                <w:sz w:val="27"/>
                <w:szCs w:val="27"/>
              </w:rPr>
            </w:pPr>
            <w:r w:rsidRPr="00946462">
              <w:rPr>
                <w:sz w:val="27"/>
                <w:szCs w:val="27"/>
              </w:rPr>
              <w:t>3) соотношение среднего размера назн</w:t>
            </w:r>
            <w:r w:rsidRPr="00946462">
              <w:rPr>
                <w:sz w:val="27"/>
                <w:szCs w:val="27"/>
              </w:rPr>
              <w:t>а</w:t>
            </w:r>
            <w:r w:rsidRPr="00946462">
              <w:rPr>
                <w:sz w:val="27"/>
                <w:szCs w:val="27"/>
              </w:rPr>
              <w:t xml:space="preserve">ченных пенсий с величиной прожиточного минимума пенсионера Краснодарского края </w:t>
            </w:r>
          </w:p>
          <w:p w:rsidR="00DA0AC9" w:rsidRPr="00946462" w:rsidRDefault="00DA0AC9" w:rsidP="00DA0AC9">
            <w:pPr>
              <w:jc w:val="both"/>
              <w:rPr>
                <w:sz w:val="27"/>
                <w:szCs w:val="27"/>
                <w:lang w:eastAsia="ar-SA"/>
              </w:rPr>
            </w:pPr>
          </w:p>
        </w:tc>
      </w:tr>
      <w:tr w:rsidR="00DA0AC9" w:rsidTr="00DA0AC9">
        <w:tc>
          <w:tcPr>
            <w:tcW w:w="4665" w:type="dxa"/>
          </w:tcPr>
          <w:p w:rsidR="00DA0AC9" w:rsidRPr="00946462" w:rsidRDefault="00DA0AC9" w:rsidP="00DA0AC9">
            <w:pPr>
              <w:snapToGrid w:val="0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 xml:space="preserve">Этапы и сроки реализации </w:t>
            </w:r>
          </w:p>
          <w:p w:rsidR="00DA0AC9" w:rsidRPr="00946462" w:rsidRDefault="00DA0AC9" w:rsidP="00DA0AC9">
            <w:pPr>
              <w:snapToGrid w:val="0"/>
              <w:rPr>
                <w:sz w:val="27"/>
                <w:szCs w:val="27"/>
              </w:rPr>
            </w:pPr>
            <w:r w:rsidRPr="00946462">
              <w:rPr>
                <w:sz w:val="27"/>
                <w:szCs w:val="27"/>
              </w:rPr>
              <w:t>муниципальной программы</w:t>
            </w:r>
          </w:p>
          <w:p w:rsidR="00DA0AC9" w:rsidRPr="00946462" w:rsidRDefault="00DA0AC9" w:rsidP="00DA0AC9">
            <w:pPr>
              <w:snapToGrid w:val="0"/>
              <w:rPr>
                <w:sz w:val="27"/>
                <w:szCs w:val="27"/>
                <w:lang w:eastAsia="ar-SA"/>
              </w:rPr>
            </w:pPr>
          </w:p>
        </w:tc>
        <w:tc>
          <w:tcPr>
            <w:tcW w:w="5190" w:type="dxa"/>
            <w:hideMark/>
          </w:tcPr>
          <w:p w:rsidR="00DA0AC9" w:rsidRPr="00946462" w:rsidRDefault="00DA0AC9" w:rsidP="00DA0AC9">
            <w:pPr>
              <w:snapToGrid w:val="0"/>
              <w:jc w:val="both"/>
              <w:rPr>
                <w:sz w:val="27"/>
                <w:szCs w:val="27"/>
                <w:lang w:eastAsia="ar-SA"/>
              </w:rPr>
            </w:pPr>
            <w:r w:rsidRPr="00946462">
              <w:rPr>
                <w:sz w:val="27"/>
                <w:szCs w:val="27"/>
              </w:rPr>
              <w:t>этапы не выделяются, сроки реализации 2022 – 202</w:t>
            </w:r>
            <w:r>
              <w:rPr>
                <w:sz w:val="27"/>
                <w:szCs w:val="27"/>
              </w:rPr>
              <w:t>7</w:t>
            </w:r>
            <w:r w:rsidRPr="00946462">
              <w:rPr>
                <w:sz w:val="27"/>
                <w:szCs w:val="27"/>
              </w:rPr>
              <w:t xml:space="preserve"> годы</w:t>
            </w:r>
          </w:p>
        </w:tc>
      </w:tr>
      <w:tr w:rsidR="00DA0AC9" w:rsidTr="00DA0AC9">
        <w:tc>
          <w:tcPr>
            <w:tcW w:w="4665" w:type="dxa"/>
          </w:tcPr>
          <w:p w:rsidR="00DA0AC9" w:rsidRPr="00946462" w:rsidRDefault="00DA0AC9" w:rsidP="00DA0AC9">
            <w:pPr>
              <w:snapToGrid w:val="0"/>
              <w:rPr>
                <w:sz w:val="27"/>
                <w:szCs w:val="27"/>
              </w:rPr>
            </w:pPr>
            <w:r w:rsidRPr="00946462">
              <w:rPr>
                <w:sz w:val="27"/>
                <w:szCs w:val="27"/>
              </w:rPr>
              <w:t>Объемы и источники финансирования муниципальной программы</w:t>
            </w:r>
          </w:p>
        </w:tc>
        <w:tc>
          <w:tcPr>
            <w:tcW w:w="5190" w:type="dxa"/>
          </w:tcPr>
          <w:p w:rsidR="00DA0AC9" w:rsidRDefault="00DA0AC9" w:rsidP="00DA0AC9">
            <w:pPr>
              <w:snapToGrid w:val="0"/>
              <w:jc w:val="both"/>
              <w:rPr>
                <w:sz w:val="27"/>
                <w:szCs w:val="27"/>
              </w:rPr>
            </w:pPr>
            <w:r w:rsidRPr="00946462">
              <w:rPr>
                <w:sz w:val="27"/>
                <w:szCs w:val="27"/>
              </w:rPr>
              <w:t xml:space="preserve">объем финансирования из бюджета Николаевского сельского поселения </w:t>
            </w:r>
            <w:proofErr w:type="spellStart"/>
            <w:r w:rsidRPr="00946462">
              <w:rPr>
                <w:sz w:val="27"/>
                <w:szCs w:val="27"/>
              </w:rPr>
              <w:t>Щерб</w:t>
            </w:r>
            <w:r w:rsidRPr="00946462">
              <w:rPr>
                <w:sz w:val="27"/>
                <w:szCs w:val="27"/>
              </w:rPr>
              <w:t>и</w:t>
            </w:r>
            <w:r w:rsidRPr="00946462">
              <w:rPr>
                <w:sz w:val="27"/>
                <w:szCs w:val="27"/>
              </w:rPr>
              <w:t>новского</w:t>
            </w:r>
            <w:proofErr w:type="spellEnd"/>
            <w:r w:rsidRPr="00946462">
              <w:rPr>
                <w:sz w:val="27"/>
                <w:szCs w:val="27"/>
              </w:rPr>
              <w:t xml:space="preserve"> района составляет </w:t>
            </w:r>
          </w:p>
          <w:p w:rsidR="00DA0AC9" w:rsidRPr="00946462" w:rsidRDefault="00DA0AC9" w:rsidP="00DA0AC9">
            <w:pPr>
              <w:snapToGrid w:val="0"/>
              <w:jc w:val="both"/>
              <w:rPr>
                <w:sz w:val="27"/>
                <w:szCs w:val="27"/>
                <w:lang w:eastAsia="ar-SA"/>
              </w:rPr>
            </w:pPr>
          </w:p>
          <w:p w:rsidR="00DA0AC9" w:rsidRPr="00946462" w:rsidRDefault="00DA0AC9" w:rsidP="00DA0AC9">
            <w:pPr>
              <w:snapToGrid w:val="0"/>
              <w:jc w:val="both"/>
              <w:rPr>
                <w:sz w:val="27"/>
                <w:szCs w:val="27"/>
              </w:rPr>
            </w:pPr>
            <w:r w:rsidRPr="00EC77B4">
              <w:rPr>
                <w:sz w:val="27"/>
                <w:szCs w:val="27"/>
              </w:rPr>
              <w:t>1 767 163,08</w:t>
            </w:r>
            <w:r>
              <w:rPr>
                <w:sz w:val="27"/>
                <w:szCs w:val="27"/>
              </w:rPr>
              <w:t xml:space="preserve"> </w:t>
            </w:r>
            <w:r w:rsidRPr="00946462">
              <w:rPr>
                <w:sz w:val="27"/>
                <w:szCs w:val="27"/>
              </w:rPr>
              <w:t>рублей, в том числе:</w:t>
            </w:r>
          </w:p>
          <w:p w:rsidR="00DA0AC9" w:rsidRPr="00946462" w:rsidRDefault="00DA0AC9" w:rsidP="00DA0AC9">
            <w:pPr>
              <w:snapToGrid w:val="0"/>
              <w:jc w:val="both"/>
              <w:rPr>
                <w:sz w:val="27"/>
                <w:szCs w:val="27"/>
              </w:rPr>
            </w:pPr>
            <w:r w:rsidRPr="00946462">
              <w:rPr>
                <w:sz w:val="27"/>
                <w:szCs w:val="27"/>
              </w:rPr>
              <w:t>в 2022 году – 245 454,36 рублей;</w:t>
            </w:r>
          </w:p>
          <w:p w:rsidR="00DA0AC9" w:rsidRPr="00946462" w:rsidRDefault="00DA0AC9" w:rsidP="00DA0AC9">
            <w:pPr>
              <w:snapToGrid w:val="0"/>
              <w:jc w:val="both"/>
              <w:rPr>
                <w:sz w:val="27"/>
                <w:szCs w:val="27"/>
              </w:rPr>
            </w:pPr>
            <w:r w:rsidRPr="00946462">
              <w:rPr>
                <w:sz w:val="27"/>
                <w:szCs w:val="27"/>
              </w:rPr>
              <w:t>в 2023 году – 295 714,92</w:t>
            </w:r>
            <w:r w:rsidRPr="00946462">
              <w:rPr>
                <w:sz w:val="27"/>
                <w:szCs w:val="27"/>
              </w:rPr>
              <w:tab/>
              <w:t xml:space="preserve"> рублей;</w:t>
            </w:r>
          </w:p>
          <w:p w:rsidR="00DA0AC9" w:rsidRPr="00946462" w:rsidRDefault="00DA0AC9" w:rsidP="00DA0AC9">
            <w:pPr>
              <w:snapToGrid w:val="0"/>
              <w:jc w:val="both"/>
              <w:rPr>
                <w:sz w:val="27"/>
                <w:szCs w:val="27"/>
              </w:rPr>
            </w:pPr>
            <w:r w:rsidRPr="00946462">
              <w:rPr>
                <w:sz w:val="27"/>
                <w:szCs w:val="27"/>
              </w:rPr>
              <w:t>в 2024 году – 290 179,20 рублей;</w:t>
            </w:r>
          </w:p>
          <w:p w:rsidR="00DA0AC9" w:rsidRPr="00946462" w:rsidRDefault="00DA0AC9" w:rsidP="00DA0AC9">
            <w:pPr>
              <w:snapToGrid w:val="0"/>
              <w:jc w:val="both"/>
              <w:rPr>
                <w:sz w:val="27"/>
                <w:szCs w:val="27"/>
              </w:rPr>
            </w:pPr>
            <w:r w:rsidRPr="00946462">
              <w:rPr>
                <w:sz w:val="27"/>
                <w:szCs w:val="27"/>
              </w:rPr>
              <w:lastRenderedPageBreak/>
              <w:t xml:space="preserve">в 2025 году – </w:t>
            </w:r>
            <w:r>
              <w:rPr>
                <w:sz w:val="27"/>
                <w:szCs w:val="27"/>
              </w:rPr>
              <w:t xml:space="preserve">311 938,20 </w:t>
            </w:r>
            <w:r w:rsidRPr="00946462">
              <w:rPr>
                <w:sz w:val="27"/>
                <w:szCs w:val="27"/>
              </w:rPr>
              <w:t>рублей;</w:t>
            </w:r>
          </w:p>
          <w:p w:rsidR="00DA0AC9" w:rsidRDefault="00DA0AC9" w:rsidP="00DA0AC9">
            <w:pPr>
              <w:snapToGrid w:val="0"/>
              <w:jc w:val="both"/>
              <w:rPr>
                <w:sz w:val="27"/>
                <w:szCs w:val="27"/>
              </w:rPr>
            </w:pPr>
            <w:r w:rsidRPr="00946462">
              <w:rPr>
                <w:sz w:val="27"/>
                <w:szCs w:val="27"/>
              </w:rPr>
              <w:t>в 2026 год</w:t>
            </w:r>
            <w:r>
              <w:rPr>
                <w:sz w:val="27"/>
                <w:szCs w:val="27"/>
              </w:rPr>
              <w:t>у – 311 938,20 рублей;</w:t>
            </w:r>
          </w:p>
          <w:p w:rsidR="00DA0AC9" w:rsidRDefault="00DA0AC9" w:rsidP="00DA0AC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в 2027 году - </w:t>
            </w:r>
            <w:r>
              <w:rPr>
                <w:sz w:val="27"/>
                <w:szCs w:val="27"/>
              </w:rPr>
              <w:t>311 938,20 рублей.</w:t>
            </w:r>
          </w:p>
          <w:p w:rsidR="00DA0AC9" w:rsidRPr="00946462" w:rsidRDefault="00DA0AC9" w:rsidP="00DA0AC9">
            <w:pPr>
              <w:snapToGrid w:val="0"/>
              <w:jc w:val="both"/>
              <w:rPr>
                <w:sz w:val="27"/>
                <w:szCs w:val="27"/>
              </w:rPr>
            </w:pPr>
          </w:p>
          <w:p w:rsidR="00DA0AC9" w:rsidRPr="00946462" w:rsidRDefault="00DA0AC9" w:rsidP="00DA0AC9">
            <w:pPr>
              <w:snapToGrid w:val="0"/>
              <w:jc w:val="both"/>
              <w:rPr>
                <w:sz w:val="27"/>
                <w:szCs w:val="27"/>
              </w:rPr>
            </w:pPr>
            <w:r>
              <w:rPr>
                <w:noProof/>
              </w:rPr>
              <w:pict>
                <v:shape id="Рисунок 4" o:spid="_x0000_s1038" type="#_x0000_t75" alt="Безымянный" style="position:absolute;left:0;text-align:left;margin-left:314.25pt;margin-top:207.5pt;width:138.6pt;height:66.55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      <v:imagedata r:id="rId17" o:title="Безымянный"/>
                </v:shape>
              </w:pict>
            </w:r>
          </w:p>
          <w:p w:rsidR="00DA0AC9" w:rsidRPr="00946462" w:rsidRDefault="00DA0AC9" w:rsidP="00DA0AC9">
            <w:pPr>
              <w:snapToGrid w:val="0"/>
              <w:jc w:val="both"/>
              <w:rPr>
                <w:sz w:val="27"/>
                <w:szCs w:val="27"/>
              </w:rPr>
            </w:pPr>
          </w:p>
        </w:tc>
      </w:tr>
    </w:tbl>
    <w:p w:rsidR="00DA0AC9" w:rsidRDefault="00DA0AC9" w:rsidP="00DA0AC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Глава</w:t>
      </w:r>
    </w:p>
    <w:p w:rsidR="00DA0AC9" w:rsidRDefault="00DA0AC9" w:rsidP="00DA0AC9">
      <w:pPr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поселения</w:t>
      </w:r>
    </w:p>
    <w:p w:rsidR="00DA0AC9" w:rsidRDefault="00DA0AC9" w:rsidP="00DA0AC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Л.Н. Мацкевич</w:t>
      </w:r>
    </w:p>
    <w:p w:rsidR="00DA0AC9" w:rsidRDefault="00DA0AC9" w:rsidP="00DA0AC9">
      <w:pPr>
        <w:snapToGrid w:val="0"/>
        <w:rPr>
          <w:sz w:val="28"/>
          <w:szCs w:val="28"/>
        </w:rPr>
        <w:sectPr w:rsidR="00DA0AC9" w:rsidSect="00DA0AC9">
          <w:pgSz w:w="11906" w:h="16838"/>
          <w:pgMar w:top="709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665"/>
        <w:gridCol w:w="5190"/>
      </w:tblGrid>
      <w:tr w:rsidR="00DA0AC9" w:rsidRPr="00946462" w:rsidTr="00DA0AC9">
        <w:tc>
          <w:tcPr>
            <w:tcW w:w="4665" w:type="dxa"/>
            <w:hideMark/>
          </w:tcPr>
          <w:p w:rsidR="00DA0AC9" w:rsidRDefault="00DA0AC9" w:rsidP="00DA0AC9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90" w:type="dxa"/>
          </w:tcPr>
          <w:p w:rsidR="00DA0AC9" w:rsidRDefault="00DA0AC9" w:rsidP="00DA0AC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DA0AC9" w:rsidRPr="00821356" w:rsidRDefault="00DA0AC9" w:rsidP="00DA0AC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21356">
              <w:rPr>
                <w:sz w:val="28"/>
                <w:szCs w:val="28"/>
                <w:lang w:eastAsia="ar-SA"/>
              </w:rPr>
              <w:t>ПРИЛОЖЕНИЕ № 1</w:t>
            </w:r>
          </w:p>
          <w:p w:rsidR="00DA0AC9" w:rsidRPr="00821356" w:rsidRDefault="00DA0AC9" w:rsidP="00DA0AC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21356">
              <w:rPr>
                <w:sz w:val="28"/>
                <w:szCs w:val="28"/>
                <w:lang w:eastAsia="ar-SA"/>
              </w:rPr>
              <w:t>к постановлению администрации</w:t>
            </w:r>
          </w:p>
          <w:p w:rsidR="00DA0AC9" w:rsidRPr="00821356" w:rsidRDefault="00DA0AC9" w:rsidP="00DA0AC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21356">
              <w:rPr>
                <w:sz w:val="28"/>
                <w:szCs w:val="28"/>
                <w:lang w:eastAsia="ar-SA"/>
              </w:rPr>
              <w:t>Николаевского сельского поселения</w:t>
            </w:r>
          </w:p>
          <w:p w:rsidR="00DA0AC9" w:rsidRPr="00821356" w:rsidRDefault="00DA0AC9" w:rsidP="00DA0AC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821356">
              <w:rPr>
                <w:sz w:val="28"/>
                <w:szCs w:val="28"/>
                <w:lang w:eastAsia="ar-SA"/>
              </w:rPr>
              <w:t>Щербиновского</w:t>
            </w:r>
            <w:proofErr w:type="spellEnd"/>
            <w:r w:rsidRPr="00821356">
              <w:rPr>
                <w:sz w:val="28"/>
                <w:szCs w:val="28"/>
                <w:lang w:eastAsia="ar-SA"/>
              </w:rPr>
              <w:t xml:space="preserve"> района</w:t>
            </w:r>
          </w:p>
          <w:p w:rsidR="00DA0AC9" w:rsidRPr="00821356" w:rsidRDefault="00DA0AC9" w:rsidP="00DA0AC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21356">
              <w:rPr>
                <w:sz w:val="28"/>
                <w:szCs w:val="28"/>
                <w:lang w:eastAsia="ar-SA"/>
              </w:rPr>
              <w:t>от 20.09.2024 г № 33</w:t>
            </w:r>
          </w:p>
          <w:p w:rsidR="00DA0AC9" w:rsidRPr="00821356" w:rsidRDefault="00DA0AC9" w:rsidP="00DA0AC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DA0AC9" w:rsidRPr="00821356" w:rsidRDefault="00DA0AC9" w:rsidP="00DA0AC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21356">
              <w:rPr>
                <w:sz w:val="28"/>
                <w:szCs w:val="28"/>
                <w:lang w:eastAsia="ar-SA"/>
              </w:rPr>
              <w:t>ПРИЛОЖЕНИЕ</w:t>
            </w:r>
          </w:p>
          <w:p w:rsidR="00DA0AC9" w:rsidRPr="00821356" w:rsidRDefault="00DA0AC9" w:rsidP="00DA0AC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DA0AC9" w:rsidRPr="00821356" w:rsidRDefault="00DA0AC9" w:rsidP="00DA0AC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21356">
              <w:rPr>
                <w:sz w:val="28"/>
                <w:szCs w:val="28"/>
                <w:lang w:eastAsia="ar-SA"/>
              </w:rPr>
              <w:t>«УТВЕРЖДЕНА</w:t>
            </w:r>
          </w:p>
          <w:p w:rsidR="00DA0AC9" w:rsidRPr="00821356" w:rsidRDefault="00DA0AC9" w:rsidP="00DA0AC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21356">
              <w:rPr>
                <w:sz w:val="28"/>
                <w:szCs w:val="28"/>
                <w:lang w:eastAsia="ar-SA"/>
              </w:rPr>
              <w:t xml:space="preserve"> постановлением администрации</w:t>
            </w:r>
          </w:p>
          <w:p w:rsidR="00DA0AC9" w:rsidRPr="00821356" w:rsidRDefault="00DA0AC9" w:rsidP="00DA0AC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21356">
              <w:rPr>
                <w:sz w:val="28"/>
                <w:szCs w:val="28"/>
                <w:lang w:eastAsia="ar-SA"/>
              </w:rPr>
              <w:t xml:space="preserve">Николаевского сельского поселения </w:t>
            </w:r>
          </w:p>
          <w:p w:rsidR="00DA0AC9" w:rsidRPr="00821356" w:rsidRDefault="00DA0AC9" w:rsidP="00DA0AC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821356">
              <w:rPr>
                <w:sz w:val="28"/>
                <w:szCs w:val="28"/>
                <w:lang w:eastAsia="ar-SA"/>
              </w:rPr>
              <w:t>Щербиновского</w:t>
            </w:r>
            <w:proofErr w:type="spellEnd"/>
            <w:r w:rsidRPr="00821356">
              <w:rPr>
                <w:sz w:val="28"/>
                <w:szCs w:val="28"/>
                <w:lang w:eastAsia="ar-SA"/>
              </w:rPr>
              <w:t xml:space="preserve"> района</w:t>
            </w:r>
          </w:p>
          <w:p w:rsidR="00DA0AC9" w:rsidRPr="00821356" w:rsidRDefault="00DA0AC9" w:rsidP="00DA0AC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21356">
              <w:rPr>
                <w:sz w:val="28"/>
                <w:szCs w:val="28"/>
                <w:lang w:eastAsia="ar-SA"/>
              </w:rPr>
              <w:t>от 28.10.2021 № 65</w:t>
            </w:r>
          </w:p>
          <w:p w:rsidR="00DA0AC9" w:rsidRPr="00821356" w:rsidRDefault="00DA0AC9" w:rsidP="00DA0AC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 w:rsidRPr="00821356">
              <w:rPr>
                <w:sz w:val="28"/>
                <w:szCs w:val="28"/>
                <w:lang w:eastAsia="ar-SA"/>
              </w:rPr>
              <w:t xml:space="preserve">(в редакции постановления </w:t>
            </w:r>
            <w:proofErr w:type="gramEnd"/>
          </w:p>
          <w:p w:rsidR="00DA0AC9" w:rsidRPr="00821356" w:rsidRDefault="00DA0AC9" w:rsidP="00DA0AC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21356">
              <w:rPr>
                <w:sz w:val="28"/>
                <w:szCs w:val="28"/>
                <w:lang w:eastAsia="ar-SA"/>
              </w:rPr>
              <w:t xml:space="preserve">администрации </w:t>
            </w:r>
            <w:proofErr w:type="gramStart"/>
            <w:r w:rsidRPr="00821356">
              <w:rPr>
                <w:sz w:val="28"/>
                <w:szCs w:val="28"/>
                <w:lang w:eastAsia="ar-SA"/>
              </w:rPr>
              <w:t>Николаевского</w:t>
            </w:r>
            <w:proofErr w:type="gramEnd"/>
          </w:p>
          <w:p w:rsidR="00DA0AC9" w:rsidRPr="00821356" w:rsidRDefault="00DA0AC9" w:rsidP="00DA0AC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21356">
              <w:rPr>
                <w:sz w:val="28"/>
                <w:szCs w:val="28"/>
                <w:lang w:eastAsia="ar-SA"/>
              </w:rPr>
              <w:t xml:space="preserve"> сельского поселения </w:t>
            </w:r>
          </w:p>
          <w:p w:rsidR="00DA0AC9" w:rsidRPr="00821356" w:rsidRDefault="00DA0AC9" w:rsidP="00DA0AC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821356">
              <w:rPr>
                <w:sz w:val="28"/>
                <w:szCs w:val="28"/>
                <w:lang w:eastAsia="ar-SA"/>
              </w:rPr>
              <w:t>Щербиновского</w:t>
            </w:r>
            <w:proofErr w:type="spellEnd"/>
            <w:r w:rsidRPr="00821356">
              <w:rPr>
                <w:sz w:val="28"/>
                <w:szCs w:val="28"/>
                <w:lang w:eastAsia="ar-SA"/>
              </w:rPr>
              <w:t xml:space="preserve"> района</w:t>
            </w:r>
          </w:p>
          <w:p w:rsidR="00DA0AC9" w:rsidRPr="00946462" w:rsidRDefault="00DA0AC9" w:rsidP="00DA0AC9">
            <w:pPr>
              <w:snapToGri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821356">
              <w:rPr>
                <w:sz w:val="28"/>
                <w:szCs w:val="28"/>
                <w:lang w:eastAsia="ar-SA"/>
              </w:rPr>
              <w:t>от 20.09.2024 г № 33</w:t>
            </w:r>
          </w:p>
        </w:tc>
      </w:tr>
    </w:tbl>
    <w:p w:rsidR="00DA0AC9" w:rsidRPr="00946462" w:rsidRDefault="00DA0AC9" w:rsidP="00DA0AC9">
      <w:pPr>
        <w:rPr>
          <w:highlight w:val="yellow"/>
        </w:rPr>
      </w:pPr>
    </w:p>
    <w:p w:rsidR="00DA0AC9" w:rsidRPr="00AC4941" w:rsidRDefault="00DA0AC9" w:rsidP="00DA0A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4941">
        <w:rPr>
          <w:b/>
          <w:sz w:val="28"/>
          <w:szCs w:val="28"/>
        </w:rPr>
        <w:t xml:space="preserve">МУНИЦИПАЛЬНАЯ ПРОГРАММА </w:t>
      </w:r>
    </w:p>
    <w:p w:rsidR="00DA0AC9" w:rsidRPr="00AC4941" w:rsidRDefault="00DA0AC9" w:rsidP="00DA0A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4941">
        <w:rPr>
          <w:b/>
          <w:sz w:val="28"/>
          <w:szCs w:val="28"/>
        </w:rPr>
        <w:t xml:space="preserve">Николаевского сельского поселения </w:t>
      </w:r>
      <w:proofErr w:type="spellStart"/>
      <w:r w:rsidRPr="00AC4941">
        <w:rPr>
          <w:b/>
          <w:sz w:val="28"/>
          <w:szCs w:val="28"/>
        </w:rPr>
        <w:t>Щербиновского</w:t>
      </w:r>
      <w:proofErr w:type="spellEnd"/>
      <w:r w:rsidRPr="00AC4941">
        <w:rPr>
          <w:b/>
          <w:sz w:val="28"/>
          <w:szCs w:val="28"/>
        </w:rPr>
        <w:t xml:space="preserve"> района</w:t>
      </w:r>
    </w:p>
    <w:p w:rsidR="00DA0AC9" w:rsidRPr="00AC4941" w:rsidRDefault="00DA0AC9" w:rsidP="00DA0AC9">
      <w:pPr>
        <w:jc w:val="center"/>
        <w:rPr>
          <w:b/>
          <w:sz w:val="28"/>
          <w:szCs w:val="28"/>
          <w:lang w:eastAsia="ar-SA"/>
        </w:rPr>
      </w:pPr>
      <w:r w:rsidRPr="00AC4941">
        <w:rPr>
          <w:b/>
          <w:sz w:val="28"/>
          <w:szCs w:val="28"/>
        </w:rPr>
        <w:t xml:space="preserve">«Социальная поддержка граждан Николаевского сельского поселения </w:t>
      </w:r>
      <w:proofErr w:type="spellStart"/>
      <w:r w:rsidRPr="00AC4941">
        <w:rPr>
          <w:b/>
          <w:sz w:val="28"/>
          <w:szCs w:val="28"/>
        </w:rPr>
        <w:t>Щербиновского</w:t>
      </w:r>
      <w:proofErr w:type="spellEnd"/>
      <w:r w:rsidRPr="00AC4941">
        <w:rPr>
          <w:b/>
          <w:sz w:val="28"/>
          <w:szCs w:val="28"/>
        </w:rPr>
        <w:t xml:space="preserve"> района» </w:t>
      </w:r>
    </w:p>
    <w:p w:rsidR="00DA0AC9" w:rsidRPr="00AC4941" w:rsidRDefault="00DA0AC9" w:rsidP="00DA0AC9">
      <w:pPr>
        <w:autoSpaceDE w:val="0"/>
        <w:autoSpaceDN w:val="0"/>
        <w:adjustRightInd w:val="0"/>
        <w:jc w:val="center"/>
        <w:rPr>
          <w:szCs w:val="28"/>
        </w:rPr>
      </w:pPr>
    </w:p>
    <w:p w:rsidR="00DA0AC9" w:rsidRPr="00AC4941" w:rsidRDefault="00DA0AC9" w:rsidP="00DA0AC9">
      <w:pPr>
        <w:shd w:val="clear" w:color="auto" w:fill="FFFFFF"/>
        <w:tabs>
          <w:tab w:val="left" w:pos="0"/>
        </w:tabs>
        <w:jc w:val="center"/>
        <w:rPr>
          <w:bCs/>
          <w:sz w:val="28"/>
          <w:szCs w:val="28"/>
          <w:lang w:eastAsia="ar-SA"/>
        </w:rPr>
      </w:pPr>
      <w:r w:rsidRPr="00AC4941">
        <w:rPr>
          <w:bCs/>
          <w:sz w:val="28"/>
          <w:szCs w:val="28"/>
        </w:rPr>
        <w:t>1. Характеристика текущего состояния</w:t>
      </w:r>
    </w:p>
    <w:p w:rsidR="00DA0AC9" w:rsidRPr="00AC4941" w:rsidRDefault="00DA0AC9" w:rsidP="00DA0AC9">
      <w:pPr>
        <w:shd w:val="clear" w:color="auto" w:fill="FFFFFF"/>
        <w:tabs>
          <w:tab w:val="left" w:pos="0"/>
        </w:tabs>
        <w:jc w:val="center"/>
        <w:rPr>
          <w:bCs/>
          <w:sz w:val="28"/>
          <w:szCs w:val="28"/>
        </w:rPr>
      </w:pPr>
      <w:r w:rsidRPr="00AC4941">
        <w:rPr>
          <w:bCs/>
          <w:sz w:val="28"/>
          <w:szCs w:val="28"/>
        </w:rPr>
        <w:t>и основные проблемы в соответствующей сфере реализации</w:t>
      </w:r>
    </w:p>
    <w:p w:rsidR="00DA0AC9" w:rsidRPr="00AC4941" w:rsidRDefault="00DA0AC9" w:rsidP="00DA0AC9">
      <w:pPr>
        <w:shd w:val="clear" w:color="auto" w:fill="FFFFFF"/>
        <w:tabs>
          <w:tab w:val="left" w:pos="0"/>
        </w:tabs>
        <w:jc w:val="center"/>
        <w:rPr>
          <w:bCs/>
          <w:sz w:val="28"/>
          <w:szCs w:val="28"/>
        </w:rPr>
      </w:pPr>
      <w:r w:rsidRPr="00AC4941">
        <w:rPr>
          <w:bCs/>
          <w:sz w:val="28"/>
          <w:szCs w:val="28"/>
        </w:rPr>
        <w:t>муниципальной программы</w:t>
      </w:r>
    </w:p>
    <w:p w:rsidR="00DA0AC9" w:rsidRPr="00AC4941" w:rsidRDefault="00DA0AC9" w:rsidP="00DA0AC9">
      <w:pPr>
        <w:ind w:left="720"/>
        <w:jc w:val="center"/>
        <w:rPr>
          <w:sz w:val="28"/>
          <w:szCs w:val="28"/>
        </w:rPr>
      </w:pPr>
    </w:p>
    <w:p w:rsidR="00DA0AC9" w:rsidRPr="00AC4941" w:rsidRDefault="00DA0AC9" w:rsidP="00DA0AC9">
      <w:pPr>
        <w:autoSpaceDE w:val="0"/>
        <w:ind w:firstLine="709"/>
        <w:jc w:val="both"/>
        <w:rPr>
          <w:color w:val="000000"/>
          <w:kern w:val="2"/>
          <w:sz w:val="28"/>
          <w:szCs w:val="28"/>
        </w:rPr>
      </w:pPr>
      <w:r w:rsidRPr="00AC4941">
        <w:rPr>
          <w:color w:val="000000"/>
          <w:kern w:val="2"/>
          <w:sz w:val="28"/>
          <w:szCs w:val="28"/>
        </w:rPr>
        <w:t xml:space="preserve">Администрация Николаевского сельского поселения </w:t>
      </w:r>
      <w:proofErr w:type="spellStart"/>
      <w:r w:rsidRPr="00AC4941">
        <w:rPr>
          <w:color w:val="000000"/>
          <w:kern w:val="2"/>
          <w:sz w:val="28"/>
          <w:szCs w:val="28"/>
        </w:rPr>
        <w:t>Щербиновского</w:t>
      </w:r>
      <w:proofErr w:type="spellEnd"/>
      <w:r w:rsidRPr="00AC4941">
        <w:rPr>
          <w:color w:val="000000"/>
          <w:kern w:val="2"/>
          <w:sz w:val="28"/>
          <w:szCs w:val="28"/>
        </w:rPr>
        <w:t xml:space="preserve"> района (далее по тексту - Администрация) - исполнительно-распорядительный о</w:t>
      </w:r>
      <w:r w:rsidRPr="00AC4941">
        <w:rPr>
          <w:color w:val="000000"/>
          <w:kern w:val="2"/>
          <w:sz w:val="28"/>
          <w:szCs w:val="28"/>
        </w:rPr>
        <w:t>р</w:t>
      </w:r>
      <w:r w:rsidRPr="00AC4941">
        <w:rPr>
          <w:color w:val="000000"/>
          <w:kern w:val="2"/>
          <w:sz w:val="28"/>
          <w:szCs w:val="28"/>
        </w:rPr>
        <w:t xml:space="preserve">ган Николаевского сельского поселения </w:t>
      </w:r>
      <w:proofErr w:type="spellStart"/>
      <w:r w:rsidRPr="00AC4941">
        <w:rPr>
          <w:color w:val="000000"/>
          <w:kern w:val="2"/>
          <w:sz w:val="28"/>
          <w:szCs w:val="28"/>
        </w:rPr>
        <w:t>Щербиновского</w:t>
      </w:r>
      <w:proofErr w:type="spellEnd"/>
      <w:r w:rsidRPr="00AC4941">
        <w:rPr>
          <w:color w:val="000000"/>
          <w:kern w:val="2"/>
          <w:sz w:val="28"/>
          <w:szCs w:val="28"/>
        </w:rPr>
        <w:t xml:space="preserve"> района, наделенный Уставом Николаевского сельского поселения </w:t>
      </w:r>
      <w:proofErr w:type="spellStart"/>
      <w:r w:rsidRPr="00AC4941">
        <w:rPr>
          <w:color w:val="000000"/>
          <w:kern w:val="2"/>
          <w:sz w:val="28"/>
          <w:szCs w:val="28"/>
        </w:rPr>
        <w:t>Щербиновского</w:t>
      </w:r>
      <w:proofErr w:type="spellEnd"/>
      <w:r w:rsidRPr="00AC4941">
        <w:rPr>
          <w:color w:val="000000"/>
          <w:kern w:val="2"/>
          <w:sz w:val="28"/>
          <w:szCs w:val="28"/>
        </w:rPr>
        <w:t xml:space="preserve"> района полном</w:t>
      </w:r>
      <w:r w:rsidRPr="00AC4941">
        <w:rPr>
          <w:color w:val="000000"/>
          <w:kern w:val="2"/>
          <w:sz w:val="28"/>
          <w:szCs w:val="28"/>
        </w:rPr>
        <w:t>о</w:t>
      </w:r>
      <w:r w:rsidRPr="00AC4941">
        <w:rPr>
          <w:color w:val="000000"/>
          <w:kern w:val="2"/>
          <w:sz w:val="28"/>
          <w:szCs w:val="28"/>
        </w:rPr>
        <w:t>чиями по решению вопросов местного значения Николаевского сельского пос</w:t>
      </w:r>
      <w:r w:rsidRPr="00AC4941">
        <w:rPr>
          <w:color w:val="000000"/>
          <w:kern w:val="2"/>
          <w:sz w:val="28"/>
          <w:szCs w:val="28"/>
        </w:rPr>
        <w:t>е</w:t>
      </w:r>
      <w:r w:rsidRPr="00AC4941">
        <w:rPr>
          <w:color w:val="000000"/>
          <w:kern w:val="2"/>
          <w:sz w:val="28"/>
          <w:szCs w:val="28"/>
        </w:rPr>
        <w:t xml:space="preserve">ления </w:t>
      </w:r>
      <w:proofErr w:type="spellStart"/>
      <w:r w:rsidRPr="00AC4941">
        <w:rPr>
          <w:color w:val="000000"/>
          <w:kern w:val="2"/>
          <w:sz w:val="28"/>
          <w:szCs w:val="28"/>
        </w:rPr>
        <w:t>Щербиновского</w:t>
      </w:r>
      <w:proofErr w:type="spellEnd"/>
      <w:r w:rsidRPr="00AC4941">
        <w:rPr>
          <w:color w:val="000000"/>
          <w:kern w:val="2"/>
          <w:sz w:val="28"/>
          <w:szCs w:val="28"/>
        </w:rPr>
        <w:t xml:space="preserve"> района и полномочиями для осуществления отдельных государственных полномочий, переданных федеральными законами и законами Краснодарского края.</w:t>
      </w:r>
    </w:p>
    <w:p w:rsidR="00DA0AC9" w:rsidRPr="00AC4941" w:rsidRDefault="00DA0AC9" w:rsidP="00DA0AC9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AC4941">
        <w:rPr>
          <w:sz w:val="28"/>
          <w:szCs w:val="28"/>
        </w:rPr>
        <w:t>Социальная поддержка отдельным категориям граждан представляет собой систему правовых, экономических, организационных и иных мер, гарант</w:t>
      </w:r>
      <w:r w:rsidRPr="00AC4941">
        <w:rPr>
          <w:sz w:val="28"/>
          <w:szCs w:val="28"/>
        </w:rPr>
        <w:t>и</w:t>
      </w:r>
      <w:r w:rsidRPr="00AC4941">
        <w:rPr>
          <w:sz w:val="28"/>
          <w:szCs w:val="28"/>
        </w:rPr>
        <w:t xml:space="preserve">рованных государственными нормативно-правовыми актами и нормативно-правовыми актами органов местного самоуправления Николаевского сельского поселения </w:t>
      </w:r>
      <w:proofErr w:type="spellStart"/>
      <w:r w:rsidRPr="00AC4941">
        <w:rPr>
          <w:sz w:val="28"/>
          <w:szCs w:val="28"/>
        </w:rPr>
        <w:t>Щербиновского</w:t>
      </w:r>
      <w:proofErr w:type="spellEnd"/>
      <w:r w:rsidRPr="00AC4941">
        <w:rPr>
          <w:sz w:val="28"/>
          <w:szCs w:val="28"/>
        </w:rPr>
        <w:t xml:space="preserve"> района. </w:t>
      </w:r>
    </w:p>
    <w:p w:rsidR="00DA0AC9" w:rsidRPr="00AC4941" w:rsidRDefault="00DA0AC9" w:rsidP="00DA0AC9">
      <w:pPr>
        <w:autoSpaceDE w:val="0"/>
        <w:ind w:firstLine="709"/>
        <w:jc w:val="both"/>
        <w:rPr>
          <w:sz w:val="28"/>
          <w:szCs w:val="28"/>
        </w:rPr>
      </w:pPr>
      <w:r w:rsidRPr="00AC4941">
        <w:rPr>
          <w:sz w:val="28"/>
          <w:szCs w:val="28"/>
        </w:rPr>
        <w:t xml:space="preserve">В Николаевском сельском поселении </w:t>
      </w:r>
      <w:proofErr w:type="spellStart"/>
      <w:r w:rsidRPr="00AC4941">
        <w:rPr>
          <w:sz w:val="28"/>
          <w:szCs w:val="28"/>
        </w:rPr>
        <w:t>Щербиновского</w:t>
      </w:r>
      <w:proofErr w:type="spellEnd"/>
      <w:r w:rsidRPr="00AC4941">
        <w:rPr>
          <w:sz w:val="28"/>
          <w:szCs w:val="28"/>
        </w:rPr>
        <w:t xml:space="preserve"> района (далее по тексту - поселение) сформирована эффективная система социальной поддержки населения, базирующаяся на принципах адресности и добровольности пред</w:t>
      </w:r>
      <w:r w:rsidRPr="00AC4941">
        <w:rPr>
          <w:sz w:val="28"/>
          <w:szCs w:val="28"/>
        </w:rPr>
        <w:t>о</w:t>
      </w:r>
      <w:r w:rsidRPr="00AC4941">
        <w:rPr>
          <w:sz w:val="28"/>
          <w:szCs w:val="28"/>
        </w:rPr>
        <w:t xml:space="preserve">ставления мер социальной поддержки, гарантированности исполнения </w:t>
      </w:r>
      <w:r w:rsidRPr="00AC4941">
        <w:rPr>
          <w:sz w:val="28"/>
          <w:szCs w:val="28"/>
        </w:rPr>
        <w:lastRenderedPageBreak/>
        <w:t>прин</w:t>
      </w:r>
      <w:r w:rsidRPr="00AC4941">
        <w:rPr>
          <w:sz w:val="28"/>
          <w:szCs w:val="28"/>
        </w:rPr>
        <w:t>я</w:t>
      </w:r>
      <w:r w:rsidRPr="00AC4941">
        <w:rPr>
          <w:sz w:val="28"/>
          <w:szCs w:val="28"/>
        </w:rPr>
        <w:t xml:space="preserve">тых государством обязательств по предоставлению мер социальной поддержки. </w:t>
      </w:r>
    </w:p>
    <w:p w:rsidR="00DA0AC9" w:rsidRPr="00AC4941" w:rsidRDefault="00DA0AC9" w:rsidP="00DA0AC9">
      <w:pPr>
        <w:ind w:firstLine="709"/>
        <w:jc w:val="both"/>
        <w:rPr>
          <w:sz w:val="28"/>
        </w:rPr>
      </w:pPr>
      <w:r w:rsidRPr="00AC4941">
        <w:rPr>
          <w:sz w:val="28"/>
        </w:rPr>
        <w:t>Предоставление мер социальной поддержки отдельным категориям гра</w:t>
      </w:r>
      <w:r w:rsidRPr="00AC4941">
        <w:rPr>
          <w:sz w:val="28"/>
        </w:rPr>
        <w:t>ж</w:t>
      </w:r>
      <w:r w:rsidRPr="00AC4941">
        <w:rPr>
          <w:sz w:val="28"/>
        </w:rPr>
        <w:t>дан является одной из функций государства, направленной на поддержание и (или) повышение уровня их денежных доходов в связи с особыми заслугами перед Родиной.</w:t>
      </w:r>
    </w:p>
    <w:p w:rsidR="00DA0AC9" w:rsidRPr="00AC4941" w:rsidRDefault="00DA0AC9" w:rsidP="00DA0AC9">
      <w:pPr>
        <w:ind w:firstLine="709"/>
        <w:jc w:val="both"/>
        <w:rPr>
          <w:sz w:val="28"/>
          <w:szCs w:val="28"/>
        </w:rPr>
      </w:pPr>
      <w:r w:rsidRPr="00AC4941">
        <w:rPr>
          <w:sz w:val="28"/>
          <w:szCs w:val="28"/>
        </w:rPr>
        <w:t>Уровень и качество пенсионного обеспечения – важная составляющая экономического и социального положения нашей страны.</w:t>
      </w:r>
    </w:p>
    <w:p w:rsidR="00DA0AC9" w:rsidRPr="00AC4941" w:rsidRDefault="00DA0AC9" w:rsidP="00DA0AC9">
      <w:pPr>
        <w:ind w:firstLine="709"/>
        <w:jc w:val="both"/>
        <w:rPr>
          <w:sz w:val="28"/>
          <w:szCs w:val="28"/>
        </w:rPr>
      </w:pPr>
      <w:r w:rsidRPr="00AC4941">
        <w:rPr>
          <w:sz w:val="28"/>
          <w:szCs w:val="28"/>
        </w:rPr>
        <w:t>Тем не менее, доходы пенсионеров хронически отстают от постоянно растущего уровня цен, и основной проблемой пенсионного обеспечения на данном этапе является низкий уровень как абсолютных, так и относительных размеров пенсий при достаточно высоком тарифе страховых взносов, уплач</w:t>
      </w:r>
      <w:r w:rsidRPr="00AC4941">
        <w:rPr>
          <w:sz w:val="28"/>
          <w:szCs w:val="28"/>
        </w:rPr>
        <w:t>и</w:t>
      </w:r>
      <w:r w:rsidRPr="00AC4941">
        <w:rPr>
          <w:sz w:val="28"/>
          <w:szCs w:val="28"/>
        </w:rPr>
        <w:t>ваемых на цели пенсионного обеспечения.</w:t>
      </w:r>
    </w:p>
    <w:p w:rsidR="00DA0AC9" w:rsidRPr="00AC4941" w:rsidRDefault="00DA0AC9" w:rsidP="00DA0AC9">
      <w:pPr>
        <w:ind w:firstLine="709"/>
        <w:jc w:val="both"/>
        <w:rPr>
          <w:sz w:val="28"/>
          <w:szCs w:val="28"/>
        </w:rPr>
      </w:pPr>
      <w:r w:rsidRPr="00AC4941">
        <w:rPr>
          <w:sz w:val="28"/>
          <w:szCs w:val="28"/>
        </w:rPr>
        <w:t>Увеличение расходов на оплату коммунальных услуг и приобретение л</w:t>
      </w:r>
      <w:r w:rsidRPr="00AC4941">
        <w:rPr>
          <w:sz w:val="28"/>
          <w:szCs w:val="28"/>
        </w:rPr>
        <w:t>е</w:t>
      </w:r>
      <w:r w:rsidRPr="00AC4941">
        <w:rPr>
          <w:sz w:val="28"/>
          <w:szCs w:val="28"/>
        </w:rPr>
        <w:t>карственных препаратов, привело к снижению жизненного уровня наименее социально защищенных слоев населения, в том числе и лиц, замещавших до</w:t>
      </w:r>
      <w:r w:rsidRPr="00AC4941">
        <w:rPr>
          <w:sz w:val="28"/>
          <w:szCs w:val="28"/>
        </w:rPr>
        <w:t>л</w:t>
      </w:r>
      <w:r w:rsidRPr="00AC4941">
        <w:rPr>
          <w:sz w:val="28"/>
          <w:szCs w:val="28"/>
        </w:rPr>
        <w:t>гие годы муниципальные должности в поселении.</w:t>
      </w:r>
    </w:p>
    <w:p w:rsidR="00DA0AC9" w:rsidRPr="00AC4941" w:rsidRDefault="00DA0AC9" w:rsidP="00DA0AC9">
      <w:pPr>
        <w:ind w:firstLine="709"/>
        <w:jc w:val="both"/>
        <w:rPr>
          <w:sz w:val="28"/>
          <w:szCs w:val="28"/>
        </w:rPr>
      </w:pPr>
      <w:r w:rsidRPr="00AC4941">
        <w:rPr>
          <w:sz w:val="28"/>
          <w:szCs w:val="28"/>
        </w:rPr>
        <w:t xml:space="preserve">В настоящее время на территории поселения проживает 1 пенсионер, проработавший в органах местного самоуправления Николаевского сельского поселения </w:t>
      </w:r>
      <w:proofErr w:type="spellStart"/>
      <w:r w:rsidRPr="00AC4941">
        <w:rPr>
          <w:sz w:val="28"/>
          <w:szCs w:val="28"/>
        </w:rPr>
        <w:t>Щербиновского</w:t>
      </w:r>
      <w:proofErr w:type="spellEnd"/>
      <w:r w:rsidRPr="00AC4941">
        <w:rPr>
          <w:sz w:val="28"/>
          <w:szCs w:val="28"/>
        </w:rPr>
        <w:t xml:space="preserve"> района и ушедший на пенсию по старости. </w:t>
      </w:r>
    </w:p>
    <w:p w:rsidR="00DA0AC9" w:rsidRPr="00AC4941" w:rsidRDefault="00DA0AC9" w:rsidP="00DA0AC9">
      <w:pPr>
        <w:ind w:firstLine="709"/>
        <w:jc w:val="both"/>
        <w:rPr>
          <w:sz w:val="28"/>
          <w:szCs w:val="28"/>
        </w:rPr>
      </w:pPr>
      <w:proofErr w:type="gramStart"/>
      <w:r w:rsidRPr="00AC4941">
        <w:rPr>
          <w:sz w:val="28"/>
          <w:szCs w:val="28"/>
        </w:rPr>
        <w:t xml:space="preserve">В соответствии с </w:t>
      </w:r>
      <w:r w:rsidRPr="00AC4941">
        <w:rPr>
          <w:sz w:val="28"/>
        </w:rPr>
        <w:t>Федеральным законом от 6 октября 2003 года                           № 131-ФЗ «Об общих принципах организации местного самоуправления в Ро</w:t>
      </w:r>
      <w:r w:rsidRPr="00AC4941">
        <w:rPr>
          <w:sz w:val="28"/>
        </w:rPr>
        <w:t>с</w:t>
      </w:r>
      <w:r w:rsidRPr="00AC4941">
        <w:rPr>
          <w:sz w:val="28"/>
        </w:rPr>
        <w:t>сийской Федерации», Федеральным законом от 15 декабря 2001 года                  № 166-ФЗ «О государственном пенсионном обеспечении в Российской Федер</w:t>
      </w:r>
      <w:r w:rsidRPr="00AC4941">
        <w:rPr>
          <w:sz w:val="28"/>
        </w:rPr>
        <w:t>а</w:t>
      </w:r>
      <w:r w:rsidRPr="00AC4941">
        <w:rPr>
          <w:sz w:val="28"/>
        </w:rPr>
        <w:t>ции, Федеральным законом от 2 марта 2007 года № 25-ФЗ «О муниципальной службе в Российской Федерации», Законом Краснодарского края от 8 июня 2007 года № 1244-КЗ «О муниципальной</w:t>
      </w:r>
      <w:proofErr w:type="gramEnd"/>
      <w:r w:rsidRPr="00AC4941">
        <w:rPr>
          <w:sz w:val="28"/>
        </w:rPr>
        <w:t xml:space="preserve"> </w:t>
      </w:r>
      <w:proofErr w:type="gramStart"/>
      <w:r w:rsidRPr="00AC4941">
        <w:rPr>
          <w:sz w:val="28"/>
        </w:rPr>
        <w:t>службе в Краснодарском крае»,</w:t>
      </w:r>
      <w:r w:rsidRPr="00AC4941">
        <w:rPr>
          <w:sz w:val="28"/>
          <w:szCs w:val="28"/>
        </w:rPr>
        <w:t xml:space="preserve"> Зак</w:t>
      </w:r>
      <w:r w:rsidRPr="00AC4941">
        <w:rPr>
          <w:sz w:val="28"/>
          <w:szCs w:val="28"/>
        </w:rPr>
        <w:t>о</w:t>
      </w:r>
      <w:r w:rsidRPr="00AC4941">
        <w:rPr>
          <w:sz w:val="28"/>
          <w:szCs w:val="28"/>
        </w:rPr>
        <w:t>ном Краснодарского края от 3 декабря 2013 года № 2840-КЗ «О пенсии за в</w:t>
      </w:r>
      <w:r w:rsidRPr="00AC4941">
        <w:rPr>
          <w:sz w:val="28"/>
          <w:szCs w:val="28"/>
        </w:rPr>
        <w:t>ы</w:t>
      </w:r>
      <w:r w:rsidRPr="00AC4941">
        <w:rPr>
          <w:sz w:val="28"/>
          <w:szCs w:val="28"/>
        </w:rPr>
        <w:t>слугу лет лицам, замещавшим должности государственной гражданской слу</w:t>
      </w:r>
      <w:r w:rsidRPr="00AC4941">
        <w:rPr>
          <w:sz w:val="28"/>
          <w:szCs w:val="28"/>
        </w:rPr>
        <w:t>ж</w:t>
      </w:r>
      <w:r w:rsidRPr="00AC4941">
        <w:rPr>
          <w:sz w:val="28"/>
          <w:szCs w:val="28"/>
        </w:rPr>
        <w:t xml:space="preserve">бы Краснодарского края» производится выплата пенсии за выслугу лет лицам, замещавшим муниципальные должности, целях улучшения их материального положения как лицам, внесшим достойный вклад в социально-экономическое развитие Николаевского сельского поселения </w:t>
      </w:r>
      <w:proofErr w:type="spellStart"/>
      <w:r w:rsidRPr="00AC4941">
        <w:rPr>
          <w:sz w:val="28"/>
          <w:szCs w:val="28"/>
        </w:rPr>
        <w:t>Щербиновского</w:t>
      </w:r>
      <w:proofErr w:type="spellEnd"/>
      <w:r w:rsidRPr="00AC4941">
        <w:rPr>
          <w:sz w:val="28"/>
          <w:szCs w:val="28"/>
        </w:rPr>
        <w:t xml:space="preserve"> района и сове</w:t>
      </w:r>
      <w:r w:rsidRPr="00AC4941">
        <w:rPr>
          <w:sz w:val="28"/>
          <w:szCs w:val="28"/>
        </w:rPr>
        <w:t>р</w:t>
      </w:r>
      <w:r w:rsidRPr="00AC4941">
        <w:rPr>
          <w:sz w:val="28"/>
          <w:szCs w:val="28"/>
        </w:rPr>
        <w:t xml:space="preserve">шенствование органов местного самоуправления. </w:t>
      </w:r>
      <w:proofErr w:type="gramEnd"/>
    </w:p>
    <w:p w:rsidR="00DA0AC9" w:rsidRPr="00946462" w:rsidRDefault="00DA0AC9" w:rsidP="00DA0AC9">
      <w:pPr>
        <w:jc w:val="center"/>
        <w:rPr>
          <w:sz w:val="28"/>
          <w:szCs w:val="28"/>
          <w:highlight w:val="yellow"/>
        </w:rPr>
      </w:pPr>
    </w:p>
    <w:p w:rsidR="00DA0AC9" w:rsidRPr="00AC4941" w:rsidRDefault="00DA0AC9" w:rsidP="00DA0AC9">
      <w:pPr>
        <w:shd w:val="clear" w:color="auto" w:fill="FFFFFF"/>
        <w:tabs>
          <w:tab w:val="left" w:pos="0"/>
        </w:tabs>
        <w:jc w:val="center"/>
        <w:rPr>
          <w:bCs/>
          <w:sz w:val="28"/>
          <w:szCs w:val="28"/>
        </w:rPr>
      </w:pPr>
      <w:r w:rsidRPr="00AC4941">
        <w:rPr>
          <w:bCs/>
          <w:sz w:val="28"/>
          <w:szCs w:val="28"/>
        </w:rPr>
        <w:t xml:space="preserve">2. Цели, задачи и целевые показатели, </w:t>
      </w:r>
    </w:p>
    <w:p w:rsidR="00DA0AC9" w:rsidRPr="00AC4941" w:rsidRDefault="00DA0AC9" w:rsidP="00DA0AC9">
      <w:pPr>
        <w:shd w:val="clear" w:color="auto" w:fill="FFFFFF"/>
        <w:tabs>
          <w:tab w:val="left" w:pos="0"/>
        </w:tabs>
        <w:jc w:val="center"/>
        <w:rPr>
          <w:bCs/>
          <w:sz w:val="28"/>
          <w:szCs w:val="28"/>
        </w:rPr>
      </w:pPr>
      <w:r w:rsidRPr="00AC4941">
        <w:rPr>
          <w:bCs/>
          <w:sz w:val="28"/>
          <w:szCs w:val="28"/>
        </w:rPr>
        <w:t>сроки и этапы реализации муниципальной программы</w:t>
      </w:r>
    </w:p>
    <w:p w:rsidR="00DA0AC9" w:rsidRPr="00AC4941" w:rsidRDefault="00DA0AC9" w:rsidP="00DA0AC9">
      <w:pPr>
        <w:jc w:val="center"/>
        <w:rPr>
          <w:sz w:val="28"/>
          <w:szCs w:val="28"/>
        </w:rPr>
      </w:pPr>
    </w:p>
    <w:p w:rsidR="00DA0AC9" w:rsidRPr="00AC4941" w:rsidRDefault="00DA0AC9" w:rsidP="00DA0AC9">
      <w:pPr>
        <w:ind w:firstLine="709"/>
        <w:jc w:val="both"/>
        <w:rPr>
          <w:sz w:val="28"/>
          <w:szCs w:val="28"/>
        </w:rPr>
      </w:pPr>
      <w:r w:rsidRPr="00AC4941">
        <w:rPr>
          <w:sz w:val="28"/>
          <w:szCs w:val="28"/>
        </w:rPr>
        <w:t xml:space="preserve">Основной целью муниципальной программы Николаевского сельского поселения </w:t>
      </w:r>
      <w:proofErr w:type="spellStart"/>
      <w:r w:rsidRPr="00AC4941">
        <w:rPr>
          <w:sz w:val="28"/>
          <w:szCs w:val="28"/>
        </w:rPr>
        <w:t>Щербиновского</w:t>
      </w:r>
      <w:proofErr w:type="spellEnd"/>
      <w:r w:rsidRPr="00AC4941">
        <w:rPr>
          <w:sz w:val="28"/>
          <w:szCs w:val="28"/>
        </w:rPr>
        <w:t xml:space="preserve"> района «</w:t>
      </w:r>
      <w:r w:rsidRPr="00AC4941">
        <w:rPr>
          <w:bCs/>
          <w:sz w:val="28"/>
          <w:szCs w:val="28"/>
        </w:rPr>
        <w:t>Социальная поддержка граждан Николае</w:t>
      </w:r>
      <w:r w:rsidRPr="00AC4941">
        <w:rPr>
          <w:bCs/>
          <w:sz w:val="28"/>
          <w:szCs w:val="28"/>
        </w:rPr>
        <w:t>в</w:t>
      </w:r>
      <w:r w:rsidRPr="00AC4941">
        <w:rPr>
          <w:bCs/>
          <w:sz w:val="28"/>
          <w:szCs w:val="28"/>
        </w:rPr>
        <w:t xml:space="preserve">ского сельского поселения </w:t>
      </w:r>
      <w:proofErr w:type="spellStart"/>
      <w:r w:rsidRPr="00AC4941">
        <w:rPr>
          <w:bCs/>
          <w:sz w:val="28"/>
          <w:szCs w:val="28"/>
        </w:rPr>
        <w:t>Щербиновского</w:t>
      </w:r>
      <w:proofErr w:type="spellEnd"/>
      <w:r w:rsidRPr="00AC4941">
        <w:rPr>
          <w:bCs/>
          <w:sz w:val="28"/>
          <w:szCs w:val="28"/>
        </w:rPr>
        <w:t xml:space="preserve"> района</w:t>
      </w:r>
      <w:r w:rsidRPr="00AC4941">
        <w:rPr>
          <w:sz w:val="28"/>
          <w:szCs w:val="28"/>
        </w:rPr>
        <w:t>» (далее по тексту – муниц</w:t>
      </w:r>
      <w:r w:rsidRPr="00AC4941">
        <w:rPr>
          <w:sz w:val="28"/>
          <w:szCs w:val="28"/>
        </w:rPr>
        <w:t>и</w:t>
      </w:r>
      <w:r w:rsidRPr="00AC4941">
        <w:rPr>
          <w:sz w:val="28"/>
          <w:szCs w:val="28"/>
        </w:rPr>
        <w:t>пальная программа) является:</w:t>
      </w:r>
    </w:p>
    <w:p w:rsidR="00DA0AC9" w:rsidRPr="00AC4941" w:rsidRDefault="00DA0AC9" w:rsidP="00DA0AC9">
      <w:pPr>
        <w:snapToGrid w:val="0"/>
        <w:ind w:firstLine="709"/>
        <w:jc w:val="both"/>
        <w:rPr>
          <w:sz w:val="28"/>
          <w:szCs w:val="28"/>
        </w:rPr>
      </w:pPr>
      <w:r w:rsidRPr="00AC4941">
        <w:rPr>
          <w:sz w:val="28"/>
          <w:szCs w:val="28"/>
        </w:rPr>
        <w:t xml:space="preserve">создание необходимых условий для реализации прав граждан в области </w:t>
      </w:r>
      <w:r w:rsidRPr="00AC4941">
        <w:rPr>
          <w:sz w:val="28"/>
          <w:szCs w:val="28"/>
        </w:rPr>
        <w:lastRenderedPageBreak/>
        <w:t>социальной защиты населения и обеспечение развития системы социальной защиты населения.</w:t>
      </w:r>
    </w:p>
    <w:p w:rsidR="00DA0AC9" w:rsidRPr="00AC4941" w:rsidRDefault="00DA0AC9" w:rsidP="00DA0AC9">
      <w:pPr>
        <w:ind w:firstLine="709"/>
        <w:jc w:val="both"/>
        <w:rPr>
          <w:color w:val="000000"/>
          <w:sz w:val="28"/>
          <w:szCs w:val="28"/>
        </w:rPr>
      </w:pPr>
      <w:r w:rsidRPr="00AC4941">
        <w:rPr>
          <w:color w:val="000000"/>
          <w:sz w:val="28"/>
          <w:szCs w:val="28"/>
        </w:rPr>
        <w:t>Для достижения поставленной цели предусматривается решение след</w:t>
      </w:r>
      <w:r w:rsidRPr="00AC4941">
        <w:rPr>
          <w:color w:val="000000"/>
          <w:sz w:val="28"/>
          <w:szCs w:val="28"/>
        </w:rPr>
        <w:t>у</w:t>
      </w:r>
      <w:r w:rsidRPr="00AC4941">
        <w:rPr>
          <w:color w:val="000000"/>
          <w:sz w:val="28"/>
          <w:szCs w:val="28"/>
        </w:rPr>
        <w:t>ющей задачи:</w:t>
      </w:r>
    </w:p>
    <w:p w:rsidR="00DA0AC9" w:rsidRPr="00AC4941" w:rsidRDefault="00DA0AC9" w:rsidP="00DA0AC9">
      <w:pPr>
        <w:ind w:firstLine="709"/>
        <w:jc w:val="both"/>
        <w:rPr>
          <w:sz w:val="28"/>
          <w:szCs w:val="28"/>
        </w:rPr>
      </w:pPr>
      <w:r w:rsidRPr="00AC4941">
        <w:rPr>
          <w:sz w:val="28"/>
          <w:szCs w:val="28"/>
        </w:rPr>
        <w:t>повышение качества жизни отдельных категорий граждан за счет пред</w:t>
      </w:r>
      <w:r w:rsidRPr="00AC4941">
        <w:rPr>
          <w:sz w:val="28"/>
          <w:szCs w:val="28"/>
        </w:rPr>
        <w:t>о</w:t>
      </w:r>
      <w:r w:rsidRPr="00AC4941">
        <w:rPr>
          <w:sz w:val="28"/>
          <w:szCs w:val="28"/>
        </w:rPr>
        <w:t>ставления дополнительных мер социальной поддержки.</w:t>
      </w:r>
    </w:p>
    <w:p w:rsidR="00DA0AC9" w:rsidRPr="00AC4941" w:rsidRDefault="00DA0AC9" w:rsidP="00DA0AC9">
      <w:pPr>
        <w:ind w:right="-62" w:firstLine="709"/>
        <w:jc w:val="both"/>
        <w:rPr>
          <w:sz w:val="28"/>
          <w:szCs w:val="28"/>
          <w:lang w:eastAsia="ar-SA"/>
        </w:rPr>
      </w:pPr>
      <w:r w:rsidRPr="00AC4941">
        <w:rPr>
          <w:sz w:val="28"/>
          <w:szCs w:val="28"/>
        </w:rPr>
        <w:t xml:space="preserve">Целевыми показателями муниципальной программы являются: </w:t>
      </w:r>
    </w:p>
    <w:p w:rsidR="00DA0AC9" w:rsidRPr="00AC4941" w:rsidRDefault="00DA0AC9" w:rsidP="00DA0AC9">
      <w:pPr>
        <w:ind w:right="-62" w:firstLine="709"/>
        <w:jc w:val="both"/>
        <w:rPr>
          <w:sz w:val="28"/>
          <w:szCs w:val="28"/>
        </w:rPr>
      </w:pPr>
      <w:r w:rsidRPr="00AC4941">
        <w:rPr>
          <w:sz w:val="28"/>
          <w:szCs w:val="28"/>
        </w:rPr>
        <w:t>осуществление социальных выплат гражданам, имеющим право на да</w:t>
      </w:r>
      <w:r w:rsidRPr="00AC4941">
        <w:rPr>
          <w:sz w:val="28"/>
          <w:szCs w:val="28"/>
        </w:rPr>
        <w:t>н</w:t>
      </w:r>
      <w:r w:rsidRPr="00AC4941">
        <w:rPr>
          <w:sz w:val="28"/>
          <w:szCs w:val="28"/>
        </w:rPr>
        <w:t>ную выплату;</w:t>
      </w:r>
    </w:p>
    <w:p w:rsidR="00DA0AC9" w:rsidRPr="00AC4941" w:rsidRDefault="00DA0AC9" w:rsidP="00DA0AC9">
      <w:pPr>
        <w:ind w:right="-62" w:firstLine="709"/>
        <w:jc w:val="both"/>
        <w:rPr>
          <w:bCs/>
          <w:sz w:val="28"/>
          <w:szCs w:val="28"/>
        </w:rPr>
      </w:pPr>
      <w:r w:rsidRPr="00AC4941">
        <w:rPr>
          <w:sz w:val="28"/>
          <w:szCs w:val="28"/>
        </w:rPr>
        <w:t xml:space="preserve">средний размер назначенных пенсий в </w:t>
      </w:r>
      <w:r w:rsidRPr="00AC4941">
        <w:rPr>
          <w:bCs/>
          <w:sz w:val="28"/>
          <w:szCs w:val="28"/>
        </w:rPr>
        <w:t xml:space="preserve">Николаевском сельском поселении </w:t>
      </w:r>
      <w:proofErr w:type="spellStart"/>
      <w:r w:rsidRPr="00AC4941">
        <w:rPr>
          <w:bCs/>
          <w:sz w:val="28"/>
          <w:szCs w:val="28"/>
        </w:rPr>
        <w:t>Щербиновского</w:t>
      </w:r>
      <w:proofErr w:type="spellEnd"/>
      <w:r w:rsidRPr="00AC4941">
        <w:rPr>
          <w:bCs/>
          <w:sz w:val="28"/>
          <w:szCs w:val="28"/>
        </w:rPr>
        <w:t xml:space="preserve"> района;</w:t>
      </w:r>
    </w:p>
    <w:p w:rsidR="00DA0AC9" w:rsidRPr="00AC4941" w:rsidRDefault="00DA0AC9" w:rsidP="00DA0AC9">
      <w:pPr>
        <w:ind w:right="-62" w:firstLine="709"/>
        <w:jc w:val="both"/>
        <w:rPr>
          <w:sz w:val="28"/>
          <w:szCs w:val="28"/>
        </w:rPr>
      </w:pPr>
      <w:r w:rsidRPr="00AC4941">
        <w:rPr>
          <w:sz w:val="28"/>
          <w:szCs w:val="28"/>
        </w:rPr>
        <w:t>соотношение среднего размера назначенных пенсий с величиной прож</w:t>
      </w:r>
      <w:r w:rsidRPr="00AC4941">
        <w:rPr>
          <w:sz w:val="28"/>
          <w:szCs w:val="28"/>
        </w:rPr>
        <w:t>и</w:t>
      </w:r>
      <w:r w:rsidRPr="00AC4941">
        <w:rPr>
          <w:sz w:val="28"/>
          <w:szCs w:val="28"/>
        </w:rPr>
        <w:t xml:space="preserve">точного минимума пенсионера Краснодарского края. </w:t>
      </w:r>
    </w:p>
    <w:p w:rsidR="00DA0AC9" w:rsidRPr="00AC4941" w:rsidRDefault="00DA0AC9" w:rsidP="00DA0AC9">
      <w:pPr>
        <w:pStyle w:val="affe"/>
        <w:snapToGrid w:val="0"/>
        <w:ind w:firstLine="709"/>
        <w:jc w:val="both"/>
        <w:rPr>
          <w:sz w:val="28"/>
          <w:szCs w:val="28"/>
        </w:rPr>
      </w:pPr>
      <w:r w:rsidRPr="00AC4941">
        <w:rPr>
          <w:sz w:val="28"/>
          <w:szCs w:val="28"/>
        </w:rPr>
        <w:t xml:space="preserve">Цели, задачи и характеризующие их целевые показатели муниципальной программы приведены в приложении № 2 к муниципальной программе. </w:t>
      </w:r>
    </w:p>
    <w:p w:rsidR="00DA0AC9" w:rsidRPr="00AC4941" w:rsidRDefault="00DA0AC9" w:rsidP="00DA0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941">
        <w:rPr>
          <w:sz w:val="28"/>
          <w:szCs w:val="28"/>
        </w:rPr>
        <w:t>Целевой показатель «Средний размер начисленных пенсий в Николае</w:t>
      </w:r>
      <w:r w:rsidRPr="00AC4941">
        <w:rPr>
          <w:sz w:val="28"/>
          <w:szCs w:val="28"/>
        </w:rPr>
        <w:t>в</w:t>
      </w:r>
      <w:r w:rsidRPr="00AC4941">
        <w:rPr>
          <w:sz w:val="28"/>
          <w:szCs w:val="28"/>
        </w:rPr>
        <w:t xml:space="preserve">ском сельском поселении </w:t>
      </w:r>
      <w:proofErr w:type="spellStart"/>
      <w:r w:rsidRPr="00AC4941">
        <w:rPr>
          <w:sz w:val="28"/>
          <w:szCs w:val="28"/>
        </w:rPr>
        <w:t>Щербиновского</w:t>
      </w:r>
      <w:proofErr w:type="spellEnd"/>
      <w:r w:rsidRPr="00AC4941">
        <w:rPr>
          <w:sz w:val="28"/>
          <w:szCs w:val="28"/>
        </w:rPr>
        <w:t xml:space="preserve"> района» рассчитывается по формуле:</w:t>
      </w:r>
    </w:p>
    <w:p w:rsidR="00DA0AC9" w:rsidRPr="00AC4941" w:rsidRDefault="00DA0AC9" w:rsidP="00DA0AC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A0AC9" w:rsidRPr="00AC4941" w:rsidRDefault="00DA0AC9" w:rsidP="00DA0AC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AC4941">
        <w:rPr>
          <w:sz w:val="28"/>
          <w:szCs w:val="28"/>
        </w:rPr>
        <w:t>СрП</w:t>
      </w:r>
      <w:proofErr w:type="spellEnd"/>
      <w:r w:rsidRPr="00AC4941">
        <w:rPr>
          <w:sz w:val="28"/>
          <w:szCs w:val="28"/>
        </w:rPr>
        <w:t xml:space="preserve"> = СП/КП,</w:t>
      </w:r>
    </w:p>
    <w:p w:rsidR="00DA0AC9" w:rsidRPr="00AC4941" w:rsidRDefault="00DA0AC9" w:rsidP="00DA0AC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A0AC9" w:rsidRPr="00AC4941" w:rsidRDefault="00DA0AC9" w:rsidP="00DA0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941">
        <w:rPr>
          <w:sz w:val="28"/>
          <w:szCs w:val="28"/>
        </w:rPr>
        <w:t xml:space="preserve">где </w:t>
      </w:r>
      <w:proofErr w:type="spellStart"/>
      <w:r w:rsidRPr="00AC4941">
        <w:rPr>
          <w:sz w:val="28"/>
          <w:szCs w:val="28"/>
        </w:rPr>
        <w:t>СрП</w:t>
      </w:r>
      <w:proofErr w:type="spellEnd"/>
      <w:r w:rsidRPr="00AC4941">
        <w:rPr>
          <w:sz w:val="28"/>
          <w:szCs w:val="28"/>
        </w:rPr>
        <w:t xml:space="preserve"> – средний размер начисленных пенсий в Николаевском сельском поселении </w:t>
      </w:r>
      <w:proofErr w:type="spellStart"/>
      <w:r w:rsidRPr="00AC4941">
        <w:rPr>
          <w:sz w:val="28"/>
          <w:szCs w:val="28"/>
        </w:rPr>
        <w:t>Щербиновского</w:t>
      </w:r>
      <w:proofErr w:type="spellEnd"/>
      <w:r w:rsidRPr="00AC4941">
        <w:rPr>
          <w:sz w:val="28"/>
          <w:szCs w:val="28"/>
        </w:rPr>
        <w:t xml:space="preserve"> района;</w:t>
      </w:r>
    </w:p>
    <w:p w:rsidR="00DA0AC9" w:rsidRPr="00AC4941" w:rsidRDefault="00DA0AC9" w:rsidP="00DA0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941">
        <w:rPr>
          <w:sz w:val="28"/>
          <w:szCs w:val="28"/>
        </w:rPr>
        <w:t>СП – сумма начисленных пенсий;</w:t>
      </w:r>
    </w:p>
    <w:p w:rsidR="00DA0AC9" w:rsidRPr="00AC4941" w:rsidRDefault="00DA0AC9" w:rsidP="00DA0AC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4941">
        <w:rPr>
          <w:sz w:val="28"/>
          <w:szCs w:val="28"/>
        </w:rPr>
        <w:t>КП – количество пенсионеров, получающих данную пенсию.</w:t>
      </w:r>
      <w:r w:rsidRPr="00AC4941">
        <w:rPr>
          <w:bCs/>
          <w:sz w:val="28"/>
          <w:szCs w:val="28"/>
        </w:rPr>
        <w:t xml:space="preserve"> </w:t>
      </w:r>
    </w:p>
    <w:p w:rsidR="00DA0AC9" w:rsidRPr="00AC4941" w:rsidRDefault="00DA0AC9" w:rsidP="00DA0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941">
        <w:rPr>
          <w:sz w:val="28"/>
          <w:szCs w:val="28"/>
        </w:rPr>
        <w:t>Целевой показатель «Соотношение среднего размера назначенных пенсий с величиной прожиточного минимума пенсионера Краснодарского края» ра</w:t>
      </w:r>
      <w:r w:rsidRPr="00AC4941">
        <w:rPr>
          <w:sz w:val="28"/>
          <w:szCs w:val="28"/>
        </w:rPr>
        <w:t>с</w:t>
      </w:r>
      <w:r w:rsidRPr="00AC4941">
        <w:rPr>
          <w:sz w:val="28"/>
          <w:szCs w:val="28"/>
        </w:rPr>
        <w:t>считывается по формуле:</w:t>
      </w:r>
    </w:p>
    <w:p w:rsidR="00DA0AC9" w:rsidRPr="00AC4941" w:rsidRDefault="00DA0AC9" w:rsidP="00DA0AC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AC4941">
        <w:rPr>
          <w:sz w:val="28"/>
          <w:szCs w:val="28"/>
        </w:rPr>
        <w:t>ССрП</w:t>
      </w:r>
      <w:proofErr w:type="spellEnd"/>
      <w:r w:rsidRPr="00AC4941">
        <w:rPr>
          <w:sz w:val="28"/>
          <w:szCs w:val="28"/>
        </w:rPr>
        <w:t xml:space="preserve"> = </w:t>
      </w:r>
      <w:proofErr w:type="spellStart"/>
      <w:r w:rsidRPr="00AC4941">
        <w:rPr>
          <w:sz w:val="28"/>
          <w:szCs w:val="28"/>
        </w:rPr>
        <w:t>СрП</w:t>
      </w:r>
      <w:proofErr w:type="spellEnd"/>
      <w:r w:rsidRPr="00AC4941">
        <w:rPr>
          <w:sz w:val="28"/>
          <w:szCs w:val="28"/>
        </w:rPr>
        <w:t>/ПМ,</w:t>
      </w:r>
    </w:p>
    <w:p w:rsidR="00DA0AC9" w:rsidRPr="00AC4941" w:rsidRDefault="00DA0AC9" w:rsidP="00DA0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0AC9" w:rsidRPr="00AC4941" w:rsidRDefault="00DA0AC9" w:rsidP="00DA0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941">
        <w:rPr>
          <w:sz w:val="28"/>
          <w:szCs w:val="28"/>
        </w:rPr>
        <w:t xml:space="preserve">где </w:t>
      </w:r>
      <w:proofErr w:type="spellStart"/>
      <w:r w:rsidRPr="00AC4941">
        <w:rPr>
          <w:sz w:val="28"/>
          <w:szCs w:val="28"/>
        </w:rPr>
        <w:t>ССрП</w:t>
      </w:r>
      <w:proofErr w:type="spellEnd"/>
      <w:r w:rsidRPr="00AC4941">
        <w:rPr>
          <w:sz w:val="28"/>
          <w:szCs w:val="28"/>
        </w:rPr>
        <w:t xml:space="preserve"> – соотношение среднего размера начисленных пенсий с вел</w:t>
      </w:r>
      <w:r w:rsidRPr="00AC4941">
        <w:rPr>
          <w:sz w:val="28"/>
          <w:szCs w:val="28"/>
        </w:rPr>
        <w:t>и</w:t>
      </w:r>
      <w:r w:rsidRPr="00AC4941">
        <w:rPr>
          <w:sz w:val="28"/>
          <w:szCs w:val="28"/>
        </w:rPr>
        <w:t>чиной прожиточного минимума пенсионера Краснодарского края;</w:t>
      </w:r>
    </w:p>
    <w:p w:rsidR="00DA0AC9" w:rsidRPr="00AC4941" w:rsidRDefault="00DA0AC9" w:rsidP="00DA0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C4941">
        <w:rPr>
          <w:sz w:val="28"/>
          <w:szCs w:val="28"/>
        </w:rPr>
        <w:t>СрП</w:t>
      </w:r>
      <w:proofErr w:type="spellEnd"/>
      <w:r w:rsidRPr="00AC4941">
        <w:rPr>
          <w:sz w:val="28"/>
          <w:szCs w:val="28"/>
        </w:rPr>
        <w:t xml:space="preserve"> – средний размер начисленных пенсий в Николаевском сельском п</w:t>
      </w:r>
      <w:r w:rsidRPr="00AC4941">
        <w:rPr>
          <w:sz w:val="28"/>
          <w:szCs w:val="28"/>
        </w:rPr>
        <w:t>о</w:t>
      </w:r>
      <w:r w:rsidRPr="00AC4941">
        <w:rPr>
          <w:sz w:val="28"/>
          <w:szCs w:val="28"/>
        </w:rPr>
        <w:t xml:space="preserve">селении </w:t>
      </w:r>
      <w:proofErr w:type="spellStart"/>
      <w:r w:rsidRPr="00AC4941">
        <w:rPr>
          <w:sz w:val="28"/>
          <w:szCs w:val="28"/>
        </w:rPr>
        <w:t>Щербиновского</w:t>
      </w:r>
      <w:proofErr w:type="spellEnd"/>
      <w:r w:rsidRPr="00AC4941">
        <w:rPr>
          <w:sz w:val="28"/>
          <w:szCs w:val="28"/>
        </w:rPr>
        <w:t xml:space="preserve"> района;</w:t>
      </w:r>
    </w:p>
    <w:p w:rsidR="00DA0AC9" w:rsidRPr="00AC4941" w:rsidRDefault="00DA0AC9" w:rsidP="00DA0AC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4941">
        <w:rPr>
          <w:sz w:val="28"/>
          <w:szCs w:val="28"/>
        </w:rPr>
        <w:t>ПМ – прожиточный минимум пенсионера Краснодарского края.</w:t>
      </w:r>
      <w:r w:rsidRPr="00AC4941">
        <w:rPr>
          <w:bCs/>
          <w:sz w:val="28"/>
          <w:szCs w:val="28"/>
        </w:rPr>
        <w:t xml:space="preserve"> </w:t>
      </w:r>
    </w:p>
    <w:p w:rsidR="00DA0AC9" w:rsidRPr="00AC4941" w:rsidRDefault="00DA0AC9" w:rsidP="00DA0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941">
        <w:rPr>
          <w:bCs/>
          <w:sz w:val="28"/>
          <w:szCs w:val="28"/>
        </w:rPr>
        <w:t>Достигнутое значение целевого показателя «Осуществление социальных выплат гражданам, имеющим право на данную выплату</w:t>
      </w:r>
      <w:r w:rsidRPr="00AC4941">
        <w:rPr>
          <w:sz w:val="28"/>
          <w:szCs w:val="28"/>
        </w:rPr>
        <w:t>» определяется на осн</w:t>
      </w:r>
      <w:r w:rsidRPr="00AC4941">
        <w:rPr>
          <w:sz w:val="28"/>
          <w:szCs w:val="28"/>
        </w:rPr>
        <w:t>о</w:t>
      </w:r>
      <w:r w:rsidRPr="00AC4941">
        <w:rPr>
          <w:sz w:val="28"/>
          <w:szCs w:val="28"/>
        </w:rPr>
        <w:t>вании количества подготовленных распоряжений по предоставленным заявл</w:t>
      </w:r>
      <w:r w:rsidRPr="00AC4941">
        <w:rPr>
          <w:sz w:val="28"/>
          <w:szCs w:val="28"/>
        </w:rPr>
        <w:t>е</w:t>
      </w:r>
      <w:r w:rsidRPr="00AC4941">
        <w:rPr>
          <w:sz w:val="28"/>
          <w:szCs w:val="28"/>
        </w:rPr>
        <w:t xml:space="preserve">ниям пенсионеров Николаевского сельского поселения </w:t>
      </w:r>
      <w:proofErr w:type="spellStart"/>
      <w:r w:rsidRPr="00AC4941">
        <w:rPr>
          <w:sz w:val="28"/>
          <w:szCs w:val="28"/>
        </w:rPr>
        <w:t>Щербиновского</w:t>
      </w:r>
      <w:proofErr w:type="spellEnd"/>
      <w:r w:rsidRPr="00AC4941">
        <w:rPr>
          <w:sz w:val="28"/>
          <w:szCs w:val="28"/>
        </w:rPr>
        <w:t xml:space="preserve"> района. </w:t>
      </w:r>
    </w:p>
    <w:p w:rsidR="00DA0AC9" w:rsidRPr="00AC4941" w:rsidRDefault="00DA0AC9" w:rsidP="00DA0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941">
        <w:rPr>
          <w:sz w:val="28"/>
          <w:szCs w:val="28"/>
        </w:rPr>
        <w:t>Муниципальная программа реализуется в 2022 - 2027 годах.</w:t>
      </w:r>
    </w:p>
    <w:p w:rsidR="00DA0AC9" w:rsidRPr="00AC4941" w:rsidRDefault="00DA0AC9" w:rsidP="00DA0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941">
        <w:rPr>
          <w:sz w:val="28"/>
          <w:szCs w:val="28"/>
        </w:rPr>
        <w:t>Этапы реализации не предусмотрены.</w:t>
      </w:r>
    </w:p>
    <w:p w:rsidR="00DA0AC9" w:rsidRPr="00946462" w:rsidRDefault="00DA0AC9" w:rsidP="00DA0AC9">
      <w:pPr>
        <w:tabs>
          <w:tab w:val="left" w:pos="1755"/>
          <w:tab w:val="center" w:pos="4819"/>
        </w:tabs>
        <w:jc w:val="both"/>
        <w:rPr>
          <w:sz w:val="28"/>
          <w:szCs w:val="28"/>
          <w:highlight w:val="yellow"/>
        </w:rPr>
      </w:pPr>
    </w:p>
    <w:p w:rsidR="00DA0AC9" w:rsidRPr="00AC4941" w:rsidRDefault="00DA0AC9" w:rsidP="00DA0AC9">
      <w:pPr>
        <w:jc w:val="center"/>
        <w:rPr>
          <w:bCs/>
          <w:sz w:val="28"/>
          <w:szCs w:val="28"/>
        </w:rPr>
      </w:pPr>
      <w:r w:rsidRPr="00AC4941">
        <w:rPr>
          <w:bCs/>
          <w:sz w:val="28"/>
          <w:szCs w:val="28"/>
        </w:rPr>
        <w:t>3. Перечень и краткое описание</w:t>
      </w:r>
    </w:p>
    <w:p w:rsidR="00DA0AC9" w:rsidRPr="00AC4941" w:rsidRDefault="00DA0AC9" w:rsidP="00DA0AC9">
      <w:pPr>
        <w:jc w:val="center"/>
        <w:rPr>
          <w:bCs/>
          <w:sz w:val="28"/>
          <w:szCs w:val="28"/>
        </w:rPr>
      </w:pPr>
      <w:r w:rsidRPr="00AC4941">
        <w:rPr>
          <w:bCs/>
          <w:sz w:val="28"/>
          <w:szCs w:val="28"/>
        </w:rPr>
        <w:lastRenderedPageBreak/>
        <w:t xml:space="preserve">подпрограмм, и основных мероприятий </w:t>
      </w:r>
    </w:p>
    <w:p w:rsidR="00DA0AC9" w:rsidRPr="00AC4941" w:rsidRDefault="00DA0AC9" w:rsidP="00DA0AC9">
      <w:pPr>
        <w:jc w:val="center"/>
        <w:rPr>
          <w:bCs/>
          <w:sz w:val="28"/>
          <w:szCs w:val="28"/>
        </w:rPr>
      </w:pPr>
      <w:r w:rsidRPr="00AC4941">
        <w:rPr>
          <w:bCs/>
          <w:sz w:val="28"/>
          <w:szCs w:val="28"/>
        </w:rPr>
        <w:t>муниципальной программы</w:t>
      </w:r>
    </w:p>
    <w:p w:rsidR="00DA0AC9" w:rsidRPr="00AC4941" w:rsidRDefault="00DA0AC9" w:rsidP="00DA0AC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A0AC9" w:rsidRPr="00AC4941" w:rsidRDefault="00DA0AC9" w:rsidP="00DA0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941">
        <w:rPr>
          <w:sz w:val="28"/>
          <w:szCs w:val="28"/>
        </w:rPr>
        <w:t>В рамках муниципальной программы подпрограммы не реализуются.</w:t>
      </w:r>
    </w:p>
    <w:p w:rsidR="00DA0AC9" w:rsidRPr="00AC4941" w:rsidRDefault="00DA0AC9" w:rsidP="00DA0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941">
        <w:rPr>
          <w:spacing w:val="-2"/>
          <w:sz w:val="28"/>
          <w:szCs w:val="28"/>
        </w:rPr>
        <w:t xml:space="preserve">В рамках муниципальной программы реализуется основное </w:t>
      </w:r>
      <w:r w:rsidRPr="00AC4941">
        <w:rPr>
          <w:sz w:val="28"/>
          <w:szCs w:val="28"/>
        </w:rPr>
        <w:t>«Поддержка лиц, замещавших выборные муниципальные должности, муниципальные дол</w:t>
      </w:r>
      <w:r w:rsidRPr="00AC4941">
        <w:rPr>
          <w:sz w:val="28"/>
          <w:szCs w:val="28"/>
        </w:rPr>
        <w:t>ж</w:t>
      </w:r>
      <w:r w:rsidRPr="00AC4941">
        <w:rPr>
          <w:sz w:val="28"/>
          <w:szCs w:val="28"/>
        </w:rPr>
        <w:t>ности муниципальной службы и отдельных категорий работников».</w:t>
      </w:r>
    </w:p>
    <w:p w:rsidR="00DA0AC9" w:rsidRPr="00AC4941" w:rsidRDefault="00DA0AC9" w:rsidP="00DA0AC9">
      <w:pPr>
        <w:ind w:firstLine="709"/>
        <w:jc w:val="both"/>
        <w:rPr>
          <w:sz w:val="28"/>
          <w:szCs w:val="28"/>
        </w:rPr>
      </w:pPr>
      <w:r w:rsidRPr="00AC4941">
        <w:rPr>
          <w:sz w:val="28"/>
          <w:szCs w:val="28"/>
        </w:rPr>
        <w:t>Мероприятие муниципальной программы направлено на выплату пенсии за выслугу лет лицам, замещавшим муниципальные должности в органах мес</w:t>
      </w:r>
      <w:r w:rsidRPr="00AC4941">
        <w:rPr>
          <w:sz w:val="28"/>
          <w:szCs w:val="28"/>
        </w:rPr>
        <w:t>т</w:t>
      </w:r>
      <w:r w:rsidRPr="00AC4941">
        <w:rPr>
          <w:sz w:val="28"/>
          <w:szCs w:val="28"/>
        </w:rPr>
        <w:t xml:space="preserve">ного самоуправления Николаевского сельского поселения </w:t>
      </w:r>
      <w:proofErr w:type="spellStart"/>
      <w:r w:rsidRPr="00AC4941">
        <w:rPr>
          <w:sz w:val="28"/>
          <w:szCs w:val="28"/>
        </w:rPr>
        <w:t>Щербиновского</w:t>
      </w:r>
      <w:proofErr w:type="spellEnd"/>
      <w:r w:rsidRPr="00AC4941">
        <w:rPr>
          <w:sz w:val="28"/>
          <w:szCs w:val="28"/>
        </w:rPr>
        <w:t xml:space="preserve"> ра</w:t>
      </w:r>
      <w:r w:rsidRPr="00AC4941">
        <w:rPr>
          <w:sz w:val="28"/>
          <w:szCs w:val="28"/>
        </w:rPr>
        <w:t>й</w:t>
      </w:r>
      <w:r w:rsidRPr="00AC4941">
        <w:rPr>
          <w:sz w:val="28"/>
          <w:szCs w:val="28"/>
        </w:rPr>
        <w:t>она, в соответствии с муниципальными правовыми актами Николаевского сел</w:t>
      </w:r>
      <w:r w:rsidRPr="00AC4941">
        <w:rPr>
          <w:sz w:val="28"/>
          <w:szCs w:val="28"/>
        </w:rPr>
        <w:t>ь</w:t>
      </w:r>
      <w:r w:rsidRPr="00AC4941">
        <w:rPr>
          <w:sz w:val="28"/>
          <w:szCs w:val="28"/>
        </w:rPr>
        <w:t xml:space="preserve">ского поселения </w:t>
      </w:r>
      <w:proofErr w:type="spellStart"/>
      <w:r w:rsidRPr="00AC4941">
        <w:rPr>
          <w:sz w:val="28"/>
          <w:szCs w:val="28"/>
        </w:rPr>
        <w:t>Щербиновского</w:t>
      </w:r>
      <w:proofErr w:type="spellEnd"/>
      <w:r w:rsidRPr="00AC4941">
        <w:rPr>
          <w:sz w:val="28"/>
          <w:szCs w:val="28"/>
        </w:rPr>
        <w:t xml:space="preserve"> района.</w:t>
      </w:r>
    </w:p>
    <w:p w:rsidR="00DA0AC9" w:rsidRPr="00AC4941" w:rsidRDefault="00DA0AC9" w:rsidP="00DA0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41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 с указанием наименования мероприятий, источников финансирования и показателей неп</w:t>
      </w:r>
      <w:r w:rsidRPr="00AC4941">
        <w:rPr>
          <w:rFonts w:ascii="Times New Roman" w:hAnsi="Times New Roman" w:cs="Times New Roman"/>
          <w:sz w:val="28"/>
          <w:szCs w:val="28"/>
        </w:rPr>
        <w:t>о</w:t>
      </w:r>
      <w:r w:rsidRPr="00AC4941">
        <w:rPr>
          <w:rFonts w:ascii="Times New Roman" w:hAnsi="Times New Roman" w:cs="Times New Roman"/>
          <w:sz w:val="28"/>
          <w:szCs w:val="28"/>
        </w:rPr>
        <w:t>средственных результатов реализации мероприятий приводится в приложении № 3 к муниципальной программе.</w:t>
      </w:r>
    </w:p>
    <w:p w:rsidR="00DA0AC9" w:rsidRPr="00946462" w:rsidRDefault="00DA0AC9" w:rsidP="00DA0AC9">
      <w:pPr>
        <w:jc w:val="center"/>
        <w:rPr>
          <w:sz w:val="28"/>
          <w:szCs w:val="28"/>
          <w:highlight w:val="yellow"/>
        </w:rPr>
      </w:pPr>
    </w:p>
    <w:p w:rsidR="00DA0AC9" w:rsidRPr="00AC4941" w:rsidRDefault="00DA0AC9" w:rsidP="00DA0AC9">
      <w:pPr>
        <w:jc w:val="center"/>
        <w:rPr>
          <w:sz w:val="28"/>
          <w:szCs w:val="28"/>
        </w:rPr>
      </w:pPr>
      <w:r w:rsidRPr="00AC4941">
        <w:rPr>
          <w:sz w:val="28"/>
          <w:szCs w:val="28"/>
        </w:rPr>
        <w:t xml:space="preserve">4. Обоснование </w:t>
      </w:r>
      <w:proofErr w:type="gramStart"/>
      <w:r w:rsidRPr="00AC4941">
        <w:rPr>
          <w:sz w:val="28"/>
          <w:szCs w:val="28"/>
        </w:rPr>
        <w:t>ресурсного</w:t>
      </w:r>
      <w:proofErr w:type="gramEnd"/>
      <w:r w:rsidRPr="00AC4941">
        <w:rPr>
          <w:sz w:val="28"/>
          <w:szCs w:val="28"/>
        </w:rPr>
        <w:t xml:space="preserve"> </w:t>
      </w:r>
    </w:p>
    <w:p w:rsidR="00DA0AC9" w:rsidRPr="00AC4941" w:rsidRDefault="00DA0AC9" w:rsidP="00DA0AC9">
      <w:pPr>
        <w:jc w:val="center"/>
        <w:rPr>
          <w:sz w:val="28"/>
          <w:szCs w:val="28"/>
        </w:rPr>
      </w:pPr>
      <w:r w:rsidRPr="00AC4941">
        <w:rPr>
          <w:sz w:val="28"/>
          <w:szCs w:val="28"/>
        </w:rPr>
        <w:t>обеспечения муниципальной программы</w:t>
      </w:r>
    </w:p>
    <w:p w:rsidR="00DA0AC9" w:rsidRPr="00AC4941" w:rsidRDefault="00DA0AC9" w:rsidP="00DA0AC9">
      <w:pPr>
        <w:jc w:val="both"/>
        <w:rPr>
          <w:sz w:val="28"/>
          <w:szCs w:val="28"/>
        </w:rPr>
      </w:pPr>
    </w:p>
    <w:p w:rsidR="00DA0AC9" w:rsidRPr="00AC4941" w:rsidRDefault="00DA0AC9" w:rsidP="00DA0AC9">
      <w:pPr>
        <w:ind w:firstLine="709"/>
        <w:jc w:val="both"/>
        <w:rPr>
          <w:sz w:val="28"/>
          <w:szCs w:val="28"/>
        </w:rPr>
      </w:pPr>
      <w:r w:rsidRPr="00AC4941">
        <w:rPr>
          <w:sz w:val="28"/>
          <w:szCs w:val="28"/>
        </w:rPr>
        <w:t xml:space="preserve">Финансирование муниципальной программы осуществляется за счет средств бюджета Николаевского сельского поселения </w:t>
      </w:r>
      <w:proofErr w:type="spellStart"/>
      <w:r w:rsidRPr="00AC4941">
        <w:rPr>
          <w:sz w:val="28"/>
          <w:szCs w:val="28"/>
        </w:rPr>
        <w:t>Щербиновского</w:t>
      </w:r>
      <w:proofErr w:type="spellEnd"/>
      <w:r w:rsidRPr="00AC4941">
        <w:rPr>
          <w:sz w:val="28"/>
          <w:szCs w:val="28"/>
        </w:rPr>
        <w:t xml:space="preserve"> района (далее по тексту – бюджет поселения). Общий объем финансирования муниц</w:t>
      </w:r>
      <w:r w:rsidRPr="00AC4941">
        <w:rPr>
          <w:sz w:val="28"/>
          <w:szCs w:val="28"/>
        </w:rPr>
        <w:t>и</w:t>
      </w:r>
      <w:r w:rsidRPr="00AC4941">
        <w:rPr>
          <w:sz w:val="28"/>
          <w:szCs w:val="28"/>
        </w:rPr>
        <w:t>пальной программы на 2022 - 2027 годы составляет 1 767 163,08 рублей.</w:t>
      </w:r>
    </w:p>
    <w:p w:rsidR="00DA0AC9" w:rsidRPr="00AC4941" w:rsidRDefault="00DA0AC9" w:rsidP="00DA0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41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 с указанием наимен</w:t>
      </w:r>
      <w:r w:rsidRPr="00AC4941">
        <w:rPr>
          <w:rFonts w:ascii="Times New Roman" w:hAnsi="Times New Roman" w:cs="Times New Roman"/>
          <w:sz w:val="28"/>
          <w:szCs w:val="28"/>
        </w:rPr>
        <w:t>о</w:t>
      </w:r>
      <w:r w:rsidRPr="00AC4941">
        <w:rPr>
          <w:rFonts w:ascii="Times New Roman" w:hAnsi="Times New Roman" w:cs="Times New Roman"/>
          <w:sz w:val="28"/>
          <w:szCs w:val="28"/>
        </w:rPr>
        <w:t xml:space="preserve">вания мероприятий, источников финансирования и </w:t>
      </w:r>
      <w:proofErr w:type="gramStart"/>
      <w:r w:rsidRPr="00AC4941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AC4941">
        <w:rPr>
          <w:rFonts w:ascii="Times New Roman" w:hAnsi="Times New Roman" w:cs="Times New Roman"/>
          <w:sz w:val="28"/>
          <w:szCs w:val="28"/>
        </w:rPr>
        <w:t xml:space="preserve"> объеме финансир</w:t>
      </w:r>
      <w:r w:rsidRPr="00AC4941">
        <w:rPr>
          <w:rFonts w:ascii="Times New Roman" w:hAnsi="Times New Roman" w:cs="Times New Roman"/>
          <w:sz w:val="28"/>
          <w:szCs w:val="28"/>
        </w:rPr>
        <w:t>о</w:t>
      </w:r>
      <w:r w:rsidRPr="00AC4941">
        <w:rPr>
          <w:rFonts w:ascii="Times New Roman" w:hAnsi="Times New Roman" w:cs="Times New Roman"/>
          <w:sz w:val="28"/>
          <w:szCs w:val="28"/>
        </w:rPr>
        <w:t>вания по годам реализации приводится в таблице № 1 к муниципальной пр</w:t>
      </w:r>
      <w:r w:rsidRPr="00AC4941">
        <w:rPr>
          <w:rFonts w:ascii="Times New Roman" w:hAnsi="Times New Roman" w:cs="Times New Roman"/>
          <w:sz w:val="28"/>
          <w:szCs w:val="28"/>
        </w:rPr>
        <w:t>о</w:t>
      </w:r>
      <w:r w:rsidRPr="00AC4941">
        <w:rPr>
          <w:rFonts w:ascii="Times New Roman" w:hAnsi="Times New Roman" w:cs="Times New Roman"/>
          <w:sz w:val="28"/>
          <w:szCs w:val="28"/>
        </w:rPr>
        <w:t>грамме.</w:t>
      </w:r>
    </w:p>
    <w:p w:rsidR="00DA0AC9" w:rsidRPr="00AC4941" w:rsidRDefault="00DA0AC9" w:rsidP="00DA0AC9">
      <w:pPr>
        <w:pStyle w:val="ConsPlusNormal"/>
        <w:ind w:right="-568" w:firstLine="851"/>
        <w:rPr>
          <w:rFonts w:ascii="Times New Roman" w:hAnsi="Times New Roman" w:cs="Times New Roman"/>
          <w:sz w:val="28"/>
          <w:szCs w:val="28"/>
        </w:rPr>
      </w:pPr>
      <w:r w:rsidRPr="00AC49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Таблица №1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2575"/>
        <w:gridCol w:w="1259"/>
        <w:gridCol w:w="1679"/>
        <w:gridCol w:w="638"/>
        <w:gridCol w:w="567"/>
        <w:gridCol w:w="709"/>
        <w:gridCol w:w="425"/>
        <w:gridCol w:w="709"/>
        <w:gridCol w:w="567"/>
      </w:tblGrid>
      <w:tr w:rsidR="00DA0AC9" w:rsidRPr="00946462" w:rsidTr="00DA0AC9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AC9" w:rsidRPr="00AC4941" w:rsidRDefault="00DA0AC9" w:rsidP="00DA0AC9">
            <w:pPr>
              <w:ind w:right="-126"/>
              <w:jc w:val="center"/>
              <w:rPr>
                <w:lang w:eastAsia="ar-SA"/>
              </w:rPr>
            </w:pPr>
            <w:r w:rsidRPr="00AC4941">
              <w:t xml:space="preserve">№ </w:t>
            </w:r>
            <w:proofErr w:type="gramStart"/>
            <w:r w:rsidRPr="00AC4941">
              <w:t>п</w:t>
            </w:r>
            <w:proofErr w:type="gramEnd"/>
            <w:r w:rsidRPr="00AC4941">
              <w:t>/п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AC9" w:rsidRPr="00AC4941" w:rsidRDefault="00DA0AC9" w:rsidP="00DA0AC9">
            <w:pPr>
              <w:jc w:val="center"/>
            </w:pPr>
            <w:r w:rsidRPr="00AC4941">
              <w:t xml:space="preserve">Наименование </w:t>
            </w:r>
          </w:p>
          <w:p w:rsidR="00DA0AC9" w:rsidRPr="00AC4941" w:rsidRDefault="00DA0AC9" w:rsidP="00DA0AC9">
            <w:pPr>
              <w:jc w:val="center"/>
              <w:rPr>
                <w:lang w:eastAsia="ar-SA"/>
              </w:rPr>
            </w:pPr>
            <w:r w:rsidRPr="00AC4941">
              <w:t xml:space="preserve">основного </w:t>
            </w:r>
          </w:p>
          <w:p w:rsidR="00DA0AC9" w:rsidRPr="00AC4941" w:rsidRDefault="00DA0AC9" w:rsidP="00DA0AC9">
            <w:pPr>
              <w:jc w:val="center"/>
              <w:rPr>
                <w:lang w:eastAsia="ar-SA"/>
              </w:rPr>
            </w:pPr>
            <w:r w:rsidRPr="00AC4941">
              <w:t>мероприятия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AC9" w:rsidRPr="00AC4941" w:rsidRDefault="00DA0AC9" w:rsidP="00DA0AC9">
            <w:pPr>
              <w:jc w:val="center"/>
              <w:rPr>
                <w:lang w:eastAsia="ar-SA"/>
              </w:rPr>
            </w:pPr>
            <w:r w:rsidRPr="00AC4941">
              <w:t>Источник финанс</w:t>
            </w:r>
            <w:r w:rsidRPr="00AC4941">
              <w:t>и</w:t>
            </w:r>
            <w:r w:rsidRPr="00AC4941">
              <w:t>рования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AC9" w:rsidRPr="00AC4941" w:rsidRDefault="00DA0AC9" w:rsidP="00DA0AC9">
            <w:pPr>
              <w:jc w:val="center"/>
              <w:rPr>
                <w:lang w:eastAsia="ar-SA"/>
              </w:rPr>
            </w:pPr>
            <w:r w:rsidRPr="00AC4941">
              <w:t>Объем ф</w:t>
            </w:r>
            <w:r w:rsidRPr="00AC4941">
              <w:t>и</w:t>
            </w:r>
            <w:r w:rsidRPr="00AC4941">
              <w:t>нансирования всего, рублей</w:t>
            </w:r>
          </w:p>
        </w:tc>
        <w:tc>
          <w:tcPr>
            <w:tcW w:w="3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C9" w:rsidRPr="00AC4941" w:rsidRDefault="00DA0AC9" w:rsidP="00DA0AC9">
            <w:pPr>
              <w:jc w:val="center"/>
            </w:pPr>
            <w:r w:rsidRPr="00AC4941">
              <w:t>в том числе:</w:t>
            </w:r>
          </w:p>
        </w:tc>
      </w:tr>
      <w:tr w:rsidR="00DA0AC9" w:rsidRPr="00946462" w:rsidTr="00DA0AC9">
        <w:trPr>
          <w:cantSplit/>
          <w:trHeight w:val="113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AC9" w:rsidRPr="00AC4941" w:rsidRDefault="00DA0AC9" w:rsidP="00DA0AC9">
            <w:pPr>
              <w:rPr>
                <w:lang w:eastAsia="ar-SA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AC9" w:rsidRPr="00AC4941" w:rsidRDefault="00DA0AC9" w:rsidP="00DA0AC9">
            <w:pPr>
              <w:rPr>
                <w:lang w:eastAsia="ar-SA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AC9" w:rsidRPr="00AC4941" w:rsidRDefault="00DA0AC9" w:rsidP="00DA0AC9">
            <w:pPr>
              <w:rPr>
                <w:lang w:eastAsia="ar-SA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AC9" w:rsidRPr="00AC4941" w:rsidRDefault="00DA0AC9" w:rsidP="00DA0AC9">
            <w:pPr>
              <w:rPr>
                <w:lang w:eastAsia="ar-S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DA0AC9" w:rsidRPr="00AC4941" w:rsidRDefault="00DA0AC9" w:rsidP="00DA0AC9">
            <w:pPr>
              <w:ind w:left="113" w:right="113"/>
              <w:jc w:val="center"/>
              <w:rPr>
                <w:lang w:eastAsia="ar-SA"/>
              </w:rPr>
            </w:pPr>
            <w:r w:rsidRPr="00AC4941"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DA0AC9" w:rsidRPr="00AC4941" w:rsidRDefault="00DA0AC9" w:rsidP="00DA0AC9">
            <w:pPr>
              <w:ind w:left="113" w:right="113"/>
              <w:jc w:val="center"/>
              <w:rPr>
                <w:lang w:eastAsia="ar-SA"/>
              </w:rPr>
            </w:pPr>
            <w:r w:rsidRPr="00AC4941"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DA0AC9" w:rsidRPr="00AC4941" w:rsidRDefault="00DA0AC9" w:rsidP="00DA0AC9">
            <w:pPr>
              <w:ind w:left="113" w:right="113"/>
              <w:jc w:val="center"/>
              <w:rPr>
                <w:lang w:eastAsia="ar-SA"/>
              </w:rPr>
            </w:pPr>
            <w:r w:rsidRPr="00AC4941">
              <w:t>2024 год</w:t>
            </w:r>
          </w:p>
          <w:p w:rsidR="00DA0AC9" w:rsidRPr="00AC4941" w:rsidRDefault="00DA0AC9" w:rsidP="00DA0AC9">
            <w:pPr>
              <w:ind w:left="113" w:right="113"/>
              <w:jc w:val="center"/>
              <w:rPr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DA0AC9" w:rsidRPr="00AC4941" w:rsidRDefault="00DA0AC9" w:rsidP="00DA0AC9">
            <w:pPr>
              <w:ind w:left="113" w:right="113"/>
              <w:jc w:val="center"/>
              <w:rPr>
                <w:lang w:eastAsia="ar-SA"/>
              </w:rPr>
            </w:pPr>
            <w:r w:rsidRPr="00AC4941">
              <w:rPr>
                <w:lang w:eastAsia="ar-SA"/>
              </w:rPr>
              <w:t xml:space="preserve">2025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DA0AC9" w:rsidRPr="00AC4941" w:rsidRDefault="00DA0AC9" w:rsidP="00DA0AC9">
            <w:pPr>
              <w:ind w:left="113" w:right="113"/>
              <w:jc w:val="center"/>
              <w:rPr>
                <w:lang w:eastAsia="ar-SA"/>
              </w:rPr>
            </w:pPr>
            <w:r w:rsidRPr="00AC4941">
              <w:rPr>
                <w:lang w:eastAsia="ar-SA"/>
              </w:rPr>
              <w:t xml:space="preserve">2026 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DA0AC9" w:rsidRPr="00AC4941" w:rsidRDefault="00DA0AC9" w:rsidP="00DA0AC9">
            <w:pPr>
              <w:ind w:left="113" w:right="113"/>
              <w:jc w:val="center"/>
              <w:rPr>
                <w:lang w:eastAsia="ar-SA"/>
              </w:rPr>
            </w:pPr>
            <w:r w:rsidRPr="00AC4941">
              <w:rPr>
                <w:lang w:eastAsia="ar-SA"/>
              </w:rPr>
              <w:t>2027 год</w:t>
            </w:r>
          </w:p>
        </w:tc>
      </w:tr>
      <w:tr w:rsidR="00DA0AC9" w:rsidRPr="00946462" w:rsidTr="00DA0AC9">
        <w:trPr>
          <w:cantSplit/>
          <w:trHeight w:val="113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AC4941" w:rsidRDefault="00DA0AC9" w:rsidP="00DA0AC9">
            <w:pPr>
              <w:jc w:val="both"/>
              <w:rPr>
                <w:lang w:eastAsia="ar-SA"/>
              </w:rPr>
            </w:pPr>
            <w:r w:rsidRPr="00AC4941"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AC4941" w:rsidRDefault="00DA0AC9" w:rsidP="00DA0AC9">
            <w:pPr>
              <w:rPr>
                <w:lang w:eastAsia="ar-SA"/>
              </w:rPr>
            </w:pPr>
            <w:r w:rsidRPr="00AC4941">
              <w:t>Основное меропри</w:t>
            </w:r>
            <w:r w:rsidRPr="00AC4941">
              <w:t>я</w:t>
            </w:r>
            <w:r w:rsidRPr="00AC4941">
              <w:t>тие № 1 «Поддержка лиц, замещавших выборные муниципал</w:t>
            </w:r>
            <w:r w:rsidRPr="00AC4941">
              <w:t>ь</w:t>
            </w:r>
            <w:r w:rsidRPr="00AC4941">
              <w:t>ные должности, мун</w:t>
            </w:r>
            <w:r w:rsidRPr="00AC4941">
              <w:t>и</w:t>
            </w:r>
            <w:r w:rsidRPr="00AC4941">
              <w:t>ципальные должности муниципальной слу</w:t>
            </w:r>
            <w:r w:rsidRPr="00AC4941">
              <w:t>ж</w:t>
            </w:r>
            <w:r w:rsidRPr="00AC4941">
              <w:t>бы и отдельных кат</w:t>
            </w:r>
            <w:r w:rsidRPr="00AC4941">
              <w:t>е</w:t>
            </w:r>
            <w:r w:rsidRPr="00AC4941">
              <w:t>горий работников»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AC4941" w:rsidRDefault="00DA0AC9" w:rsidP="00DA0AC9">
            <w:pPr>
              <w:jc w:val="both"/>
              <w:rPr>
                <w:lang w:eastAsia="ar-SA"/>
              </w:rPr>
            </w:pPr>
            <w:r w:rsidRPr="00AC4941">
              <w:t>Бюджет Никол</w:t>
            </w:r>
            <w:r w:rsidRPr="00AC4941">
              <w:t>а</w:t>
            </w:r>
            <w:r w:rsidRPr="00AC4941">
              <w:t>евского сельского посел</w:t>
            </w:r>
            <w:r w:rsidRPr="00AC4941">
              <w:t>е</w:t>
            </w:r>
            <w:r w:rsidRPr="00AC4941">
              <w:t xml:space="preserve">ния </w:t>
            </w:r>
            <w:proofErr w:type="spellStart"/>
            <w:r w:rsidRPr="00AC4941">
              <w:t>Щербино</w:t>
            </w:r>
            <w:r w:rsidRPr="00AC4941">
              <w:t>в</w:t>
            </w:r>
            <w:r w:rsidRPr="00AC4941">
              <w:t>ского</w:t>
            </w:r>
            <w:proofErr w:type="spellEnd"/>
            <w:r w:rsidRPr="00AC4941">
              <w:t xml:space="preserve"> района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946462" w:rsidRDefault="00DA0AC9" w:rsidP="00DA0AC9">
            <w:pPr>
              <w:jc w:val="center"/>
              <w:rPr>
                <w:highlight w:val="yellow"/>
                <w:lang w:eastAsia="ar-SA"/>
              </w:rPr>
            </w:pPr>
            <w:r w:rsidRPr="00EC77B4">
              <w:t>1 767 163,08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DA0AC9" w:rsidRPr="00CD274C" w:rsidRDefault="00DA0AC9" w:rsidP="00DA0AC9">
            <w:pPr>
              <w:ind w:left="113" w:right="113"/>
              <w:jc w:val="center"/>
            </w:pPr>
            <w:r w:rsidRPr="00CD274C">
              <w:t>245454,36</w:t>
            </w:r>
          </w:p>
          <w:p w:rsidR="00DA0AC9" w:rsidRPr="00CD274C" w:rsidRDefault="00DA0AC9" w:rsidP="00DA0AC9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DA0AC9" w:rsidRPr="00CD274C" w:rsidRDefault="00DA0AC9" w:rsidP="00DA0AC9">
            <w:pPr>
              <w:ind w:left="113" w:right="113"/>
              <w:jc w:val="center"/>
            </w:pPr>
            <w:r w:rsidRPr="00CD274C">
              <w:t>295 714,92</w:t>
            </w:r>
          </w:p>
          <w:p w:rsidR="00DA0AC9" w:rsidRPr="00CD274C" w:rsidRDefault="00DA0AC9" w:rsidP="00DA0AC9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DA0AC9" w:rsidRPr="00CD274C" w:rsidRDefault="00DA0AC9" w:rsidP="00DA0AC9">
            <w:pPr>
              <w:ind w:left="113" w:right="113"/>
              <w:jc w:val="center"/>
            </w:pPr>
            <w:r w:rsidRPr="00CD274C">
              <w:t>290179,2</w:t>
            </w:r>
          </w:p>
          <w:p w:rsidR="00DA0AC9" w:rsidRPr="00CD274C" w:rsidRDefault="00DA0AC9" w:rsidP="00DA0AC9">
            <w:pPr>
              <w:ind w:left="113" w:right="113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DA0AC9" w:rsidRPr="00CD274C" w:rsidRDefault="00DA0AC9" w:rsidP="00DA0AC9">
            <w:pPr>
              <w:ind w:left="113" w:right="113"/>
              <w:jc w:val="center"/>
            </w:pPr>
            <w:r w:rsidRPr="00CD274C">
              <w:t>311938,2</w:t>
            </w:r>
          </w:p>
          <w:p w:rsidR="00DA0AC9" w:rsidRPr="00CD274C" w:rsidRDefault="00DA0AC9" w:rsidP="00DA0AC9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DA0AC9" w:rsidRPr="00CD274C" w:rsidRDefault="00DA0AC9" w:rsidP="00DA0AC9">
            <w:pPr>
              <w:ind w:left="113" w:right="113"/>
              <w:jc w:val="center"/>
            </w:pPr>
            <w:r w:rsidRPr="00CD274C">
              <w:t>311938,2</w:t>
            </w:r>
          </w:p>
          <w:p w:rsidR="00DA0AC9" w:rsidRPr="00CD274C" w:rsidRDefault="00DA0AC9" w:rsidP="00DA0AC9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DA0AC9" w:rsidRPr="00CD274C" w:rsidRDefault="00DA0AC9" w:rsidP="00DA0AC9">
            <w:pPr>
              <w:ind w:left="113" w:right="113"/>
              <w:jc w:val="center"/>
            </w:pPr>
            <w:r w:rsidRPr="00CD274C">
              <w:t>311938,2</w:t>
            </w:r>
          </w:p>
          <w:p w:rsidR="00DA0AC9" w:rsidRPr="00CD274C" w:rsidRDefault="00DA0AC9" w:rsidP="00DA0AC9">
            <w:pPr>
              <w:ind w:left="113" w:right="113"/>
              <w:jc w:val="center"/>
            </w:pPr>
          </w:p>
        </w:tc>
      </w:tr>
      <w:tr w:rsidR="00DA0AC9" w:rsidRPr="00946462" w:rsidTr="00DA0AC9">
        <w:trPr>
          <w:cantSplit/>
          <w:trHeight w:val="1134"/>
        </w:trPr>
        <w:tc>
          <w:tcPr>
            <w:tcW w:w="4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AC4941" w:rsidRDefault="00DA0AC9" w:rsidP="00DA0AC9">
            <w:pPr>
              <w:rPr>
                <w:bCs/>
                <w:lang w:eastAsia="ar-SA"/>
              </w:rPr>
            </w:pPr>
            <w:r w:rsidRPr="00AC4941">
              <w:rPr>
                <w:bCs/>
              </w:rPr>
              <w:lastRenderedPageBreak/>
              <w:t>ИТОГО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AC4941" w:rsidRDefault="00DA0AC9" w:rsidP="00DA0AC9">
            <w:pPr>
              <w:jc w:val="center"/>
              <w:rPr>
                <w:lang w:eastAsia="ar-SA"/>
              </w:rPr>
            </w:pPr>
            <w:r w:rsidRPr="00AC4941">
              <w:t>1 767 163,08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C9" w:rsidRPr="00AC4941" w:rsidRDefault="00DA0AC9" w:rsidP="00DA0AC9">
            <w:pPr>
              <w:jc w:val="center"/>
              <w:rPr>
                <w:sz w:val="20"/>
              </w:rPr>
            </w:pPr>
            <w:r w:rsidRPr="00AC4941">
              <w:rPr>
                <w:sz w:val="20"/>
              </w:rPr>
              <w:t>245454,36</w:t>
            </w:r>
          </w:p>
          <w:p w:rsidR="00DA0AC9" w:rsidRPr="00AC4941" w:rsidRDefault="00DA0AC9" w:rsidP="00DA0AC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C9" w:rsidRPr="00AC4941" w:rsidRDefault="00DA0AC9" w:rsidP="00DA0AC9">
            <w:pPr>
              <w:jc w:val="center"/>
              <w:rPr>
                <w:sz w:val="20"/>
              </w:rPr>
            </w:pPr>
            <w:r w:rsidRPr="00AC4941">
              <w:rPr>
                <w:sz w:val="20"/>
              </w:rPr>
              <w:t>295 714,92</w:t>
            </w:r>
          </w:p>
          <w:p w:rsidR="00DA0AC9" w:rsidRPr="00AC4941" w:rsidRDefault="00DA0AC9" w:rsidP="00DA0AC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C9" w:rsidRPr="00AC4941" w:rsidRDefault="00DA0AC9" w:rsidP="00DA0AC9">
            <w:pPr>
              <w:jc w:val="center"/>
              <w:rPr>
                <w:sz w:val="20"/>
              </w:rPr>
            </w:pPr>
            <w:r w:rsidRPr="00AC4941">
              <w:rPr>
                <w:sz w:val="20"/>
              </w:rPr>
              <w:t>290179,2</w:t>
            </w:r>
          </w:p>
          <w:p w:rsidR="00DA0AC9" w:rsidRPr="00AC4941" w:rsidRDefault="00DA0AC9" w:rsidP="00DA0AC9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C9" w:rsidRPr="00AC4941" w:rsidRDefault="00DA0AC9" w:rsidP="00DA0AC9">
            <w:pPr>
              <w:jc w:val="center"/>
              <w:rPr>
                <w:sz w:val="20"/>
              </w:rPr>
            </w:pPr>
            <w:r w:rsidRPr="00AC4941">
              <w:rPr>
                <w:sz w:val="20"/>
              </w:rPr>
              <w:t>311938,2</w:t>
            </w:r>
          </w:p>
          <w:p w:rsidR="00DA0AC9" w:rsidRPr="00AC4941" w:rsidRDefault="00DA0AC9" w:rsidP="00DA0AC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C9" w:rsidRPr="00AC4941" w:rsidRDefault="00DA0AC9" w:rsidP="00DA0AC9">
            <w:pPr>
              <w:jc w:val="center"/>
              <w:rPr>
                <w:sz w:val="20"/>
              </w:rPr>
            </w:pPr>
            <w:r w:rsidRPr="00AC4941">
              <w:rPr>
                <w:sz w:val="20"/>
              </w:rPr>
              <w:t>311938,2</w:t>
            </w:r>
          </w:p>
          <w:p w:rsidR="00DA0AC9" w:rsidRPr="00AC4941" w:rsidRDefault="00DA0AC9" w:rsidP="00DA0AC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C9" w:rsidRPr="00AC4941" w:rsidRDefault="00DA0AC9" w:rsidP="00DA0AC9">
            <w:pPr>
              <w:jc w:val="center"/>
              <w:rPr>
                <w:sz w:val="20"/>
              </w:rPr>
            </w:pPr>
            <w:r w:rsidRPr="00AC4941">
              <w:rPr>
                <w:sz w:val="20"/>
              </w:rPr>
              <w:t>311938,2</w:t>
            </w:r>
          </w:p>
          <w:p w:rsidR="00DA0AC9" w:rsidRPr="00AC4941" w:rsidRDefault="00DA0AC9" w:rsidP="00DA0AC9">
            <w:pPr>
              <w:jc w:val="center"/>
              <w:rPr>
                <w:sz w:val="20"/>
              </w:rPr>
            </w:pPr>
          </w:p>
        </w:tc>
      </w:tr>
    </w:tbl>
    <w:p w:rsidR="00DA0AC9" w:rsidRPr="00946462" w:rsidRDefault="00DA0AC9" w:rsidP="00DA0AC9">
      <w:pPr>
        <w:pStyle w:val="ConsPlusNormal"/>
        <w:ind w:right="-568" w:firstLine="851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p w:rsidR="00DA0AC9" w:rsidRPr="00AC4941" w:rsidRDefault="00DA0AC9" w:rsidP="00DA0AC9">
      <w:pPr>
        <w:spacing w:line="0" w:lineRule="atLeast"/>
        <w:jc w:val="center"/>
        <w:rPr>
          <w:sz w:val="28"/>
          <w:szCs w:val="28"/>
        </w:rPr>
      </w:pPr>
      <w:r w:rsidRPr="00AC4941">
        <w:rPr>
          <w:sz w:val="28"/>
          <w:szCs w:val="28"/>
        </w:rPr>
        <w:t xml:space="preserve">5. Методика оценки эффективности реализации </w:t>
      </w:r>
    </w:p>
    <w:p w:rsidR="00DA0AC9" w:rsidRPr="00AC4941" w:rsidRDefault="00DA0AC9" w:rsidP="00DA0AC9">
      <w:pPr>
        <w:spacing w:line="0" w:lineRule="atLeast"/>
        <w:jc w:val="center"/>
        <w:rPr>
          <w:sz w:val="28"/>
          <w:szCs w:val="28"/>
        </w:rPr>
      </w:pPr>
      <w:r w:rsidRPr="00AC4941">
        <w:rPr>
          <w:sz w:val="28"/>
          <w:szCs w:val="28"/>
        </w:rPr>
        <w:t>муниципальной программы</w:t>
      </w:r>
    </w:p>
    <w:p w:rsidR="00DA0AC9" w:rsidRPr="00AC4941" w:rsidRDefault="00DA0AC9" w:rsidP="00DA0AC9">
      <w:pPr>
        <w:spacing w:line="0" w:lineRule="atLeast"/>
        <w:jc w:val="center"/>
        <w:rPr>
          <w:sz w:val="28"/>
          <w:szCs w:val="28"/>
        </w:rPr>
      </w:pPr>
    </w:p>
    <w:p w:rsidR="00DA0AC9" w:rsidRPr="00AC4941" w:rsidRDefault="00DA0AC9" w:rsidP="00DA0AC9">
      <w:pPr>
        <w:autoSpaceDE w:val="0"/>
        <w:ind w:firstLine="709"/>
        <w:jc w:val="both"/>
        <w:rPr>
          <w:bCs/>
          <w:sz w:val="28"/>
          <w:szCs w:val="28"/>
        </w:rPr>
      </w:pPr>
      <w:proofErr w:type="gramStart"/>
      <w:r w:rsidRPr="00AC4941">
        <w:rPr>
          <w:sz w:val="28"/>
          <w:szCs w:val="28"/>
        </w:rPr>
        <w:t>Оценка эффективности реализации муниципальной программы ос</w:t>
      </w:r>
      <w:r w:rsidRPr="00AC4941">
        <w:rPr>
          <w:sz w:val="28"/>
          <w:szCs w:val="28"/>
        </w:rPr>
        <w:t>у</w:t>
      </w:r>
      <w:r w:rsidRPr="00AC4941">
        <w:rPr>
          <w:sz w:val="28"/>
          <w:szCs w:val="28"/>
        </w:rPr>
        <w:t xml:space="preserve">ществляется в соответствии с методикой оценки эффективности реализации муниципальной программы, изложенной в приложении № 5 к постановлению администрации Николаевского сельского поселения </w:t>
      </w:r>
      <w:proofErr w:type="spellStart"/>
      <w:r w:rsidRPr="00AC4941">
        <w:rPr>
          <w:sz w:val="28"/>
          <w:szCs w:val="28"/>
        </w:rPr>
        <w:t>Щербиновского</w:t>
      </w:r>
      <w:proofErr w:type="spellEnd"/>
      <w:r w:rsidRPr="00AC4941">
        <w:rPr>
          <w:sz w:val="28"/>
          <w:szCs w:val="28"/>
        </w:rPr>
        <w:t xml:space="preserve"> района </w:t>
      </w:r>
      <w:r w:rsidRPr="00AC4941">
        <w:rPr>
          <w:bCs/>
          <w:sz w:val="28"/>
          <w:szCs w:val="28"/>
        </w:rPr>
        <w:t xml:space="preserve">от </w:t>
      </w:r>
      <w:r w:rsidRPr="00AC4941">
        <w:rPr>
          <w:sz w:val="28"/>
          <w:szCs w:val="28"/>
        </w:rPr>
        <w:t xml:space="preserve">28 июля 2021 года № 41 </w:t>
      </w:r>
      <w:r w:rsidRPr="00AC4941">
        <w:rPr>
          <w:bCs/>
          <w:sz w:val="28"/>
          <w:szCs w:val="28"/>
        </w:rPr>
        <w:t>«</w:t>
      </w:r>
      <w:r w:rsidRPr="00AC4941">
        <w:rPr>
          <w:sz w:val="28"/>
          <w:szCs w:val="28"/>
        </w:rPr>
        <w:t>О порядке принятия решения о разработке, формир</w:t>
      </w:r>
      <w:r w:rsidRPr="00AC4941">
        <w:rPr>
          <w:sz w:val="28"/>
          <w:szCs w:val="28"/>
        </w:rPr>
        <w:t>о</w:t>
      </w:r>
      <w:r w:rsidRPr="00AC4941">
        <w:rPr>
          <w:sz w:val="28"/>
          <w:szCs w:val="28"/>
        </w:rPr>
        <w:t>вания, реализации и оценки эффективности реализации муниципальных пр</w:t>
      </w:r>
      <w:r w:rsidRPr="00AC4941">
        <w:rPr>
          <w:sz w:val="28"/>
          <w:szCs w:val="28"/>
        </w:rPr>
        <w:t>о</w:t>
      </w:r>
      <w:r w:rsidRPr="00AC4941">
        <w:rPr>
          <w:sz w:val="28"/>
          <w:szCs w:val="28"/>
        </w:rPr>
        <w:t xml:space="preserve">грамм Николаевского сельского поселения </w:t>
      </w:r>
      <w:proofErr w:type="spellStart"/>
      <w:r w:rsidRPr="00AC4941">
        <w:rPr>
          <w:sz w:val="28"/>
          <w:szCs w:val="28"/>
        </w:rPr>
        <w:t>Щербиновского</w:t>
      </w:r>
      <w:proofErr w:type="spellEnd"/>
      <w:r w:rsidRPr="00AC4941">
        <w:rPr>
          <w:sz w:val="28"/>
          <w:szCs w:val="28"/>
        </w:rPr>
        <w:t xml:space="preserve"> района.</w:t>
      </w:r>
      <w:proofErr w:type="gramEnd"/>
    </w:p>
    <w:p w:rsidR="00DA0AC9" w:rsidRPr="00946462" w:rsidRDefault="00DA0AC9" w:rsidP="00DA0AC9">
      <w:pPr>
        <w:spacing w:line="0" w:lineRule="atLeast"/>
        <w:ind w:firstLine="709"/>
        <w:jc w:val="both"/>
        <w:rPr>
          <w:sz w:val="28"/>
          <w:szCs w:val="28"/>
          <w:highlight w:val="yellow"/>
        </w:rPr>
      </w:pPr>
    </w:p>
    <w:p w:rsidR="00DA0AC9" w:rsidRPr="00490B21" w:rsidRDefault="00DA0AC9" w:rsidP="00DA0AC9">
      <w:pPr>
        <w:spacing w:line="0" w:lineRule="atLeast"/>
        <w:jc w:val="center"/>
        <w:rPr>
          <w:sz w:val="28"/>
          <w:szCs w:val="28"/>
        </w:rPr>
      </w:pPr>
      <w:r w:rsidRPr="00490B21">
        <w:rPr>
          <w:sz w:val="28"/>
          <w:szCs w:val="28"/>
        </w:rPr>
        <w:t>6. Механизм реализации муниципальной</w:t>
      </w:r>
    </w:p>
    <w:p w:rsidR="00DA0AC9" w:rsidRPr="00490B21" w:rsidRDefault="00DA0AC9" w:rsidP="00DA0AC9">
      <w:pPr>
        <w:spacing w:line="0" w:lineRule="atLeast"/>
        <w:jc w:val="center"/>
        <w:rPr>
          <w:sz w:val="28"/>
          <w:szCs w:val="28"/>
        </w:rPr>
      </w:pPr>
      <w:r w:rsidRPr="00490B21">
        <w:rPr>
          <w:sz w:val="28"/>
          <w:szCs w:val="28"/>
        </w:rPr>
        <w:t xml:space="preserve">Программы и </w:t>
      </w:r>
      <w:proofErr w:type="gramStart"/>
      <w:r w:rsidRPr="00490B21">
        <w:rPr>
          <w:sz w:val="28"/>
          <w:szCs w:val="28"/>
        </w:rPr>
        <w:t>контроль за</w:t>
      </w:r>
      <w:proofErr w:type="gramEnd"/>
      <w:r w:rsidRPr="00490B21">
        <w:rPr>
          <w:sz w:val="28"/>
          <w:szCs w:val="28"/>
        </w:rPr>
        <w:t xml:space="preserve"> ее выполнением</w:t>
      </w:r>
    </w:p>
    <w:p w:rsidR="00DA0AC9" w:rsidRPr="00490B21" w:rsidRDefault="00DA0AC9" w:rsidP="00DA0AC9">
      <w:pPr>
        <w:spacing w:line="0" w:lineRule="atLeast"/>
        <w:jc w:val="center"/>
        <w:rPr>
          <w:sz w:val="28"/>
          <w:szCs w:val="28"/>
        </w:rPr>
      </w:pPr>
    </w:p>
    <w:p w:rsidR="00DA0AC9" w:rsidRPr="00490B21" w:rsidRDefault="00DA0AC9" w:rsidP="00DA0AC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90B21">
        <w:rPr>
          <w:sz w:val="28"/>
        </w:rPr>
        <w:t>Текущее управление муниципальной программой осуществляет ее коо</w:t>
      </w:r>
      <w:r w:rsidRPr="00490B21">
        <w:rPr>
          <w:sz w:val="28"/>
        </w:rPr>
        <w:t>р</w:t>
      </w:r>
      <w:r w:rsidRPr="00490B21">
        <w:rPr>
          <w:sz w:val="28"/>
        </w:rPr>
        <w:t>динатор – отдел по общим и юридическим вопросам администрации Николае</w:t>
      </w:r>
      <w:r w:rsidRPr="00490B21">
        <w:rPr>
          <w:sz w:val="28"/>
        </w:rPr>
        <w:t>в</w:t>
      </w:r>
      <w:r w:rsidRPr="00490B21">
        <w:rPr>
          <w:sz w:val="28"/>
        </w:rPr>
        <w:t xml:space="preserve">ского сельского поселения </w:t>
      </w:r>
      <w:proofErr w:type="spellStart"/>
      <w:r w:rsidRPr="00490B21">
        <w:rPr>
          <w:sz w:val="28"/>
        </w:rPr>
        <w:t>Щербиновского</w:t>
      </w:r>
      <w:proofErr w:type="spellEnd"/>
      <w:r w:rsidRPr="00490B21">
        <w:rPr>
          <w:sz w:val="28"/>
        </w:rPr>
        <w:t xml:space="preserve"> района (далее по тексту - отдел по общим и юридическим вопросам), который:</w:t>
      </w:r>
    </w:p>
    <w:p w:rsidR="00DA0AC9" w:rsidRPr="00490B21" w:rsidRDefault="00DA0AC9" w:rsidP="00DA0AC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90B21">
        <w:rPr>
          <w:sz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DA0AC9" w:rsidRPr="00490B21" w:rsidRDefault="00DA0AC9" w:rsidP="00DA0AC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90B21">
        <w:rPr>
          <w:sz w:val="28"/>
        </w:rPr>
        <w:t xml:space="preserve">формирует структуру муниципальной программы и перечень участников муниципальной программы; </w:t>
      </w:r>
    </w:p>
    <w:p w:rsidR="00DA0AC9" w:rsidRPr="00490B21" w:rsidRDefault="00DA0AC9" w:rsidP="00DA0AC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90B21">
        <w:rPr>
          <w:sz w:val="28"/>
        </w:rPr>
        <w:t>организует реализацию муниципальной программы, участников муниц</w:t>
      </w:r>
      <w:r w:rsidRPr="00490B21">
        <w:rPr>
          <w:sz w:val="28"/>
        </w:rPr>
        <w:t>и</w:t>
      </w:r>
      <w:r w:rsidRPr="00490B21">
        <w:rPr>
          <w:sz w:val="28"/>
        </w:rPr>
        <w:t>пальной программы;</w:t>
      </w:r>
    </w:p>
    <w:p w:rsidR="00DA0AC9" w:rsidRPr="00490B21" w:rsidRDefault="00DA0AC9" w:rsidP="00DA0AC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90B21">
        <w:rPr>
          <w:sz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DA0AC9" w:rsidRPr="00490B21" w:rsidRDefault="00DA0AC9" w:rsidP="00DA0AC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90B21">
        <w:rPr>
          <w:sz w:val="28"/>
        </w:rPr>
        <w:t>несет ответственность за достижение целевых показателей муниципал</w:t>
      </w:r>
      <w:r w:rsidRPr="00490B21">
        <w:rPr>
          <w:sz w:val="28"/>
        </w:rPr>
        <w:t>ь</w:t>
      </w:r>
      <w:r w:rsidRPr="00490B21">
        <w:rPr>
          <w:sz w:val="28"/>
        </w:rPr>
        <w:t>ной программы;</w:t>
      </w:r>
    </w:p>
    <w:p w:rsidR="00DA0AC9" w:rsidRPr="00490B21" w:rsidRDefault="00DA0AC9" w:rsidP="00DA0AC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90B21">
        <w:rPr>
          <w:sz w:val="28"/>
        </w:rPr>
        <w:t>осуществляет подготовку предложений по объемам и источникам фина</w:t>
      </w:r>
      <w:r w:rsidRPr="00490B21">
        <w:rPr>
          <w:sz w:val="28"/>
        </w:rPr>
        <w:t>н</w:t>
      </w:r>
      <w:r w:rsidRPr="00490B21">
        <w:rPr>
          <w:sz w:val="28"/>
        </w:rPr>
        <w:t xml:space="preserve">сирования реализации муниципальной программы на основании предложений участников муниципальной программы; </w:t>
      </w:r>
    </w:p>
    <w:p w:rsidR="00DA0AC9" w:rsidRPr="00490B21" w:rsidRDefault="00DA0AC9" w:rsidP="00DA0AC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90B21">
        <w:rPr>
          <w:sz w:val="28"/>
        </w:rPr>
        <w:t>разрабатывает формы отчетности для участников муниципальной пр</w:t>
      </w:r>
      <w:r w:rsidRPr="00490B21">
        <w:rPr>
          <w:sz w:val="28"/>
        </w:rPr>
        <w:t>о</w:t>
      </w:r>
      <w:r w:rsidRPr="00490B21">
        <w:rPr>
          <w:sz w:val="28"/>
        </w:rPr>
        <w:t>граммы, необходимые для осуществления контроля над выполнением муниц</w:t>
      </w:r>
      <w:r w:rsidRPr="00490B21">
        <w:rPr>
          <w:sz w:val="28"/>
        </w:rPr>
        <w:t>и</w:t>
      </w:r>
      <w:r w:rsidRPr="00490B21">
        <w:rPr>
          <w:sz w:val="28"/>
        </w:rPr>
        <w:t xml:space="preserve">пальной программы, устанавливает сроки их предоставления; </w:t>
      </w:r>
    </w:p>
    <w:p w:rsidR="00DA0AC9" w:rsidRPr="00490B21" w:rsidRDefault="00DA0AC9" w:rsidP="00DA0AC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90B21">
        <w:rPr>
          <w:sz w:val="28"/>
        </w:rPr>
        <w:t xml:space="preserve">проводит мониторинг реализации муниципальной программы и анализ отчетности, представляемой участниками муниципальной программы; </w:t>
      </w:r>
    </w:p>
    <w:p w:rsidR="00DA0AC9" w:rsidRPr="00490B21" w:rsidRDefault="00DA0AC9" w:rsidP="00DA0AC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90B21">
        <w:rPr>
          <w:sz w:val="28"/>
        </w:rPr>
        <w:t>ежегодно проводит оценку эффективности реализации муниципальной программы;</w:t>
      </w:r>
    </w:p>
    <w:p w:rsidR="00DA0AC9" w:rsidRPr="00490B21" w:rsidRDefault="00DA0AC9" w:rsidP="00DA0AC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90B21">
        <w:rPr>
          <w:sz w:val="28"/>
        </w:rPr>
        <w:t xml:space="preserve">готовит ежегодный доклад о ходе реализации муниципальной программы </w:t>
      </w:r>
      <w:r w:rsidRPr="00490B21">
        <w:rPr>
          <w:sz w:val="28"/>
        </w:rPr>
        <w:lastRenderedPageBreak/>
        <w:t>и оценке эффективности ее реализации;</w:t>
      </w:r>
    </w:p>
    <w:p w:rsidR="00DA0AC9" w:rsidRPr="00490B21" w:rsidRDefault="00DA0AC9" w:rsidP="00DA0AC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90B21">
        <w:rPr>
          <w:sz w:val="28"/>
        </w:rPr>
        <w:t xml:space="preserve">проводит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Николаевского сельского поселения </w:t>
      </w:r>
      <w:proofErr w:type="spellStart"/>
      <w:r w:rsidRPr="00490B21">
        <w:rPr>
          <w:sz w:val="28"/>
        </w:rPr>
        <w:t>Щербиновского</w:t>
      </w:r>
      <w:proofErr w:type="spellEnd"/>
      <w:r w:rsidRPr="00490B21">
        <w:rPr>
          <w:sz w:val="28"/>
        </w:rPr>
        <w:t xml:space="preserve"> района (далее по тексту – официальный сайт Администрации) в информационно-телекоммуникационной сети Инте</w:t>
      </w:r>
      <w:r w:rsidRPr="00490B21">
        <w:rPr>
          <w:sz w:val="28"/>
        </w:rPr>
        <w:t>р</w:t>
      </w:r>
      <w:r w:rsidRPr="00490B21">
        <w:rPr>
          <w:sz w:val="28"/>
        </w:rPr>
        <w:t>нет;</w:t>
      </w:r>
    </w:p>
    <w:p w:rsidR="00DA0AC9" w:rsidRPr="00490B21" w:rsidRDefault="00DA0AC9" w:rsidP="00DA0AC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90B21">
        <w:rPr>
          <w:sz w:val="28"/>
        </w:rPr>
        <w:t>размещает информацию о ходе реализации и достигнутых результатах муниципальной программы на официальном сайте Администрации в информ</w:t>
      </w:r>
      <w:r w:rsidRPr="00490B21">
        <w:rPr>
          <w:sz w:val="28"/>
        </w:rPr>
        <w:t>а</w:t>
      </w:r>
      <w:r w:rsidRPr="00490B21">
        <w:rPr>
          <w:sz w:val="28"/>
        </w:rPr>
        <w:t>ционно-телекоммуникационной сети Интернет;</w:t>
      </w:r>
    </w:p>
    <w:p w:rsidR="00DA0AC9" w:rsidRPr="00490B21" w:rsidRDefault="00DA0AC9" w:rsidP="00DA0AC9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490B21">
        <w:rPr>
          <w:sz w:val="28"/>
        </w:rPr>
        <w:t>Координатор муниципальной программы ежегодно, не позднее 31 де</w:t>
      </w:r>
      <w:r w:rsidRPr="00490B21">
        <w:rPr>
          <w:sz w:val="28"/>
        </w:rPr>
        <w:softHyphen/>
        <w:t xml:space="preserve">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и плановый период по форме согласно приложению № 9 </w:t>
      </w:r>
      <w:r w:rsidRPr="00490B21">
        <w:rPr>
          <w:sz w:val="28"/>
          <w:szCs w:val="28"/>
        </w:rPr>
        <w:t xml:space="preserve">к постановлению администрации Николаевского сельского поселения </w:t>
      </w:r>
      <w:proofErr w:type="spellStart"/>
      <w:r w:rsidRPr="00490B21">
        <w:rPr>
          <w:sz w:val="28"/>
          <w:szCs w:val="28"/>
        </w:rPr>
        <w:t>Щербино</w:t>
      </w:r>
      <w:r w:rsidRPr="00490B21">
        <w:rPr>
          <w:sz w:val="28"/>
          <w:szCs w:val="28"/>
        </w:rPr>
        <w:t>в</w:t>
      </w:r>
      <w:r w:rsidRPr="00490B21">
        <w:rPr>
          <w:sz w:val="28"/>
          <w:szCs w:val="28"/>
        </w:rPr>
        <w:t>ского</w:t>
      </w:r>
      <w:proofErr w:type="spellEnd"/>
      <w:r w:rsidRPr="00490B21">
        <w:rPr>
          <w:sz w:val="28"/>
          <w:szCs w:val="28"/>
        </w:rPr>
        <w:t xml:space="preserve"> </w:t>
      </w:r>
      <w:r w:rsidRPr="00490B21">
        <w:rPr>
          <w:bCs/>
          <w:sz w:val="28"/>
          <w:szCs w:val="28"/>
        </w:rPr>
        <w:t xml:space="preserve">от </w:t>
      </w:r>
      <w:r w:rsidRPr="00490B21">
        <w:rPr>
          <w:sz w:val="28"/>
          <w:szCs w:val="28"/>
        </w:rPr>
        <w:t xml:space="preserve">28 июля 2021 года № 41 </w:t>
      </w:r>
      <w:r w:rsidRPr="00490B21">
        <w:rPr>
          <w:bCs/>
          <w:sz w:val="28"/>
          <w:szCs w:val="28"/>
        </w:rPr>
        <w:t>«</w:t>
      </w:r>
      <w:r w:rsidRPr="00490B21">
        <w:rPr>
          <w:sz w:val="28"/>
          <w:szCs w:val="28"/>
        </w:rPr>
        <w:t>О порядке принятия решения о разработке, формирования, реализации и оценки эффективности реализации муниципал</w:t>
      </w:r>
      <w:r w:rsidRPr="00490B21">
        <w:rPr>
          <w:sz w:val="28"/>
          <w:szCs w:val="28"/>
        </w:rPr>
        <w:t>ь</w:t>
      </w:r>
      <w:r w:rsidRPr="00490B21">
        <w:rPr>
          <w:sz w:val="28"/>
          <w:szCs w:val="28"/>
        </w:rPr>
        <w:t>ных программ Николаевского</w:t>
      </w:r>
      <w:proofErr w:type="gramEnd"/>
      <w:r w:rsidRPr="00490B21">
        <w:rPr>
          <w:sz w:val="28"/>
          <w:szCs w:val="28"/>
        </w:rPr>
        <w:t xml:space="preserve"> сельского поселения </w:t>
      </w:r>
      <w:proofErr w:type="spellStart"/>
      <w:r w:rsidRPr="00490B21">
        <w:rPr>
          <w:sz w:val="28"/>
          <w:szCs w:val="28"/>
        </w:rPr>
        <w:t>Щербиновского</w:t>
      </w:r>
      <w:proofErr w:type="spellEnd"/>
      <w:r w:rsidRPr="00490B21">
        <w:rPr>
          <w:sz w:val="28"/>
          <w:szCs w:val="28"/>
        </w:rPr>
        <w:t xml:space="preserve"> района (д</w:t>
      </w:r>
      <w:r w:rsidRPr="00490B21">
        <w:rPr>
          <w:sz w:val="28"/>
          <w:szCs w:val="28"/>
        </w:rPr>
        <w:t>а</w:t>
      </w:r>
      <w:r w:rsidRPr="00490B21">
        <w:rPr>
          <w:sz w:val="28"/>
          <w:szCs w:val="28"/>
        </w:rPr>
        <w:t>лее по тексту – Порядок).</w:t>
      </w:r>
    </w:p>
    <w:p w:rsidR="00DA0AC9" w:rsidRPr="00490B21" w:rsidRDefault="00DA0AC9" w:rsidP="00DA0AC9">
      <w:pPr>
        <w:ind w:firstLine="709"/>
        <w:jc w:val="both"/>
        <w:rPr>
          <w:sz w:val="28"/>
        </w:rPr>
      </w:pPr>
      <w:r w:rsidRPr="00490B21">
        <w:rPr>
          <w:sz w:val="28"/>
        </w:rPr>
        <w:t>План реализации муниципальной программы составляется в разрезе о</w:t>
      </w:r>
      <w:r w:rsidRPr="00490B21">
        <w:rPr>
          <w:sz w:val="28"/>
        </w:rPr>
        <w:t>с</w:t>
      </w:r>
      <w:r w:rsidRPr="00490B21">
        <w:rPr>
          <w:sz w:val="28"/>
        </w:rPr>
        <w:t>новных мероприятий, планируемых к реализации в очередном году, а также значимых контрольных событий реализации муниципальной программы (далее по тексту - контрольные события), оказывающих существенное влияние на ср</w:t>
      </w:r>
      <w:r w:rsidRPr="00490B21">
        <w:rPr>
          <w:sz w:val="28"/>
        </w:rPr>
        <w:t>о</w:t>
      </w:r>
      <w:r w:rsidRPr="00490B21">
        <w:rPr>
          <w:sz w:val="28"/>
        </w:rPr>
        <w:t>ки и результаты ее реализации в очередном году.</w:t>
      </w:r>
    </w:p>
    <w:p w:rsidR="00DA0AC9" w:rsidRPr="00490B21" w:rsidRDefault="00DA0AC9" w:rsidP="00DA0AC9">
      <w:pPr>
        <w:ind w:firstLine="709"/>
        <w:jc w:val="both"/>
        <w:rPr>
          <w:sz w:val="28"/>
        </w:rPr>
      </w:pPr>
      <w:r w:rsidRPr="00490B21">
        <w:rPr>
          <w:sz w:val="28"/>
        </w:rPr>
        <w:t>Основными характеристиками контрольных событий являются общ</w:t>
      </w:r>
      <w:r w:rsidRPr="00490B21">
        <w:rPr>
          <w:sz w:val="28"/>
        </w:rPr>
        <w:t>е</w:t>
      </w:r>
      <w:r w:rsidRPr="00490B21">
        <w:rPr>
          <w:sz w:val="28"/>
        </w:rPr>
        <w:t>ственная, в том числе социально-экономическая, значимость (важность) для д</w:t>
      </w:r>
      <w:r w:rsidRPr="00490B21">
        <w:rPr>
          <w:sz w:val="28"/>
        </w:rPr>
        <w:t>о</w:t>
      </w:r>
      <w:r w:rsidRPr="00490B21">
        <w:rPr>
          <w:sz w:val="28"/>
        </w:rPr>
        <w:t>стижения результата основного мероприятия, нулевая длительность, возмо</w:t>
      </w:r>
      <w:r w:rsidRPr="00490B21">
        <w:rPr>
          <w:sz w:val="28"/>
        </w:rPr>
        <w:t>ж</w:t>
      </w:r>
      <w:r w:rsidRPr="00490B21">
        <w:rPr>
          <w:sz w:val="28"/>
        </w:rPr>
        <w:t>ность однозначной оценки достижения (0% или 100%), документальное по</w:t>
      </w:r>
      <w:r w:rsidRPr="00490B21">
        <w:rPr>
          <w:sz w:val="28"/>
        </w:rPr>
        <w:t>д</w:t>
      </w:r>
      <w:r w:rsidRPr="00490B21">
        <w:rPr>
          <w:sz w:val="28"/>
        </w:rPr>
        <w:t>тверждение результата.</w:t>
      </w:r>
    </w:p>
    <w:p w:rsidR="00DA0AC9" w:rsidRPr="00490B21" w:rsidRDefault="00DA0AC9" w:rsidP="00DA0AC9">
      <w:pPr>
        <w:ind w:firstLine="709"/>
        <w:jc w:val="both"/>
        <w:rPr>
          <w:sz w:val="28"/>
        </w:rPr>
      </w:pPr>
      <w:r w:rsidRPr="00490B21">
        <w:rPr>
          <w:sz w:val="28"/>
        </w:rPr>
        <w:t>В процессе реализации муниципальной программы ее координатор по согласованию с участниками муниципальной программы может принимать реш</w:t>
      </w:r>
      <w:r w:rsidRPr="00490B21">
        <w:rPr>
          <w:sz w:val="28"/>
        </w:rPr>
        <w:t>е</w:t>
      </w:r>
      <w:r w:rsidRPr="00490B21">
        <w:rPr>
          <w:sz w:val="28"/>
        </w:rPr>
        <w:t>ния о внесении изменений в план реализации муниципальной программы. И</w:t>
      </w:r>
      <w:r w:rsidRPr="00490B21">
        <w:rPr>
          <w:sz w:val="28"/>
        </w:rPr>
        <w:t>з</w:t>
      </w:r>
      <w:r w:rsidRPr="00490B21">
        <w:rPr>
          <w:sz w:val="28"/>
        </w:rPr>
        <w:t>менения в план реализации муниципальной программы при необходимости следует вносить не чаще 1 раза в квартал.</w:t>
      </w:r>
    </w:p>
    <w:p w:rsidR="00DA0AC9" w:rsidRPr="00490B21" w:rsidRDefault="00DA0AC9" w:rsidP="00DA0AC9">
      <w:pPr>
        <w:ind w:firstLine="709"/>
        <w:jc w:val="both"/>
        <w:rPr>
          <w:sz w:val="28"/>
        </w:rPr>
      </w:pPr>
      <w:r w:rsidRPr="00490B21">
        <w:rPr>
          <w:sz w:val="28"/>
        </w:rPr>
        <w:t xml:space="preserve">Координатор муниципальной программы осуществляет </w:t>
      </w:r>
      <w:proofErr w:type="gramStart"/>
      <w:r w:rsidRPr="00490B21">
        <w:rPr>
          <w:sz w:val="28"/>
        </w:rPr>
        <w:t>контроль за</w:t>
      </w:r>
      <w:proofErr w:type="gramEnd"/>
      <w:r w:rsidRPr="00490B21">
        <w:rPr>
          <w:sz w:val="28"/>
        </w:rPr>
        <w:t xml:space="preserve"> в</w:t>
      </w:r>
      <w:r w:rsidRPr="00490B21">
        <w:rPr>
          <w:sz w:val="28"/>
        </w:rPr>
        <w:t>ы</w:t>
      </w:r>
      <w:r w:rsidRPr="00490B21">
        <w:rPr>
          <w:sz w:val="28"/>
        </w:rPr>
        <w:t>полнением плана реализации муниципальной программы.</w:t>
      </w:r>
    </w:p>
    <w:p w:rsidR="00DA0AC9" w:rsidRPr="00490B21" w:rsidRDefault="00DA0AC9" w:rsidP="00DA0AC9">
      <w:pPr>
        <w:ind w:firstLine="709"/>
        <w:jc w:val="both"/>
        <w:rPr>
          <w:color w:val="FF0000"/>
          <w:sz w:val="28"/>
        </w:rPr>
      </w:pPr>
      <w:r w:rsidRPr="00490B21">
        <w:rPr>
          <w:sz w:val="28"/>
        </w:rPr>
        <w:t>Мониторинг реализации муниципальной программы осуществляется по отчетным формам согласно приложению № 10 и приложению № 11 к Порядку.</w:t>
      </w:r>
    </w:p>
    <w:p w:rsidR="00DA0AC9" w:rsidRPr="00490B21" w:rsidRDefault="00DA0AC9" w:rsidP="00DA0AC9">
      <w:pPr>
        <w:ind w:firstLine="709"/>
        <w:jc w:val="both"/>
        <w:rPr>
          <w:sz w:val="28"/>
        </w:rPr>
      </w:pPr>
      <w:r w:rsidRPr="00490B21">
        <w:rPr>
          <w:sz w:val="28"/>
        </w:rPr>
        <w:t xml:space="preserve">Координатор муниципальной программы ежеквартально, до 20-го числа месяца, следующего за отчетным кварталом, представляет в администрацию Николаевского сельского поселения </w:t>
      </w:r>
      <w:proofErr w:type="spellStart"/>
      <w:r w:rsidRPr="00490B21">
        <w:rPr>
          <w:sz w:val="28"/>
        </w:rPr>
        <w:t>Щербиновского</w:t>
      </w:r>
      <w:proofErr w:type="spellEnd"/>
      <w:r w:rsidRPr="00490B21">
        <w:rPr>
          <w:sz w:val="28"/>
        </w:rPr>
        <w:t xml:space="preserve"> района (далее по тексту – Администрация) заполненные отчетные формы мониторинга реализации мун</w:t>
      </w:r>
      <w:r w:rsidRPr="00490B21">
        <w:rPr>
          <w:sz w:val="28"/>
        </w:rPr>
        <w:t>и</w:t>
      </w:r>
      <w:r w:rsidRPr="00490B21">
        <w:rPr>
          <w:sz w:val="28"/>
        </w:rPr>
        <w:t>ципальной программы. Отчетными периодами при предоставлении отчетных форм являются: 1 квартал, первое полугодие, 9 месяцев, год.</w:t>
      </w:r>
    </w:p>
    <w:p w:rsidR="00DA0AC9" w:rsidRPr="00490B21" w:rsidRDefault="00DA0AC9" w:rsidP="00DA0AC9">
      <w:pPr>
        <w:ind w:firstLine="709"/>
        <w:jc w:val="both"/>
        <w:rPr>
          <w:sz w:val="28"/>
        </w:rPr>
      </w:pPr>
      <w:r w:rsidRPr="00490B21">
        <w:rPr>
          <w:sz w:val="28"/>
        </w:rPr>
        <w:lastRenderedPageBreak/>
        <w:t>Координатор муниципальной программы ежегодно, до 15 февраля года, следующего за отчетным годом, направляет в Администрацию доклад о ходе реализации муниципальной программы на бумажных и электронных носителях.</w:t>
      </w:r>
    </w:p>
    <w:p w:rsidR="00DA0AC9" w:rsidRPr="00490B21" w:rsidRDefault="00DA0AC9" w:rsidP="00DA0AC9">
      <w:pPr>
        <w:ind w:firstLine="709"/>
        <w:jc w:val="both"/>
        <w:rPr>
          <w:sz w:val="28"/>
        </w:rPr>
      </w:pPr>
      <w:r w:rsidRPr="00490B21">
        <w:rPr>
          <w:sz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DA0AC9" w:rsidRPr="00490B21" w:rsidRDefault="00DA0AC9" w:rsidP="00DA0AC9">
      <w:pPr>
        <w:ind w:firstLine="709"/>
        <w:jc w:val="both"/>
        <w:rPr>
          <w:sz w:val="28"/>
        </w:rPr>
      </w:pPr>
      <w:r w:rsidRPr="00490B21">
        <w:rPr>
          <w:sz w:val="28"/>
        </w:rPr>
        <w:t>Доклад о ходе реализации муниципальной программы должен содержать:</w:t>
      </w:r>
    </w:p>
    <w:p w:rsidR="00DA0AC9" w:rsidRPr="00490B21" w:rsidRDefault="00DA0AC9" w:rsidP="00DA0AC9">
      <w:pPr>
        <w:ind w:firstLine="709"/>
        <w:jc w:val="both"/>
        <w:rPr>
          <w:sz w:val="28"/>
        </w:rPr>
      </w:pPr>
      <w:r w:rsidRPr="00490B21">
        <w:rPr>
          <w:sz w:val="28"/>
        </w:rPr>
        <w:t>сведения о фактических объемах финансирования муниципальной про</w:t>
      </w:r>
      <w:r w:rsidRPr="00490B21">
        <w:rPr>
          <w:sz w:val="28"/>
        </w:rPr>
        <w:softHyphen/>
        <w:t>граммы в целом и по каждому основному мероприятию в разрезе источников финансирования и главных распорядителей (распорядителей) средств бюджета поселения;</w:t>
      </w:r>
    </w:p>
    <w:p w:rsidR="00DA0AC9" w:rsidRPr="00490B21" w:rsidRDefault="00DA0AC9" w:rsidP="00DA0AC9">
      <w:pPr>
        <w:ind w:firstLine="709"/>
        <w:jc w:val="both"/>
        <w:rPr>
          <w:sz w:val="28"/>
        </w:rPr>
      </w:pPr>
      <w:r w:rsidRPr="00490B21">
        <w:rPr>
          <w:sz w:val="28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DA0AC9" w:rsidRPr="00490B21" w:rsidRDefault="00DA0AC9" w:rsidP="00DA0AC9">
      <w:pPr>
        <w:ind w:firstLine="709"/>
        <w:jc w:val="both"/>
        <w:rPr>
          <w:sz w:val="28"/>
        </w:rPr>
      </w:pPr>
      <w:r w:rsidRPr="00490B21">
        <w:rPr>
          <w:sz w:val="28"/>
        </w:rPr>
        <w:t>сведения о соответствии фактически достигнутых целевых показателей реализации муниципальной программы;</w:t>
      </w:r>
    </w:p>
    <w:p w:rsidR="00DA0AC9" w:rsidRPr="00490B21" w:rsidRDefault="00DA0AC9" w:rsidP="00DA0AC9">
      <w:pPr>
        <w:ind w:firstLine="709"/>
        <w:jc w:val="both"/>
        <w:rPr>
          <w:sz w:val="28"/>
        </w:rPr>
      </w:pPr>
      <w:r w:rsidRPr="00490B21">
        <w:rPr>
          <w:sz w:val="28"/>
        </w:rPr>
        <w:t>оценку эффективности реализации муниципальной программы.</w:t>
      </w:r>
    </w:p>
    <w:p w:rsidR="00DA0AC9" w:rsidRPr="00490B21" w:rsidRDefault="00DA0AC9" w:rsidP="00DA0AC9">
      <w:pPr>
        <w:ind w:firstLine="709"/>
        <w:jc w:val="both"/>
        <w:rPr>
          <w:sz w:val="28"/>
        </w:rPr>
      </w:pPr>
      <w:r w:rsidRPr="00490B21">
        <w:rPr>
          <w:sz w:val="28"/>
        </w:rPr>
        <w:t>К докладу о ходе реализации муниципальной программы прилагаются от</w:t>
      </w:r>
      <w:r w:rsidRPr="00490B21">
        <w:rPr>
          <w:sz w:val="28"/>
        </w:rPr>
        <w:softHyphen/>
        <w:t>четы об исполнении целевых показателей муниципальной программы и входя</w:t>
      </w:r>
      <w:r w:rsidRPr="00490B21">
        <w:rPr>
          <w:sz w:val="28"/>
        </w:rPr>
        <w:softHyphen/>
        <w:t>щих в ее состав основных мероприятий.</w:t>
      </w:r>
    </w:p>
    <w:p w:rsidR="00DA0AC9" w:rsidRPr="00490B21" w:rsidRDefault="00DA0AC9" w:rsidP="00DA0AC9">
      <w:pPr>
        <w:ind w:firstLine="709"/>
        <w:jc w:val="both"/>
        <w:rPr>
          <w:sz w:val="28"/>
        </w:rPr>
      </w:pPr>
      <w:r w:rsidRPr="00490B21">
        <w:rPr>
          <w:sz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</w:t>
      </w:r>
      <w:r w:rsidRPr="00490B21">
        <w:rPr>
          <w:sz w:val="28"/>
        </w:rPr>
        <w:softHyphen/>
        <w:t xml:space="preserve">ной программы проводится анализ </w:t>
      </w:r>
      <w:proofErr w:type="gramStart"/>
      <w:r w:rsidRPr="00490B21">
        <w:rPr>
          <w:sz w:val="28"/>
        </w:rPr>
        <w:t>факторов</w:t>
      </w:r>
      <w:proofErr w:type="gramEnd"/>
      <w:r w:rsidRPr="00490B21">
        <w:rPr>
          <w:sz w:val="28"/>
        </w:rPr>
        <w:t xml:space="preserve"> и указываются в докладе о ходе реализации муниципальной программы причины, повлиявшие на такие расхо</w:t>
      </w:r>
      <w:r w:rsidRPr="00490B21">
        <w:rPr>
          <w:sz w:val="28"/>
        </w:rPr>
        <w:softHyphen/>
        <w:t>ждения.</w:t>
      </w:r>
    </w:p>
    <w:p w:rsidR="00DA0AC9" w:rsidRPr="00490B21" w:rsidRDefault="00DA0AC9" w:rsidP="00DA0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21">
        <w:rPr>
          <w:sz w:val="28"/>
          <w:szCs w:val="28"/>
        </w:rPr>
        <w:t>В год завершения муниципальной программы координатор муниципал</w:t>
      </w:r>
      <w:r w:rsidRPr="00490B21">
        <w:rPr>
          <w:sz w:val="28"/>
          <w:szCs w:val="28"/>
        </w:rPr>
        <w:t>ь</w:t>
      </w:r>
      <w:r w:rsidRPr="00490B21">
        <w:rPr>
          <w:sz w:val="28"/>
          <w:szCs w:val="28"/>
        </w:rPr>
        <w:t>ной программы представляет в Администрацию доклад о результатах ее в</w:t>
      </w:r>
      <w:r w:rsidRPr="00490B21">
        <w:rPr>
          <w:sz w:val="28"/>
          <w:szCs w:val="28"/>
        </w:rPr>
        <w:t>ы</w:t>
      </w:r>
      <w:r w:rsidRPr="00490B21">
        <w:rPr>
          <w:sz w:val="28"/>
          <w:szCs w:val="28"/>
        </w:rPr>
        <w:t>полнения, включая оценку эффективности реализации муниципальной пр</w:t>
      </w:r>
      <w:r w:rsidRPr="00490B21">
        <w:rPr>
          <w:sz w:val="28"/>
          <w:szCs w:val="28"/>
        </w:rPr>
        <w:t>о</w:t>
      </w:r>
      <w:r w:rsidRPr="00490B21">
        <w:rPr>
          <w:sz w:val="28"/>
          <w:szCs w:val="28"/>
        </w:rPr>
        <w:t xml:space="preserve">граммы за истекший год и весь период реализации муниципальной программы. </w:t>
      </w:r>
    </w:p>
    <w:p w:rsidR="00DA0AC9" w:rsidRPr="00490B21" w:rsidRDefault="00DA0AC9" w:rsidP="00DA0AC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90B21">
        <w:rPr>
          <w:sz w:val="28"/>
          <w:szCs w:val="28"/>
        </w:rPr>
        <w:t>Администрация, как муниципальный заказчик:</w:t>
      </w:r>
    </w:p>
    <w:p w:rsidR="00DA0AC9" w:rsidRPr="00490B21" w:rsidRDefault="00DA0AC9" w:rsidP="00DA0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21">
        <w:rPr>
          <w:sz w:val="28"/>
          <w:szCs w:val="28"/>
        </w:rPr>
        <w:t>заключает муниципальные контракты в установленном законодател</w:t>
      </w:r>
      <w:r w:rsidRPr="00490B21">
        <w:rPr>
          <w:sz w:val="28"/>
          <w:szCs w:val="28"/>
        </w:rPr>
        <w:t>ь</w:t>
      </w:r>
      <w:r w:rsidRPr="00490B21">
        <w:rPr>
          <w:sz w:val="28"/>
          <w:szCs w:val="28"/>
        </w:rPr>
        <w:t xml:space="preserve">ством порядке согласно Федеральному </w:t>
      </w:r>
      <w:r w:rsidRPr="00DA0AC9">
        <w:rPr>
          <w:sz w:val="28"/>
          <w:szCs w:val="28"/>
        </w:rPr>
        <w:t>закону</w:t>
      </w:r>
      <w:r w:rsidRPr="00490B21">
        <w:rPr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DA0AC9" w:rsidRPr="00490B21" w:rsidRDefault="00DA0AC9" w:rsidP="00DA0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21">
        <w:rPr>
          <w:sz w:val="28"/>
          <w:szCs w:val="28"/>
        </w:rPr>
        <w:t>проводит анализ выполнения мероприятия;</w:t>
      </w:r>
    </w:p>
    <w:p w:rsidR="00DA0AC9" w:rsidRPr="00490B21" w:rsidRDefault="00DA0AC9" w:rsidP="00DA0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21">
        <w:rPr>
          <w:sz w:val="28"/>
          <w:szCs w:val="28"/>
        </w:rPr>
        <w:t>несет ответственность за нецелевое и неэффективное использование в</w:t>
      </w:r>
      <w:r w:rsidRPr="00490B21">
        <w:rPr>
          <w:sz w:val="28"/>
          <w:szCs w:val="28"/>
        </w:rPr>
        <w:t>ы</w:t>
      </w:r>
      <w:r w:rsidRPr="00490B21">
        <w:rPr>
          <w:sz w:val="28"/>
          <w:szCs w:val="28"/>
        </w:rPr>
        <w:t>деленных в его распоряжение средств бюджета поселения;</w:t>
      </w:r>
    </w:p>
    <w:p w:rsidR="00DA0AC9" w:rsidRPr="00490B21" w:rsidRDefault="00DA0AC9" w:rsidP="00DA0AC9">
      <w:pPr>
        <w:ind w:firstLine="709"/>
        <w:jc w:val="both"/>
        <w:rPr>
          <w:sz w:val="28"/>
        </w:rPr>
      </w:pPr>
      <w:r w:rsidRPr="00490B21">
        <w:rPr>
          <w:sz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</w:t>
      </w:r>
      <w:r w:rsidRPr="00490B21">
        <w:rPr>
          <w:sz w:val="28"/>
        </w:rPr>
        <w:t>с</w:t>
      </w:r>
      <w:r w:rsidRPr="00490B21">
        <w:rPr>
          <w:sz w:val="28"/>
        </w:rPr>
        <w:t>точникам финансирования</w:t>
      </w:r>
      <w:r w:rsidRPr="00490B21">
        <w:rPr>
          <w:sz w:val="28"/>
          <w:szCs w:val="28"/>
        </w:rPr>
        <w:t>.</w:t>
      </w:r>
    </w:p>
    <w:p w:rsidR="00DA0AC9" w:rsidRPr="00490B21" w:rsidRDefault="00DA0AC9" w:rsidP="00DA0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21">
        <w:rPr>
          <w:sz w:val="28"/>
          <w:szCs w:val="28"/>
        </w:rPr>
        <w:t>Администрация, как главный распорядитель средств бюджета поселения в пределах полномочий, установленных бюджетным законодательством Ро</w:t>
      </w:r>
      <w:r w:rsidRPr="00490B21">
        <w:rPr>
          <w:sz w:val="28"/>
          <w:szCs w:val="28"/>
        </w:rPr>
        <w:t>с</w:t>
      </w:r>
      <w:r w:rsidRPr="00490B21">
        <w:rPr>
          <w:sz w:val="28"/>
          <w:szCs w:val="28"/>
        </w:rPr>
        <w:t>сийской Федерации:</w:t>
      </w:r>
    </w:p>
    <w:p w:rsidR="00DA0AC9" w:rsidRPr="00490B21" w:rsidRDefault="00DA0AC9" w:rsidP="00DA0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21">
        <w:rPr>
          <w:sz w:val="28"/>
          <w:szCs w:val="28"/>
        </w:rPr>
        <w:lastRenderedPageBreak/>
        <w:t>обеспечивает результативность, адресность и целевой характер использ</w:t>
      </w:r>
      <w:r w:rsidRPr="00490B21">
        <w:rPr>
          <w:sz w:val="28"/>
          <w:szCs w:val="28"/>
        </w:rPr>
        <w:t>о</w:t>
      </w:r>
      <w:r w:rsidRPr="00490B21">
        <w:rPr>
          <w:sz w:val="28"/>
          <w:szCs w:val="28"/>
        </w:rPr>
        <w:t>вания средств бюджета поселения в соответствии с утвержденными ему бю</w:t>
      </w:r>
      <w:r w:rsidRPr="00490B21">
        <w:rPr>
          <w:sz w:val="28"/>
          <w:szCs w:val="28"/>
        </w:rPr>
        <w:t>д</w:t>
      </w:r>
      <w:r w:rsidRPr="00490B21">
        <w:rPr>
          <w:sz w:val="28"/>
          <w:szCs w:val="28"/>
        </w:rPr>
        <w:t>жетными ассигнованиями и лимитами бюджетных обязательств;</w:t>
      </w:r>
    </w:p>
    <w:p w:rsidR="00DA0AC9" w:rsidRPr="00490B21" w:rsidRDefault="00DA0AC9" w:rsidP="00DA0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21">
        <w:rPr>
          <w:sz w:val="28"/>
          <w:szCs w:val="28"/>
        </w:rPr>
        <w:t>осуществляет полномочия, установленные бюджетным законодател</w:t>
      </w:r>
      <w:r w:rsidRPr="00490B21">
        <w:rPr>
          <w:sz w:val="28"/>
          <w:szCs w:val="28"/>
        </w:rPr>
        <w:t>ь</w:t>
      </w:r>
      <w:r w:rsidRPr="00490B21">
        <w:rPr>
          <w:sz w:val="28"/>
          <w:szCs w:val="28"/>
        </w:rPr>
        <w:t>ством Российской Федерации.</w:t>
      </w:r>
    </w:p>
    <w:p w:rsidR="00DA0AC9" w:rsidRPr="00490B21" w:rsidRDefault="00DA0AC9" w:rsidP="00DA0AC9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21">
        <w:rPr>
          <w:sz w:val="28"/>
          <w:szCs w:val="28"/>
        </w:rPr>
        <w:t>Отдел по общим и юридическим вопросам, как исполнитель меропри</w:t>
      </w:r>
      <w:r w:rsidRPr="00490B21">
        <w:rPr>
          <w:sz w:val="28"/>
          <w:szCs w:val="28"/>
        </w:rPr>
        <w:t>я</w:t>
      </w:r>
      <w:r w:rsidRPr="00490B21">
        <w:rPr>
          <w:sz w:val="28"/>
          <w:szCs w:val="28"/>
        </w:rPr>
        <w:t>тия:</w:t>
      </w:r>
    </w:p>
    <w:p w:rsidR="00DA0AC9" w:rsidRPr="00490B21" w:rsidRDefault="00DA0AC9" w:rsidP="00DA0AC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90B21">
        <w:rPr>
          <w:sz w:val="28"/>
        </w:rPr>
        <w:t>обеспечивает реализацию мероприятия, проводит анализ его выполнения;</w:t>
      </w:r>
    </w:p>
    <w:p w:rsidR="00DA0AC9" w:rsidRPr="00490B21" w:rsidRDefault="00DA0AC9" w:rsidP="00DA0AC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90B21">
        <w:rPr>
          <w:sz w:val="28"/>
        </w:rPr>
        <w:t>представляет отчетность координатору муниципальной программы о р</w:t>
      </w:r>
      <w:r w:rsidRPr="00490B21">
        <w:rPr>
          <w:sz w:val="28"/>
        </w:rPr>
        <w:t>е</w:t>
      </w:r>
      <w:r w:rsidRPr="00490B21">
        <w:rPr>
          <w:sz w:val="28"/>
        </w:rPr>
        <w:t>зультатах выполнения основных мероприятий;</w:t>
      </w:r>
    </w:p>
    <w:p w:rsidR="00DA0AC9" w:rsidRPr="00490B21" w:rsidRDefault="00DA0AC9" w:rsidP="00DA0AC9">
      <w:pPr>
        <w:jc w:val="both"/>
        <w:rPr>
          <w:rFonts w:ascii="Arial" w:hAnsi="Arial" w:cs="Arial"/>
        </w:rPr>
      </w:pPr>
      <w:r w:rsidRPr="00490B21">
        <w:rPr>
          <w:sz w:val="28"/>
        </w:rPr>
        <w:t xml:space="preserve">осуществляет полномочия, установленные муниципальной программой.                             </w:t>
      </w:r>
      <w:r w:rsidRPr="00490B21">
        <w:rPr>
          <w:sz w:val="28"/>
          <w:szCs w:val="28"/>
        </w:rPr>
        <w:t>программы</w:t>
      </w:r>
      <w:proofErr w:type="gramStart"/>
      <w:r w:rsidRPr="00490B21">
        <w:t>.».</w:t>
      </w:r>
      <w:proofErr w:type="gramEnd"/>
    </w:p>
    <w:p w:rsidR="00DA0AC9" w:rsidRPr="00490B21" w:rsidRDefault="00DA0AC9" w:rsidP="00DA0AC9">
      <w:pPr>
        <w:jc w:val="both"/>
        <w:rPr>
          <w:rFonts w:ascii="Arial" w:hAnsi="Arial" w:cs="Arial"/>
        </w:rPr>
      </w:pPr>
    </w:p>
    <w:p w:rsidR="00DA0AC9" w:rsidRPr="00490B21" w:rsidRDefault="00DA0AC9" w:rsidP="00DA0AC9">
      <w:pPr>
        <w:jc w:val="both"/>
        <w:rPr>
          <w:rFonts w:ascii="Arial" w:hAnsi="Arial" w:cs="Arial"/>
        </w:rPr>
      </w:pPr>
    </w:p>
    <w:p w:rsidR="00DA0AC9" w:rsidRPr="00490B21" w:rsidRDefault="00DA0AC9" w:rsidP="00DA0AC9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DA0AC9" w:rsidRPr="00490B21" w:rsidRDefault="00DA0AC9" w:rsidP="00DA0AC9">
      <w:pPr>
        <w:rPr>
          <w:sz w:val="28"/>
          <w:szCs w:val="28"/>
        </w:rPr>
      </w:pPr>
      <w:r w:rsidRPr="00490B21">
        <w:rPr>
          <w:sz w:val="28"/>
          <w:szCs w:val="28"/>
        </w:rPr>
        <w:t>Глава</w:t>
      </w:r>
    </w:p>
    <w:p w:rsidR="00DA0AC9" w:rsidRPr="00490B21" w:rsidRDefault="00DA0AC9" w:rsidP="00DA0AC9">
      <w:pPr>
        <w:rPr>
          <w:sz w:val="28"/>
          <w:szCs w:val="28"/>
        </w:rPr>
      </w:pPr>
      <w:r w:rsidRPr="00490B21">
        <w:rPr>
          <w:sz w:val="28"/>
          <w:szCs w:val="28"/>
        </w:rPr>
        <w:t>Николаевского сельского поселения</w:t>
      </w:r>
    </w:p>
    <w:p w:rsidR="00DA0AC9" w:rsidRPr="00490B21" w:rsidRDefault="00DA0AC9" w:rsidP="00DA0AC9">
      <w:pPr>
        <w:rPr>
          <w:b/>
          <w:bCs/>
          <w:color w:val="26282F"/>
          <w:sz w:val="28"/>
          <w:szCs w:val="28"/>
        </w:rPr>
        <w:sectPr w:rsidR="00DA0AC9" w:rsidRPr="00490B21" w:rsidSect="00DA0AC9">
          <w:pgSz w:w="11906" w:h="16838"/>
          <w:pgMar w:top="709" w:right="567" w:bottom="1134" w:left="1701" w:header="709" w:footer="709" w:gutter="0"/>
          <w:pgNumType w:start="1"/>
          <w:cols w:space="708"/>
          <w:titlePg/>
          <w:docGrid w:linePitch="360"/>
        </w:sectPr>
      </w:pPr>
      <w:proofErr w:type="spellStart"/>
      <w:r w:rsidRPr="00490B21">
        <w:rPr>
          <w:sz w:val="28"/>
          <w:szCs w:val="28"/>
        </w:rPr>
        <w:t>Щербиновского</w:t>
      </w:r>
      <w:proofErr w:type="spellEnd"/>
      <w:r w:rsidRPr="00490B21">
        <w:rPr>
          <w:sz w:val="28"/>
          <w:szCs w:val="28"/>
        </w:rPr>
        <w:t xml:space="preserve"> района                                                                      </w:t>
      </w:r>
      <w:r>
        <w:rPr>
          <w:sz w:val="28"/>
          <w:szCs w:val="28"/>
        </w:rPr>
        <w:t>Л.Н. Мацкевич</w:t>
      </w:r>
    </w:p>
    <w:p w:rsidR="00DA0AC9" w:rsidRDefault="00DA0AC9" w:rsidP="00DA0AC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A0AC9" w:rsidRDefault="00DA0AC9" w:rsidP="00DA0AC9">
      <w:pPr>
        <w:rPr>
          <w:sz w:val="28"/>
          <w:szCs w:val="28"/>
        </w:rPr>
      </w:pPr>
    </w:p>
    <w:p w:rsidR="00DA0AC9" w:rsidRPr="00DA0AC9" w:rsidRDefault="00DA0AC9" w:rsidP="00DA0AC9">
      <w:pPr>
        <w:rPr>
          <w:sz w:val="28"/>
          <w:szCs w:val="28"/>
        </w:rPr>
        <w:sectPr w:rsidR="00DA0AC9" w:rsidRPr="00DA0AC9" w:rsidSect="00D32AB9">
          <w:pgSz w:w="11906" w:h="16838"/>
          <w:pgMar w:top="284" w:right="567" w:bottom="1134" w:left="1276" w:header="709" w:footer="709" w:gutter="0"/>
          <w:cols w:space="708"/>
          <w:titlePg/>
          <w:docGrid w:linePitch="360"/>
        </w:sectPr>
      </w:pPr>
    </w:p>
    <w:p w:rsidR="00DA0AC9" w:rsidRPr="00490B21" w:rsidRDefault="00DA0AC9" w:rsidP="00DA0AC9">
      <w:pPr>
        <w:autoSpaceDE w:val="0"/>
        <w:autoSpaceDN w:val="0"/>
        <w:adjustRightInd w:val="0"/>
        <w:ind w:left="1560" w:firstLine="935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490B21">
        <w:rPr>
          <w:sz w:val="28"/>
          <w:szCs w:val="28"/>
        </w:rPr>
        <w:t>РИЛОЖЕНИЕ № 3</w:t>
      </w:r>
    </w:p>
    <w:p w:rsidR="00DA0AC9" w:rsidRPr="00490B21" w:rsidRDefault="00DA0AC9" w:rsidP="00DA0AC9">
      <w:pPr>
        <w:autoSpaceDE w:val="0"/>
        <w:autoSpaceDN w:val="0"/>
        <w:adjustRightInd w:val="0"/>
        <w:ind w:left="1560" w:firstLine="9355"/>
        <w:jc w:val="center"/>
        <w:outlineLvl w:val="0"/>
        <w:rPr>
          <w:sz w:val="28"/>
          <w:szCs w:val="28"/>
        </w:rPr>
      </w:pPr>
      <w:r w:rsidRPr="00490B21">
        <w:rPr>
          <w:sz w:val="28"/>
          <w:szCs w:val="28"/>
        </w:rPr>
        <w:t>к постановлению администрации</w:t>
      </w:r>
    </w:p>
    <w:p w:rsidR="00DA0AC9" w:rsidRPr="00490B21" w:rsidRDefault="00DA0AC9" w:rsidP="00DA0AC9">
      <w:pPr>
        <w:autoSpaceDE w:val="0"/>
        <w:autoSpaceDN w:val="0"/>
        <w:adjustRightInd w:val="0"/>
        <w:ind w:left="1560" w:firstLine="9355"/>
        <w:jc w:val="center"/>
        <w:outlineLvl w:val="0"/>
        <w:rPr>
          <w:sz w:val="28"/>
          <w:szCs w:val="28"/>
        </w:rPr>
      </w:pPr>
      <w:r w:rsidRPr="00490B21">
        <w:rPr>
          <w:sz w:val="28"/>
          <w:szCs w:val="28"/>
        </w:rPr>
        <w:t>Николаевского сельского поселения</w:t>
      </w:r>
    </w:p>
    <w:p w:rsidR="00DA0AC9" w:rsidRPr="00490B21" w:rsidRDefault="00DA0AC9" w:rsidP="00DA0AC9">
      <w:pPr>
        <w:autoSpaceDE w:val="0"/>
        <w:autoSpaceDN w:val="0"/>
        <w:adjustRightInd w:val="0"/>
        <w:ind w:left="1560" w:firstLine="9355"/>
        <w:jc w:val="center"/>
        <w:outlineLvl w:val="0"/>
        <w:rPr>
          <w:sz w:val="28"/>
          <w:szCs w:val="28"/>
        </w:rPr>
      </w:pPr>
      <w:proofErr w:type="spellStart"/>
      <w:r w:rsidRPr="00490B21">
        <w:rPr>
          <w:sz w:val="28"/>
          <w:szCs w:val="28"/>
        </w:rPr>
        <w:t>Щербиновского</w:t>
      </w:r>
      <w:proofErr w:type="spellEnd"/>
      <w:r w:rsidRPr="00490B21">
        <w:rPr>
          <w:sz w:val="28"/>
          <w:szCs w:val="28"/>
        </w:rPr>
        <w:t xml:space="preserve"> района</w:t>
      </w:r>
    </w:p>
    <w:p w:rsidR="00DA0AC9" w:rsidRPr="00490B21" w:rsidRDefault="00DA0AC9" w:rsidP="00DA0AC9">
      <w:pPr>
        <w:autoSpaceDE w:val="0"/>
        <w:autoSpaceDN w:val="0"/>
        <w:adjustRightInd w:val="0"/>
        <w:ind w:left="1560" w:firstLine="9355"/>
        <w:jc w:val="center"/>
        <w:outlineLvl w:val="0"/>
        <w:rPr>
          <w:sz w:val="28"/>
          <w:szCs w:val="28"/>
        </w:rPr>
      </w:pPr>
      <w:r w:rsidRPr="00490B21">
        <w:rPr>
          <w:sz w:val="28"/>
          <w:szCs w:val="28"/>
        </w:rPr>
        <w:t>от 20.09.2024 г № 33</w:t>
      </w:r>
    </w:p>
    <w:p w:rsidR="00DA0AC9" w:rsidRPr="00490B21" w:rsidRDefault="00DA0AC9" w:rsidP="00DA0AC9">
      <w:pPr>
        <w:autoSpaceDE w:val="0"/>
        <w:autoSpaceDN w:val="0"/>
        <w:adjustRightInd w:val="0"/>
        <w:ind w:left="1560" w:firstLine="9355"/>
        <w:jc w:val="center"/>
        <w:outlineLvl w:val="0"/>
        <w:rPr>
          <w:sz w:val="28"/>
          <w:szCs w:val="28"/>
        </w:rPr>
      </w:pPr>
    </w:p>
    <w:p w:rsidR="00DA0AC9" w:rsidRPr="00490B21" w:rsidRDefault="00DA0AC9" w:rsidP="00DA0AC9">
      <w:pPr>
        <w:overflowPunct w:val="0"/>
        <w:autoSpaceDE w:val="0"/>
        <w:autoSpaceDN w:val="0"/>
        <w:adjustRightInd w:val="0"/>
        <w:ind w:left="10632" w:right="-1"/>
        <w:jc w:val="center"/>
        <w:outlineLvl w:val="1"/>
        <w:rPr>
          <w:sz w:val="28"/>
          <w:szCs w:val="28"/>
        </w:rPr>
      </w:pPr>
      <w:r w:rsidRPr="00490B21">
        <w:rPr>
          <w:sz w:val="28"/>
          <w:szCs w:val="28"/>
        </w:rPr>
        <w:t>«</w:t>
      </w:r>
      <w:r w:rsidRPr="00490B21">
        <w:rPr>
          <w:caps/>
          <w:sz w:val="28"/>
          <w:szCs w:val="28"/>
        </w:rPr>
        <w:t>Приложение</w:t>
      </w:r>
      <w:r w:rsidRPr="00490B21">
        <w:rPr>
          <w:sz w:val="28"/>
          <w:szCs w:val="28"/>
        </w:rPr>
        <w:t xml:space="preserve"> № 2</w:t>
      </w:r>
    </w:p>
    <w:p w:rsidR="00DA0AC9" w:rsidRPr="00490B21" w:rsidRDefault="00DA0AC9" w:rsidP="00DA0AC9">
      <w:pPr>
        <w:overflowPunct w:val="0"/>
        <w:autoSpaceDE w:val="0"/>
        <w:autoSpaceDN w:val="0"/>
        <w:adjustRightInd w:val="0"/>
        <w:ind w:left="10632" w:right="-1"/>
        <w:jc w:val="center"/>
        <w:outlineLvl w:val="1"/>
        <w:rPr>
          <w:sz w:val="28"/>
          <w:szCs w:val="28"/>
        </w:rPr>
      </w:pPr>
      <w:r w:rsidRPr="00490B21">
        <w:rPr>
          <w:sz w:val="28"/>
          <w:szCs w:val="28"/>
        </w:rPr>
        <w:t>к муниципальной программе Никол</w:t>
      </w:r>
      <w:r w:rsidRPr="00490B21">
        <w:rPr>
          <w:sz w:val="28"/>
          <w:szCs w:val="28"/>
        </w:rPr>
        <w:t>а</w:t>
      </w:r>
      <w:r w:rsidRPr="00490B21">
        <w:rPr>
          <w:sz w:val="28"/>
          <w:szCs w:val="28"/>
        </w:rPr>
        <w:t xml:space="preserve">евского сельского поселения </w:t>
      </w:r>
      <w:proofErr w:type="spellStart"/>
      <w:r w:rsidRPr="00490B21">
        <w:rPr>
          <w:sz w:val="28"/>
          <w:szCs w:val="28"/>
        </w:rPr>
        <w:t>Щерб</w:t>
      </w:r>
      <w:r w:rsidRPr="00490B21">
        <w:rPr>
          <w:sz w:val="28"/>
          <w:szCs w:val="28"/>
        </w:rPr>
        <w:t>и</w:t>
      </w:r>
      <w:r w:rsidRPr="00490B21">
        <w:rPr>
          <w:sz w:val="28"/>
          <w:szCs w:val="28"/>
        </w:rPr>
        <w:t>новского</w:t>
      </w:r>
      <w:proofErr w:type="spellEnd"/>
      <w:r w:rsidRPr="00490B21">
        <w:rPr>
          <w:sz w:val="28"/>
          <w:szCs w:val="28"/>
        </w:rPr>
        <w:t xml:space="preserve"> района</w:t>
      </w:r>
    </w:p>
    <w:p w:rsidR="00DA0AC9" w:rsidRPr="00490B21" w:rsidRDefault="00DA0AC9" w:rsidP="00DA0AC9">
      <w:pPr>
        <w:overflowPunct w:val="0"/>
        <w:autoSpaceDE w:val="0"/>
        <w:autoSpaceDN w:val="0"/>
        <w:adjustRightInd w:val="0"/>
        <w:ind w:left="10632" w:right="-1"/>
        <w:jc w:val="center"/>
        <w:outlineLvl w:val="1"/>
        <w:rPr>
          <w:sz w:val="28"/>
          <w:szCs w:val="28"/>
        </w:rPr>
      </w:pPr>
      <w:r w:rsidRPr="00490B21">
        <w:rPr>
          <w:sz w:val="28"/>
          <w:szCs w:val="28"/>
        </w:rPr>
        <w:t>«Социальная поддержка граждан</w:t>
      </w:r>
    </w:p>
    <w:p w:rsidR="00DA0AC9" w:rsidRPr="00490B21" w:rsidRDefault="00DA0AC9" w:rsidP="00DA0AC9">
      <w:pPr>
        <w:overflowPunct w:val="0"/>
        <w:autoSpaceDE w:val="0"/>
        <w:autoSpaceDN w:val="0"/>
        <w:adjustRightInd w:val="0"/>
        <w:ind w:left="10632" w:right="-1"/>
        <w:jc w:val="center"/>
        <w:outlineLvl w:val="1"/>
        <w:rPr>
          <w:sz w:val="28"/>
          <w:szCs w:val="28"/>
        </w:rPr>
      </w:pPr>
      <w:r w:rsidRPr="00490B21">
        <w:rPr>
          <w:sz w:val="28"/>
          <w:szCs w:val="28"/>
        </w:rPr>
        <w:t xml:space="preserve">Николаевского сельского поселения </w:t>
      </w:r>
    </w:p>
    <w:p w:rsidR="00DA0AC9" w:rsidRPr="00490B21" w:rsidRDefault="00DA0AC9" w:rsidP="00DA0AC9">
      <w:pPr>
        <w:overflowPunct w:val="0"/>
        <w:autoSpaceDE w:val="0"/>
        <w:autoSpaceDN w:val="0"/>
        <w:adjustRightInd w:val="0"/>
        <w:ind w:left="10632" w:right="-1"/>
        <w:jc w:val="center"/>
        <w:outlineLvl w:val="1"/>
        <w:rPr>
          <w:sz w:val="28"/>
          <w:szCs w:val="28"/>
        </w:rPr>
      </w:pPr>
      <w:proofErr w:type="spellStart"/>
      <w:r w:rsidRPr="00490B21">
        <w:rPr>
          <w:sz w:val="28"/>
          <w:szCs w:val="28"/>
        </w:rPr>
        <w:t>Щербиновского</w:t>
      </w:r>
      <w:proofErr w:type="spellEnd"/>
      <w:r w:rsidRPr="00490B21">
        <w:rPr>
          <w:sz w:val="28"/>
          <w:szCs w:val="28"/>
        </w:rPr>
        <w:t xml:space="preserve"> района»</w:t>
      </w:r>
    </w:p>
    <w:p w:rsidR="00DA0AC9" w:rsidRPr="00490B21" w:rsidRDefault="00DA0AC9" w:rsidP="00DA0AC9">
      <w:pPr>
        <w:ind w:left="1560" w:firstLine="9355"/>
        <w:jc w:val="center"/>
        <w:rPr>
          <w:sz w:val="28"/>
          <w:szCs w:val="28"/>
        </w:rPr>
      </w:pPr>
      <w:r w:rsidRPr="00490B21">
        <w:rPr>
          <w:sz w:val="28"/>
          <w:szCs w:val="28"/>
        </w:rPr>
        <w:t>от 28.10.2021 № 65</w:t>
      </w:r>
    </w:p>
    <w:p w:rsidR="00DA0AC9" w:rsidRPr="00490B21" w:rsidRDefault="00DA0AC9" w:rsidP="00DA0AC9">
      <w:pPr>
        <w:ind w:left="1560" w:firstLine="9355"/>
        <w:jc w:val="center"/>
        <w:rPr>
          <w:sz w:val="28"/>
          <w:szCs w:val="28"/>
        </w:rPr>
      </w:pPr>
      <w:proofErr w:type="gramStart"/>
      <w:r w:rsidRPr="00490B21">
        <w:rPr>
          <w:sz w:val="28"/>
          <w:szCs w:val="28"/>
        </w:rPr>
        <w:t xml:space="preserve">(в редакции постановления </w:t>
      </w:r>
      <w:proofErr w:type="gramEnd"/>
    </w:p>
    <w:p w:rsidR="00DA0AC9" w:rsidRPr="00490B21" w:rsidRDefault="00DA0AC9" w:rsidP="00DA0AC9">
      <w:pPr>
        <w:ind w:left="1560" w:firstLine="9355"/>
        <w:jc w:val="center"/>
        <w:rPr>
          <w:sz w:val="28"/>
          <w:szCs w:val="28"/>
        </w:rPr>
      </w:pPr>
      <w:r w:rsidRPr="00490B21">
        <w:rPr>
          <w:sz w:val="28"/>
          <w:szCs w:val="28"/>
        </w:rPr>
        <w:t xml:space="preserve">администрации </w:t>
      </w:r>
      <w:proofErr w:type="gramStart"/>
      <w:r w:rsidRPr="00490B21">
        <w:rPr>
          <w:sz w:val="28"/>
          <w:szCs w:val="28"/>
        </w:rPr>
        <w:t>Николаевского</w:t>
      </w:r>
      <w:proofErr w:type="gramEnd"/>
    </w:p>
    <w:p w:rsidR="00DA0AC9" w:rsidRPr="00490B21" w:rsidRDefault="00DA0AC9" w:rsidP="00DA0AC9">
      <w:pPr>
        <w:ind w:left="1560" w:firstLine="9355"/>
        <w:jc w:val="center"/>
        <w:rPr>
          <w:sz w:val="28"/>
          <w:szCs w:val="28"/>
        </w:rPr>
      </w:pPr>
      <w:r w:rsidRPr="00490B21">
        <w:rPr>
          <w:sz w:val="28"/>
          <w:szCs w:val="28"/>
        </w:rPr>
        <w:t xml:space="preserve"> сельского поселения </w:t>
      </w:r>
    </w:p>
    <w:p w:rsidR="00DA0AC9" w:rsidRPr="00490B21" w:rsidRDefault="00DA0AC9" w:rsidP="00DA0AC9">
      <w:pPr>
        <w:ind w:left="1560" w:firstLine="9355"/>
        <w:jc w:val="center"/>
        <w:rPr>
          <w:sz w:val="28"/>
          <w:szCs w:val="28"/>
        </w:rPr>
      </w:pPr>
      <w:proofErr w:type="spellStart"/>
      <w:r w:rsidRPr="00490B21">
        <w:rPr>
          <w:sz w:val="28"/>
          <w:szCs w:val="28"/>
        </w:rPr>
        <w:t>Щербиновского</w:t>
      </w:r>
      <w:proofErr w:type="spellEnd"/>
      <w:r w:rsidRPr="00490B21">
        <w:rPr>
          <w:sz w:val="28"/>
          <w:szCs w:val="28"/>
        </w:rPr>
        <w:t xml:space="preserve"> района</w:t>
      </w:r>
    </w:p>
    <w:p w:rsidR="00DA0AC9" w:rsidRPr="00490B21" w:rsidRDefault="00DA0AC9" w:rsidP="00DA0AC9">
      <w:pPr>
        <w:ind w:left="10206"/>
        <w:jc w:val="center"/>
        <w:rPr>
          <w:sz w:val="28"/>
          <w:szCs w:val="28"/>
        </w:rPr>
      </w:pPr>
      <w:r w:rsidRPr="00490B21">
        <w:rPr>
          <w:sz w:val="28"/>
          <w:szCs w:val="28"/>
        </w:rPr>
        <w:t xml:space="preserve">            от 20.09.2024 г № 33</w:t>
      </w:r>
    </w:p>
    <w:p w:rsidR="00DA0AC9" w:rsidRPr="00490B21" w:rsidRDefault="00DA0AC9" w:rsidP="00DA0AC9">
      <w:pPr>
        <w:ind w:left="10206"/>
        <w:jc w:val="center"/>
        <w:rPr>
          <w:b/>
          <w:sz w:val="28"/>
          <w:szCs w:val="28"/>
        </w:rPr>
      </w:pPr>
    </w:p>
    <w:p w:rsidR="00DA0AC9" w:rsidRPr="00490B21" w:rsidRDefault="00DA0AC9" w:rsidP="00DA0AC9">
      <w:pPr>
        <w:ind w:right="-62" w:firstLine="709"/>
        <w:rPr>
          <w:b/>
          <w:color w:val="000000"/>
          <w:sz w:val="28"/>
          <w:szCs w:val="28"/>
          <w:lang w:eastAsia="ar-SA"/>
        </w:rPr>
      </w:pPr>
    </w:p>
    <w:p w:rsidR="00DA0AC9" w:rsidRPr="00490B21" w:rsidRDefault="00DA0AC9" w:rsidP="00DA0AC9">
      <w:pPr>
        <w:ind w:right="-62" w:firstLine="709"/>
        <w:rPr>
          <w:b/>
          <w:color w:val="000000"/>
          <w:sz w:val="28"/>
          <w:szCs w:val="28"/>
          <w:lang w:eastAsia="ar-SA"/>
        </w:rPr>
      </w:pPr>
    </w:p>
    <w:p w:rsidR="00DA0AC9" w:rsidRPr="00490B21" w:rsidRDefault="00DA0AC9" w:rsidP="00DA0AC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490B21">
        <w:rPr>
          <w:b/>
          <w:bCs/>
          <w:sz w:val="28"/>
          <w:szCs w:val="28"/>
        </w:rPr>
        <w:t xml:space="preserve">ЦЕЛИ, ЗАДАЧИ И ЦЕЛЕВЫЕ ПОКАЗАТЕЛИ </w:t>
      </w:r>
    </w:p>
    <w:p w:rsidR="00DA0AC9" w:rsidRPr="00490B21" w:rsidRDefault="00DA0AC9" w:rsidP="00DA0A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0B21">
        <w:rPr>
          <w:b/>
          <w:bCs/>
          <w:sz w:val="28"/>
          <w:szCs w:val="28"/>
        </w:rPr>
        <w:t xml:space="preserve">муниципальной программы </w:t>
      </w:r>
      <w:r w:rsidRPr="00490B21">
        <w:rPr>
          <w:b/>
          <w:sz w:val="28"/>
          <w:szCs w:val="28"/>
        </w:rPr>
        <w:t xml:space="preserve">Николаевского сельского поселения </w:t>
      </w:r>
      <w:proofErr w:type="spellStart"/>
      <w:r w:rsidRPr="00490B21">
        <w:rPr>
          <w:b/>
          <w:sz w:val="28"/>
          <w:szCs w:val="28"/>
        </w:rPr>
        <w:t>Щербиновского</w:t>
      </w:r>
      <w:proofErr w:type="spellEnd"/>
      <w:r w:rsidRPr="00490B21">
        <w:rPr>
          <w:b/>
          <w:sz w:val="28"/>
          <w:szCs w:val="28"/>
        </w:rPr>
        <w:t xml:space="preserve"> района</w:t>
      </w:r>
    </w:p>
    <w:p w:rsidR="00DA0AC9" w:rsidRPr="00490B21" w:rsidRDefault="00DA0AC9" w:rsidP="00DA0A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0B21">
        <w:rPr>
          <w:b/>
          <w:bCs/>
          <w:sz w:val="28"/>
          <w:szCs w:val="28"/>
        </w:rPr>
        <w:t xml:space="preserve">«Социальная поддержка граждан Николаевского сельского поселения </w:t>
      </w:r>
      <w:proofErr w:type="spellStart"/>
      <w:r w:rsidRPr="00490B21">
        <w:rPr>
          <w:b/>
          <w:bCs/>
          <w:sz w:val="28"/>
          <w:szCs w:val="28"/>
        </w:rPr>
        <w:t>Щербиновского</w:t>
      </w:r>
      <w:proofErr w:type="spellEnd"/>
      <w:r w:rsidRPr="00490B21">
        <w:rPr>
          <w:b/>
          <w:bCs/>
          <w:sz w:val="28"/>
          <w:szCs w:val="28"/>
        </w:rPr>
        <w:t xml:space="preserve"> района» </w:t>
      </w:r>
    </w:p>
    <w:p w:rsidR="00DA0AC9" w:rsidRPr="00490B21" w:rsidRDefault="00DA0AC9" w:rsidP="00DA0A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54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5669"/>
        <w:gridCol w:w="1430"/>
        <w:gridCol w:w="1210"/>
        <w:gridCol w:w="13"/>
        <w:gridCol w:w="1087"/>
        <w:gridCol w:w="1322"/>
        <w:gridCol w:w="1322"/>
        <w:gridCol w:w="1322"/>
        <w:gridCol w:w="1322"/>
      </w:tblGrid>
      <w:tr w:rsidR="00DA0AC9" w:rsidRPr="00490B21" w:rsidTr="00DA0AC9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490B21" w:rsidRDefault="00DA0AC9" w:rsidP="00DA0AC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 xml:space="preserve">№ </w:t>
            </w:r>
            <w:proofErr w:type="gramStart"/>
            <w:r w:rsidRPr="00490B21">
              <w:t>п</w:t>
            </w:r>
            <w:proofErr w:type="gramEnd"/>
            <w:r w:rsidRPr="00490B21">
              <w:t>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490B21" w:rsidRDefault="00DA0AC9" w:rsidP="00DA0AC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 xml:space="preserve">Наименование </w:t>
            </w:r>
            <w:proofErr w:type="gramStart"/>
            <w:r w:rsidRPr="00490B21">
              <w:t>целевого</w:t>
            </w:r>
            <w:proofErr w:type="gramEnd"/>
            <w:r w:rsidRPr="00490B21">
              <w:t xml:space="preserve"> </w:t>
            </w:r>
          </w:p>
          <w:p w:rsidR="00DA0AC9" w:rsidRPr="00490B21" w:rsidRDefault="00DA0AC9" w:rsidP="00DA0AC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показателя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490B21" w:rsidRDefault="00DA0AC9" w:rsidP="00DA0AC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 xml:space="preserve">Единица </w:t>
            </w:r>
          </w:p>
          <w:p w:rsidR="00DA0AC9" w:rsidRPr="00490B21" w:rsidRDefault="00DA0AC9" w:rsidP="00DA0AC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измерения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490B21" w:rsidRDefault="00DA0AC9" w:rsidP="00DA0AC9">
            <w:pPr>
              <w:autoSpaceDE w:val="0"/>
              <w:autoSpaceDN w:val="0"/>
              <w:adjustRightInd w:val="0"/>
              <w:jc w:val="center"/>
            </w:pPr>
            <w:r w:rsidRPr="00490B21">
              <w:t>Значение показателей</w:t>
            </w:r>
          </w:p>
        </w:tc>
      </w:tr>
      <w:tr w:rsidR="00DA0AC9" w:rsidRPr="00490B21" w:rsidTr="00DA0AC9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490B21" w:rsidRDefault="00DA0AC9" w:rsidP="00DA0AC9">
            <w:pPr>
              <w:rPr>
                <w:lang w:eastAsia="ar-SA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490B21" w:rsidRDefault="00DA0AC9" w:rsidP="00DA0AC9">
            <w:pPr>
              <w:rPr>
                <w:lang w:eastAsia="ar-SA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490B21" w:rsidRDefault="00DA0AC9" w:rsidP="00DA0AC9">
            <w:pPr>
              <w:rPr>
                <w:lang w:eastAsia="ar-SA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490B21" w:rsidRDefault="00DA0AC9" w:rsidP="00DA0AC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2022 год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C9" w:rsidRPr="00490B21" w:rsidRDefault="00DA0AC9" w:rsidP="00DA0AC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2023 год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C9" w:rsidRPr="00490B21" w:rsidRDefault="00DA0AC9" w:rsidP="00DA0AC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rPr>
                <w:lang w:eastAsia="ar-SA"/>
              </w:rPr>
              <w:t>2024 год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490B21" w:rsidRDefault="00DA0AC9" w:rsidP="00DA0AC9">
            <w:pPr>
              <w:autoSpaceDE w:val="0"/>
              <w:autoSpaceDN w:val="0"/>
              <w:adjustRightInd w:val="0"/>
              <w:jc w:val="center"/>
            </w:pPr>
            <w:r w:rsidRPr="00490B21">
              <w:t>2025 год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490B21" w:rsidRDefault="00DA0AC9" w:rsidP="00DA0AC9">
            <w:pPr>
              <w:autoSpaceDE w:val="0"/>
              <w:autoSpaceDN w:val="0"/>
              <w:adjustRightInd w:val="0"/>
              <w:jc w:val="center"/>
            </w:pPr>
            <w:r w:rsidRPr="00490B21">
              <w:t>2026 год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490B21" w:rsidRDefault="00DA0AC9" w:rsidP="00DA0AC9">
            <w:pPr>
              <w:autoSpaceDE w:val="0"/>
              <w:autoSpaceDN w:val="0"/>
              <w:adjustRightInd w:val="0"/>
              <w:jc w:val="center"/>
            </w:pPr>
            <w:r w:rsidRPr="00490B21">
              <w:t>2027 год</w:t>
            </w:r>
          </w:p>
        </w:tc>
      </w:tr>
      <w:tr w:rsidR="00DA0AC9" w:rsidRPr="00490B21" w:rsidTr="00DA0AC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490B21" w:rsidRDefault="00DA0AC9" w:rsidP="00DA0AC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490B21" w:rsidRDefault="00DA0AC9" w:rsidP="00DA0AC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490B21" w:rsidRDefault="00DA0AC9" w:rsidP="00DA0AC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490B21" w:rsidRDefault="00DA0AC9" w:rsidP="00DA0AC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490B21" w:rsidRDefault="00DA0AC9" w:rsidP="00DA0AC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490B21" w:rsidRDefault="00DA0AC9" w:rsidP="00DA0AC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490B21" w:rsidRDefault="00DA0AC9" w:rsidP="00DA0AC9">
            <w:pPr>
              <w:autoSpaceDE w:val="0"/>
              <w:autoSpaceDN w:val="0"/>
              <w:adjustRightInd w:val="0"/>
              <w:jc w:val="center"/>
            </w:pPr>
            <w:r w:rsidRPr="00490B21"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490B21" w:rsidRDefault="00DA0AC9" w:rsidP="00DA0AC9">
            <w:pPr>
              <w:autoSpaceDE w:val="0"/>
              <w:autoSpaceDN w:val="0"/>
              <w:adjustRightInd w:val="0"/>
              <w:jc w:val="center"/>
            </w:pPr>
            <w:r w:rsidRPr="00490B21"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490B21" w:rsidRDefault="00DA0AC9" w:rsidP="00DA0AC9">
            <w:pPr>
              <w:autoSpaceDE w:val="0"/>
              <w:autoSpaceDN w:val="0"/>
              <w:adjustRightInd w:val="0"/>
              <w:jc w:val="center"/>
            </w:pPr>
            <w:r w:rsidRPr="00490B21">
              <w:t>9</w:t>
            </w:r>
          </w:p>
        </w:tc>
      </w:tr>
      <w:tr w:rsidR="00DA0AC9" w:rsidRPr="00490B21" w:rsidTr="00DA0AC9">
        <w:trPr>
          <w:trHeight w:val="51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490B21" w:rsidRDefault="00DA0AC9" w:rsidP="00DA0AC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1</w:t>
            </w:r>
          </w:p>
        </w:tc>
        <w:tc>
          <w:tcPr>
            <w:tcW w:w="14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490B21" w:rsidRDefault="00DA0AC9" w:rsidP="00DA0AC9">
            <w:pPr>
              <w:autoSpaceDE w:val="0"/>
              <w:autoSpaceDN w:val="0"/>
              <w:adjustRightInd w:val="0"/>
              <w:jc w:val="both"/>
            </w:pPr>
            <w:r w:rsidRPr="00490B21">
              <w:t xml:space="preserve">Муниципальная программа </w:t>
            </w:r>
            <w:r w:rsidRPr="00490B21">
              <w:rPr>
                <w:bCs/>
              </w:rPr>
              <w:t xml:space="preserve">Николаевского сельского поселения </w:t>
            </w:r>
            <w:proofErr w:type="spellStart"/>
            <w:r w:rsidRPr="00490B21">
              <w:rPr>
                <w:bCs/>
              </w:rPr>
              <w:t>Щербиновского</w:t>
            </w:r>
            <w:proofErr w:type="spellEnd"/>
            <w:r w:rsidRPr="00490B21">
              <w:rPr>
                <w:bCs/>
              </w:rPr>
              <w:t xml:space="preserve"> района</w:t>
            </w:r>
            <w:r w:rsidRPr="00490B21">
              <w:t xml:space="preserve"> «Социальная поддержка граждан          </w:t>
            </w:r>
            <w:r w:rsidRPr="00490B21">
              <w:rPr>
                <w:bCs/>
              </w:rPr>
              <w:t>Николае</w:t>
            </w:r>
            <w:r w:rsidRPr="00490B21">
              <w:rPr>
                <w:bCs/>
              </w:rPr>
              <w:t>в</w:t>
            </w:r>
            <w:r w:rsidRPr="00490B21">
              <w:rPr>
                <w:bCs/>
              </w:rPr>
              <w:t xml:space="preserve">ского сельского поселения </w:t>
            </w:r>
            <w:proofErr w:type="spellStart"/>
            <w:r w:rsidRPr="00490B21">
              <w:rPr>
                <w:bCs/>
              </w:rPr>
              <w:t>Щербиновского</w:t>
            </w:r>
            <w:proofErr w:type="spellEnd"/>
            <w:r w:rsidRPr="00490B21">
              <w:rPr>
                <w:bCs/>
              </w:rPr>
              <w:t xml:space="preserve"> района</w:t>
            </w:r>
            <w:r w:rsidRPr="00490B21">
              <w:t xml:space="preserve">» </w:t>
            </w:r>
          </w:p>
        </w:tc>
      </w:tr>
      <w:tr w:rsidR="00DA0AC9" w:rsidRPr="00490B21" w:rsidTr="00DA0AC9">
        <w:trPr>
          <w:trHeight w:val="5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490B21" w:rsidRDefault="00DA0AC9" w:rsidP="00DA0AC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lastRenderedPageBreak/>
              <w:t>1.1</w:t>
            </w:r>
          </w:p>
        </w:tc>
        <w:tc>
          <w:tcPr>
            <w:tcW w:w="14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490B21" w:rsidRDefault="00DA0AC9" w:rsidP="00DA0AC9">
            <w:pPr>
              <w:autoSpaceDE w:val="0"/>
              <w:autoSpaceDN w:val="0"/>
              <w:adjustRightInd w:val="0"/>
              <w:jc w:val="both"/>
            </w:pPr>
            <w:r w:rsidRPr="00490B21">
              <w:t>Цель: создание необходимых условий для реализации прав граждан в области социальной защиты населения и обеспечение развития сист</w:t>
            </w:r>
            <w:r w:rsidRPr="00490B21">
              <w:t>е</w:t>
            </w:r>
            <w:r w:rsidRPr="00490B21">
              <w:t>мы социальной защиты населения</w:t>
            </w:r>
          </w:p>
        </w:tc>
      </w:tr>
      <w:tr w:rsidR="00DA0AC9" w:rsidRPr="00490B21" w:rsidTr="00DA0AC9">
        <w:trPr>
          <w:trHeight w:val="3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490B21" w:rsidRDefault="00DA0AC9" w:rsidP="00DA0AC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1.1.1</w:t>
            </w:r>
          </w:p>
        </w:tc>
        <w:tc>
          <w:tcPr>
            <w:tcW w:w="14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490B21" w:rsidRDefault="00DA0AC9" w:rsidP="00DA0AC9">
            <w:pPr>
              <w:autoSpaceDE w:val="0"/>
              <w:autoSpaceDN w:val="0"/>
              <w:adjustRightInd w:val="0"/>
              <w:jc w:val="both"/>
            </w:pPr>
            <w:r w:rsidRPr="00490B21">
              <w:t>Задача: повышение качества жизни отдельных категорий граждан за счет предоставления дополнительных мер социальной поддержки</w:t>
            </w:r>
          </w:p>
        </w:tc>
      </w:tr>
      <w:tr w:rsidR="00DA0AC9" w:rsidRPr="00490B21" w:rsidTr="00DA0AC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490B21" w:rsidRDefault="00DA0AC9" w:rsidP="00DA0AC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1.1.1.1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490B21" w:rsidRDefault="00DA0AC9" w:rsidP="00DA0AC9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490B21">
              <w:t>Целевой показатель: Осуществление социальных выплат гражданам, имеющим право на данную в</w:t>
            </w:r>
            <w:r w:rsidRPr="00490B21">
              <w:t>ы</w:t>
            </w:r>
            <w:r w:rsidRPr="00490B21">
              <w:t>плату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490B21" w:rsidRDefault="00DA0AC9" w:rsidP="00DA0AC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%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490B21" w:rsidRDefault="00DA0AC9" w:rsidP="00DA0AC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490B21" w:rsidRDefault="00DA0AC9" w:rsidP="00DA0AC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100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490B21" w:rsidRDefault="00DA0AC9" w:rsidP="00DA0AC9">
            <w:pPr>
              <w:jc w:val="center"/>
              <w:rPr>
                <w:lang w:eastAsia="ar-SA"/>
              </w:rPr>
            </w:pPr>
            <w:r w:rsidRPr="00490B21">
              <w:t>100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490B21" w:rsidRDefault="00DA0AC9" w:rsidP="00DA0AC9">
            <w:pPr>
              <w:jc w:val="center"/>
            </w:pPr>
            <w:r w:rsidRPr="00490B21">
              <w:t>100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490B21" w:rsidRDefault="00DA0AC9" w:rsidP="00DA0AC9">
            <w:pPr>
              <w:jc w:val="center"/>
            </w:pPr>
            <w:r w:rsidRPr="00490B21">
              <w:t>100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490B21" w:rsidRDefault="00DA0AC9" w:rsidP="00DA0AC9">
            <w:pPr>
              <w:jc w:val="center"/>
            </w:pPr>
            <w:r w:rsidRPr="00490B21">
              <w:t>100</w:t>
            </w:r>
          </w:p>
        </w:tc>
      </w:tr>
      <w:tr w:rsidR="00DA0AC9" w:rsidRPr="00490B21" w:rsidTr="00DA0AC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490B21" w:rsidRDefault="00DA0AC9" w:rsidP="00DA0AC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1.1.1.2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490B21" w:rsidRDefault="00DA0AC9" w:rsidP="00DA0AC9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490B21">
              <w:t xml:space="preserve">Целевой показатель: Средний размер назначенных пенсий в </w:t>
            </w:r>
            <w:r w:rsidRPr="00490B21">
              <w:rPr>
                <w:bCs/>
              </w:rPr>
              <w:t xml:space="preserve">Николаевском сельском поселении </w:t>
            </w:r>
            <w:proofErr w:type="spellStart"/>
            <w:r w:rsidRPr="00490B21">
              <w:rPr>
                <w:bCs/>
              </w:rPr>
              <w:t>Щерб</w:t>
            </w:r>
            <w:r w:rsidRPr="00490B21">
              <w:rPr>
                <w:bCs/>
              </w:rPr>
              <w:t>и</w:t>
            </w:r>
            <w:r w:rsidRPr="00490B21">
              <w:rPr>
                <w:bCs/>
              </w:rPr>
              <w:t>новского</w:t>
            </w:r>
            <w:proofErr w:type="spellEnd"/>
            <w:r w:rsidRPr="00490B21">
              <w:rPr>
                <w:bCs/>
              </w:rPr>
              <w:t xml:space="preserve"> района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490B21" w:rsidRDefault="00DA0AC9" w:rsidP="00DA0AC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рубль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490B21" w:rsidRDefault="00DA0AC9" w:rsidP="00DA0AC9">
            <w:pPr>
              <w:jc w:val="center"/>
              <w:rPr>
                <w:sz w:val="20"/>
              </w:rPr>
            </w:pPr>
            <w:r w:rsidRPr="00490B21">
              <w:rPr>
                <w:sz w:val="20"/>
              </w:rPr>
              <w:t>245454,36</w:t>
            </w:r>
          </w:p>
          <w:p w:rsidR="00DA0AC9" w:rsidRPr="00490B21" w:rsidRDefault="00DA0AC9" w:rsidP="00DA0AC9">
            <w:pPr>
              <w:jc w:val="center"/>
              <w:rPr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490B21" w:rsidRDefault="00DA0AC9" w:rsidP="00DA0AC9">
            <w:pPr>
              <w:jc w:val="center"/>
              <w:rPr>
                <w:sz w:val="20"/>
              </w:rPr>
            </w:pPr>
            <w:r w:rsidRPr="00490B21">
              <w:rPr>
                <w:sz w:val="20"/>
              </w:rPr>
              <w:t>295 714,92</w:t>
            </w:r>
          </w:p>
          <w:p w:rsidR="00DA0AC9" w:rsidRPr="00490B21" w:rsidRDefault="00DA0AC9" w:rsidP="00DA0AC9">
            <w:pPr>
              <w:jc w:val="center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490B21" w:rsidRDefault="00DA0AC9" w:rsidP="00DA0AC9">
            <w:pPr>
              <w:jc w:val="center"/>
              <w:rPr>
                <w:sz w:val="20"/>
              </w:rPr>
            </w:pPr>
            <w:r w:rsidRPr="00490B21">
              <w:rPr>
                <w:sz w:val="20"/>
              </w:rPr>
              <w:t>290179,2</w:t>
            </w:r>
          </w:p>
          <w:p w:rsidR="00DA0AC9" w:rsidRPr="00490B21" w:rsidRDefault="00DA0AC9" w:rsidP="00DA0AC9">
            <w:pPr>
              <w:jc w:val="center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C9" w:rsidRPr="00490B21" w:rsidRDefault="00DA0AC9" w:rsidP="00DA0AC9">
            <w:pPr>
              <w:jc w:val="center"/>
              <w:rPr>
                <w:sz w:val="20"/>
              </w:rPr>
            </w:pPr>
            <w:r w:rsidRPr="00490B21">
              <w:rPr>
                <w:sz w:val="20"/>
              </w:rPr>
              <w:t>311938,2</w:t>
            </w:r>
          </w:p>
          <w:p w:rsidR="00DA0AC9" w:rsidRPr="00490B21" w:rsidRDefault="00DA0AC9" w:rsidP="00DA0AC9">
            <w:pPr>
              <w:jc w:val="center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C9" w:rsidRPr="00490B21" w:rsidRDefault="00DA0AC9" w:rsidP="00DA0AC9">
            <w:pPr>
              <w:jc w:val="center"/>
              <w:rPr>
                <w:sz w:val="20"/>
              </w:rPr>
            </w:pPr>
            <w:r w:rsidRPr="00490B21">
              <w:rPr>
                <w:sz w:val="20"/>
              </w:rPr>
              <w:t>311938,2</w:t>
            </w:r>
          </w:p>
          <w:p w:rsidR="00DA0AC9" w:rsidRPr="00490B21" w:rsidRDefault="00DA0AC9" w:rsidP="00DA0AC9">
            <w:pPr>
              <w:jc w:val="center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C9" w:rsidRPr="00490B21" w:rsidRDefault="00DA0AC9" w:rsidP="00DA0AC9">
            <w:pPr>
              <w:jc w:val="center"/>
              <w:rPr>
                <w:sz w:val="20"/>
              </w:rPr>
            </w:pPr>
            <w:r w:rsidRPr="00490B21">
              <w:rPr>
                <w:sz w:val="20"/>
              </w:rPr>
              <w:t>311938,2</w:t>
            </w:r>
          </w:p>
          <w:p w:rsidR="00DA0AC9" w:rsidRPr="00490B21" w:rsidRDefault="00DA0AC9" w:rsidP="00DA0AC9">
            <w:pPr>
              <w:jc w:val="center"/>
              <w:rPr>
                <w:sz w:val="20"/>
              </w:rPr>
            </w:pPr>
          </w:p>
        </w:tc>
      </w:tr>
      <w:tr w:rsidR="00DA0AC9" w:rsidRPr="00490B21" w:rsidTr="00DA0AC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490B21" w:rsidRDefault="00DA0AC9" w:rsidP="00DA0AC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1.1.1.3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490B21" w:rsidRDefault="00DA0AC9" w:rsidP="00DA0AC9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490B21">
              <w:t>Целевой показатель: Соотношение среднего размера назначенных пенсий с величиной прожиточного м</w:t>
            </w:r>
            <w:r w:rsidRPr="00490B21">
              <w:t>и</w:t>
            </w:r>
            <w:r w:rsidRPr="00490B21">
              <w:t>нимума пенсионера Краснодарского края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490B21" w:rsidRDefault="00DA0AC9" w:rsidP="00DA0AC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%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490B21" w:rsidRDefault="00DA0AC9" w:rsidP="00DA0AC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490B21" w:rsidRDefault="00DA0AC9" w:rsidP="00DA0AC9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90B21"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490B21" w:rsidRDefault="00DA0AC9" w:rsidP="00DA0AC9">
            <w:pPr>
              <w:jc w:val="center"/>
              <w:rPr>
                <w:lang w:eastAsia="ar-SA"/>
              </w:rPr>
            </w:pPr>
            <w:r w:rsidRPr="00490B21"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490B21" w:rsidRDefault="00DA0AC9" w:rsidP="00DA0AC9">
            <w:pPr>
              <w:jc w:val="center"/>
            </w:pPr>
            <w:r w:rsidRPr="00490B21"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490B21" w:rsidRDefault="00DA0AC9" w:rsidP="00DA0AC9">
            <w:pPr>
              <w:jc w:val="center"/>
            </w:pPr>
            <w:r w:rsidRPr="00490B21"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490B21" w:rsidRDefault="00DA0AC9" w:rsidP="00DA0AC9">
            <w:pPr>
              <w:jc w:val="center"/>
            </w:pPr>
            <w:r w:rsidRPr="00490B21">
              <w:t>1</w:t>
            </w:r>
          </w:p>
        </w:tc>
      </w:tr>
    </w:tbl>
    <w:p w:rsidR="00DA0AC9" w:rsidRPr="00490B21" w:rsidRDefault="00DA0AC9" w:rsidP="00DA0AC9">
      <w:pPr>
        <w:tabs>
          <w:tab w:val="left" w:pos="1755"/>
          <w:tab w:val="center" w:pos="4819"/>
        </w:tabs>
        <w:rPr>
          <w:sz w:val="28"/>
          <w:szCs w:val="28"/>
          <w:lang w:eastAsia="ar-SA"/>
        </w:rPr>
      </w:pPr>
      <w:r w:rsidRPr="00490B21">
        <w:rPr>
          <w:sz w:val="28"/>
          <w:szCs w:val="28"/>
        </w:rPr>
        <w:tab/>
      </w:r>
    </w:p>
    <w:p w:rsidR="00DA0AC9" w:rsidRPr="00490B21" w:rsidRDefault="00DA0AC9" w:rsidP="00DA0AC9">
      <w:pPr>
        <w:suppressAutoHyphens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DA0AC9" w:rsidRPr="00490B21" w:rsidRDefault="00DA0AC9" w:rsidP="00DA0AC9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A0AC9" w:rsidRPr="00490B21" w:rsidRDefault="00DA0AC9" w:rsidP="00DA0AC9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490B21">
        <w:rPr>
          <w:sz w:val="28"/>
          <w:szCs w:val="28"/>
        </w:rPr>
        <w:t>Глава</w:t>
      </w:r>
    </w:p>
    <w:p w:rsidR="00DA0AC9" w:rsidRPr="00490B21" w:rsidRDefault="00DA0AC9" w:rsidP="00DA0AC9">
      <w:pPr>
        <w:suppressAutoHyphens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490B21">
        <w:rPr>
          <w:sz w:val="28"/>
          <w:szCs w:val="28"/>
        </w:rPr>
        <w:t>Щербиновского</w:t>
      </w:r>
      <w:proofErr w:type="spellEnd"/>
      <w:r w:rsidRPr="00490B21">
        <w:rPr>
          <w:sz w:val="28"/>
          <w:szCs w:val="28"/>
        </w:rPr>
        <w:t xml:space="preserve"> сельского поселения </w:t>
      </w:r>
    </w:p>
    <w:p w:rsidR="00DA0AC9" w:rsidRPr="00490B21" w:rsidRDefault="00DA0AC9" w:rsidP="00DA0AC9">
      <w:pPr>
        <w:suppressAutoHyphens/>
        <w:autoSpaceDE w:val="0"/>
        <w:autoSpaceDN w:val="0"/>
        <w:adjustRightInd w:val="0"/>
        <w:rPr>
          <w:rFonts w:ascii="Calibri" w:hAnsi="Calibri"/>
          <w:sz w:val="22"/>
          <w:szCs w:val="28"/>
        </w:rPr>
      </w:pPr>
      <w:proofErr w:type="spellStart"/>
      <w:r w:rsidRPr="00490B21">
        <w:rPr>
          <w:sz w:val="28"/>
          <w:szCs w:val="28"/>
        </w:rPr>
        <w:t>Щербиновского</w:t>
      </w:r>
      <w:proofErr w:type="spellEnd"/>
      <w:r w:rsidRPr="00490B21">
        <w:rPr>
          <w:sz w:val="28"/>
          <w:szCs w:val="28"/>
        </w:rPr>
        <w:t xml:space="preserve"> района                                                                                                                                                        Л.Н. Мацкевич</w:t>
      </w:r>
    </w:p>
    <w:p w:rsidR="00DA0AC9" w:rsidRDefault="00DA0AC9" w:rsidP="00DA0AC9">
      <w:pPr>
        <w:jc w:val="both"/>
        <w:rPr>
          <w:sz w:val="28"/>
          <w:szCs w:val="28"/>
          <w:highlight w:val="yellow"/>
          <w:shd w:val="clear" w:color="auto" w:fill="FFFFFF"/>
        </w:rPr>
        <w:sectPr w:rsidR="00DA0AC9" w:rsidSect="00DA0AC9">
          <w:pgSz w:w="16838" w:h="11906" w:orient="landscape"/>
          <w:pgMar w:top="567" w:right="1134" w:bottom="1276" w:left="284" w:header="709" w:footer="709" w:gutter="0"/>
          <w:cols w:space="708"/>
          <w:titlePg/>
          <w:docGrid w:linePitch="360"/>
        </w:sectPr>
      </w:pPr>
    </w:p>
    <w:p w:rsidR="00DA0AC9" w:rsidRPr="00946462" w:rsidRDefault="00DA0AC9" w:rsidP="00DA0AC9">
      <w:pPr>
        <w:jc w:val="both"/>
        <w:rPr>
          <w:sz w:val="28"/>
          <w:szCs w:val="28"/>
          <w:highlight w:val="yellow"/>
          <w:shd w:val="clear" w:color="auto" w:fill="FFFFFF"/>
        </w:rPr>
      </w:pPr>
    </w:p>
    <w:p w:rsidR="00DA0AC9" w:rsidRPr="00946462" w:rsidRDefault="00DA0AC9" w:rsidP="00DA0AC9">
      <w:pPr>
        <w:jc w:val="both"/>
        <w:rPr>
          <w:sz w:val="28"/>
          <w:szCs w:val="28"/>
          <w:highlight w:val="yellow"/>
          <w:shd w:val="clear" w:color="auto" w:fill="FFFFFF"/>
        </w:rPr>
      </w:pPr>
    </w:p>
    <w:p w:rsidR="00DA0AC9" w:rsidRPr="00946462" w:rsidRDefault="00DA0AC9" w:rsidP="00DA0AC9">
      <w:pPr>
        <w:jc w:val="both"/>
        <w:rPr>
          <w:sz w:val="28"/>
          <w:szCs w:val="28"/>
          <w:highlight w:val="yellow"/>
          <w:shd w:val="clear" w:color="auto" w:fill="FFFFFF"/>
        </w:rPr>
      </w:pPr>
    </w:p>
    <w:p w:rsidR="00DA0AC9" w:rsidRPr="00946462" w:rsidRDefault="00DA0AC9" w:rsidP="00DA0AC9">
      <w:pPr>
        <w:jc w:val="both"/>
        <w:rPr>
          <w:sz w:val="28"/>
          <w:szCs w:val="28"/>
          <w:highlight w:val="yellow"/>
          <w:shd w:val="clear" w:color="auto" w:fill="FFFFFF"/>
        </w:rPr>
      </w:pPr>
    </w:p>
    <w:p w:rsidR="00DA0AC9" w:rsidRDefault="00DA0AC9" w:rsidP="00DA0AC9">
      <w:pPr>
        <w:autoSpaceDE w:val="0"/>
        <w:autoSpaceDN w:val="0"/>
        <w:adjustRightInd w:val="0"/>
        <w:ind w:left="1560" w:firstLine="9355"/>
        <w:jc w:val="right"/>
        <w:outlineLvl w:val="0"/>
        <w:rPr>
          <w:sz w:val="28"/>
          <w:szCs w:val="28"/>
        </w:rPr>
        <w:sectPr w:rsidR="00DA0AC9" w:rsidSect="00D32AB9">
          <w:pgSz w:w="11906" w:h="16838"/>
          <w:pgMar w:top="284" w:right="567" w:bottom="1134" w:left="1276" w:header="709" w:footer="709" w:gutter="0"/>
          <w:cols w:space="708"/>
          <w:titlePg/>
          <w:docGrid w:linePitch="360"/>
        </w:sectPr>
      </w:pPr>
    </w:p>
    <w:p w:rsidR="00DA0AC9" w:rsidRPr="00490B21" w:rsidRDefault="00DA0AC9" w:rsidP="00DA0AC9">
      <w:pPr>
        <w:autoSpaceDE w:val="0"/>
        <w:autoSpaceDN w:val="0"/>
        <w:adjustRightInd w:val="0"/>
        <w:ind w:left="1560" w:firstLine="9355"/>
        <w:jc w:val="right"/>
        <w:outlineLvl w:val="0"/>
        <w:rPr>
          <w:sz w:val="28"/>
          <w:szCs w:val="28"/>
        </w:rPr>
      </w:pPr>
      <w:r w:rsidRPr="00490B21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П</w:t>
      </w:r>
      <w:r w:rsidRPr="00490B21">
        <w:rPr>
          <w:sz w:val="28"/>
          <w:szCs w:val="28"/>
        </w:rPr>
        <w:t>РИЛОЖЕНИЕ № 4</w:t>
      </w:r>
    </w:p>
    <w:p w:rsidR="00DA0AC9" w:rsidRPr="00490B21" w:rsidRDefault="00DA0AC9" w:rsidP="00DA0AC9">
      <w:pPr>
        <w:autoSpaceDE w:val="0"/>
        <w:autoSpaceDN w:val="0"/>
        <w:adjustRightInd w:val="0"/>
        <w:ind w:left="1560" w:firstLine="9355"/>
        <w:jc w:val="right"/>
        <w:outlineLvl w:val="0"/>
        <w:rPr>
          <w:sz w:val="28"/>
          <w:szCs w:val="28"/>
        </w:rPr>
      </w:pPr>
      <w:r w:rsidRPr="00490B21">
        <w:rPr>
          <w:sz w:val="28"/>
          <w:szCs w:val="28"/>
        </w:rPr>
        <w:t>к постановлению администрации</w:t>
      </w:r>
    </w:p>
    <w:p w:rsidR="00DA0AC9" w:rsidRPr="00490B21" w:rsidRDefault="00DA0AC9" w:rsidP="00DA0AC9">
      <w:pPr>
        <w:autoSpaceDE w:val="0"/>
        <w:autoSpaceDN w:val="0"/>
        <w:adjustRightInd w:val="0"/>
        <w:ind w:left="1560" w:firstLine="9355"/>
        <w:jc w:val="right"/>
        <w:outlineLvl w:val="0"/>
        <w:rPr>
          <w:sz w:val="28"/>
          <w:szCs w:val="28"/>
        </w:rPr>
      </w:pPr>
      <w:r w:rsidRPr="00490B21">
        <w:rPr>
          <w:sz w:val="28"/>
          <w:szCs w:val="28"/>
        </w:rPr>
        <w:t>Николаевского сельского поселения</w:t>
      </w:r>
    </w:p>
    <w:p w:rsidR="00DA0AC9" w:rsidRPr="00490B21" w:rsidRDefault="00DA0AC9" w:rsidP="00DA0AC9">
      <w:pPr>
        <w:autoSpaceDE w:val="0"/>
        <w:autoSpaceDN w:val="0"/>
        <w:adjustRightInd w:val="0"/>
        <w:ind w:left="1560" w:firstLine="9355"/>
        <w:jc w:val="right"/>
        <w:outlineLvl w:val="0"/>
        <w:rPr>
          <w:sz w:val="28"/>
          <w:szCs w:val="28"/>
        </w:rPr>
      </w:pPr>
      <w:proofErr w:type="spellStart"/>
      <w:r w:rsidRPr="00490B21">
        <w:rPr>
          <w:sz w:val="28"/>
          <w:szCs w:val="28"/>
        </w:rPr>
        <w:t>Щербиновского</w:t>
      </w:r>
      <w:proofErr w:type="spellEnd"/>
      <w:r w:rsidRPr="00490B21">
        <w:rPr>
          <w:sz w:val="28"/>
          <w:szCs w:val="28"/>
        </w:rPr>
        <w:t xml:space="preserve"> района</w:t>
      </w:r>
    </w:p>
    <w:p w:rsidR="00DA0AC9" w:rsidRPr="00490B21" w:rsidRDefault="00DA0AC9" w:rsidP="00DA0AC9">
      <w:pPr>
        <w:autoSpaceDE w:val="0"/>
        <w:autoSpaceDN w:val="0"/>
        <w:adjustRightInd w:val="0"/>
        <w:ind w:left="1560" w:firstLine="9355"/>
        <w:jc w:val="right"/>
        <w:outlineLvl w:val="0"/>
        <w:rPr>
          <w:sz w:val="28"/>
          <w:szCs w:val="28"/>
        </w:rPr>
      </w:pPr>
      <w:r w:rsidRPr="00490B21">
        <w:rPr>
          <w:sz w:val="28"/>
          <w:szCs w:val="28"/>
        </w:rPr>
        <w:t>от 20.09.2024 г № 33</w:t>
      </w:r>
    </w:p>
    <w:p w:rsidR="00DA0AC9" w:rsidRPr="00490B21" w:rsidRDefault="00DA0AC9" w:rsidP="00DA0AC9">
      <w:pPr>
        <w:autoSpaceDE w:val="0"/>
        <w:autoSpaceDN w:val="0"/>
        <w:adjustRightInd w:val="0"/>
        <w:ind w:left="1560" w:firstLine="9355"/>
        <w:jc w:val="right"/>
        <w:outlineLvl w:val="0"/>
        <w:rPr>
          <w:sz w:val="28"/>
          <w:szCs w:val="28"/>
        </w:rPr>
      </w:pPr>
    </w:p>
    <w:p w:rsidR="00DA0AC9" w:rsidRPr="00490B21" w:rsidRDefault="00DA0AC9" w:rsidP="00DA0AC9">
      <w:pPr>
        <w:autoSpaceDE w:val="0"/>
        <w:autoSpaceDN w:val="0"/>
        <w:adjustRightInd w:val="0"/>
        <w:ind w:left="1560" w:firstLine="9355"/>
        <w:jc w:val="right"/>
        <w:outlineLvl w:val="0"/>
        <w:rPr>
          <w:sz w:val="28"/>
          <w:szCs w:val="28"/>
        </w:rPr>
      </w:pPr>
      <w:r w:rsidRPr="00490B21">
        <w:rPr>
          <w:sz w:val="28"/>
          <w:szCs w:val="28"/>
        </w:rPr>
        <w:t>«ПРИЛОЖЕНИЕ № 3</w:t>
      </w:r>
    </w:p>
    <w:p w:rsidR="00DA0AC9" w:rsidRPr="00490B21" w:rsidRDefault="00DA0AC9" w:rsidP="00DA0AC9">
      <w:pPr>
        <w:ind w:left="1560" w:firstLine="9355"/>
        <w:jc w:val="right"/>
        <w:rPr>
          <w:sz w:val="28"/>
          <w:szCs w:val="28"/>
        </w:rPr>
      </w:pPr>
      <w:r w:rsidRPr="00490B21">
        <w:rPr>
          <w:sz w:val="28"/>
          <w:szCs w:val="28"/>
        </w:rPr>
        <w:t>к муниципальной программе</w:t>
      </w:r>
    </w:p>
    <w:p w:rsidR="00DA0AC9" w:rsidRPr="00490B21" w:rsidRDefault="00DA0AC9" w:rsidP="00DA0AC9">
      <w:pPr>
        <w:ind w:left="1560" w:firstLine="9355"/>
        <w:jc w:val="right"/>
        <w:rPr>
          <w:sz w:val="28"/>
          <w:szCs w:val="28"/>
        </w:rPr>
      </w:pPr>
      <w:r w:rsidRPr="00490B21">
        <w:rPr>
          <w:sz w:val="28"/>
          <w:szCs w:val="28"/>
        </w:rPr>
        <w:t>Николаевского сельского поселения</w:t>
      </w:r>
    </w:p>
    <w:p w:rsidR="00DA0AC9" w:rsidRPr="00490B21" w:rsidRDefault="00DA0AC9" w:rsidP="00DA0AC9">
      <w:pPr>
        <w:ind w:left="1560" w:firstLine="9355"/>
        <w:jc w:val="right"/>
        <w:rPr>
          <w:sz w:val="28"/>
          <w:szCs w:val="28"/>
        </w:rPr>
      </w:pPr>
      <w:proofErr w:type="spellStart"/>
      <w:r w:rsidRPr="00490B21">
        <w:rPr>
          <w:sz w:val="28"/>
          <w:szCs w:val="28"/>
        </w:rPr>
        <w:t>Щербиновского</w:t>
      </w:r>
      <w:proofErr w:type="spellEnd"/>
      <w:r w:rsidRPr="00490B21">
        <w:rPr>
          <w:sz w:val="28"/>
          <w:szCs w:val="28"/>
        </w:rPr>
        <w:t xml:space="preserve"> района</w:t>
      </w:r>
    </w:p>
    <w:p w:rsidR="00DA0AC9" w:rsidRPr="00490B21" w:rsidRDefault="00DA0AC9" w:rsidP="00DA0AC9">
      <w:pPr>
        <w:ind w:left="1560" w:firstLine="9355"/>
        <w:jc w:val="right"/>
        <w:rPr>
          <w:sz w:val="28"/>
          <w:szCs w:val="28"/>
        </w:rPr>
      </w:pPr>
      <w:r w:rsidRPr="00490B21">
        <w:rPr>
          <w:sz w:val="28"/>
          <w:szCs w:val="28"/>
        </w:rPr>
        <w:t xml:space="preserve">«Социальная поддержка граждан </w:t>
      </w:r>
    </w:p>
    <w:p w:rsidR="00DA0AC9" w:rsidRPr="00490B21" w:rsidRDefault="00DA0AC9" w:rsidP="00DA0AC9">
      <w:pPr>
        <w:ind w:left="1560" w:firstLine="9355"/>
        <w:jc w:val="right"/>
        <w:rPr>
          <w:sz w:val="28"/>
          <w:szCs w:val="28"/>
        </w:rPr>
      </w:pPr>
      <w:r w:rsidRPr="00490B21">
        <w:rPr>
          <w:sz w:val="28"/>
          <w:szCs w:val="28"/>
        </w:rPr>
        <w:t xml:space="preserve">Николаевского сельского поселения </w:t>
      </w:r>
    </w:p>
    <w:p w:rsidR="00DA0AC9" w:rsidRPr="00490B21" w:rsidRDefault="00DA0AC9" w:rsidP="00DA0AC9">
      <w:pPr>
        <w:ind w:left="1560" w:firstLine="9355"/>
        <w:jc w:val="right"/>
        <w:rPr>
          <w:sz w:val="28"/>
          <w:szCs w:val="28"/>
        </w:rPr>
      </w:pPr>
      <w:proofErr w:type="spellStart"/>
      <w:r w:rsidRPr="00490B21">
        <w:rPr>
          <w:sz w:val="28"/>
          <w:szCs w:val="28"/>
        </w:rPr>
        <w:t>Щербиновского</w:t>
      </w:r>
      <w:proofErr w:type="spellEnd"/>
      <w:r w:rsidRPr="00490B21">
        <w:rPr>
          <w:sz w:val="28"/>
          <w:szCs w:val="28"/>
        </w:rPr>
        <w:t xml:space="preserve"> района»</w:t>
      </w:r>
    </w:p>
    <w:p w:rsidR="00DA0AC9" w:rsidRPr="00490B21" w:rsidRDefault="00DA0AC9" w:rsidP="00DA0AC9">
      <w:pPr>
        <w:ind w:left="1560" w:firstLine="9355"/>
        <w:jc w:val="right"/>
        <w:rPr>
          <w:sz w:val="28"/>
          <w:szCs w:val="28"/>
        </w:rPr>
      </w:pPr>
      <w:r w:rsidRPr="00490B21">
        <w:rPr>
          <w:sz w:val="28"/>
          <w:szCs w:val="28"/>
        </w:rPr>
        <w:t>от 28.10.2021 № 65</w:t>
      </w:r>
    </w:p>
    <w:p w:rsidR="00DA0AC9" w:rsidRPr="00490B21" w:rsidRDefault="00DA0AC9" w:rsidP="00DA0AC9">
      <w:pPr>
        <w:ind w:left="1560" w:firstLine="9355"/>
        <w:jc w:val="right"/>
        <w:rPr>
          <w:sz w:val="28"/>
          <w:szCs w:val="28"/>
        </w:rPr>
      </w:pPr>
      <w:proofErr w:type="gramStart"/>
      <w:r w:rsidRPr="00490B21">
        <w:rPr>
          <w:sz w:val="28"/>
          <w:szCs w:val="28"/>
        </w:rPr>
        <w:t xml:space="preserve">(в редакции постановления </w:t>
      </w:r>
      <w:proofErr w:type="gramEnd"/>
    </w:p>
    <w:p w:rsidR="00DA0AC9" w:rsidRPr="00490B21" w:rsidRDefault="00DA0AC9" w:rsidP="00DA0AC9">
      <w:pPr>
        <w:ind w:left="1560" w:firstLine="9355"/>
        <w:jc w:val="right"/>
        <w:rPr>
          <w:sz w:val="28"/>
          <w:szCs w:val="28"/>
        </w:rPr>
      </w:pPr>
      <w:r w:rsidRPr="00490B21">
        <w:rPr>
          <w:sz w:val="28"/>
          <w:szCs w:val="28"/>
        </w:rPr>
        <w:t xml:space="preserve">администрации </w:t>
      </w:r>
      <w:proofErr w:type="gramStart"/>
      <w:r w:rsidRPr="00490B21">
        <w:rPr>
          <w:sz w:val="28"/>
          <w:szCs w:val="28"/>
        </w:rPr>
        <w:t>Николаевского</w:t>
      </w:r>
      <w:proofErr w:type="gramEnd"/>
    </w:p>
    <w:p w:rsidR="00DA0AC9" w:rsidRPr="00490B21" w:rsidRDefault="00DA0AC9" w:rsidP="00DA0AC9">
      <w:pPr>
        <w:ind w:left="1560" w:firstLine="9355"/>
        <w:jc w:val="right"/>
        <w:rPr>
          <w:sz w:val="28"/>
          <w:szCs w:val="28"/>
        </w:rPr>
      </w:pPr>
      <w:r w:rsidRPr="00490B21">
        <w:rPr>
          <w:sz w:val="28"/>
          <w:szCs w:val="28"/>
        </w:rPr>
        <w:t xml:space="preserve"> сельского поселения </w:t>
      </w:r>
    </w:p>
    <w:p w:rsidR="00DA0AC9" w:rsidRPr="00490B21" w:rsidRDefault="00DA0AC9" w:rsidP="00DA0AC9">
      <w:pPr>
        <w:ind w:left="1560" w:firstLine="9355"/>
        <w:jc w:val="right"/>
        <w:rPr>
          <w:sz w:val="28"/>
          <w:szCs w:val="28"/>
        </w:rPr>
      </w:pPr>
      <w:proofErr w:type="spellStart"/>
      <w:r w:rsidRPr="00490B21">
        <w:rPr>
          <w:sz w:val="28"/>
          <w:szCs w:val="28"/>
        </w:rPr>
        <w:t>Щербиновского</w:t>
      </w:r>
      <w:proofErr w:type="spellEnd"/>
      <w:r w:rsidRPr="00490B21">
        <w:rPr>
          <w:sz w:val="28"/>
          <w:szCs w:val="28"/>
        </w:rPr>
        <w:t xml:space="preserve"> района</w:t>
      </w:r>
    </w:p>
    <w:p w:rsidR="00DA0AC9" w:rsidRDefault="00DA0AC9" w:rsidP="00DA0AC9">
      <w:pPr>
        <w:autoSpaceDE w:val="0"/>
        <w:autoSpaceDN w:val="0"/>
        <w:adjustRightInd w:val="0"/>
        <w:ind w:firstLine="10915"/>
        <w:jc w:val="right"/>
        <w:outlineLvl w:val="2"/>
        <w:rPr>
          <w:sz w:val="28"/>
          <w:szCs w:val="28"/>
        </w:rPr>
      </w:pPr>
      <w:r w:rsidRPr="00490B21">
        <w:rPr>
          <w:sz w:val="28"/>
          <w:szCs w:val="28"/>
        </w:rPr>
        <w:t>от 20.09.2024 г № 33</w:t>
      </w:r>
    </w:p>
    <w:p w:rsidR="00DA0AC9" w:rsidRPr="00946462" w:rsidRDefault="00DA0AC9" w:rsidP="00DA0AC9">
      <w:pPr>
        <w:autoSpaceDE w:val="0"/>
        <w:autoSpaceDN w:val="0"/>
        <w:adjustRightInd w:val="0"/>
        <w:ind w:firstLine="10915"/>
        <w:jc w:val="center"/>
        <w:outlineLvl w:val="2"/>
        <w:rPr>
          <w:sz w:val="28"/>
          <w:szCs w:val="28"/>
          <w:highlight w:val="yellow"/>
        </w:rPr>
      </w:pPr>
    </w:p>
    <w:p w:rsidR="00DA0AC9" w:rsidRPr="005C5D3F" w:rsidRDefault="00DA0AC9" w:rsidP="00DA0AC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C5D3F">
        <w:rPr>
          <w:b/>
          <w:sz w:val="28"/>
          <w:szCs w:val="28"/>
        </w:rPr>
        <w:t xml:space="preserve">ПЕРЕЧЕНЬ ОСНОВНЫХ МЕРОПРИЯТИЙ </w:t>
      </w:r>
    </w:p>
    <w:p w:rsidR="00DA0AC9" w:rsidRPr="005C5D3F" w:rsidRDefault="00DA0AC9" w:rsidP="00DA0AC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C5D3F">
        <w:rPr>
          <w:b/>
          <w:sz w:val="28"/>
          <w:szCs w:val="28"/>
        </w:rPr>
        <w:t xml:space="preserve">муниципальной программы Николаевского сельского поселения </w:t>
      </w:r>
      <w:proofErr w:type="spellStart"/>
      <w:r w:rsidRPr="005C5D3F">
        <w:rPr>
          <w:b/>
          <w:sz w:val="28"/>
          <w:szCs w:val="28"/>
        </w:rPr>
        <w:t>Щербиновского</w:t>
      </w:r>
      <w:proofErr w:type="spellEnd"/>
      <w:r w:rsidRPr="005C5D3F">
        <w:rPr>
          <w:b/>
          <w:sz w:val="28"/>
          <w:szCs w:val="28"/>
        </w:rPr>
        <w:t xml:space="preserve"> района </w:t>
      </w:r>
    </w:p>
    <w:p w:rsidR="00DA0AC9" w:rsidRPr="005C5D3F" w:rsidRDefault="00DA0AC9" w:rsidP="00DA0AC9">
      <w:pPr>
        <w:jc w:val="center"/>
        <w:rPr>
          <w:b/>
          <w:sz w:val="28"/>
          <w:szCs w:val="28"/>
        </w:rPr>
      </w:pPr>
      <w:r w:rsidRPr="005C5D3F">
        <w:rPr>
          <w:b/>
          <w:sz w:val="28"/>
          <w:szCs w:val="28"/>
        </w:rPr>
        <w:t xml:space="preserve"> «Социальная поддержка граждан Николаевского сельского поселения </w:t>
      </w:r>
      <w:proofErr w:type="spellStart"/>
      <w:r w:rsidRPr="005C5D3F">
        <w:rPr>
          <w:b/>
          <w:sz w:val="28"/>
          <w:szCs w:val="28"/>
        </w:rPr>
        <w:t>Щербиновского</w:t>
      </w:r>
      <w:proofErr w:type="spellEnd"/>
      <w:r w:rsidRPr="005C5D3F">
        <w:rPr>
          <w:b/>
          <w:sz w:val="28"/>
          <w:szCs w:val="28"/>
        </w:rPr>
        <w:t xml:space="preserve"> района» </w:t>
      </w:r>
    </w:p>
    <w:p w:rsidR="00DA0AC9" w:rsidRPr="005C5D3F" w:rsidRDefault="00DA0AC9" w:rsidP="00DA0AC9">
      <w:pPr>
        <w:jc w:val="center"/>
        <w:rPr>
          <w:b/>
          <w:sz w:val="28"/>
          <w:szCs w:val="28"/>
        </w:rPr>
      </w:pPr>
    </w:p>
    <w:tbl>
      <w:tblPr>
        <w:tblW w:w="1547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99"/>
        <w:gridCol w:w="1795"/>
        <w:gridCol w:w="1417"/>
        <w:gridCol w:w="2693"/>
        <w:gridCol w:w="854"/>
        <w:gridCol w:w="872"/>
        <w:gridCol w:w="851"/>
        <w:gridCol w:w="850"/>
        <w:gridCol w:w="850"/>
        <w:gridCol w:w="709"/>
        <w:gridCol w:w="1709"/>
        <w:gridCol w:w="1973"/>
      </w:tblGrid>
      <w:tr w:rsidR="00DA0AC9" w:rsidRPr="005C5D3F" w:rsidTr="00DA0AC9">
        <w:trPr>
          <w:trHeight w:val="1565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5C5D3F" w:rsidRDefault="00DA0AC9" w:rsidP="00DA0A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5D3F">
              <w:t>№</w:t>
            </w:r>
          </w:p>
          <w:p w:rsidR="00DA0AC9" w:rsidRPr="005C5D3F" w:rsidRDefault="00DA0AC9" w:rsidP="00DA0A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 w:rsidRPr="005C5D3F">
              <w:t>п</w:t>
            </w:r>
            <w:proofErr w:type="gramEnd"/>
            <w:r w:rsidRPr="005C5D3F">
              <w:t>/п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5C5D3F" w:rsidRDefault="00DA0AC9" w:rsidP="00DA0A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5D3F">
              <w:t>Наименование</w:t>
            </w:r>
          </w:p>
          <w:p w:rsidR="00DA0AC9" w:rsidRPr="005C5D3F" w:rsidRDefault="00DA0AC9" w:rsidP="00DA0A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5D3F"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5C5D3F" w:rsidRDefault="00DA0AC9" w:rsidP="00DA0A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5D3F">
              <w:t>Источник</w:t>
            </w:r>
          </w:p>
          <w:p w:rsidR="00DA0AC9" w:rsidRPr="005C5D3F" w:rsidRDefault="00DA0AC9" w:rsidP="00DA0A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5D3F">
              <w:t>финансир</w:t>
            </w:r>
            <w:r w:rsidRPr="005C5D3F">
              <w:t>о</w:t>
            </w:r>
            <w:r w:rsidRPr="005C5D3F">
              <w:t>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5C5D3F" w:rsidRDefault="00DA0AC9" w:rsidP="00DA0A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5D3F">
              <w:t>Объем</w:t>
            </w:r>
          </w:p>
          <w:p w:rsidR="00DA0AC9" w:rsidRPr="005C5D3F" w:rsidRDefault="00DA0AC9" w:rsidP="00DA0AC9">
            <w:pPr>
              <w:autoSpaceDE w:val="0"/>
              <w:autoSpaceDN w:val="0"/>
              <w:adjustRightInd w:val="0"/>
              <w:jc w:val="center"/>
            </w:pPr>
            <w:r w:rsidRPr="005C5D3F">
              <w:t>финансирования,</w:t>
            </w:r>
          </w:p>
          <w:p w:rsidR="00DA0AC9" w:rsidRPr="005C5D3F" w:rsidRDefault="00DA0AC9" w:rsidP="00DA0AC9">
            <w:pPr>
              <w:autoSpaceDE w:val="0"/>
              <w:autoSpaceDN w:val="0"/>
              <w:adjustRightInd w:val="0"/>
              <w:jc w:val="center"/>
            </w:pPr>
            <w:r w:rsidRPr="005C5D3F">
              <w:t xml:space="preserve">всего, </w:t>
            </w:r>
          </w:p>
          <w:p w:rsidR="00DA0AC9" w:rsidRPr="005C5D3F" w:rsidRDefault="00DA0AC9" w:rsidP="00DA0A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5D3F">
              <w:t>рублей</w:t>
            </w:r>
          </w:p>
        </w:tc>
        <w:tc>
          <w:tcPr>
            <w:tcW w:w="4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5C5D3F" w:rsidRDefault="00DA0AC9" w:rsidP="00DA0AC9">
            <w:pPr>
              <w:autoSpaceDE w:val="0"/>
              <w:autoSpaceDN w:val="0"/>
              <w:adjustRightInd w:val="0"/>
              <w:jc w:val="center"/>
            </w:pPr>
            <w:r w:rsidRPr="005C5D3F">
              <w:t>В том числе по годам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5C5D3F" w:rsidRDefault="00DA0AC9" w:rsidP="00DA0A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5D3F">
              <w:t>Непосре</w:t>
            </w:r>
            <w:r w:rsidRPr="005C5D3F">
              <w:t>д</w:t>
            </w:r>
            <w:r w:rsidRPr="005C5D3F">
              <w:t>ственный</w:t>
            </w:r>
          </w:p>
          <w:p w:rsidR="00DA0AC9" w:rsidRPr="005C5D3F" w:rsidRDefault="00DA0AC9" w:rsidP="00DA0AC9">
            <w:pPr>
              <w:autoSpaceDE w:val="0"/>
              <w:autoSpaceDN w:val="0"/>
              <w:adjustRightInd w:val="0"/>
              <w:jc w:val="center"/>
            </w:pPr>
            <w:r w:rsidRPr="005C5D3F">
              <w:t xml:space="preserve"> результат </w:t>
            </w:r>
          </w:p>
          <w:p w:rsidR="00DA0AC9" w:rsidRPr="005C5D3F" w:rsidRDefault="00DA0AC9" w:rsidP="00DA0A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5D3F">
              <w:t>реализации мероприятия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5C5D3F" w:rsidRDefault="00DA0AC9" w:rsidP="00DA0A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5D3F">
              <w:t>Муниципальный заказчик, гла</w:t>
            </w:r>
            <w:r w:rsidRPr="005C5D3F">
              <w:t>в</w:t>
            </w:r>
            <w:r w:rsidRPr="005C5D3F">
              <w:t>ный распоряд</w:t>
            </w:r>
            <w:r w:rsidRPr="005C5D3F">
              <w:t>и</w:t>
            </w:r>
            <w:r w:rsidRPr="005C5D3F">
              <w:t>тель (распоряд</w:t>
            </w:r>
            <w:r w:rsidRPr="005C5D3F">
              <w:t>и</w:t>
            </w:r>
            <w:r w:rsidRPr="005C5D3F">
              <w:t xml:space="preserve">тель) бюджетных средств, </w:t>
            </w:r>
          </w:p>
          <w:p w:rsidR="00DA0AC9" w:rsidRPr="005C5D3F" w:rsidRDefault="00DA0AC9" w:rsidP="00DA0A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5D3F">
              <w:t>исполнитель</w:t>
            </w:r>
          </w:p>
        </w:tc>
      </w:tr>
      <w:tr w:rsidR="00DA0AC9" w:rsidRPr="005C5D3F" w:rsidTr="00DA0AC9"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5C5D3F" w:rsidRDefault="00DA0AC9" w:rsidP="00DA0AC9">
            <w:pPr>
              <w:rPr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5C5D3F" w:rsidRDefault="00DA0AC9" w:rsidP="00DA0AC9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5C5D3F" w:rsidRDefault="00DA0AC9" w:rsidP="00DA0AC9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5C5D3F" w:rsidRDefault="00DA0AC9" w:rsidP="00DA0AC9">
            <w:pPr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5C5D3F" w:rsidRDefault="00DA0AC9" w:rsidP="00DA0A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5D3F">
              <w:t>2022 год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5C5D3F" w:rsidRDefault="00DA0AC9" w:rsidP="00DA0A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5D3F"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5C5D3F" w:rsidRDefault="00DA0AC9" w:rsidP="00DA0A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5D3F"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5C5D3F" w:rsidRDefault="00DA0AC9" w:rsidP="00DA0AC9">
            <w:pPr>
              <w:rPr>
                <w:lang w:eastAsia="en-US"/>
              </w:rPr>
            </w:pPr>
            <w:r w:rsidRPr="005C5D3F">
              <w:rPr>
                <w:lang w:eastAsia="en-US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5C5D3F" w:rsidRDefault="00DA0AC9" w:rsidP="00DA0AC9">
            <w:pPr>
              <w:rPr>
                <w:lang w:eastAsia="en-US"/>
              </w:rPr>
            </w:pPr>
            <w:r w:rsidRPr="005C5D3F">
              <w:rPr>
                <w:lang w:eastAsia="en-US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5C5D3F" w:rsidRDefault="00DA0AC9" w:rsidP="00DA0AC9">
            <w:pPr>
              <w:rPr>
                <w:lang w:eastAsia="en-US"/>
              </w:rPr>
            </w:pPr>
            <w:r w:rsidRPr="005C5D3F">
              <w:rPr>
                <w:lang w:eastAsia="en-US"/>
              </w:rPr>
              <w:t>2027 год</w:t>
            </w: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5C5D3F" w:rsidRDefault="00DA0AC9" w:rsidP="00DA0AC9">
            <w:pPr>
              <w:rPr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5C5D3F" w:rsidRDefault="00DA0AC9" w:rsidP="00DA0AC9">
            <w:pPr>
              <w:rPr>
                <w:lang w:eastAsia="en-US"/>
              </w:rPr>
            </w:pPr>
          </w:p>
        </w:tc>
      </w:tr>
    </w:tbl>
    <w:p w:rsidR="00DA0AC9" w:rsidRPr="00F54836" w:rsidRDefault="00DA0AC9" w:rsidP="00DA0AC9">
      <w:pPr>
        <w:jc w:val="center"/>
        <w:rPr>
          <w:b/>
          <w:sz w:val="20"/>
        </w:rPr>
      </w:pPr>
    </w:p>
    <w:tbl>
      <w:tblPr>
        <w:tblW w:w="1547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99"/>
        <w:gridCol w:w="1795"/>
        <w:gridCol w:w="1417"/>
        <w:gridCol w:w="2693"/>
        <w:gridCol w:w="875"/>
        <w:gridCol w:w="851"/>
        <w:gridCol w:w="850"/>
        <w:gridCol w:w="851"/>
        <w:gridCol w:w="826"/>
        <w:gridCol w:w="24"/>
        <w:gridCol w:w="685"/>
        <w:gridCol w:w="24"/>
        <w:gridCol w:w="1677"/>
        <w:gridCol w:w="24"/>
        <w:gridCol w:w="1984"/>
      </w:tblGrid>
      <w:tr w:rsidR="00DA0AC9" w:rsidRPr="00F54836" w:rsidTr="00DA0AC9">
        <w:trPr>
          <w:tblHeader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F54836" w:rsidRDefault="00DA0AC9" w:rsidP="00DA0AC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F54836" w:rsidRDefault="00DA0AC9" w:rsidP="00DA0AC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F54836" w:rsidRDefault="00DA0AC9" w:rsidP="00DA0AC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F54836" w:rsidRDefault="00DA0AC9" w:rsidP="00DA0AC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F54836" w:rsidRDefault="00DA0AC9" w:rsidP="00DA0AC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</w:tr>
      <w:tr w:rsidR="00DA0AC9" w:rsidRPr="00F54836" w:rsidTr="00DA0AC9">
        <w:trPr>
          <w:trHeight w:val="27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1</w:t>
            </w:r>
          </w:p>
        </w:tc>
        <w:tc>
          <w:tcPr>
            <w:tcW w:w="1457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AC9" w:rsidRDefault="00DA0AC9" w:rsidP="00DA0AC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54836">
              <w:rPr>
                <w:sz w:val="20"/>
              </w:rPr>
              <w:t>Цель: создание необходимых условий для реализации прав граждан в области социальной защиты населения и обеспечение     развития системы социальной защиты населения</w:t>
            </w:r>
          </w:p>
          <w:p w:rsidR="00DA0AC9" w:rsidRPr="00F54836" w:rsidRDefault="00DA0AC9" w:rsidP="00DA0AC9">
            <w:pPr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</w:p>
        </w:tc>
      </w:tr>
      <w:tr w:rsidR="00DA0AC9" w:rsidRPr="00F54836" w:rsidTr="00DA0AC9">
        <w:trPr>
          <w:trHeight w:val="27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1.1</w:t>
            </w:r>
          </w:p>
        </w:tc>
        <w:tc>
          <w:tcPr>
            <w:tcW w:w="1457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AC9" w:rsidRDefault="00DA0AC9" w:rsidP="00DA0AC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54836">
              <w:rPr>
                <w:sz w:val="20"/>
              </w:rPr>
              <w:t>Задача: повышение качества жизни отдельных категорий граждан за счет предоставления дополнительных мер социальной  поддержки</w:t>
            </w:r>
          </w:p>
          <w:p w:rsidR="00DA0AC9" w:rsidRPr="00F54836" w:rsidRDefault="00DA0AC9" w:rsidP="00DA0AC9">
            <w:pPr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</w:p>
        </w:tc>
      </w:tr>
      <w:tr w:rsidR="00DA0AC9" w:rsidRPr="00F54836" w:rsidTr="00DA0AC9">
        <w:trPr>
          <w:trHeight w:val="90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1.1.1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 xml:space="preserve">Основное </w:t>
            </w:r>
          </w:p>
          <w:p w:rsidR="00DA0AC9" w:rsidRPr="00F54836" w:rsidRDefault="00DA0AC9" w:rsidP="00DA0AC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54836">
              <w:rPr>
                <w:sz w:val="20"/>
              </w:rPr>
              <w:t>мероприятие № 1</w:t>
            </w:r>
          </w:p>
          <w:p w:rsidR="00DA0AC9" w:rsidRPr="00F54836" w:rsidRDefault="00DA0AC9" w:rsidP="00DA0AC9">
            <w:pPr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«Поддержка лиц, замещавших выборные муниц</w:t>
            </w:r>
            <w:r w:rsidRPr="00F54836">
              <w:rPr>
                <w:sz w:val="20"/>
              </w:rPr>
              <w:t>и</w:t>
            </w:r>
            <w:r w:rsidRPr="00F54836">
              <w:rPr>
                <w:sz w:val="20"/>
              </w:rPr>
              <w:t>пальные должн</w:t>
            </w:r>
            <w:r w:rsidRPr="00F54836">
              <w:rPr>
                <w:sz w:val="20"/>
              </w:rPr>
              <w:t>о</w:t>
            </w:r>
            <w:r w:rsidRPr="00F54836">
              <w:rPr>
                <w:sz w:val="20"/>
              </w:rPr>
              <w:t>сти, муниципал</w:t>
            </w:r>
            <w:r w:rsidRPr="00F54836">
              <w:rPr>
                <w:sz w:val="20"/>
              </w:rPr>
              <w:t>ь</w:t>
            </w:r>
            <w:r w:rsidRPr="00F54836">
              <w:rPr>
                <w:sz w:val="20"/>
              </w:rPr>
              <w:t>ные должности муниципальной службы и отдел</w:t>
            </w:r>
            <w:r w:rsidRPr="00F54836">
              <w:rPr>
                <w:sz w:val="20"/>
              </w:rPr>
              <w:t>ь</w:t>
            </w:r>
            <w:r w:rsidRPr="00F54836">
              <w:rPr>
                <w:sz w:val="20"/>
              </w:rPr>
              <w:t>ных категорий работников»,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1 767 163,08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jc w:val="center"/>
              <w:rPr>
                <w:sz w:val="20"/>
              </w:rPr>
            </w:pPr>
            <w:r w:rsidRPr="00F54836">
              <w:rPr>
                <w:sz w:val="20"/>
              </w:rPr>
              <w:t>245454,36</w:t>
            </w:r>
          </w:p>
          <w:p w:rsidR="00DA0AC9" w:rsidRPr="00F54836" w:rsidRDefault="00DA0AC9" w:rsidP="00DA0AC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jc w:val="center"/>
              <w:rPr>
                <w:sz w:val="20"/>
              </w:rPr>
            </w:pPr>
            <w:r w:rsidRPr="00F54836">
              <w:rPr>
                <w:sz w:val="20"/>
              </w:rPr>
              <w:t>295 714,92</w:t>
            </w:r>
          </w:p>
          <w:p w:rsidR="00DA0AC9" w:rsidRPr="00F54836" w:rsidRDefault="00DA0AC9" w:rsidP="00DA0AC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jc w:val="center"/>
              <w:rPr>
                <w:sz w:val="20"/>
              </w:rPr>
            </w:pPr>
            <w:r w:rsidRPr="00F54836">
              <w:rPr>
                <w:sz w:val="20"/>
              </w:rPr>
              <w:t>290179,2</w:t>
            </w:r>
          </w:p>
          <w:p w:rsidR="00DA0AC9" w:rsidRPr="00F54836" w:rsidRDefault="00DA0AC9" w:rsidP="00DA0AC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C9" w:rsidRPr="00F54836" w:rsidRDefault="00DA0AC9" w:rsidP="00DA0AC9">
            <w:pPr>
              <w:jc w:val="center"/>
              <w:rPr>
                <w:sz w:val="20"/>
              </w:rPr>
            </w:pPr>
            <w:r w:rsidRPr="00F54836">
              <w:rPr>
                <w:sz w:val="20"/>
              </w:rPr>
              <w:t>311938,2</w:t>
            </w:r>
          </w:p>
          <w:p w:rsidR="00DA0AC9" w:rsidRPr="00F54836" w:rsidRDefault="00DA0AC9" w:rsidP="00DA0AC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C9" w:rsidRPr="00F54836" w:rsidRDefault="00DA0AC9" w:rsidP="00DA0AC9">
            <w:pPr>
              <w:jc w:val="center"/>
              <w:rPr>
                <w:sz w:val="20"/>
              </w:rPr>
            </w:pPr>
            <w:r w:rsidRPr="00F54836">
              <w:rPr>
                <w:sz w:val="20"/>
              </w:rPr>
              <w:t>311938,2</w:t>
            </w:r>
          </w:p>
          <w:p w:rsidR="00DA0AC9" w:rsidRPr="00F54836" w:rsidRDefault="00DA0AC9" w:rsidP="00DA0AC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C9" w:rsidRPr="00F54836" w:rsidRDefault="00DA0AC9" w:rsidP="00DA0AC9">
            <w:pPr>
              <w:jc w:val="center"/>
              <w:rPr>
                <w:sz w:val="20"/>
              </w:rPr>
            </w:pPr>
            <w:r w:rsidRPr="00F54836">
              <w:rPr>
                <w:sz w:val="20"/>
              </w:rPr>
              <w:t>311938,2</w:t>
            </w:r>
          </w:p>
          <w:p w:rsidR="00DA0AC9" w:rsidRPr="00F54836" w:rsidRDefault="00DA0AC9" w:rsidP="00DA0AC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F54836" w:rsidRDefault="00DA0AC9" w:rsidP="00DA0AC9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Администрация Н</w:t>
            </w:r>
            <w:r w:rsidRPr="00F54836">
              <w:rPr>
                <w:sz w:val="20"/>
              </w:rPr>
              <w:t>и</w:t>
            </w:r>
            <w:r w:rsidRPr="00F54836">
              <w:rPr>
                <w:sz w:val="20"/>
              </w:rPr>
              <w:t>колаевского сельск</w:t>
            </w:r>
            <w:r w:rsidRPr="00F54836">
              <w:rPr>
                <w:sz w:val="20"/>
              </w:rPr>
              <w:t>о</w:t>
            </w:r>
            <w:r w:rsidRPr="00F54836">
              <w:rPr>
                <w:sz w:val="20"/>
              </w:rPr>
              <w:t xml:space="preserve">го поселения </w:t>
            </w:r>
            <w:proofErr w:type="spellStart"/>
            <w:r w:rsidRPr="00F54836">
              <w:rPr>
                <w:sz w:val="20"/>
              </w:rPr>
              <w:t>Ще</w:t>
            </w:r>
            <w:r w:rsidRPr="00F54836">
              <w:rPr>
                <w:sz w:val="20"/>
              </w:rPr>
              <w:t>р</w:t>
            </w:r>
            <w:r w:rsidRPr="00F54836">
              <w:rPr>
                <w:sz w:val="20"/>
              </w:rPr>
              <w:t>биновского</w:t>
            </w:r>
            <w:proofErr w:type="spellEnd"/>
            <w:r w:rsidRPr="00F54836">
              <w:rPr>
                <w:sz w:val="20"/>
              </w:rPr>
              <w:t xml:space="preserve"> района (далее по тексту  - Администрация).</w:t>
            </w:r>
          </w:p>
        </w:tc>
      </w:tr>
      <w:tr w:rsidR="00DA0AC9" w:rsidRPr="00F54836" w:rsidTr="00DA0AC9">
        <w:trPr>
          <w:trHeight w:val="420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rPr>
                <w:sz w:val="20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54836">
              <w:rPr>
                <w:sz w:val="20"/>
              </w:rPr>
              <w:t>бюджет Ник</w:t>
            </w:r>
            <w:r w:rsidRPr="00F54836">
              <w:rPr>
                <w:sz w:val="20"/>
              </w:rPr>
              <w:t>о</w:t>
            </w:r>
            <w:r w:rsidRPr="00F54836">
              <w:rPr>
                <w:sz w:val="20"/>
              </w:rPr>
              <w:t xml:space="preserve">лаевского сельского поселения </w:t>
            </w:r>
            <w:proofErr w:type="spellStart"/>
            <w:r w:rsidRPr="00F54836">
              <w:rPr>
                <w:sz w:val="20"/>
              </w:rPr>
              <w:t>Ще</w:t>
            </w:r>
            <w:r w:rsidRPr="00F54836">
              <w:rPr>
                <w:sz w:val="20"/>
              </w:rPr>
              <w:t>р</w:t>
            </w:r>
            <w:r w:rsidRPr="00F54836">
              <w:rPr>
                <w:sz w:val="20"/>
              </w:rPr>
              <w:t>биновского</w:t>
            </w:r>
            <w:proofErr w:type="spellEnd"/>
            <w:r w:rsidRPr="00F54836">
              <w:rPr>
                <w:sz w:val="20"/>
              </w:rPr>
              <w:t xml:space="preserve"> района (далее по тексту – бюджет пос</w:t>
            </w:r>
            <w:r w:rsidRPr="00F54836">
              <w:rPr>
                <w:sz w:val="20"/>
              </w:rPr>
              <w:t>е</w:t>
            </w:r>
            <w:r w:rsidRPr="00F54836">
              <w:rPr>
                <w:sz w:val="20"/>
              </w:rPr>
              <w:t>ления)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1 767 163,08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sz w:val="20"/>
              </w:rPr>
            </w:pPr>
            <w:r w:rsidRPr="00F54836">
              <w:rPr>
                <w:sz w:val="20"/>
              </w:rPr>
              <w:t>245454,36</w:t>
            </w:r>
          </w:p>
          <w:p w:rsidR="00DA0AC9" w:rsidRPr="00F54836" w:rsidRDefault="00DA0AC9" w:rsidP="00DA0AC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sz w:val="20"/>
              </w:rPr>
            </w:pPr>
            <w:r w:rsidRPr="00F54836">
              <w:rPr>
                <w:sz w:val="20"/>
              </w:rPr>
              <w:t>295 714,92</w:t>
            </w:r>
          </w:p>
          <w:p w:rsidR="00DA0AC9" w:rsidRPr="00F54836" w:rsidRDefault="00DA0AC9" w:rsidP="00DA0AC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sz w:val="20"/>
              </w:rPr>
            </w:pPr>
            <w:r w:rsidRPr="00F54836">
              <w:rPr>
                <w:sz w:val="20"/>
              </w:rPr>
              <w:t>290179,20</w:t>
            </w:r>
          </w:p>
          <w:p w:rsidR="00DA0AC9" w:rsidRPr="00F54836" w:rsidRDefault="00DA0AC9" w:rsidP="00DA0AC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F54836" w:rsidRDefault="00DA0AC9" w:rsidP="00DA0AC9">
            <w:pPr>
              <w:jc w:val="center"/>
              <w:rPr>
                <w:sz w:val="20"/>
              </w:rPr>
            </w:pPr>
            <w:r w:rsidRPr="00F54836">
              <w:rPr>
                <w:sz w:val="20"/>
              </w:rPr>
              <w:t>311938,20</w:t>
            </w:r>
          </w:p>
          <w:p w:rsidR="00DA0AC9" w:rsidRPr="00F54836" w:rsidRDefault="00DA0AC9" w:rsidP="00DA0AC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F54836" w:rsidRDefault="00DA0AC9" w:rsidP="00DA0AC9">
            <w:pPr>
              <w:jc w:val="center"/>
              <w:rPr>
                <w:sz w:val="20"/>
              </w:rPr>
            </w:pPr>
            <w:r w:rsidRPr="00F54836">
              <w:rPr>
                <w:sz w:val="20"/>
              </w:rPr>
              <w:t>311938,20</w:t>
            </w:r>
          </w:p>
          <w:p w:rsidR="00DA0AC9" w:rsidRPr="00F54836" w:rsidRDefault="00DA0AC9" w:rsidP="00DA0AC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F54836" w:rsidRDefault="00DA0AC9" w:rsidP="00DA0AC9">
            <w:pPr>
              <w:jc w:val="center"/>
              <w:rPr>
                <w:sz w:val="20"/>
              </w:rPr>
            </w:pPr>
            <w:r w:rsidRPr="00F54836">
              <w:rPr>
                <w:sz w:val="20"/>
              </w:rPr>
              <w:t>311938,20</w:t>
            </w:r>
          </w:p>
          <w:p w:rsidR="00DA0AC9" w:rsidRPr="00F54836" w:rsidRDefault="00DA0AC9" w:rsidP="00DA0AC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rPr>
                <w:sz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rPr>
                <w:sz w:val="20"/>
                <w:lang w:eastAsia="en-US"/>
              </w:rPr>
            </w:pPr>
          </w:p>
        </w:tc>
      </w:tr>
      <w:tr w:rsidR="00DA0AC9" w:rsidRPr="00F54836" w:rsidTr="00DA0AC9">
        <w:trPr>
          <w:trHeight w:val="435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rPr>
                <w:sz w:val="20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54836">
              <w:rPr>
                <w:sz w:val="20"/>
              </w:rPr>
              <w:t>бюджет Кра</w:t>
            </w:r>
            <w:r w:rsidRPr="00F54836">
              <w:rPr>
                <w:sz w:val="20"/>
              </w:rPr>
              <w:t>с</w:t>
            </w:r>
            <w:r w:rsidRPr="00F54836">
              <w:rPr>
                <w:sz w:val="20"/>
              </w:rPr>
              <w:t>нодарского края (далее по тексту – кра</w:t>
            </w:r>
            <w:r w:rsidRPr="00F54836">
              <w:rPr>
                <w:sz w:val="20"/>
              </w:rPr>
              <w:t>е</w:t>
            </w:r>
            <w:r w:rsidRPr="00F54836">
              <w:rPr>
                <w:sz w:val="20"/>
              </w:rPr>
              <w:t>вой бюджет)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rPr>
                <w:sz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rPr>
                <w:sz w:val="20"/>
                <w:lang w:eastAsia="en-US"/>
              </w:rPr>
            </w:pPr>
          </w:p>
        </w:tc>
      </w:tr>
      <w:tr w:rsidR="00DA0AC9" w:rsidRPr="00F54836" w:rsidTr="00DA0AC9">
        <w:trPr>
          <w:trHeight w:val="165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rPr>
                <w:sz w:val="20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54836">
              <w:rPr>
                <w:sz w:val="20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rPr>
                <w:sz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rPr>
                <w:sz w:val="20"/>
                <w:lang w:eastAsia="en-US"/>
              </w:rPr>
            </w:pPr>
          </w:p>
        </w:tc>
      </w:tr>
      <w:tr w:rsidR="00DA0AC9" w:rsidRPr="00F54836" w:rsidTr="00DA0AC9">
        <w:trPr>
          <w:trHeight w:val="570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rPr>
                <w:sz w:val="20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54836">
              <w:rPr>
                <w:sz w:val="20"/>
              </w:rPr>
              <w:t>внебюдже</w:t>
            </w:r>
            <w:r w:rsidRPr="00F54836">
              <w:rPr>
                <w:sz w:val="20"/>
              </w:rPr>
              <w:t>т</w:t>
            </w:r>
            <w:r w:rsidRPr="00F54836">
              <w:rPr>
                <w:sz w:val="20"/>
              </w:rPr>
              <w:t>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rPr>
                <w:sz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rPr>
                <w:sz w:val="20"/>
                <w:lang w:eastAsia="en-US"/>
              </w:rPr>
            </w:pPr>
          </w:p>
        </w:tc>
      </w:tr>
      <w:tr w:rsidR="00DA0AC9" w:rsidRPr="00F54836" w:rsidTr="00DA0AC9">
        <w:trPr>
          <w:trHeight w:val="90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1.1.1.1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Мероприятие № 1</w:t>
            </w:r>
          </w:p>
          <w:p w:rsidR="00DA0AC9" w:rsidRPr="00F54836" w:rsidRDefault="00DA0AC9" w:rsidP="00DA0AC9">
            <w:pPr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«Поддержка лиц, замещавших выборные муниц</w:t>
            </w:r>
            <w:r w:rsidRPr="00F54836">
              <w:rPr>
                <w:sz w:val="20"/>
              </w:rPr>
              <w:t>и</w:t>
            </w:r>
            <w:r w:rsidRPr="00F54836">
              <w:rPr>
                <w:sz w:val="20"/>
              </w:rPr>
              <w:t>пальные должн</w:t>
            </w:r>
            <w:r w:rsidRPr="00F54836">
              <w:rPr>
                <w:sz w:val="20"/>
              </w:rPr>
              <w:t>о</w:t>
            </w:r>
            <w:r w:rsidRPr="00F54836">
              <w:rPr>
                <w:sz w:val="20"/>
              </w:rPr>
              <w:t>сти, муниципал</w:t>
            </w:r>
            <w:r w:rsidRPr="00F54836">
              <w:rPr>
                <w:sz w:val="20"/>
              </w:rPr>
              <w:t>ь</w:t>
            </w:r>
            <w:r w:rsidRPr="00F54836">
              <w:rPr>
                <w:sz w:val="20"/>
              </w:rPr>
              <w:t xml:space="preserve">ные должности </w:t>
            </w:r>
            <w:r w:rsidRPr="00F54836">
              <w:rPr>
                <w:sz w:val="20"/>
              </w:rPr>
              <w:lastRenderedPageBreak/>
              <w:t>муниципальной службы и отдел</w:t>
            </w:r>
            <w:r w:rsidRPr="00F54836">
              <w:rPr>
                <w:sz w:val="20"/>
              </w:rPr>
              <w:t>ь</w:t>
            </w:r>
            <w:r w:rsidRPr="00F54836">
              <w:rPr>
                <w:sz w:val="20"/>
              </w:rPr>
              <w:t>ных категорий работников Ник</w:t>
            </w:r>
            <w:r w:rsidRPr="00F54836">
              <w:rPr>
                <w:sz w:val="20"/>
              </w:rPr>
              <w:t>о</w:t>
            </w:r>
            <w:r w:rsidRPr="00F54836">
              <w:rPr>
                <w:sz w:val="20"/>
              </w:rPr>
              <w:t>лаевского сельск</w:t>
            </w:r>
            <w:r w:rsidRPr="00F54836">
              <w:rPr>
                <w:sz w:val="20"/>
              </w:rPr>
              <w:t>о</w:t>
            </w:r>
            <w:r w:rsidRPr="00F54836">
              <w:rPr>
                <w:sz w:val="20"/>
              </w:rPr>
              <w:t xml:space="preserve">го поселения </w:t>
            </w:r>
            <w:proofErr w:type="spellStart"/>
            <w:r w:rsidRPr="00F54836">
              <w:rPr>
                <w:sz w:val="20"/>
              </w:rPr>
              <w:t>Щербиновского</w:t>
            </w:r>
            <w:proofErr w:type="spellEnd"/>
            <w:r w:rsidRPr="00F54836">
              <w:rPr>
                <w:sz w:val="20"/>
              </w:rPr>
              <w:t xml:space="preserve">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lastRenderedPageBreak/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1 767 163,08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jc w:val="center"/>
              <w:rPr>
                <w:sz w:val="20"/>
              </w:rPr>
            </w:pPr>
            <w:r w:rsidRPr="00F54836">
              <w:rPr>
                <w:sz w:val="20"/>
              </w:rPr>
              <w:t>245454,36</w:t>
            </w:r>
          </w:p>
          <w:p w:rsidR="00DA0AC9" w:rsidRPr="00F54836" w:rsidRDefault="00DA0AC9" w:rsidP="00DA0AC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jc w:val="center"/>
              <w:rPr>
                <w:sz w:val="20"/>
              </w:rPr>
            </w:pPr>
            <w:r w:rsidRPr="00F54836">
              <w:rPr>
                <w:sz w:val="20"/>
              </w:rPr>
              <w:t>295 714,92</w:t>
            </w:r>
          </w:p>
          <w:p w:rsidR="00DA0AC9" w:rsidRPr="00F54836" w:rsidRDefault="00DA0AC9" w:rsidP="00DA0AC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jc w:val="center"/>
              <w:rPr>
                <w:sz w:val="20"/>
              </w:rPr>
            </w:pPr>
            <w:r w:rsidRPr="00F54836">
              <w:rPr>
                <w:sz w:val="20"/>
              </w:rPr>
              <w:t>290179,20</w:t>
            </w:r>
          </w:p>
          <w:p w:rsidR="00DA0AC9" w:rsidRPr="00F54836" w:rsidRDefault="00DA0AC9" w:rsidP="00DA0AC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C9" w:rsidRPr="00F54836" w:rsidRDefault="00DA0AC9" w:rsidP="00DA0AC9">
            <w:pPr>
              <w:jc w:val="center"/>
              <w:rPr>
                <w:sz w:val="20"/>
              </w:rPr>
            </w:pPr>
            <w:r w:rsidRPr="00F54836">
              <w:rPr>
                <w:sz w:val="20"/>
              </w:rPr>
              <w:t>311938,20</w:t>
            </w:r>
          </w:p>
          <w:p w:rsidR="00DA0AC9" w:rsidRPr="00F54836" w:rsidRDefault="00DA0AC9" w:rsidP="00DA0AC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C9" w:rsidRPr="00F54836" w:rsidRDefault="00DA0AC9" w:rsidP="00DA0AC9">
            <w:pPr>
              <w:jc w:val="center"/>
              <w:rPr>
                <w:sz w:val="20"/>
              </w:rPr>
            </w:pPr>
            <w:r w:rsidRPr="00F54836">
              <w:rPr>
                <w:sz w:val="20"/>
              </w:rPr>
              <w:t>311938,20</w:t>
            </w:r>
          </w:p>
          <w:p w:rsidR="00DA0AC9" w:rsidRPr="00F54836" w:rsidRDefault="00DA0AC9" w:rsidP="00DA0AC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C9" w:rsidRPr="00F54836" w:rsidRDefault="00DA0AC9" w:rsidP="00DA0AC9">
            <w:pPr>
              <w:jc w:val="center"/>
              <w:rPr>
                <w:sz w:val="20"/>
              </w:rPr>
            </w:pPr>
            <w:r w:rsidRPr="00F54836">
              <w:rPr>
                <w:sz w:val="20"/>
              </w:rPr>
              <w:t>311938,20</w:t>
            </w:r>
          </w:p>
          <w:p w:rsidR="00DA0AC9" w:rsidRPr="00F54836" w:rsidRDefault="00DA0AC9" w:rsidP="00DA0AC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Ежемесячная выплата дополн</w:t>
            </w:r>
            <w:r w:rsidRPr="00F54836">
              <w:rPr>
                <w:sz w:val="20"/>
              </w:rPr>
              <w:t>и</w:t>
            </w:r>
            <w:r w:rsidRPr="00F54836">
              <w:rPr>
                <w:sz w:val="20"/>
              </w:rPr>
              <w:t>тельного матер</w:t>
            </w:r>
            <w:r w:rsidRPr="00F54836">
              <w:rPr>
                <w:sz w:val="20"/>
              </w:rPr>
              <w:t>и</w:t>
            </w:r>
            <w:r w:rsidRPr="00F54836">
              <w:rPr>
                <w:sz w:val="20"/>
              </w:rPr>
              <w:t>ального обесп</w:t>
            </w:r>
            <w:r w:rsidRPr="00F54836">
              <w:rPr>
                <w:sz w:val="20"/>
              </w:rPr>
              <w:t>е</w:t>
            </w:r>
            <w:r w:rsidRPr="00F54836">
              <w:rPr>
                <w:sz w:val="20"/>
              </w:rPr>
              <w:t>чения одному пенсионеру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 xml:space="preserve">Администрация </w:t>
            </w:r>
          </w:p>
        </w:tc>
      </w:tr>
      <w:tr w:rsidR="00DA0AC9" w:rsidRPr="00F54836" w:rsidTr="00DA0AC9">
        <w:trPr>
          <w:trHeight w:val="345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54836">
              <w:rPr>
                <w:sz w:val="20"/>
              </w:rPr>
              <w:t>бюджет пос</w:t>
            </w:r>
            <w:r w:rsidRPr="00F54836">
              <w:rPr>
                <w:sz w:val="20"/>
              </w:rPr>
              <w:t>е</w:t>
            </w:r>
            <w:r w:rsidRPr="00F54836">
              <w:rPr>
                <w:sz w:val="20"/>
              </w:rPr>
              <w:t xml:space="preserve">ления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1 767 163,08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jc w:val="center"/>
              <w:rPr>
                <w:sz w:val="20"/>
              </w:rPr>
            </w:pPr>
            <w:r w:rsidRPr="00F54836">
              <w:rPr>
                <w:sz w:val="20"/>
              </w:rPr>
              <w:t>245454,36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jc w:val="center"/>
              <w:rPr>
                <w:sz w:val="20"/>
              </w:rPr>
            </w:pPr>
            <w:r w:rsidRPr="00F54836">
              <w:rPr>
                <w:sz w:val="20"/>
              </w:rPr>
              <w:t>295 714,92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jc w:val="center"/>
              <w:rPr>
                <w:sz w:val="20"/>
              </w:rPr>
            </w:pPr>
            <w:r w:rsidRPr="00F54836">
              <w:rPr>
                <w:sz w:val="20"/>
              </w:rPr>
              <w:t>290179,2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C9" w:rsidRPr="00F54836" w:rsidRDefault="00DA0AC9" w:rsidP="00DA0AC9">
            <w:pPr>
              <w:jc w:val="center"/>
              <w:rPr>
                <w:sz w:val="20"/>
              </w:rPr>
            </w:pPr>
            <w:r w:rsidRPr="00F54836">
              <w:rPr>
                <w:sz w:val="20"/>
              </w:rPr>
              <w:t>311938,20</w:t>
            </w:r>
          </w:p>
          <w:p w:rsidR="00DA0AC9" w:rsidRPr="00F54836" w:rsidRDefault="00DA0AC9" w:rsidP="00DA0AC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C9" w:rsidRPr="00F54836" w:rsidRDefault="00DA0AC9" w:rsidP="00DA0AC9">
            <w:pPr>
              <w:jc w:val="center"/>
              <w:rPr>
                <w:sz w:val="20"/>
              </w:rPr>
            </w:pPr>
            <w:r w:rsidRPr="00F54836">
              <w:rPr>
                <w:sz w:val="20"/>
              </w:rPr>
              <w:t>311938,20</w:t>
            </w:r>
          </w:p>
          <w:p w:rsidR="00DA0AC9" w:rsidRPr="00F54836" w:rsidRDefault="00DA0AC9" w:rsidP="00DA0AC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C9" w:rsidRPr="00F54836" w:rsidRDefault="00DA0AC9" w:rsidP="00DA0AC9">
            <w:pPr>
              <w:jc w:val="center"/>
              <w:rPr>
                <w:sz w:val="20"/>
              </w:rPr>
            </w:pPr>
            <w:r w:rsidRPr="00F54836">
              <w:rPr>
                <w:sz w:val="20"/>
              </w:rPr>
              <w:t>311938,20</w:t>
            </w:r>
          </w:p>
          <w:p w:rsidR="00DA0AC9" w:rsidRPr="00F54836" w:rsidRDefault="00DA0AC9" w:rsidP="00DA0AC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rPr>
                <w:sz w:val="20"/>
                <w:highlight w:val="yellow"/>
                <w:lang w:eastAsia="en-US"/>
              </w:rPr>
            </w:pPr>
          </w:p>
        </w:tc>
      </w:tr>
      <w:tr w:rsidR="00DA0AC9" w:rsidRPr="00F54836" w:rsidTr="00DA0AC9">
        <w:trPr>
          <w:trHeight w:val="405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54836">
              <w:rPr>
                <w:sz w:val="20"/>
              </w:rPr>
              <w:t>краевой бю</w:t>
            </w:r>
            <w:r w:rsidRPr="00F54836">
              <w:rPr>
                <w:sz w:val="20"/>
              </w:rPr>
              <w:t>д</w:t>
            </w:r>
            <w:r w:rsidRPr="00F54836">
              <w:rPr>
                <w:sz w:val="20"/>
              </w:rPr>
              <w:t xml:space="preserve">жет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rPr>
                <w:sz w:val="20"/>
                <w:highlight w:val="yellow"/>
                <w:lang w:eastAsia="en-US"/>
              </w:rPr>
            </w:pPr>
          </w:p>
        </w:tc>
      </w:tr>
      <w:tr w:rsidR="00DA0AC9" w:rsidRPr="00F54836" w:rsidTr="00DA0AC9">
        <w:trPr>
          <w:trHeight w:val="645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54836">
              <w:rPr>
                <w:sz w:val="20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rPr>
                <w:sz w:val="20"/>
                <w:highlight w:val="yellow"/>
                <w:lang w:eastAsia="en-US"/>
              </w:rPr>
            </w:pPr>
          </w:p>
        </w:tc>
      </w:tr>
      <w:tr w:rsidR="00DA0AC9" w:rsidRPr="00F54836" w:rsidTr="00DA0AC9">
        <w:trPr>
          <w:trHeight w:val="540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54836">
              <w:rPr>
                <w:sz w:val="20"/>
              </w:rPr>
              <w:t>внебюдже</w:t>
            </w:r>
            <w:r w:rsidRPr="00F54836">
              <w:rPr>
                <w:sz w:val="20"/>
              </w:rPr>
              <w:t>т</w:t>
            </w:r>
            <w:r w:rsidRPr="00F54836">
              <w:rPr>
                <w:sz w:val="20"/>
              </w:rPr>
              <w:t>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rPr>
                <w:sz w:val="20"/>
                <w:highlight w:val="yellow"/>
                <w:lang w:eastAsia="en-US"/>
              </w:rPr>
            </w:pPr>
          </w:p>
        </w:tc>
      </w:tr>
      <w:tr w:rsidR="00DA0AC9" w:rsidRPr="00F54836" w:rsidTr="00DA0AC9"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lang w:eastAsia="en-US"/>
              </w:rPr>
            </w:pPr>
            <w:r w:rsidRPr="00F54836">
              <w:rPr>
                <w:bCs/>
                <w:sz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lang w:eastAsia="en-US"/>
              </w:rPr>
            </w:pPr>
            <w:r w:rsidRPr="00F54836">
              <w:rPr>
                <w:bCs/>
                <w:sz w:val="20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1 767 163,08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jc w:val="center"/>
              <w:rPr>
                <w:sz w:val="20"/>
              </w:rPr>
            </w:pPr>
            <w:r w:rsidRPr="00F54836">
              <w:rPr>
                <w:sz w:val="20"/>
              </w:rPr>
              <w:t>245454,36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jc w:val="center"/>
              <w:rPr>
                <w:sz w:val="20"/>
              </w:rPr>
            </w:pPr>
            <w:r w:rsidRPr="00F54836">
              <w:rPr>
                <w:sz w:val="20"/>
              </w:rPr>
              <w:t>295 714,92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jc w:val="center"/>
              <w:rPr>
                <w:sz w:val="20"/>
              </w:rPr>
            </w:pPr>
            <w:r w:rsidRPr="00F54836">
              <w:rPr>
                <w:sz w:val="20"/>
              </w:rPr>
              <w:t>290179,20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C9" w:rsidRPr="00F54836" w:rsidRDefault="00DA0AC9" w:rsidP="00DA0AC9">
            <w:pPr>
              <w:jc w:val="center"/>
              <w:rPr>
                <w:sz w:val="20"/>
              </w:rPr>
            </w:pPr>
            <w:r w:rsidRPr="00F54836">
              <w:rPr>
                <w:sz w:val="20"/>
              </w:rPr>
              <w:t>311938,20</w:t>
            </w:r>
          </w:p>
          <w:p w:rsidR="00DA0AC9" w:rsidRPr="00F54836" w:rsidRDefault="00DA0AC9" w:rsidP="00DA0AC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C9" w:rsidRPr="00F54836" w:rsidRDefault="00DA0AC9" w:rsidP="00DA0AC9">
            <w:pPr>
              <w:jc w:val="center"/>
              <w:rPr>
                <w:sz w:val="20"/>
              </w:rPr>
            </w:pPr>
            <w:r w:rsidRPr="00F54836">
              <w:rPr>
                <w:sz w:val="20"/>
              </w:rPr>
              <w:t>311938,20</w:t>
            </w:r>
          </w:p>
          <w:p w:rsidR="00DA0AC9" w:rsidRPr="00F54836" w:rsidRDefault="00DA0AC9" w:rsidP="00DA0AC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C9" w:rsidRPr="00F54836" w:rsidRDefault="00DA0AC9" w:rsidP="00DA0AC9">
            <w:pPr>
              <w:jc w:val="center"/>
              <w:rPr>
                <w:sz w:val="20"/>
              </w:rPr>
            </w:pPr>
            <w:r w:rsidRPr="00F54836">
              <w:rPr>
                <w:sz w:val="20"/>
              </w:rPr>
              <w:t>311938,20</w:t>
            </w:r>
          </w:p>
          <w:p w:rsidR="00DA0AC9" w:rsidRPr="00F54836" w:rsidRDefault="00DA0AC9" w:rsidP="00DA0AC9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F54836" w:rsidRDefault="00DA0AC9" w:rsidP="00DA0AC9">
            <w:pPr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</w:p>
        </w:tc>
      </w:tr>
      <w:tr w:rsidR="00DA0AC9" w:rsidRPr="00F54836" w:rsidTr="00DA0AC9">
        <w:trPr>
          <w:trHeight w:val="18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F54836">
              <w:rPr>
                <w:bCs/>
                <w:sz w:val="20"/>
              </w:rPr>
              <w:t>бюджет пос</w:t>
            </w:r>
            <w:r w:rsidRPr="00F54836">
              <w:rPr>
                <w:bCs/>
                <w:sz w:val="20"/>
              </w:rPr>
              <w:t>е</w:t>
            </w:r>
            <w:r w:rsidRPr="00F54836">
              <w:rPr>
                <w:bCs/>
                <w:sz w:val="20"/>
              </w:rPr>
              <w:t xml:space="preserve">ления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1 767 163,08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jc w:val="center"/>
              <w:rPr>
                <w:sz w:val="20"/>
              </w:rPr>
            </w:pPr>
            <w:r w:rsidRPr="00F54836">
              <w:rPr>
                <w:sz w:val="20"/>
              </w:rPr>
              <w:t>245454,36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jc w:val="center"/>
              <w:rPr>
                <w:sz w:val="20"/>
              </w:rPr>
            </w:pPr>
            <w:r w:rsidRPr="00F54836">
              <w:rPr>
                <w:sz w:val="20"/>
              </w:rPr>
              <w:t>295 714,92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jc w:val="center"/>
              <w:rPr>
                <w:sz w:val="20"/>
              </w:rPr>
            </w:pPr>
            <w:r w:rsidRPr="00F54836">
              <w:rPr>
                <w:sz w:val="20"/>
              </w:rPr>
              <w:t>290179,20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C9" w:rsidRPr="00F54836" w:rsidRDefault="00DA0AC9" w:rsidP="00DA0AC9">
            <w:pPr>
              <w:jc w:val="center"/>
              <w:rPr>
                <w:sz w:val="20"/>
              </w:rPr>
            </w:pPr>
            <w:r w:rsidRPr="00F54836">
              <w:rPr>
                <w:sz w:val="20"/>
              </w:rPr>
              <w:t>311938,20</w:t>
            </w:r>
          </w:p>
          <w:p w:rsidR="00DA0AC9" w:rsidRPr="00F54836" w:rsidRDefault="00DA0AC9" w:rsidP="00DA0AC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C9" w:rsidRPr="00F54836" w:rsidRDefault="00DA0AC9" w:rsidP="00DA0AC9">
            <w:pPr>
              <w:jc w:val="center"/>
              <w:rPr>
                <w:sz w:val="20"/>
              </w:rPr>
            </w:pPr>
            <w:r w:rsidRPr="00F54836">
              <w:rPr>
                <w:sz w:val="20"/>
              </w:rPr>
              <w:t>311938,20</w:t>
            </w:r>
          </w:p>
          <w:p w:rsidR="00DA0AC9" w:rsidRPr="00F54836" w:rsidRDefault="00DA0AC9" w:rsidP="00DA0AC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C9" w:rsidRPr="00F54836" w:rsidRDefault="00DA0AC9" w:rsidP="00DA0AC9">
            <w:pPr>
              <w:jc w:val="center"/>
              <w:rPr>
                <w:sz w:val="20"/>
              </w:rPr>
            </w:pPr>
            <w:r w:rsidRPr="00F54836">
              <w:rPr>
                <w:sz w:val="20"/>
              </w:rPr>
              <w:t>311938,20</w:t>
            </w:r>
          </w:p>
          <w:p w:rsidR="00DA0AC9" w:rsidRPr="00F54836" w:rsidRDefault="00DA0AC9" w:rsidP="00DA0AC9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rPr>
                <w:sz w:val="20"/>
                <w:lang w:eastAsia="en-US"/>
              </w:rPr>
            </w:pPr>
          </w:p>
        </w:tc>
      </w:tr>
      <w:tr w:rsidR="00DA0AC9" w:rsidRPr="00F54836" w:rsidTr="00DA0AC9">
        <w:trPr>
          <w:trHeight w:val="39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F54836">
              <w:rPr>
                <w:bCs/>
                <w:sz w:val="20"/>
              </w:rPr>
              <w:t>Краевой бю</w:t>
            </w:r>
            <w:r w:rsidRPr="00F54836">
              <w:rPr>
                <w:bCs/>
                <w:sz w:val="20"/>
              </w:rPr>
              <w:t>д</w:t>
            </w:r>
            <w:r w:rsidRPr="00F54836">
              <w:rPr>
                <w:bCs/>
                <w:sz w:val="20"/>
              </w:rPr>
              <w:t>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bCs/>
                <w:sz w:val="20"/>
                <w:lang w:eastAsia="en-US"/>
              </w:rPr>
            </w:pPr>
            <w:r w:rsidRPr="00F54836">
              <w:rPr>
                <w:bCs/>
                <w:sz w:val="2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bCs/>
                <w:sz w:val="20"/>
                <w:lang w:eastAsia="en-US"/>
              </w:rPr>
            </w:pPr>
            <w:r w:rsidRPr="00F54836">
              <w:rPr>
                <w:bCs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bCs/>
                <w:sz w:val="20"/>
                <w:lang w:eastAsia="en-US"/>
              </w:rPr>
            </w:pPr>
            <w:r w:rsidRPr="00F54836">
              <w:rPr>
                <w:bCs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bCs/>
                <w:sz w:val="20"/>
                <w:lang w:eastAsia="en-US"/>
              </w:rPr>
            </w:pPr>
            <w:r w:rsidRPr="00F54836">
              <w:rPr>
                <w:bCs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rPr>
                <w:sz w:val="20"/>
                <w:lang w:eastAsia="en-US"/>
              </w:rPr>
            </w:pPr>
          </w:p>
        </w:tc>
      </w:tr>
      <w:tr w:rsidR="00DA0AC9" w:rsidRPr="00F54836" w:rsidTr="00DA0AC9">
        <w:trPr>
          <w:trHeight w:val="51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F54836">
              <w:rPr>
                <w:bCs/>
                <w:sz w:val="20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bCs/>
                <w:sz w:val="20"/>
                <w:lang w:eastAsia="en-US"/>
              </w:rPr>
            </w:pPr>
            <w:r w:rsidRPr="00F54836">
              <w:rPr>
                <w:bCs/>
                <w:sz w:val="2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bCs/>
                <w:sz w:val="20"/>
                <w:lang w:eastAsia="en-US"/>
              </w:rPr>
            </w:pPr>
            <w:r w:rsidRPr="00F54836">
              <w:rPr>
                <w:bCs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bCs/>
                <w:sz w:val="20"/>
                <w:lang w:eastAsia="en-US"/>
              </w:rPr>
            </w:pPr>
            <w:r w:rsidRPr="00F54836">
              <w:rPr>
                <w:bCs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bCs/>
                <w:sz w:val="20"/>
                <w:lang w:eastAsia="en-US"/>
              </w:rPr>
            </w:pPr>
            <w:r w:rsidRPr="00F54836">
              <w:rPr>
                <w:bCs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rPr>
                <w:sz w:val="20"/>
                <w:lang w:eastAsia="en-US"/>
              </w:rPr>
            </w:pPr>
          </w:p>
        </w:tc>
      </w:tr>
      <w:tr w:rsidR="00DA0AC9" w:rsidRPr="00F54836" w:rsidTr="00DA0AC9">
        <w:trPr>
          <w:trHeight w:val="54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F54836">
              <w:rPr>
                <w:bCs/>
                <w:sz w:val="20"/>
              </w:rPr>
              <w:t>внебюдже</w:t>
            </w:r>
            <w:r w:rsidRPr="00F54836">
              <w:rPr>
                <w:bCs/>
                <w:sz w:val="20"/>
              </w:rPr>
              <w:t>т</w:t>
            </w:r>
            <w:r w:rsidRPr="00F54836">
              <w:rPr>
                <w:bCs/>
                <w:sz w:val="20"/>
              </w:rPr>
              <w:t>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bCs/>
                <w:sz w:val="20"/>
                <w:lang w:eastAsia="en-US"/>
              </w:rPr>
            </w:pPr>
            <w:r w:rsidRPr="00F54836">
              <w:rPr>
                <w:bCs/>
                <w:sz w:val="2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bCs/>
                <w:sz w:val="20"/>
                <w:lang w:eastAsia="en-US"/>
              </w:rPr>
            </w:pPr>
            <w:r w:rsidRPr="00F54836">
              <w:rPr>
                <w:bCs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bCs/>
                <w:sz w:val="20"/>
                <w:lang w:eastAsia="en-US"/>
              </w:rPr>
            </w:pPr>
            <w:r w:rsidRPr="00F54836">
              <w:rPr>
                <w:bCs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C9" w:rsidRPr="00F54836" w:rsidRDefault="00DA0AC9" w:rsidP="00DA0AC9">
            <w:pPr>
              <w:jc w:val="center"/>
              <w:rPr>
                <w:bCs/>
                <w:sz w:val="20"/>
                <w:lang w:eastAsia="en-US"/>
              </w:rPr>
            </w:pPr>
            <w:r w:rsidRPr="00F54836">
              <w:rPr>
                <w:bCs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9" w:rsidRPr="00F54836" w:rsidRDefault="00DA0AC9" w:rsidP="00DA0AC9">
            <w:pPr>
              <w:jc w:val="center"/>
              <w:rPr>
                <w:sz w:val="20"/>
                <w:lang w:eastAsia="en-US"/>
              </w:rPr>
            </w:pPr>
            <w:r w:rsidRPr="00F54836">
              <w:rPr>
                <w:sz w:val="20"/>
              </w:rPr>
              <w:t>0,00</w:t>
            </w: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C9" w:rsidRPr="00F54836" w:rsidRDefault="00DA0AC9" w:rsidP="00DA0AC9">
            <w:pPr>
              <w:rPr>
                <w:sz w:val="20"/>
                <w:lang w:eastAsia="en-US"/>
              </w:rPr>
            </w:pPr>
          </w:p>
        </w:tc>
      </w:tr>
    </w:tbl>
    <w:p w:rsidR="00DA0AC9" w:rsidRPr="00F54836" w:rsidRDefault="00DA0AC9" w:rsidP="00DA0AC9">
      <w:pPr>
        <w:suppressAutoHyphens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DA0AC9" w:rsidRPr="00F54836" w:rsidRDefault="00DA0AC9" w:rsidP="00DA0AC9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A0AC9" w:rsidRPr="00F54836" w:rsidRDefault="00DA0AC9" w:rsidP="00DA0AC9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A0AC9" w:rsidRPr="00F54836" w:rsidRDefault="00DA0AC9" w:rsidP="00DA0AC9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F54836">
        <w:rPr>
          <w:sz w:val="28"/>
          <w:szCs w:val="28"/>
        </w:rPr>
        <w:t xml:space="preserve">Глава </w:t>
      </w:r>
    </w:p>
    <w:p w:rsidR="00DA0AC9" w:rsidRPr="00F54836" w:rsidRDefault="00DA0AC9" w:rsidP="00DA0AC9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F54836">
        <w:rPr>
          <w:sz w:val="28"/>
          <w:szCs w:val="28"/>
        </w:rPr>
        <w:t xml:space="preserve">Николаевского сельского поселения </w:t>
      </w:r>
    </w:p>
    <w:p w:rsidR="00DA0AC9" w:rsidRDefault="00DA0AC9" w:rsidP="00DA0AC9">
      <w:pPr>
        <w:suppressAutoHyphens/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  <w:proofErr w:type="spellStart"/>
      <w:r w:rsidRPr="00F54836">
        <w:rPr>
          <w:sz w:val="28"/>
          <w:szCs w:val="28"/>
        </w:rPr>
        <w:t>Щербиновского</w:t>
      </w:r>
      <w:proofErr w:type="spellEnd"/>
      <w:r w:rsidRPr="00F54836">
        <w:rPr>
          <w:sz w:val="28"/>
          <w:szCs w:val="28"/>
        </w:rPr>
        <w:t xml:space="preserve"> района                                                                                                                                                       Л.Н. Мацкевич</w:t>
      </w:r>
    </w:p>
    <w:p w:rsidR="00DA0AC9" w:rsidRPr="00AC676E" w:rsidRDefault="00DA0AC9" w:rsidP="00DA0AC9">
      <w:pPr>
        <w:jc w:val="both"/>
        <w:rPr>
          <w:sz w:val="28"/>
          <w:szCs w:val="28"/>
          <w:shd w:val="clear" w:color="auto" w:fill="FFFFFF"/>
        </w:rPr>
      </w:pPr>
    </w:p>
    <w:p w:rsidR="00DA0AC9" w:rsidRDefault="00DA0AC9" w:rsidP="00345CB1">
      <w:pPr>
        <w:pStyle w:val="a9"/>
        <w:jc w:val="center"/>
        <w:rPr>
          <w:sz w:val="28"/>
          <w:szCs w:val="24"/>
        </w:rPr>
        <w:sectPr w:rsidR="00DA0AC9" w:rsidSect="00DA0AC9">
          <w:pgSz w:w="16838" w:h="11906" w:orient="landscape"/>
          <w:pgMar w:top="567" w:right="1134" w:bottom="1276" w:left="284" w:header="709" w:footer="709" w:gutter="0"/>
          <w:cols w:space="708"/>
          <w:titlePg/>
          <w:docGrid w:linePitch="360"/>
        </w:sectPr>
      </w:pPr>
    </w:p>
    <w:p w:rsidR="00AB6D96" w:rsidRPr="007F2952" w:rsidRDefault="00AB6D96" w:rsidP="00345CB1">
      <w:pPr>
        <w:pStyle w:val="a9"/>
        <w:jc w:val="center"/>
        <w:rPr>
          <w:sz w:val="28"/>
          <w:szCs w:val="24"/>
        </w:rPr>
      </w:pPr>
    </w:p>
    <w:p w:rsidR="007F2952" w:rsidRDefault="007F2952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Pr="00EF76FE" w:rsidRDefault="00730971" w:rsidP="00345CB1">
      <w:pPr>
        <w:pStyle w:val="a9"/>
        <w:jc w:val="center"/>
        <w:rPr>
          <w:lang w:eastAsia="ar-SA"/>
        </w:rPr>
      </w:pPr>
      <w:r w:rsidRPr="00EF76FE">
        <w:rPr>
          <w:szCs w:val="24"/>
        </w:rPr>
        <w:br/>
      </w:r>
      <w:r w:rsidR="00345CB1" w:rsidRPr="00EF76FE">
        <w:rPr>
          <w:lang w:eastAsia="ar-SA"/>
        </w:rPr>
        <w:t xml:space="preserve">ООО «ЕПП», 353620, </w:t>
      </w:r>
      <w:proofErr w:type="spellStart"/>
      <w:r w:rsidR="00345CB1" w:rsidRPr="00EF76FE">
        <w:rPr>
          <w:lang w:eastAsia="ar-SA"/>
        </w:rPr>
        <w:t>Щербиновский</w:t>
      </w:r>
      <w:proofErr w:type="spellEnd"/>
      <w:r w:rsidR="00345CB1" w:rsidRPr="00EF76FE">
        <w:rPr>
          <w:lang w:eastAsia="ar-SA"/>
        </w:rPr>
        <w:t xml:space="preserve"> район, ст. Старощербиновская, ул. Красная, 60,</w:t>
      </w:r>
    </w:p>
    <w:p w:rsidR="00730971" w:rsidRPr="00EF76FE" w:rsidRDefault="00345CB1" w:rsidP="00345CB1">
      <w:pPr>
        <w:pStyle w:val="a9"/>
        <w:jc w:val="center"/>
        <w:rPr>
          <w:lang w:eastAsia="ar-SA"/>
        </w:rPr>
      </w:pPr>
      <w:r w:rsidRPr="00EF76FE">
        <w:rPr>
          <w:lang w:eastAsia="ar-SA"/>
        </w:rPr>
        <w:t xml:space="preserve">тел/факс: </w:t>
      </w:r>
      <w:r w:rsidRPr="00EF76FE">
        <w:rPr>
          <w:rFonts w:eastAsia="Lucida Sans Unicode"/>
          <w:b/>
          <w:bCs/>
          <w:shd w:val="clear" w:color="auto" w:fill="FFFFFF"/>
        </w:rPr>
        <w:t xml:space="preserve">8(86151) 7-82-57, 7-81-42 </w:t>
      </w:r>
      <w:hyperlink r:id="rId18" w:history="1">
        <w:r w:rsidRPr="00EF76FE">
          <w:rPr>
            <w:u w:val="single"/>
            <w:lang w:val="en-US" w:eastAsia="ar-SA"/>
          </w:rPr>
          <w:t>yeisk</w:t>
        </w:r>
        <w:r w:rsidRPr="00EF76FE">
          <w:rPr>
            <w:u w:val="single"/>
            <w:lang w:eastAsia="ar-SA"/>
          </w:rPr>
          <w:t>-</w:t>
        </w:r>
        <w:r w:rsidRPr="00EF76FE">
          <w:rPr>
            <w:u w:val="single"/>
            <w:lang w:val="en-US" w:eastAsia="ar-SA"/>
          </w:rPr>
          <w:t>pp</w:t>
        </w:r>
        <w:r w:rsidRPr="00EF76FE">
          <w:rPr>
            <w:u w:val="single"/>
            <w:lang w:eastAsia="ar-SA"/>
          </w:rPr>
          <w:t>2@</w:t>
        </w:r>
        <w:r w:rsidRPr="00EF76FE">
          <w:rPr>
            <w:u w:val="single"/>
            <w:lang w:val="en-US" w:eastAsia="ar-SA"/>
          </w:rPr>
          <w:t>mail</w:t>
        </w:r>
        <w:r w:rsidRPr="00EF76FE">
          <w:rPr>
            <w:u w:val="single"/>
            <w:lang w:eastAsia="ar-SA"/>
          </w:rPr>
          <w:t>.</w:t>
        </w:r>
        <w:proofErr w:type="spellStart"/>
        <w:r w:rsidRPr="00EF76FE">
          <w:rPr>
            <w:u w:val="single"/>
            <w:lang w:val="en-US" w:eastAsia="ar-SA"/>
          </w:rPr>
          <w:t>ru</w:t>
        </w:r>
        <w:proofErr w:type="spellEnd"/>
      </w:hyperlink>
      <w:r w:rsidRPr="00EF76FE">
        <w:rPr>
          <w:lang w:eastAsia="ar-SA"/>
        </w:rPr>
        <w:t>.  1</w:t>
      </w:r>
      <w:r w:rsidR="004E0F49" w:rsidRPr="00EF76FE">
        <w:rPr>
          <w:lang w:eastAsia="ar-SA"/>
        </w:rPr>
        <w:t>8</w:t>
      </w:r>
      <w:r w:rsidRPr="00EF76FE">
        <w:rPr>
          <w:lang w:eastAsia="ar-SA"/>
        </w:rPr>
        <w:t>.11.2024. Заказ № _____.</w:t>
      </w:r>
    </w:p>
    <w:sectPr w:rsidR="00730971" w:rsidRPr="00EF76FE" w:rsidSect="00D32AB9">
      <w:pgSz w:w="11906" w:h="16838"/>
      <w:pgMar w:top="28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C50" w:rsidRDefault="00936C50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:rsidR="00936C50" w:rsidRDefault="00936C50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 Mono">
    <w:charset w:val="CC"/>
    <w:family w:val="modern"/>
    <w:pitch w:val="fixed"/>
    <w:sig w:usb0="E70026FF" w:usb1="D200F9FB" w:usb2="02000028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C50" w:rsidRDefault="00936C50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:rsidR="00936C50" w:rsidRDefault="00936C50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544" w:rsidRDefault="006F354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6F3544" w:rsidRDefault="006F354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C9" w:rsidRDefault="00DA0AC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3544">
      <w:rPr>
        <w:noProof/>
      </w:rPr>
      <w:t>48</w:t>
    </w:r>
    <w:r>
      <w:rPr>
        <w:noProof/>
      </w:rPr>
      <w:fldChar w:fldCharType="end"/>
    </w:r>
  </w:p>
  <w:p w:rsidR="00DA0AC9" w:rsidRDefault="00DA0AC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C9" w:rsidRDefault="00DA0AC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3544">
      <w:rPr>
        <w:noProof/>
      </w:rPr>
      <w:t>2</w:t>
    </w:r>
    <w:r>
      <w:rPr>
        <w:noProof/>
      </w:rPr>
      <w:fldChar w:fldCharType="end"/>
    </w:r>
  </w:p>
  <w:p w:rsidR="00DA0AC9" w:rsidRDefault="00DA0AC9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C9" w:rsidRDefault="00DA0AC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3544">
      <w:rPr>
        <w:noProof/>
      </w:rPr>
      <w:t>3</w:t>
    </w:r>
    <w:r>
      <w:rPr>
        <w:noProof/>
      </w:rPr>
      <w:fldChar w:fldCharType="end"/>
    </w:r>
  </w:p>
  <w:p w:rsidR="00DA0AC9" w:rsidRDefault="00DA0A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1" w:hanging="40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6519" w:hanging="2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3942" w:hanging="281"/>
      </w:pPr>
    </w:lvl>
    <w:lvl w:ilvl="3">
      <w:numFmt w:val="bullet"/>
      <w:lvlText w:val="•"/>
      <w:lvlJc w:val="left"/>
      <w:pPr>
        <w:ind w:left="4685" w:hanging="281"/>
      </w:pPr>
    </w:lvl>
    <w:lvl w:ilvl="4">
      <w:numFmt w:val="bullet"/>
      <w:lvlText w:val="•"/>
      <w:lvlJc w:val="left"/>
      <w:pPr>
        <w:ind w:left="5428" w:hanging="281"/>
      </w:pPr>
    </w:lvl>
    <w:lvl w:ilvl="5">
      <w:numFmt w:val="bullet"/>
      <w:lvlText w:val="•"/>
      <w:lvlJc w:val="left"/>
      <w:pPr>
        <w:ind w:left="6171" w:hanging="281"/>
      </w:pPr>
    </w:lvl>
    <w:lvl w:ilvl="6">
      <w:numFmt w:val="bullet"/>
      <w:lvlText w:val="•"/>
      <w:lvlJc w:val="left"/>
      <w:pPr>
        <w:ind w:left="6914" w:hanging="281"/>
      </w:pPr>
    </w:lvl>
    <w:lvl w:ilvl="7">
      <w:numFmt w:val="bullet"/>
      <w:lvlText w:val="•"/>
      <w:lvlJc w:val="left"/>
      <w:pPr>
        <w:ind w:left="7657" w:hanging="281"/>
      </w:pPr>
    </w:lvl>
    <w:lvl w:ilvl="8">
      <w:numFmt w:val="bullet"/>
      <w:lvlText w:val="•"/>
      <w:lvlJc w:val="left"/>
      <w:pPr>
        <w:ind w:left="8400" w:hanging="281"/>
      </w:pPr>
    </w:lvl>
  </w:abstractNum>
  <w:abstractNum w:abstractNumId="5">
    <w:nsid w:val="00000404"/>
    <w:multiLevelType w:val="multilevel"/>
    <w:tmpl w:val="00000887"/>
    <w:lvl w:ilvl="0">
      <w:numFmt w:val="bullet"/>
      <w:lvlText w:val="-"/>
      <w:lvlJc w:val="left"/>
      <w:pPr>
        <w:ind w:left="121" w:hanging="1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96" w:hanging="164"/>
      </w:pPr>
    </w:lvl>
    <w:lvl w:ilvl="2">
      <w:numFmt w:val="bullet"/>
      <w:lvlText w:val="•"/>
      <w:lvlJc w:val="left"/>
      <w:pPr>
        <w:ind w:left="2073" w:hanging="164"/>
      </w:pPr>
    </w:lvl>
    <w:lvl w:ilvl="3">
      <w:numFmt w:val="bullet"/>
      <w:lvlText w:val="•"/>
      <w:lvlJc w:val="left"/>
      <w:pPr>
        <w:ind w:left="3049" w:hanging="164"/>
      </w:pPr>
    </w:lvl>
    <w:lvl w:ilvl="4">
      <w:numFmt w:val="bullet"/>
      <w:lvlText w:val="•"/>
      <w:lvlJc w:val="left"/>
      <w:pPr>
        <w:ind w:left="4026" w:hanging="164"/>
      </w:pPr>
    </w:lvl>
    <w:lvl w:ilvl="5">
      <w:numFmt w:val="bullet"/>
      <w:lvlText w:val="•"/>
      <w:lvlJc w:val="left"/>
      <w:pPr>
        <w:ind w:left="5003" w:hanging="164"/>
      </w:pPr>
    </w:lvl>
    <w:lvl w:ilvl="6">
      <w:numFmt w:val="bullet"/>
      <w:lvlText w:val="•"/>
      <w:lvlJc w:val="left"/>
      <w:pPr>
        <w:ind w:left="5979" w:hanging="164"/>
      </w:pPr>
    </w:lvl>
    <w:lvl w:ilvl="7">
      <w:numFmt w:val="bullet"/>
      <w:lvlText w:val="•"/>
      <w:lvlJc w:val="left"/>
      <w:pPr>
        <w:ind w:left="6956" w:hanging="164"/>
      </w:pPr>
    </w:lvl>
    <w:lvl w:ilvl="8">
      <w:numFmt w:val="bullet"/>
      <w:lvlText w:val="•"/>
      <w:lvlJc w:val="left"/>
      <w:pPr>
        <w:ind w:left="7933" w:hanging="164"/>
      </w:pPr>
    </w:lvl>
  </w:abstractNum>
  <w:abstractNum w:abstractNumId="6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139" w:hanging="2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044" w:hanging="281"/>
      </w:pPr>
      <w:rPr>
        <w:rFonts w:ascii="Times New Roman" w:hAnsi="Times New Roman" w:cs="Times New Roman"/>
        <w:b/>
        <w:bCs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4687" w:hanging="281"/>
      </w:pPr>
    </w:lvl>
    <w:lvl w:ilvl="3">
      <w:numFmt w:val="bullet"/>
      <w:lvlText w:val="•"/>
      <w:lvlJc w:val="left"/>
      <w:pPr>
        <w:ind w:left="5334" w:hanging="281"/>
      </w:pPr>
    </w:lvl>
    <w:lvl w:ilvl="4">
      <w:numFmt w:val="bullet"/>
      <w:lvlText w:val="•"/>
      <w:lvlJc w:val="left"/>
      <w:pPr>
        <w:ind w:left="5982" w:hanging="281"/>
      </w:pPr>
    </w:lvl>
    <w:lvl w:ilvl="5">
      <w:numFmt w:val="bullet"/>
      <w:lvlText w:val="•"/>
      <w:lvlJc w:val="left"/>
      <w:pPr>
        <w:ind w:left="6629" w:hanging="281"/>
      </w:pPr>
    </w:lvl>
    <w:lvl w:ilvl="6">
      <w:numFmt w:val="bullet"/>
      <w:lvlText w:val="•"/>
      <w:lvlJc w:val="left"/>
      <w:pPr>
        <w:ind w:left="7276" w:hanging="281"/>
      </w:pPr>
    </w:lvl>
    <w:lvl w:ilvl="7">
      <w:numFmt w:val="bullet"/>
      <w:lvlText w:val="•"/>
      <w:lvlJc w:val="left"/>
      <w:pPr>
        <w:ind w:left="7924" w:hanging="281"/>
      </w:pPr>
    </w:lvl>
    <w:lvl w:ilvl="8">
      <w:numFmt w:val="bullet"/>
      <w:lvlText w:val="•"/>
      <w:lvlJc w:val="left"/>
      <w:pPr>
        <w:ind w:left="8571" w:hanging="281"/>
      </w:pPr>
    </w:lvl>
  </w:abstractNum>
  <w:abstractNum w:abstractNumId="7">
    <w:nsid w:val="00000406"/>
    <w:multiLevelType w:val="multilevel"/>
    <w:tmpl w:val="00000889"/>
    <w:lvl w:ilvl="0">
      <w:numFmt w:val="bullet"/>
      <w:lvlText w:val="-"/>
      <w:lvlJc w:val="left"/>
      <w:pPr>
        <w:ind w:left="121" w:hanging="33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96" w:hanging="333"/>
      </w:pPr>
    </w:lvl>
    <w:lvl w:ilvl="2">
      <w:numFmt w:val="bullet"/>
      <w:lvlText w:val="•"/>
      <w:lvlJc w:val="left"/>
      <w:pPr>
        <w:ind w:left="2073" w:hanging="333"/>
      </w:pPr>
    </w:lvl>
    <w:lvl w:ilvl="3">
      <w:numFmt w:val="bullet"/>
      <w:lvlText w:val="•"/>
      <w:lvlJc w:val="left"/>
      <w:pPr>
        <w:ind w:left="3049" w:hanging="333"/>
      </w:pPr>
    </w:lvl>
    <w:lvl w:ilvl="4">
      <w:numFmt w:val="bullet"/>
      <w:lvlText w:val="•"/>
      <w:lvlJc w:val="left"/>
      <w:pPr>
        <w:ind w:left="4026" w:hanging="333"/>
      </w:pPr>
    </w:lvl>
    <w:lvl w:ilvl="5">
      <w:numFmt w:val="bullet"/>
      <w:lvlText w:val="•"/>
      <w:lvlJc w:val="left"/>
      <w:pPr>
        <w:ind w:left="5003" w:hanging="333"/>
      </w:pPr>
    </w:lvl>
    <w:lvl w:ilvl="6">
      <w:numFmt w:val="bullet"/>
      <w:lvlText w:val="•"/>
      <w:lvlJc w:val="left"/>
      <w:pPr>
        <w:ind w:left="5979" w:hanging="333"/>
      </w:pPr>
    </w:lvl>
    <w:lvl w:ilvl="7">
      <w:numFmt w:val="bullet"/>
      <w:lvlText w:val="•"/>
      <w:lvlJc w:val="left"/>
      <w:pPr>
        <w:ind w:left="6956" w:hanging="333"/>
      </w:pPr>
    </w:lvl>
    <w:lvl w:ilvl="8">
      <w:numFmt w:val="bullet"/>
      <w:lvlText w:val="•"/>
      <w:lvlJc w:val="left"/>
      <w:pPr>
        <w:ind w:left="7933" w:hanging="333"/>
      </w:pPr>
    </w:lvl>
  </w:abstractNum>
  <w:abstractNum w:abstractNumId="8">
    <w:nsid w:val="00000408"/>
    <w:multiLevelType w:val="multilevel"/>
    <w:tmpl w:val="0000088B"/>
    <w:lvl w:ilvl="0">
      <w:start w:val="1"/>
      <w:numFmt w:val="decimal"/>
      <w:lvlText w:val="%1"/>
      <w:lvlJc w:val="left"/>
      <w:pPr>
        <w:ind w:left="118" w:hanging="764"/>
      </w:pPr>
    </w:lvl>
    <w:lvl w:ilvl="1">
      <w:start w:val="1"/>
      <w:numFmt w:val="decimal"/>
      <w:lvlText w:val="%1.%2."/>
      <w:lvlJc w:val="left"/>
      <w:pPr>
        <w:ind w:left="118" w:hanging="764"/>
      </w:pPr>
      <w:rPr>
        <w:rFonts w:ascii="Times New Roman" w:hAnsi="Times New Roman" w:cs="Times New Roman"/>
        <w:b w:val="0"/>
        <w:bCs w:val="0"/>
        <w:i w:val="0"/>
        <w:iCs w:val="0"/>
        <w:spacing w:val="-3"/>
        <w:w w:val="100"/>
        <w:sz w:val="28"/>
        <w:szCs w:val="28"/>
      </w:rPr>
    </w:lvl>
    <w:lvl w:ilvl="2">
      <w:numFmt w:val="bullet"/>
      <w:lvlText w:val="•"/>
      <w:lvlJc w:val="left"/>
      <w:pPr>
        <w:ind w:left="2125" w:hanging="764"/>
      </w:pPr>
    </w:lvl>
    <w:lvl w:ilvl="3">
      <w:numFmt w:val="bullet"/>
      <w:lvlText w:val="•"/>
      <w:lvlJc w:val="left"/>
      <w:pPr>
        <w:ind w:left="3127" w:hanging="764"/>
      </w:pPr>
    </w:lvl>
    <w:lvl w:ilvl="4">
      <w:numFmt w:val="bullet"/>
      <w:lvlText w:val="•"/>
      <w:lvlJc w:val="left"/>
      <w:pPr>
        <w:ind w:left="4130" w:hanging="764"/>
      </w:pPr>
    </w:lvl>
    <w:lvl w:ilvl="5">
      <w:numFmt w:val="bullet"/>
      <w:lvlText w:val="•"/>
      <w:lvlJc w:val="left"/>
      <w:pPr>
        <w:ind w:left="5133" w:hanging="764"/>
      </w:pPr>
    </w:lvl>
    <w:lvl w:ilvl="6">
      <w:numFmt w:val="bullet"/>
      <w:lvlText w:val="•"/>
      <w:lvlJc w:val="left"/>
      <w:pPr>
        <w:ind w:left="6135" w:hanging="764"/>
      </w:pPr>
    </w:lvl>
    <w:lvl w:ilvl="7">
      <w:numFmt w:val="bullet"/>
      <w:lvlText w:val="•"/>
      <w:lvlJc w:val="left"/>
      <w:pPr>
        <w:ind w:left="7138" w:hanging="764"/>
      </w:pPr>
    </w:lvl>
    <w:lvl w:ilvl="8">
      <w:numFmt w:val="bullet"/>
      <w:lvlText w:val="•"/>
      <w:lvlJc w:val="left"/>
      <w:pPr>
        <w:ind w:left="8141" w:hanging="764"/>
      </w:pPr>
    </w:lvl>
  </w:abstractNum>
  <w:abstractNum w:abstractNumId="9">
    <w:nsid w:val="00000409"/>
    <w:multiLevelType w:val="multilevel"/>
    <w:tmpl w:val="0000088C"/>
    <w:lvl w:ilvl="0">
      <w:start w:val="2"/>
      <w:numFmt w:val="decimal"/>
      <w:lvlText w:val="%1"/>
      <w:lvlJc w:val="left"/>
      <w:pPr>
        <w:ind w:left="118" w:hanging="548"/>
      </w:pPr>
    </w:lvl>
    <w:lvl w:ilvl="1">
      <w:start w:val="1"/>
      <w:numFmt w:val="decimal"/>
      <w:lvlText w:val="%1.%2."/>
      <w:lvlJc w:val="left"/>
      <w:pPr>
        <w:ind w:left="1258" w:hanging="54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5" w:hanging="548"/>
      </w:pPr>
    </w:lvl>
    <w:lvl w:ilvl="3">
      <w:numFmt w:val="bullet"/>
      <w:lvlText w:val="•"/>
      <w:lvlJc w:val="left"/>
      <w:pPr>
        <w:ind w:left="3127" w:hanging="548"/>
      </w:pPr>
    </w:lvl>
    <w:lvl w:ilvl="4">
      <w:numFmt w:val="bullet"/>
      <w:lvlText w:val="•"/>
      <w:lvlJc w:val="left"/>
      <w:pPr>
        <w:ind w:left="4130" w:hanging="548"/>
      </w:pPr>
    </w:lvl>
    <w:lvl w:ilvl="5">
      <w:numFmt w:val="bullet"/>
      <w:lvlText w:val="•"/>
      <w:lvlJc w:val="left"/>
      <w:pPr>
        <w:ind w:left="5133" w:hanging="548"/>
      </w:pPr>
    </w:lvl>
    <w:lvl w:ilvl="6">
      <w:numFmt w:val="bullet"/>
      <w:lvlText w:val="•"/>
      <w:lvlJc w:val="left"/>
      <w:pPr>
        <w:ind w:left="6135" w:hanging="548"/>
      </w:pPr>
    </w:lvl>
    <w:lvl w:ilvl="7">
      <w:numFmt w:val="bullet"/>
      <w:lvlText w:val="•"/>
      <w:lvlJc w:val="left"/>
      <w:pPr>
        <w:ind w:left="7138" w:hanging="548"/>
      </w:pPr>
    </w:lvl>
    <w:lvl w:ilvl="8">
      <w:numFmt w:val="bullet"/>
      <w:lvlText w:val="•"/>
      <w:lvlJc w:val="left"/>
      <w:pPr>
        <w:ind w:left="8141" w:hanging="548"/>
      </w:pPr>
    </w:lvl>
  </w:abstractNum>
  <w:abstractNum w:abstractNumId="10">
    <w:nsid w:val="0000040A"/>
    <w:multiLevelType w:val="multilevel"/>
    <w:tmpl w:val="0000088D"/>
    <w:lvl w:ilvl="0">
      <w:start w:val="1"/>
      <w:numFmt w:val="decimal"/>
      <w:lvlText w:val="%1)"/>
      <w:lvlJc w:val="left"/>
      <w:pPr>
        <w:ind w:left="118" w:hanging="42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2" w:hanging="427"/>
      </w:pPr>
    </w:lvl>
    <w:lvl w:ilvl="2">
      <w:numFmt w:val="bullet"/>
      <w:lvlText w:val="•"/>
      <w:lvlJc w:val="left"/>
      <w:pPr>
        <w:ind w:left="2125" w:hanging="427"/>
      </w:pPr>
    </w:lvl>
    <w:lvl w:ilvl="3">
      <w:numFmt w:val="bullet"/>
      <w:lvlText w:val="•"/>
      <w:lvlJc w:val="left"/>
      <w:pPr>
        <w:ind w:left="3127" w:hanging="427"/>
      </w:pPr>
    </w:lvl>
    <w:lvl w:ilvl="4">
      <w:numFmt w:val="bullet"/>
      <w:lvlText w:val="•"/>
      <w:lvlJc w:val="left"/>
      <w:pPr>
        <w:ind w:left="4130" w:hanging="427"/>
      </w:pPr>
    </w:lvl>
    <w:lvl w:ilvl="5">
      <w:numFmt w:val="bullet"/>
      <w:lvlText w:val="•"/>
      <w:lvlJc w:val="left"/>
      <w:pPr>
        <w:ind w:left="5133" w:hanging="427"/>
      </w:pPr>
    </w:lvl>
    <w:lvl w:ilvl="6">
      <w:numFmt w:val="bullet"/>
      <w:lvlText w:val="•"/>
      <w:lvlJc w:val="left"/>
      <w:pPr>
        <w:ind w:left="6135" w:hanging="427"/>
      </w:pPr>
    </w:lvl>
    <w:lvl w:ilvl="7">
      <w:numFmt w:val="bullet"/>
      <w:lvlText w:val="•"/>
      <w:lvlJc w:val="left"/>
      <w:pPr>
        <w:ind w:left="7138" w:hanging="427"/>
      </w:pPr>
    </w:lvl>
    <w:lvl w:ilvl="8">
      <w:numFmt w:val="bullet"/>
      <w:lvlText w:val="•"/>
      <w:lvlJc w:val="left"/>
      <w:pPr>
        <w:ind w:left="8141" w:hanging="427"/>
      </w:pPr>
    </w:lvl>
  </w:abstractNum>
  <w:abstractNum w:abstractNumId="11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319" w:hanging="202"/>
      </w:pPr>
      <w:rPr>
        <w:rFonts w:ascii="Times New Roman" w:hAnsi="Times New Roman" w:cs="Times New Roman"/>
        <w:b/>
        <w:bCs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2" w:hanging="202"/>
      </w:pPr>
    </w:lvl>
    <w:lvl w:ilvl="2">
      <w:numFmt w:val="bullet"/>
      <w:lvlText w:val="•"/>
      <w:lvlJc w:val="left"/>
      <w:pPr>
        <w:ind w:left="2285" w:hanging="202"/>
      </w:pPr>
    </w:lvl>
    <w:lvl w:ilvl="3">
      <w:numFmt w:val="bullet"/>
      <w:lvlText w:val="•"/>
      <w:lvlJc w:val="left"/>
      <w:pPr>
        <w:ind w:left="3267" w:hanging="202"/>
      </w:pPr>
    </w:lvl>
    <w:lvl w:ilvl="4">
      <w:numFmt w:val="bullet"/>
      <w:lvlText w:val="•"/>
      <w:lvlJc w:val="left"/>
      <w:pPr>
        <w:ind w:left="4250" w:hanging="202"/>
      </w:pPr>
    </w:lvl>
    <w:lvl w:ilvl="5">
      <w:numFmt w:val="bullet"/>
      <w:lvlText w:val="•"/>
      <w:lvlJc w:val="left"/>
      <w:pPr>
        <w:ind w:left="5233" w:hanging="202"/>
      </w:pPr>
    </w:lvl>
    <w:lvl w:ilvl="6">
      <w:numFmt w:val="bullet"/>
      <w:lvlText w:val="•"/>
      <w:lvlJc w:val="left"/>
      <w:pPr>
        <w:ind w:left="6215" w:hanging="202"/>
      </w:pPr>
    </w:lvl>
    <w:lvl w:ilvl="7">
      <w:numFmt w:val="bullet"/>
      <w:lvlText w:val="•"/>
      <w:lvlJc w:val="left"/>
      <w:pPr>
        <w:ind w:left="7198" w:hanging="202"/>
      </w:pPr>
    </w:lvl>
    <w:lvl w:ilvl="8">
      <w:numFmt w:val="bullet"/>
      <w:lvlText w:val="•"/>
      <w:lvlJc w:val="left"/>
      <w:pPr>
        <w:ind w:left="8181" w:hanging="202"/>
      </w:pPr>
    </w:lvl>
  </w:abstractNum>
  <w:abstractNum w:abstractNumId="12">
    <w:nsid w:val="0000040C"/>
    <w:multiLevelType w:val="multilevel"/>
    <w:tmpl w:val="0000088F"/>
    <w:lvl w:ilvl="0">
      <w:numFmt w:val="bullet"/>
      <w:lvlText w:val="*"/>
      <w:lvlJc w:val="left"/>
      <w:pPr>
        <w:ind w:left="118" w:hanging="15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122" w:hanging="150"/>
      </w:pPr>
    </w:lvl>
    <w:lvl w:ilvl="2">
      <w:numFmt w:val="bullet"/>
      <w:lvlText w:val="•"/>
      <w:lvlJc w:val="left"/>
      <w:pPr>
        <w:ind w:left="2125" w:hanging="150"/>
      </w:pPr>
    </w:lvl>
    <w:lvl w:ilvl="3">
      <w:numFmt w:val="bullet"/>
      <w:lvlText w:val="•"/>
      <w:lvlJc w:val="left"/>
      <w:pPr>
        <w:ind w:left="3127" w:hanging="150"/>
      </w:pPr>
    </w:lvl>
    <w:lvl w:ilvl="4">
      <w:numFmt w:val="bullet"/>
      <w:lvlText w:val="•"/>
      <w:lvlJc w:val="left"/>
      <w:pPr>
        <w:ind w:left="4130" w:hanging="150"/>
      </w:pPr>
    </w:lvl>
    <w:lvl w:ilvl="5">
      <w:numFmt w:val="bullet"/>
      <w:lvlText w:val="•"/>
      <w:lvlJc w:val="left"/>
      <w:pPr>
        <w:ind w:left="5133" w:hanging="150"/>
      </w:pPr>
    </w:lvl>
    <w:lvl w:ilvl="6">
      <w:numFmt w:val="bullet"/>
      <w:lvlText w:val="•"/>
      <w:lvlJc w:val="left"/>
      <w:pPr>
        <w:ind w:left="6135" w:hanging="150"/>
      </w:pPr>
    </w:lvl>
    <w:lvl w:ilvl="7">
      <w:numFmt w:val="bullet"/>
      <w:lvlText w:val="•"/>
      <w:lvlJc w:val="left"/>
      <w:pPr>
        <w:ind w:left="7138" w:hanging="150"/>
      </w:pPr>
    </w:lvl>
    <w:lvl w:ilvl="8">
      <w:numFmt w:val="bullet"/>
      <w:lvlText w:val="•"/>
      <w:lvlJc w:val="left"/>
      <w:pPr>
        <w:ind w:left="8141" w:hanging="150"/>
      </w:pPr>
    </w:lvl>
  </w:abstractNum>
  <w:abstractNum w:abstractNumId="13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319" w:hanging="202"/>
      </w:pPr>
      <w:rPr>
        <w:rFonts w:ascii="Times New Roman" w:hAnsi="Times New Roman" w:cs="Times New Roman"/>
        <w:b/>
        <w:bCs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2" w:hanging="202"/>
      </w:pPr>
    </w:lvl>
    <w:lvl w:ilvl="2">
      <w:numFmt w:val="bullet"/>
      <w:lvlText w:val="•"/>
      <w:lvlJc w:val="left"/>
      <w:pPr>
        <w:ind w:left="2285" w:hanging="202"/>
      </w:pPr>
    </w:lvl>
    <w:lvl w:ilvl="3">
      <w:numFmt w:val="bullet"/>
      <w:lvlText w:val="•"/>
      <w:lvlJc w:val="left"/>
      <w:pPr>
        <w:ind w:left="3267" w:hanging="202"/>
      </w:pPr>
    </w:lvl>
    <w:lvl w:ilvl="4">
      <w:numFmt w:val="bullet"/>
      <w:lvlText w:val="•"/>
      <w:lvlJc w:val="left"/>
      <w:pPr>
        <w:ind w:left="4250" w:hanging="202"/>
      </w:pPr>
    </w:lvl>
    <w:lvl w:ilvl="5">
      <w:numFmt w:val="bullet"/>
      <w:lvlText w:val="•"/>
      <w:lvlJc w:val="left"/>
      <w:pPr>
        <w:ind w:left="5233" w:hanging="202"/>
      </w:pPr>
    </w:lvl>
    <w:lvl w:ilvl="6">
      <w:numFmt w:val="bullet"/>
      <w:lvlText w:val="•"/>
      <w:lvlJc w:val="left"/>
      <w:pPr>
        <w:ind w:left="6215" w:hanging="202"/>
      </w:pPr>
    </w:lvl>
    <w:lvl w:ilvl="7">
      <w:numFmt w:val="bullet"/>
      <w:lvlText w:val="•"/>
      <w:lvlJc w:val="left"/>
      <w:pPr>
        <w:ind w:left="7198" w:hanging="202"/>
      </w:pPr>
    </w:lvl>
    <w:lvl w:ilvl="8">
      <w:numFmt w:val="bullet"/>
      <w:lvlText w:val="•"/>
      <w:lvlJc w:val="left"/>
      <w:pPr>
        <w:ind w:left="8181" w:hanging="202"/>
      </w:pPr>
    </w:lvl>
  </w:abstractNum>
  <w:abstractNum w:abstractNumId="14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319" w:hanging="202"/>
      </w:pPr>
      <w:rPr>
        <w:rFonts w:ascii="Times New Roman" w:hAnsi="Times New Roman" w:cs="Times New Roman"/>
        <w:b/>
        <w:bCs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2" w:hanging="202"/>
      </w:pPr>
    </w:lvl>
    <w:lvl w:ilvl="2">
      <w:numFmt w:val="bullet"/>
      <w:lvlText w:val="•"/>
      <w:lvlJc w:val="left"/>
      <w:pPr>
        <w:ind w:left="2285" w:hanging="202"/>
      </w:pPr>
    </w:lvl>
    <w:lvl w:ilvl="3">
      <w:numFmt w:val="bullet"/>
      <w:lvlText w:val="•"/>
      <w:lvlJc w:val="left"/>
      <w:pPr>
        <w:ind w:left="3267" w:hanging="202"/>
      </w:pPr>
    </w:lvl>
    <w:lvl w:ilvl="4">
      <w:numFmt w:val="bullet"/>
      <w:lvlText w:val="•"/>
      <w:lvlJc w:val="left"/>
      <w:pPr>
        <w:ind w:left="4250" w:hanging="202"/>
      </w:pPr>
    </w:lvl>
    <w:lvl w:ilvl="5">
      <w:numFmt w:val="bullet"/>
      <w:lvlText w:val="•"/>
      <w:lvlJc w:val="left"/>
      <w:pPr>
        <w:ind w:left="5233" w:hanging="202"/>
      </w:pPr>
    </w:lvl>
    <w:lvl w:ilvl="6">
      <w:numFmt w:val="bullet"/>
      <w:lvlText w:val="•"/>
      <w:lvlJc w:val="left"/>
      <w:pPr>
        <w:ind w:left="6215" w:hanging="202"/>
      </w:pPr>
    </w:lvl>
    <w:lvl w:ilvl="7">
      <w:numFmt w:val="bullet"/>
      <w:lvlText w:val="•"/>
      <w:lvlJc w:val="left"/>
      <w:pPr>
        <w:ind w:left="7198" w:hanging="202"/>
      </w:pPr>
    </w:lvl>
    <w:lvl w:ilvl="8">
      <w:numFmt w:val="bullet"/>
      <w:lvlText w:val="•"/>
      <w:lvlJc w:val="left"/>
      <w:pPr>
        <w:ind w:left="8181" w:hanging="202"/>
      </w:pPr>
    </w:lvl>
  </w:abstractNum>
  <w:abstractNum w:abstractNumId="15">
    <w:nsid w:val="4E317FD4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6F24AB4"/>
    <w:multiLevelType w:val="hybridMultilevel"/>
    <w:tmpl w:val="601C75A8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  <w:rPr>
        <w:rFonts w:cs="Times New Roman" w:hint="default"/>
      </w:rPr>
    </w:lvl>
    <w:lvl w:ilvl="1" w:tplc="551C8F2C">
      <w:start w:val="1"/>
      <w:numFmt w:val="bullet"/>
      <w:pStyle w:val="a"/>
      <w:lvlText w:val="–"/>
      <w:lvlJc w:val="left"/>
      <w:pPr>
        <w:tabs>
          <w:tab w:val="num" w:pos="1425"/>
        </w:tabs>
        <w:ind w:left="1425" w:hanging="716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7">
    <w:nsid w:val="791160F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12"/>
  </w:num>
  <w:num w:numId="5">
    <w:abstractNumId w:val="7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FF1"/>
    <w:rsid w:val="00001B9F"/>
    <w:rsid w:val="00002029"/>
    <w:rsid w:val="0000379F"/>
    <w:rsid w:val="000055E5"/>
    <w:rsid w:val="00013E32"/>
    <w:rsid w:val="00014F17"/>
    <w:rsid w:val="0002326B"/>
    <w:rsid w:val="00024189"/>
    <w:rsid w:val="000247FA"/>
    <w:rsid w:val="0002571B"/>
    <w:rsid w:val="00026215"/>
    <w:rsid w:val="0003036B"/>
    <w:rsid w:val="00036762"/>
    <w:rsid w:val="00041494"/>
    <w:rsid w:val="00042354"/>
    <w:rsid w:val="00042598"/>
    <w:rsid w:val="00042678"/>
    <w:rsid w:val="00042B42"/>
    <w:rsid w:val="00047480"/>
    <w:rsid w:val="00052012"/>
    <w:rsid w:val="000540DC"/>
    <w:rsid w:val="00056383"/>
    <w:rsid w:val="00060649"/>
    <w:rsid w:val="0006411E"/>
    <w:rsid w:val="000673B6"/>
    <w:rsid w:val="00070F5C"/>
    <w:rsid w:val="00071E4B"/>
    <w:rsid w:val="00072486"/>
    <w:rsid w:val="00072520"/>
    <w:rsid w:val="000751F3"/>
    <w:rsid w:val="00077AD4"/>
    <w:rsid w:val="000839DD"/>
    <w:rsid w:val="00087693"/>
    <w:rsid w:val="00090DFC"/>
    <w:rsid w:val="00097F80"/>
    <w:rsid w:val="000A137B"/>
    <w:rsid w:val="000A1819"/>
    <w:rsid w:val="000A19D8"/>
    <w:rsid w:val="000A363A"/>
    <w:rsid w:val="000A451A"/>
    <w:rsid w:val="000A5F33"/>
    <w:rsid w:val="000A698F"/>
    <w:rsid w:val="000A7E13"/>
    <w:rsid w:val="000B1DB6"/>
    <w:rsid w:val="000B36F5"/>
    <w:rsid w:val="000B68C0"/>
    <w:rsid w:val="000C0769"/>
    <w:rsid w:val="000C145C"/>
    <w:rsid w:val="000C46CE"/>
    <w:rsid w:val="000C544C"/>
    <w:rsid w:val="000C58EC"/>
    <w:rsid w:val="000C5ED8"/>
    <w:rsid w:val="000D7EA9"/>
    <w:rsid w:val="000E425A"/>
    <w:rsid w:val="000E5563"/>
    <w:rsid w:val="000E74E2"/>
    <w:rsid w:val="000F0784"/>
    <w:rsid w:val="000F1FEF"/>
    <w:rsid w:val="000F3E10"/>
    <w:rsid w:val="000F7A2C"/>
    <w:rsid w:val="00100DAC"/>
    <w:rsid w:val="001045BB"/>
    <w:rsid w:val="001071DE"/>
    <w:rsid w:val="0011465C"/>
    <w:rsid w:val="00116EAC"/>
    <w:rsid w:val="0012051C"/>
    <w:rsid w:val="00120642"/>
    <w:rsid w:val="00120664"/>
    <w:rsid w:val="001241B3"/>
    <w:rsid w:val="00124CE1"/>
    <w:rsid w:val="001346AF"/>
    <w:rsid w:val="001413A1"/>
    <w:rsid w:val="00142A6F"/>
    <w:rsid w:val="00143607"/>
    <w:rsid w:val="00143E62"/>
    <w:rsid w:val="001444AC"/>
    <w:rsid w:val="00144ECD"/>
    <w:rsid w:val="00147C60"/>
    <w:rsid w:val="001571AE"/>
    <w:rsid w:val="00161142"/>
    <w:rsid w:val="0016140E"/>
    <w:rsid w:val="00162F3C"/>
    <w:rsid w:val="00163933"/>
    <w:rsid w:val="0016578B"/>
    <w:rsid w:val="00166243"/>
    <w:rsid w:val="0017006F"/>
    <w:rsid w:val="0017169E"/>
    <w:rsid w:val="001723C8"/>
    <w:rsid w:val="00173DB1"/>
    <w:rsid w:val="00173EDB"/>
    <w:rsid w:val="0017688D"/>
    <w:rsid w:val="001836E9"/>
    <w:rsid w:val="0018438E"/>
    <w:rsid w:val="00192A49"/>
    <w:rsid w:val="00192ACA"/>
    <w:rsid w:val="001956AA"/>
    <w:rsid w:val="00195CC4"/>
    <w:rsid w:val="001A258A"/>
    <w:rsid w:val="001B432F"/>
    <w:rsid w:val="001C00B2"/>
    <w:rsid w:val="001C0E6E"/>
    <w:rsid w:val="001C32FA"/>
    <w:rsid w:val="001C371F"/>
    <w:rsid w:val="001C6C3E"/>
    <w:rsid w:val="001C742C"/>
    <w:rsid w:val="001D3EBA"/>
    <w:rsid w:val="001D4781"/>
    <w:rsid w:val="001D536E"/>
    <w:rsid w:val="001D6156"/>
    <w:rsid w:val="001E2E2E"/>
    <w:rsid w:val="001F0450"/>
    <w:rsid w:val="001F4F74"/>
    <w:rsid w:val="001F50E1"/>
    <w:rsid w:val="001F693F"/>
    <w:rsid w:val="00200265"/>
    <w:rsid w:val="002020B3"/>
    <w:rsid w:val="00204469"/>
    <w:rsid w:val="00211415"/>
    <w:rsid w:val="002139BB"/>
    <w:rsid w:val="00213F41"/>
    <w:rsid w:val="002146C1"/>
    <w:rsid w:val="002168EC"/>
    <w:rsid w:val="00217810"/>
    <w:rsid w:val="0022074B"/>
    <w:rsid w:val="00220CD5"/>
    <w:rsid w:val="00222353"/>
    <w:rsid w:val="0022588B"/>
    <w:rsid w:val="00226888"/>
    <w:rsid w:val="00226AD3"/>
    <w:rsid w:val="002369A8"/>
    <w:rsid w:val="00240B4B"/>
    <w:rsid w:val="00243BCD"/>
    <w:rsid w:val="00246344"/>
    <w:rsid w:val="00256929"/>
    <w:rsid w:val="00260293"/>
    <w:rsid w:val="002610DB"/>
    <w:rsid w:val="002634CA"/>
    <w:rsid w:val="00271114"/>
    <w:rsid w:val="002766B4"/>
    <w:rsid w:val="002826C0"/>
    <w:rsid w:val="00283E73"/>
    <w:rsid w:val="00294269"/>
    <w:rsid w:val="002A38BD"/>
    <w:rsid w:val="002A57C8"/>
    <w:rsid w:val="002A68DD"/>
    <w:rsid w:val="002B19CC"/>
    <w:rsid w:val="002B4E8C"/>
    <w:rsid w:val="002C1FF1"/>
    <w:rsid w:val="002C4D31"/>
    <w:rsid w:val="002C5048"/>
    <w:rsid w:val="002D21B7"/>
    <w:rsid w:val="002D78EC"/>
    <w:rsid w:val="002E0E8D"/>
    <w:rsid w:val="002E11EA"/>
    <w:rsid w:val="002E2963"/>
    <w:rsid w:val="002E31F7"/>
    <w:rsid w:val="002E4028"/>
    <w:rsid w:val="002E4D53"/>
    <w:rsid w:val="002E57C8"/>
    <w:rsid w:val="002E7E60"/>
    <w:rsid w:val="002F14FF"/>
    <w:rsid w:val="002F4972"/>
    <w:rsid w:val="002F5118"/>
    <w:rsid w:val="002F6139"/>
    <w:rsid w:val="002F693E"/>
    <w:rsid w:val="002F784E"/>
    <w:rsid w:val="00301982"/>
    <w:rsid w:val="003045E4"/>
    <w:rsid w:val="00305A28"/>
    <w:rsid w:val="00305FFF"/>
    <w:rsid w:val="00310E4C"/>
    <w:rsid w:val="00312F08"/>
    <w:rsid w:val="00313074"/>
    <w:rsid w:val="0031444F"/>
    <w:rsid w:val="00314C86"/>
    <w:rsid w:val="003203ED"/>
    <w:rsid w:val="0032465B"/>
    <w:rsid w:val="0032678D"/>
    <w:rsid w:val="003276AD"/>
    <w:rsid w:val="003276E3"/>
    <w:rsid w:val="00335822"/>
    <w:rsid w:val="00341278"/>
    <w:rsid w:val="00341EC2"/>
    <w:rsid w:val="00342806"/>
    <w:rsid w:val="00343BE5"/>
    <w:rsid w:val="00345CB1"/>
    <w:rsid w:val="00350D7F"/>
    <w:rsid w:val="00351304"/>
    <w:rsid w:val="00351918"/>
    <w:rsid w:val="00352BDB"/>
    <w:rsid w:val="00353B65"/>
    <w:rsid w:val="0035470A"/>
    <w:rsid w:val="00355A2E"/>
    <w:rsid w:val="0036261D"/>
    <w:rsid w:val="00363827"/>
    <w:rsid w:val="00366539"/>
    <w:rsid w:val="00376FE2"/>
    <w:rsid w:val="00377E2D"/>
    <w:rsid w:val="0038062E"/>
    <w:rsid w:val="00384BDE"/>
    <w:rsid w:val="00386B7E"/>
    <w:rsid w:val="00391302"/>
    <w:rsid w:val="00394B75"/>
    <w:rsid w:val="00394CF3"/>
    <w:rsid w:val="00397A18"/>
    <w:rsid w:val="003A00B8"/>
    <w:rsid w:val="003A06AF"/>
    <w:rsid w:val="003A06FA"/>
    <w:rsid w:val="003A72CB"/>
    <w:rsid w:val="003B17C9"/>
    <w:rsid w:val="003B792C"/>
    <w:rsid w:val="003B7A23"/>
    <w:rsid w:val="003C17AF"/>
    <w:rsid w:val="003C24DD"/>
    <w:rsid w:val="003C29EA"/>
    <w:rsid w:val="003C330A"/>
    <w:rsid w:val="003D13F9"/>
    <w:rsid w:val="003D178D"/>
    <w:rsid w:val="003D580A"/>
    <w:rsid w:val="003D7BCD"/>
    <w:rsid w:val="003E04CA"/>
    <w:rsid w:val="003E1A96"/>
    <w:rsid w:val="003E223C"/>
    <w:rsid w:val="003E2295"/>
    <w:rsid w:val="003E6BD4"/>
    <w:rsid w:val="0040012E"/>
    <w:rsid w:val="004036D9"/>
    <w:rsid w:val="00405516"/>
    <w:rsid w:val="004078FF"/>
    <w:rsid w:val="00415826"/>
    <w:rsid w:val="004159FC"/>
    <w:rsid w:val="00422151"/>
    <w:rsid w:val="00422C50"/>
    <w:rsid w:val="00425091"/>
    <w:rsid w:val="00426210"/>
    <w:rsid w:val="00427021"/>
    <w:rsid w:val="00427996"/>
    <w:rsid w:val="00430E4C"/>
    <w:rsid w:val="00433787"/>
    <w:rsid w:val="004442DD"/>
    <w:rsid w:val="0044729F"/>
    <w:rsid w:val="00447C48"/>
    <w:rsid w:val="00450852"/>
    <w:rsid w:val="004619CA"/>
    <w:rsid w:val="00462F5D"/>
    <w:rsid w:val="004653ED"/>
    <w:rsid w:val="00465776"/>
    <w:rsid w:val="00466095"/>
    <w:rsid w:val="00470C78"/>
    <w:rsid w:val="004731D3"/>
    <w:rsid w:val="00474531"/>
    <w:rsid w:val="00475868"/>
    <w:rsid w:val="004766F2"/>
    <w:rsid w:val="00480C28"/>
    <w:rsid w:val="00481A7A"/>
    <w:rsid w:val="00486766"/>
    <w:rsid w:val="0048679B"/>
    <w:rsid w:val="004924FB"/>
    <w:rsid w:val="00494F2C"/>
    <w:rsid w:val="004A11B4"/>
    <w:rsid w:val="004A38B5"/>
    <w:rsid w:val="004A5BFB"/>
    <w:rsid w:val="004A6D60"/>
    <w:rsid w:val="004A6DEA"/>
    <w:rsid w:val="004B05B7"/>
    <w:rsid w:val="004B408A"/>
    <w:rsid w:val="004B54E5"/>
    <w:rsid w:val="004B70F7"/>
    <w:rsid w:val="004C004F"/>
    <w:rsid w:val="004C1ADB"/>
    <w:rsid w:val="004C44D9"/>
    <w:rsid w:val="004C65BA"/>
    <w:rsid w:val="004D265D"/>
    <w:rsid w:val="004D58BA"/>
    <w:rsid w:val="004D690F"/>
    <w:rsid w:val="004E0F49"/>
    <w:rsid w:val="004E128F"/>
    <w:rsid w:val="004E2DA6"/>
    <w:rsid w:val="004E6B1B"/>
    <w:rsid w:val="004E76D7"/>
    <w:rsid w:val="004F2691"/>
    <w:rsid w:val="004F7BBD"/>
    <w:rsid w:val="005001EA"/>
    <w:rsid w:val="005011CB"/>
    <w:rsid w:val="00502860"/>
    <w:rsid w:val="0050302F"/>
    <w:rsid w:val="005160B7"/>
    <w:rsid w:val="00516A74"/>
    <w:rsid w:val="005264CC"/>
    <w:rsid w:val="0053289A"/>
    <w:rsid w:val="00536735"/>
    <w:rsid w:val="00537396"/>
    <w:rsid w:val="00543514"/>
    <w:rsid w:val="00543F55"/>
    <w:rsid w:val="00550628"/>
    <w:rsid w:val="00550A26"/>
    <w:rsid w:val="005577FD"/>
    <w:rsid w:val="00560F88"/>
    <w:rsid w:val="00563A23"/>
    <w:rsid w:val="00566B85"/>
    <w:rsid w:val="00566F52"/>
    <w:rsid w:val="00571475"/>
    <w:rsid w:val="00571F67"/>
    <w:rsid w:val="005817DE"/>
    <w:rsid w:val="00585FCE"/>
    <w:rsid w:val="00587F43"/>
    <w:rsid w:val="005911C9"/>
    <w:rsid w:val="005935A9"/>
    <w:rsid w:val="005A16A7"/>
    <w:rsid w:val="005A4587"/>
    <w:rsid w:val="005B55CB"/>
    <w:rsid w:val="005C0977"/>
    <w:rsid w:val="005C76E2"/>
    <w:rsid w:val="005C7FC7"/>
    <w:rsid w:val="005D1F91"/>
    <w:rsid w:val="005D2116"/>
    <w:rsid w:val="005D2EC0"/>
    <w:rsid w:val="005D67D0"/>
    <w:rsid w:val="005E1EAB"/>
    <w:rsid w:val="005E4B0A"/>
    <w:rsid w:val="005E501C"/>
    <w:rsid w:val="005E5863"/>
    <w:rsid w:val="005F1989"/>
    <w:rsid w:val="005F20A9"/>
    <w:rsid w:val="005F4464"/>
    <w:rsid w:val="005F5F85"/>
    <w:rsid w:val="005F6FAC"/>
    <w:rsid w:val="005F728C"/>
    <w:rsid w:val="005F7A1F"/>
    <w:rsid w:val="00600531"/>
    <w:rsid w:val="006010DC"/>
    <w:rsid w:val="00603167"/>
    <w:rsid w:val="006031A6"/>
    <w:rsid w:val="006041FA"/>
    <w:rsid w:val="00605E37"/>
    <w:rsid w:val="006072D8"/>
    <w:rsid w:val="00607585"/>
    <w:rsid w:val="00611F93"/>
    <w:rsid w:val="006141AE"/>
    <w:rsid w:val="00617543"/>
    <w:rsid w:val="00620E7A"/>
    <w:rsid w:val="00623FC9"/>
    <w:rsid w:val="0062619D"/>
    <w:rsid w:val="0063099E"/>
    <w:rsid w:val="006321FF"/>
    <w:rsid w:val="00635781"/>
    <w:rsid w:val="006360B6"/>
    <w:rsid w:val="00640675"/>
    <w:rsid w:val="0064476B"/>
    <w:rsid w:val="006460CC"/>
    <w:rsid w:val="00646190"/>
    <w:rsid w:val="0064665C"/>
    <w:rsid w:val="00651765"/>
    <w:rsid w:val="00653DFB"/>
    <w:rsid w:val="00653FFB"/>
    <w:rsid w:val="0065564F"/>
    <w:rsid w:val="00660BD1"/>
    <w:rsid w:val="0066761E"/>
    <w:rsid w:val="006677F4"/>
    <w:rsid w:val="00671123"/>
    <w:rsid w:val="00672FD2"/>
    <w:rsid w:val="00674559"/>
    <w:rsid w:val="0068041E"/>
    <w:rsid w:val="006810A2"/>
    <w:rsid w:val="006836FE"/>
    <w:rsid w:val="00684697"/>
    <w:rsid w:val="006862A9"/>
    <w:rsid w:val="00687D44"/>
    <w:rsid w:val="00691EC6"/>
    <w:rsid w:val="00697704"/>
    <w:rsid w:val="006A005A"/>
    <w:rsid w:val="006A43C3"/>
    <w:rsid w:val="006A4601"/>
    <w:rsid w:val="006A5287"/>
    <w:rsid w:val="006A666B"/>
    <w:rsid w:val="006B6D98"/>
    <w:rsid w:val="006C1588"/>
    <w:rsid w:val="006C1E5E"/>
    <w:rsid w:val="006C4552"/>
    <w:rsid w:val="006C49A0"/>
    <w:rsid w:val="006C4A8A"/>
    <w:rsid w:val="006C5D75"/>
    <w:rsid w:val="006C6042"/>
    <w:rsid w:val="006D773E"/>
    <w:rsid w:val="006E7D37"/>
    <w:rsid w:val="006F07C4"/>
    <w:rsid w:val="006F0C81"/>
    <w:rsid w:val="006F1AA4"/>
    <w:rsid w:val="006F30C3"/>
    <w:rsid w:val="006F3544"/>
    <w:rsid w:val="006F38FA"/>
    <w:rsid w:val="006F6537"/>
    <w:rsid w:val="006F6CF1"/>
    <w:rsid w:val="006F7B58"/>
    <w:rsid w:val="00700BE5"/>
    <w:rsid w:val="007049D4"/>
    <w:rsid w:val="00707856"/>
    <w:rsid w:val="0071078B"/>
    <w:rsid w:val="00710AB7"/>
    <w:rsid w:val="00710F04"/>
    <w:rsid w:val="00712818"/>
    <w:rsid w:val="00716765"/>
    <w:rsid w:val="00717A5F"/>
    <w:rsid w:val="00717F3B"/>
    <w:rsid w:val="0072040E"/>
    <w:rsid w:val="00721049"/>
    <w:rsid w:val="007258C9"/>
    <w:rsid w:val="007270EF"/>
    <w:rsid w:val="00727F11"/>
    <w:rsid w:val="00730971"/>
    <w:rsid w:val="007329ED"/>
    <w:rsid w:val="00734355"/>
    <w:rsid w:val="007371B8"/>
    <w:rsid w:val="00742F21"/>
    <w:rsid w:val="007471E1"/>
    <w:rsid w:val="00747980"/>
    <w:rsid w:val="0075063A"/>
    <w:rsid w:val="0075105C"/>
    <w:rsid w:val="00752CDA"/>
    <w:rsid w:val="007535DB"/>
    <w:rsid w:val="0076054D"/>
    <w:rsid w:val="00760C8D"/>
    <w:rsid w:val="00760EB2"/>
    <w:rsid w:val="007623B2"/>
    <w:rsid w:val="007631D9"/>
    <w:rsid w:val="007645FB"/>
    <w:rsid w:val="00764842"/>
    <w:rsid w:val="00765960"/>
    <w:rsid w:val="0076607A"/>
    <w:rsid w:val="0076634C"/>
    <w:rsid w:val="00772892"/>
    <w:rsid w:val="0077315A"/>
    <w:rsid w:val="00773717"/>
    <w:rsid w:val="00775B7A"/>
    <w:rsid w:val="0077790E"/>
    <w:rsid w:val="00784E77"/>
    <w:rsid w:val="00793B21"/>
    <w:rsid w:val="00796316"/>
    <w:rsid w:val="007965DD"/>
    <w:rsid w:val="007A0CAF"/>
    <w:rsid w:val="007A37C2"/>
    <w:rsid w:val="007A4C6D"/>
    <w:rsid w:val="007B1044"/>
    <w:rsid w:val="007B1690"/>
    <w:rsid w:val="007B2789"/>
    <w:rsid w:val="007B2A5F"/>
    <w:rsid w:val="007B5493"/>
    <w:rsid w:val="007B6A9A"/>
    <w:rsid w:val="007B7088"/>
    <w:rsid w:val="007C0BD8"/>
    <w:rsid w:val="007C5DE8"/>
    <w:rsid w:val="007D2597"/>
    <w:rsid w:val="007D27AB"/>
    <w:rsid w:val="007D322A"/>
    <w:rsid w:val="007D35D2"/>
    <w:rsid w:val="007D5FAB"/>
    <w:rsid w:val="007D67A6"/>
    <w:rsid w:val="007E0869"/>
    <w:rsid w:val="007E0A4D"/>
    <w:rsid w:val="007E2B15"/>
    <w:rsid w:val="007E5D08"/>
    <w:rsid w:val="007E5DA0"/>
    <w:rsid w:val="007F0FAF"/>
    <w:rsid w:val="007F2952"/>
    <w:rsid w:val="007F50AC"/>
    <w:rsid w:val="007F7DD6"/>
    <w:rsid w:val="00802E43"/>
    <w:rsid w:val="008047FE"/>
    <w:rsid w:val="00806C74"/>
    <w:rsid w:val="008128AF"/>
    <w:rsid w:val="008132B3"/>
    <w:rsid w:val="008233E1"/>
    <w:rsid w:val="0082398B"/>
    <w:rsid w:val="00823E5A"/>
    <w:rsid w:val="0082483F"/>
    <w:rsid w:val="00832388"/>
    <w:rsid w:val="00835C28"/>
    <w:rsid w:val="00836CC4"/>
    <w:rsid w:val="00837BFB"/>
    <w:rsid w:val="008419C1"/>
    <w:rsid w:val="008421C7"/>
    <w:rsid w:val="00852C65"/>
    <w:rsid w:val="00852D7E"/>
    <w:rsid w:val="00852E84"/>
    <w:rsid w:val="00854DB7"/>
    <w:rsid w:val="0085793D"/>
    <w:rsid w:val="00861257"/>
    <w:rsid w:val="0086163D"/>
    <w:rsid w:val="008623A6"/>
    <w:rsid w:val="00863570"/>
    <w:rsid w:val="00863F50"/>
    <w:rsid w:val="008702BF"/>
    <w:rsid w:val="00874360"/>
    <w:rsid w:val="008758F5"/>
    <w:rsid w:val="00875FFB"/>
    <w:rsid w:val="008831B6"/>
    <w:rsid w:val="00895C30"/>
    <w:rsid w:val="00895F2A"/>
    <w:rsid w:val="008A19AD"/>
    <w:rsid w:val="008A5DBF"/>
    <w:rsid w:val="008A65FB"/>
    <w:rsid w:val="008A73F4"/>
    <w:rsid w:val="008B240D"/>
    <w:rsid w:val="008B2B55"/>
    <w:rsid w:val="008B329A"/>
    <w:rsid w:val="008B41BC"/>
    <w:rsid w:val="008C2828"/>
    <w:rsid w:val="008C2E2C"/>
    <w:rsid w:val="008C34DF"/>
    <w:rsid w:val="008D0B54"/>
    <w:rsid w:val="008D2840"/>
    <w:rsid w:val="008E1637"/>
    <w:rsid w:val="008E2305"/>
    <w:rsid w:val="008E2E25"/>
    <w:rsid w:val="008E3516"/>
    <w:rsid w:val="008E68C6"/>
    <w:rsid w:val="008F15C1"/>
    <w:rsid w:val="008F5112"/>
    <w:rsid w:val="008F6DE8"/>
    <w:rsid w:val="00903333"/>
    <w:rsid w:val="009045D0"/>
    <w:rsid w:val="00907A40"/>
    <w:rsid w:val="0091211E"/>
    <w:rsid w:val="00916726"/>
    <w:rsid w:val="00920D42"/>
    <w:rsid w:val="0092359E"/>
    <w:rsid w:val="00924928"/>
    <w:rsid w:val="009249F4"/>
    <w:rsid w:val="00926FD0"/>
    <w:rsid w:val="0093458C"/>
    <w:rsid w:val="00934FD2"/>
    <w:rsid w:val="009353DD"/>
    <w:rsid w:val="0093564D"/>
    <w:rsid w:val="00936C50"/>
    <w:rsid w:val="009401B9"/>
    <w:rsid w:val="00940870"/>
    <w:rsid w:val="00941150"/>
    <w:rsid w:val="00943636"/>
    <w:rsid w:val="00944162"/>
    <w:rsid w:val="009442AA"/>
    <w:rsid w:val="00944BDF"/>
    <w:rsid w:val="00946CD8"/>
    <w:rsid w:val="00947534"/>
    <w:rsid w:val="009530C7"/>
    <w:rsid w:val="00953E0A"/>
    <w:rsid w:val="00961A59"/>
    <w:rsid w:val="00962558"/>
    <w:rsid w:val="00964E2A"/>
    <w:rsid w:val="00966D68"/>
    <w:rsid w:val="009722B2"/>
    <w:rsid w:val="009750BC"/>
    <w:rsid w:val="00976D8D"/>
    <w:rsid w:val="0098078F"/>
    <w:rsid w:val="009855E6"/>
    <w:rsid w:val="00987501"/>
    <w:rsid w:val="00991212"/>
    <w:rsid w:val="00993975"/>
    <w:rsid w:val="009A1B47"/>
    <w:rsid w:val="009A4D82"/>
    <w:rsid w:val="009A6728"/>
    <w:rsid w:val="009B0048"/>
    <w:rsid w:val="009B07CF"/>
    <w:rsid w:val="009B465E"/>
    <w:rsid w:val="009B6C7C"/>
    <w:rsid w:val="009C5551"/>
    <w:rsid w:val="009D146B"/>
    <w:rsid w:val="009D360C"/>
    <w:rsid w:val="009D390E"/>
    <w:rsid w:val="009D5491"/>
    <w:rsid w:val="009D7362"/>
    <w:rsid w:val="009E5878"/>
    <w:rsid w:val="009F193B"/>
    <w:rsid w:val="009F1A75"/>
    <w:rsid w:val="009F6497"/>
    <w:rsid w:val="009F6EBB"/>
    <w:rsid w:val="009F7F02"/>
    <w:rsid w:val="00A00549"/>
    <w:rsid w:val="00A04AFF"/>
    <w:rsid w:val="00A04C53"/>
    <w:rsid w:val="00A07601"/>
    <w:rsid w:val="00A11BFA"/>
    <w:rsid w:val="00A12CB4"/>
    <w:rsid w:val="00A13CEF"/>
    <w:rsid w:val="00A2052F"/>
    <w:rsid w:val="00A22262"/>
    <w:rsid w:val="00A277B1"/>
    <w:rsid w:val="00A3056B"/>
    <w:rsid w:val="00A317F7"/>
    <w:rsid w:val="00A34308"/>
    <w:rsid w:val="00A343F2"/>
    <w:rsid w:val="00A35085"/>
    <w:rsid w:val="00A35869"/>
    <w:rsid w:val="00A3791F"/>
    <w:rsid w:val="00A40E1A"/>
    <w:rsid w:val="00A41039"/>
    <w:rsid w:val="00A43D7A"/>
    <w:rsid w:val="00A44378"/>
    <w:rsid w:val="00A44C57"/>
    <w:rsid w:val="00A548DA"/>
    <w:rsid w:val="00A54D33"/>
    <w:rsid w:val="00A5506F"/>
    <w:rsid w:val="00A55F09"/>
    <w:rsid w:val="00A62F7F"/>
    <w:rsid w:val="00A67266"/>
    <w:rsid w:val="00A72E0A"/>
    <w:rsid w:val="00A73904"/>
    <w:rsid w:val="00A7404C"/>
    <w:rsid w:val="00A82218"/>
    <w:rsid w:val="00A8401D"/>
    <w:rsid w:val="00A942DB"/>
    <w:rsid w:val="00A95117"/>
    <w:rsid w:val="00AA1A93"/>
    <w:rsid w:val="00AA33F8"/>
    <w:rsid w:val="00AB2F13"/>
    <w:rsid w:val="00AB4BE5"/>
    <w:rsid w:val="00AB5501"/>
    <w:rsid w:val="00AB5904"/>
    <w:rsid w:val="00AB6D96"/>
    <w:rsid w:val="00AC0EE1"/>
    <w:rsid w:val="00AC1B40"/>
    <w:rsid w:val="00AC234D"/>
    <w:rsid w:val="00AC7F04"/>
    <w:rsid w:val="00AD3D19"/>
    <w:rsid w:val="00AD3D8C"/>
    <w:rsid w:val="00AD47E7"/>
    <w:rsid w:val="00AD58BE"/>
    <w:rsid w:val="00AE3BEF"/>
    <w:rsid w:val="00AE5ECB"/>
    <w:rsid w:val="00AE7B10"/>
    <w:rsid w:val="00AE7D8E"/>
    <w:rsid w:val="00AF250B"/>
    <w:rsid w:val="00AF3B10"/>
    <w:rsid w:val="00AF5848"/>
    <w:rsid w:val="00AF65F1"/>
    <w:rsid w:val="00AF7B7A"/>
    <w:rsid w:val="00B015C5"/>
    <w:rsid w:val="00B04D77"/>
    <w:rsid w:val="00B05EC3"/>
    <w:rsid w:val="00B12BF4"/>
    <w:rsid w:val="00B16743"/>
    <w:rsid w:val="00B20290"/>
    <w:rsid w:val="00B20D77"/>
    <w:rsid w:val="00B21789"/>
    <w:rsid w:val="00B22E3C"/>
    <w:rsid w:val="00B242FA"/>
    <w:rsid w:val="00B341BB"/>
    <w:rsid w:val="00B3599C"/>
    <w:rsid w:val="00B40B02"/>
    <w:rsid w:val="00B4143E"/>
    <w:rsid w:val="00B45E08"/>
    <w:rsid w:val="00B467A8"/>
    <w:rsid w:val="00B53B6E"/>
    <w:rsid w:val="00B56E82"/>
    <w:rsid w:val="00B62AA5"/>
    <w:rsid w:val="00B62EED"/>
    <w:rsid w:val="00B6653C"/>
    <w:rsid w:val="00B6780C"/>
    <w:rsid w:val="00B72F70"/>
    <w:rsid w:val="00B738CF"/>
    <w:rsid w:val="00B73CB8"/>
    <w:rsid w:val="00B7500E"/>
    <w:rsid w:val="00B75479"/>
    <w:rsid w:val="00B8011A"/>
    <w:rsid w:val="00B8024C"/>
    <w:rsid w:val="00B82A63"/>
    <w:rsid w:val="00B8371A"/>
    <w:rsid w:val="00B95204"/>
    <w:rsid w:val="00B957DE"/>
    <w:rsid w:val="00B95D05"/>
    <w:rsid w:val="00B96CE1"/>
    <w:rsid w:val="00BA0EC8"/>
    <w:rsid w:val="00BA1120"/>
    <w:rsid w:val="00BA216A"/>
    <w:rsid w:val="00BA2BC2"/>
    <w:rsid w:val="00BA4B9B"/>
    <w:rsid w:val="00BA562A"/>
    <w:rsid w:val="00BA7E8D"/>
    <w:rsid w:val="00BB2671"/>
    <w:rsid w:val="00BB5EAC"/>
    <w:rsid w:val="00BB67C1"/>
    <w:rsid w:val="00BB6935"/>
    <w:rsid w:val="00BC10A6"/>
    <w:rsid w:val="00BC2618"/>
    <w:rsid w:val="00BC2F11"/>
    <w:rsid w:val="00BC3C75"/>
    <w:rsid w:val="00BC4470"/>
    <w:rsid w:val="00BC628D"/>
    <w:rsid w:val="00BC6A4E"/>
    <w:rsid w:val="00BD0656"/>
    <w:rsid w:val="00BD6DB4"/>
    <w:rsid w:val="00BD7378"/>
    <w:rsid w:val="00BD77E8"/>
    <w:rsid w:val="00BE024E"/>
    <w:rsid w:val="00BE08F9"/>
    <w:rsid w:val="00BE5A04"/>
    <w:rsid w:val="00BE6C3B"/>
    <w:rsid w:val="00BF003C"/>
    <w:rsid w:val="00BF36EE"/>
    <w:rsid w:val="00BF3BE4"/>
    <w:rsid w:val="00BF51EA"/>
    <w:rsid w:val="00BF7ADD"/>
    <w:rsid w:val="00BF7DA9"/>
    <w:rsid w:val="00C00F9A"/>
    <w:rsid w:val="00C01CFE"/>
    <w:rsid w:val="00C04189"/>
    <w:rsid w:val="00C053D1"/>
    <w:rsid w:val="00C05E6E"/>
    <w:rsid w:val="00C07153"/>
    <w:rsid w:val="00C07828"/>
    <w:rsid w:val="00C11531"/>
    <w:rsid w:val="00C12FF6"/>
    <w:rsid w:val="00C1634D"/>
    <w:rsid w:val="00C17E0A"/>
    <w:rsid w:val="00C30261"/>
    <w:rsid w:val="00C30992"/>
    <w:rsid w:val="00C31113"/>
    <w:rsid w:val="00C315CB"/>
    <w:rsid w:val="00C315D9"/>
    <w:rsid w:val="00C325A2"/>
    <w:rsid w:val="00C3280F"/>
    <w:rsid w:val="00C358F0"/>
    <w:rsid w:val="00C4115F"/>
    <w:rsid w:val="00C439E1"/>
    <w:rsid w:val="00C47449"/>
    <w:rsid w:val="00C50A34"/>
    <w:rsid w:val="00C50C54"/>
    <w:rsid w:val="00C56411"/>
    <w:rsid w:val="00C56A96"/>
    <w:rsid w:val="00C623E0"/>
    <w:rsid w:val="00C63798"/>
    <w:rsid w:val="00C65AB1"/>
    <w:rsid w:val="00C74060"/>
    <w:rsid w:val="00C74965"/>
    <w:rsid w:val="00C75369"/>
    <w:rsid w:val="00C80B6C"/>
    <w:rsid w:val="00C8363E"/>
    <w:rsid w:val="00C85EB1"/>
    <w:rsid w:val="00C9070B"/>
    <w:rsid w:val="00C93815"/>
    <w:rsid w:val="00C951BF"/>
    <w:rsid w:val="00C954FD"/>
    <w:rsid w:val="00C95625"/>
    <w:rsid w:val="00C95FDD"/>
    <w:rsid w:val="00CA3F99"/>
    <w:rsid w:val="00CA4920"/>
    <w:rsid w:val="00CA4E1D"/>
    <w:rsid w:val="00CA7049"/>
    <w:rsid w:val="00CA72CA"/>
    <w:rsid w:val="00CB0BCF"/>
    <w:rsid w:val="00CB3B26"/>
    <w:rsid w:val="00CB414A"/>
    <w:rsid w:val="00CB4ADC"/>
    <w:rsid w:val="00CB54C2"/>
    <w:rsid w:val="00CB7F79"/>
    <w:rsid w:val="00CC4EC2"/>
    <w:rsid w:val="00CD0C52"/>
    <w:rsid w:val="00CD176D"/>
    <w:rsid w:val="00CD2DFF"/>
    <w:rsid w:val="00CD6A19"/>
    <w:rsid w:val="00CD79A0"/>
    <w:rsid w:val="00CE25E2"/>
    <w:rsid w:val="00CE2A1C"/>
    <w:rsid w:val="00CE3C7D"/>
    <w:rsid w:val="00CE4838"/>
    <w:rsid w:val="00CE534B"/>
    <w:rsid w:val="00CF132A"/>
    <w:rsid w:val="00CF488E"/>
    <w:rsid w:val="00CF671C"/>
    <w:rsid w:val="00D06636"/>
    <w:rsid w:val="00D06EAA"/>
    <w:rsid w:val="00D118D2"/>
    <w:rsid w:val="00D12A1D"/>
    <w:rsid w:val="00D21DDF"/>
    <w:rsid w:val="00D2221A"/>
    <w:rsid w:val="00D2383A"/>
    <w:rsid w:val="00D26DD6"/>
    <w:rsid w:val="00D3131D"/>
    <w:rsid w:val="00D32AB9"/>
    <w:rsid w:val="00D34584"/>
    <w:rsid w:val="00D36E76"/>
    <w:rsid w:val="00D37B74"/>
    <w:rsid w:val="00D40417"/>
    <w:rsid w:val="00D44DA6"/>
    <w:rsid w:val="00D45800"/>
    <w:rsid w:val="00D50698"/>
    <w:rsid w:val="00D5144B"/>
    <w:rsid w:val="00D51528"/>
    <w:rsid w:val="00D540E5"/>
    <w:rsid w:val="00D558C0"/>
    <w:rsid w:val="00D614A0"/>
    <w:rsid w:val="00D6269D"/>
    <w:rsid w:val="00D66B71"/>
    <w:rsid w:val="00D723CE"/>
    <w:rsid w:val="00D73E38"/>
    <w:rsid w:val="00D751EE"/>
    <w:rsid w:val="00D75C44"/>
    <w:rsid w:val="00D76315"/>
    <w:rsid w:val="00D80515"/>
    <w:rsid w:val="00D81C87"/>
    <w:rsid w:val="00D8632F"/>
    <w:rsid w:val="00D86F39"/>
    <w:rsid w:val="00D91F1A"/>
    <w:rsid w:val="00DA0AC9"/>
    <w:rsid w:val="00DA22B2"/>
    <w:rsid w:val="00DA3A9F"/>
    <w:rsid w:val="00DA52C5"/>
    <w:rsid w:val="00DA7584"/>
    <w:rsid w:val="00DB2D89"/>
    <w:rsid w:val="00DB528B"/>
    <w:rsid w:val="00DB73EA"/>
    <w:rsid w:val="00DC0AA3"/>
    <w:rsid w:val="00DC4617"/>
    <w:rsid w:val="00DC4B1D"/>
    <w:rsid w:val="00DC59BA"/>
    <w:rsid w:val="00DC6B55"/>
    <w:rsid w:val="00DC7074"/>
    <w:rsid w:val="00DC765F"/>
    <w:rsid w:val="00DC7BDA"/>
    <w:rsid w:val="00DD3BC6"/>
    <w:rsid w:val="00DD6F0A"/>
    <w:rsid w:val="00DD78D3"/>
    <w:rsid w:val="00DE087E"/>
    <w:rsid w:val="00DE6013"/>
    <w:rsid w:val="00DE6822"/>
    <w:rsid w:val="00DE7F9D"/>
    <w:rsid w:val="00DF1DED"/>
    <w:rsid w:val="00DF22BE"/>
    <w:rsid w:val="00DF23F5"/>
    <w:rsid w:val="00DF2D91"/>
    <w:rsid w:val="00DF354D"/>
    <w:rsid w:val="00DF4474"/>
    <w:rsid w:val="00DF6F3C"/>
    <w:rsid w:val="00DF733B"/>
    <w:rsid w:val="00E0258E"/>
    <w:rsid w:val="00E02AD9"/>
    <w:rsid w:val="00E02FF3"/>
    <w:rsid w:val="00E03AFE"/>
    <w:rsid w:val="00E054FD"/>
    <w:rsid w:val="00E0605B"/>
    <w:rsid w:val="00E11CCC"/>
    <w:rsid w:val="00E11FCA"/>
    <w:rsid w:val="00E1332A"/>
    <w:rsid w:val="00E1404B"/>
    <w:rsid w:val="00E1482A"/>
    <w:rsid w:val="00E14CEA"/>
    <w:rsid w:val="00E15841"/>
    <w:rsid w:val="00E20345"/>
    <w:rsid w:val="00E32134"/>
    <w:rsid w:val="00E34AF5"/>
    <w:rsid w:val="00E3727A"/>
    <w:rsid w:val="00E442E7"/>
    <w:rsid w:val="00E4531C"/>
    <w:rsid w:val="00E4718B"/>
    <w:rsid w:val="00E52E51"/>
    <w:rsid w:val="00E532A7"/>
    <w:rsid w:val="00E55672"/>
    <w:rsid w:val="00E57CAC"/>
    <w:rsid w:val="00E60B93"/>
    <w:rsid w:val="00E611AC"/>
    <w:rsid w:val="00E647CF"/>
    <w:rsid w:val="00E65510"/>
    <w:rsid w:val="00E70146"/>
    <w:rsid w:val="00E705F1"/>
    <w:rsid w:val="00E72311"/>
    <w:rsid w:val="00E732D1"/>
    <w:rsid w:val="00E74900"/>
    <w:rsid w:val="00E763F9"/>
    <w:rsid w:val="00E77840"/>
    <w:rsid w:val="00E77F0F"/>
    <w:rsid w:val="00E80429"/>
    <w:rsid w:val="00E82EA0"/>
    <w:rsid w:val="00E906DD"/>
    <w:rsid w:val="00E92275"/>
    <w:rsid w:val="00E923FE"/>
    <w:rsid w:val="00E9616A"/>
    <w:rsid w:val="00EA5D8C"/>
    <w:rsid w:val="00EA7518"/>
    <w:rsid w:val="00EB1086"/>
    <w:rsid w:val="00EB339E"/>
    <w:rsid w:val="00EB42DC"/>
    <w:rsid w:val="00EB49EB"/>
    <w:rsid w:val="00EB4D06"/>
    <w:rsid w:val="00EB586B"/>
    <w:rsid w:val="00EB6B9D"/>
    <w:rsid w:val="00EB7152"/>
    <w:rsid w:val="00EB71E1"/>
    <w:rsid w:val="00EC13FB"/>
    <w:rsid w:val="00EC24B6"/>
    <w:rsid w:val="00ED2BFA"/>
    <w:rsid w:val="00ED4A34"/>
    <w:rsid w:val="00EE6C25"/>
    <w:rsid w:val="00EE7106"/>
    <w:rsid w:val="00EE73E3"/>
    <w:rsid w:val="00EF5645"/>
    <w:rsid w:val="00EF6BD2"/>
    <w:rsid w:val="00EF76FE"/>
    <w:rsid w:val="00F00D83"/>
    <w:rsid w:val="00F04F07"/>
    <w:rsid w:val="00F04FB4"/>
    <w:rsid w:val="00F07695"/>
    <w:rsid w:val="00F12EF7"/>
    <w:rsid w:val="00F14DFD"/>
    <w:rsid w:val="00F164BF"/>
    <w:rsid w:val="00F22738"/>
    <w:rsid w:val="00F22D10"/>
    <w:rsid w:val="00F247CB"/>
    <w:rsid w:val="00F253A6"/>
    <w:rsid w:val="00F26B27"/>
    <w:rsid w:val="00F26B86"/>
    <w:rsid w:val="00F3084A"/>
    <w:rsid w:val="00F31740"/>
    <w:rsid w:val="00F348E6"/>
    <w:rsid w:val="00F36E80"/>
    <w:rsid w:val="00F44A42"/>
    <w:rsid w:val="00F50F7B"/>
    <w:rsid w:val="00F50FA6"/>
    <w:rsid w:val="00F519CC"/>
    <w:rsid w:val="00F5378D"/>
    <w:rsid w:val="00F55577"/>
    <w:rsid w:val="00F567C2"/>
    <w:rsid w:val="00F57DE1"/>
    <w:rsid w:val="00F64525"/>
    <w:rsid w:val="00F65CD6"/>
    <w:rsid w:val="00F66DDB"/>
    <w:rsid w:val="00F74BE5"/>
    <w:rsid w:val="00F761BE"/>
    <w:rsid w:val="00F80BFC"/>
    <w:rsid w:val="00F80DDB"/>
    <w:rsid w:val="00F8216B"/>
    <w:rsid w:val="00F852FC"/>
    <w:rsid w:val="00F85913"/>
    <w:rsid w:val="00F861FF"/>
    <w:rsid w:val="00F91412"/>
    <w:rsid w:val="00F91A2C"/>
    <w:rsid w:val="00F97547"/>
    <w:rsid w:val="00F97774"/>
    <w:rsid w:val="00FA2209"/>
    <w:rsid w:val="00FA2B91"/>
    <w:rsid w:val="00FA5310"/>
    <w:rsid w:val="00FB1CB5"/>
    <w:rsid w:val="00FB40DC"/>
    <w:rsid w:val="00FB6AA7"/>
    <w:rsid w:val="00FB7DEF"/>
    <w:rsid w:val="00FC13C3"/>
    <w:rsid w:val="00FD156A"/>
    <w:rsid w:val="00FD1D81"/>
    <w:rsid w:val="00FD2076"/>
    <w:rsid w:val="00FD4D8B"/>
    <w:rsid w:val="00FD6C5E"/>
    <w:rsid w:val="00FD7F19"/>
    <w:rsid w:val="00FE0915"/>
    <w:rsid w:val="00FE3302"/>
    <w:rsid w:val="00FE3625"/>
    <w:rsid w:val="00FE3B6C"/>
    <w:rsid w:val="00FE612A"/>
    <w:rsid w:val="00FF39D4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iPriority="0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iPriority="0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1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 w:qFormat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0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iPriority="0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iPriority="0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iPriority="0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59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CE2A1C"/>
    <w:pPr>
      <w:widowControl w:val="0"/>
    </w:pPr>
    <w:rPr>
      <w:rFonts w:ascii="Times New Roman" w:hAnsi="Times New Roman"/>
      <w:sz w:val="24"/>
    </w:rPr>
  </w:style>
  <w:style w:type="paragraph" w:styleId="1">
    <w:name w:val="heading 1"/>
    <w:aliases w:val="Раздел Договора,H1,&quot;Алмаз&quot;"/>
    <w:basedOn w:val="a0"/>
    <w:next w:val="a0"/>
    <w:link w:val="10"/>
    <w:uiPriority w:val="99"/>
    <w:qFormat/>
    <w:locked/>
    <w:rsid w:val="00916726"/>
    <w:pPr>
      <w:numPr>
        <w:numId w:val="1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aliases w:val="H2,&quot;Изумруд&quot;"/>
    <w:basedOn w:val="a0"/>
    <w:next w:val="a0"/>
    <w:link w:val="20"/>
    <w:uiPriority w:val="9"/>
    <w:qFormat/>
    <w:locked/>
    <w:rsid w:val="00916726"/>
    <w:pPr>
      <w:keepNext/>
      <w:keepLines/>
      <w:widowControl/>
      <w:numPr>
        <w:ilvl w:val="1"/>
        <w:numId w:val="1"/>
      </w:numPr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0"/>
    <w:next w:val="a0"/>
    <w:link w:val="30"/>
    <w:uiPriority w:val="9"/>
    <w:qFormat/>
    <w:locked/>
    <w:rsid w:val="00916726"/>
    <w:pPr>
      <w:keepNext/>
      <w:keepLines/>
      <w:widowControl/>
      <w:numPr>
        <w:ilvl w:val="2"/>
        <w:numId w:val="1"/>
      </w:numPr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0"/>
    <w:next w:val="a0"/>
    <w:link w:val="40"/>
    <w:uiPriority w:val="9"/>
    <w:qFormat/>
    <w:locked/>
    <w:rsid w:val="00916726"/>
    <w:pPr>
      <w:keepNext/>
      <w:keepLines/>
      <w:widowControl/>
      <w:numPr>
        <w:ilvl w:val="3"/>
        <w:numId w:val="1"/>
      </w:numPr>
      <w:spacing w:before="20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basedOn w:val="a0"/>
    <w:next w:val="a0"/>
    <w:link w:val="50"/>
    <w:uiPriority w:val="9"/>
    <w:qFormat/>
    <w:locked/>
    <w:rsid w:val="00916726"/>
    <w:pPr>
      <w:widowControl/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0"/>
    <w:next w:val="a0"/>
    <w:link w:val="60"/>
    <w:uiPriority w:val="9"/>
    <w:qFormat/>
    <w:locked/>
    <w:rsid w:val="00916726"/>
    <w:pPr>
      <w:widowControl/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0"/>
    <w:next w:val="a0"/>
    <w:link w:val="70"/>
    <w:uiPriority w:val="9"/>
    <w:qFormat/>
    <w:locked/>
    <w:rsid w:val="00916726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uiPriority w:val="9"/>
    <w:qFormat/>
    <w:locked/>
    <w:rsid w:val="00916726"/>
    <w:pPr>
      <w:widowControl/>
      <w:numPr>
        <w:ilvl w:val="7"/>
        <w:numId w:val="1"/>
      </w:numPr>
      <w:spacing w:before="240" w:after="60"/>
      <w:outlineLvl w:val="7"/>
    </w:pPr>
    <w:rPr>
      <w:rFonts w:ascii="Calibri" w:hAnsi="Calibri"/>
      <w:i/>
    </w:rPr>
  </w:style>
  <w:style w:type="paragraph" w:styleId="9">
    <w:name w:val="heading 9"/>
    <w:basedOn w:val="a0"/>
    <w:next w:val="a0"/>
    <w:link w:val="90"/>
    <w:uiPriority w:val="9"/>
    <w:qFormat/>
    <w:locked/>
    <w:rsid w:val="00916726"/>
    <w:pPr>
      <w:widowControl/>
      <w:numPr>
        <w:ilvl w:val="8"/>
        <w:numId w:val="1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uiPriority w:val="99"/>
    <w:locked/>
    <w:rsid w:val="00E57CA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H2 Char,&quot;Изумруд&quot; Char"/>
    <w:uiPriority w:val="99"/>
    <w:semiHidden/>
    <w:locked/>
    <w:rsid w:val="00E57CA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uiPriority w:val="99"/>
    <w:semiHidden/>
    <w:locked/>
    <w:rsid w:val="00E57CA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uiPriority w:val="99"/>
    <w:semiHidden/>
    <w:locked/>
    <w:rsid w:val="00E57CA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uiPriority w:val="99"/>
    <w:semiHidden/>
    <w:locked/>
    <w:rsid w:val="00E57CA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uiPriority w:val="99"/>
    <w:semiHidden/>
    <w:locked/>
    <w:rsid w:val="00E57CAC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uiPriority w:val="99"/>
    <w:semiHidden/>
    <w:locked/>
    <w:rsid w:val="00E57CAC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uiPriority w:val="99"/>
    <w:semiHidden/>
    <w:locked/>
    <w:rsid w:val="00E57CA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uiPriority w:val="99"/>
    <w:semiHidden/>
    <w:locked/>
    <w:rsid w:val="00E57CAC"/>
    <w:rPr>
      <w:rFonts w:ascii="Cambria" w:hAnsi="Cambria" w:cs="Times New Roman"/>
      <w:lang w:eastAsia="en-US"/>
    </w:rPr>
  </w:style>
  <w:style w:type="paragraph" w:styleId="a4">
    <w:name w:val="Balloon Text"/>
    <w:basedOn w:val="a0"/>
    <w:link w:val="a5"/>
    <w:uiPriority w:val="99"/>
    <w:rsid w:val="00EA5D8C"/>
    <w:pPr>
      <w:widowControl/>
    </w:pPr>
    <w:rPr>
      <w:rFonts w:ascii="Tahoma" w:hAnsi="Tahoma" w:cs="Tahoma"/>
      <w:sz w:val="16"/>
      <w:szCs w:val="16"/>
      <w:lang w:eastAsia="en-US"/>
    </w:rPr>
  </w:style>
  <w:style w:type="character" w:customStyle="1" w:styleId="a5">
    <w:name w:val="Текст выноски Знак"/>
    <w:link w:val="a4"/>
    <w:uiPriority w:val="99"/>
    <w:locked/>
    <w:rsid w:val="00EA5D8C"/>
    <w:rPr>
      <w:rFonts w:ascii="Tahoma" w:hAnsi="Tahoma" w:cs="Tahoma"/>
      <w:sz w:val="16"/>
      <w:szCs w:val="16"/>
    </w:rPr>
  </w:style>
  <w:style w:type="paragraph" w:styleId="a6">
    <w:name w:val="header"/>
    <w:aliases w:val="ВерхКолонтитул"/>
    <w:basedOn w:val="a0"/>
    <w:link w:val="11"/>
    <w:uiPriority w:val="99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aliases w:val="ВерхКолонтитул Знак1"/>
    <w:link w:val="a6"/>
    <w:uiPriority w:val="99"/>
    <w:locked/>
    <w:rsid w:val="00E9616A"/>
    <w:rPr>
      <w:rFonts w:ascii="Calibri" w:hAnsi="Calibri" w:cs="Times New Roman"/>
    </w:rPr>
  </w:style>
  <w:style w:type="paragraph" w:styleId="a7">
    <w:name w:val="footer"/>
    <w:basedOn w:val="a0"/>
    <w:link w:val="a8"/>
    <w:uiPriority w:val="99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locked/>
    <w:rsid w:val="00E9616A"/>
    <w:rPr>
      <w:rFonts w:ascii="Calibri" w:hAnsi="Calibri" w:cs="Times New Roman"/>
    </w:rPr>
  </w:style>
  <w:style w:type="paragraph" w:styleId="a9">
    <w:name w:val="No Spacing"/>
    <w:uiPriority w:val="1"/>
    <w:qFormat/>
    <w:rsid w:val="00E9616A"/>
    <w:rPr>
      <w:rFonts w:ascii="Times New Roman" w:eastAsia="Times New Roman" w:hAnsi="Times New Roman"/>
    </w:rPr>
  </w:style>
  <w:style w:type="paragraph" w:styleId="aa">
    <w:name w:val="Plain Text"/>
    <w:aliases w:val="Текст Знак Знак"/>
    <w:basedOn w:val="a0"/>
    <w:link w:val="ab"/>
    <w:rsid w:val="00993975"/>
    <w:pPr>
      <w:widowControl/>
    </w:pPr>
    <w:rPr>
      <w:rFonts w:ascii="Courier New" w:hAnsi="Courier New"/>
      <w:sz w:val="20"/>
    </w:rPr>
  </w:style>
  <w:style w:type="character" w:customStyle="1" w:styleId="PlainTextChar">
    <w:name w:val="Plain Text Char"/>
    <w:uiPriority w:val="99"/>
    <w:semiHidden/>
    <w:locked/>
    <w:rsid w:val="003D580A"/>
    <w:rPr>
      <w:rFonts w:ascii="Courier New" w:hAnsi="Courier New" w:cs="Courier New"/>
      <w:sz w:val="20"/>
      <w:szCs w:val="20"/>
      <w:lang w:eastAsia="en-US"/>
    </w:rPr>
  </w:style>
  <w:style w:type="character" w:customStyle="1" w:styleId="ab">
    <w:name w:val="Текст Знак"/>
    <w:aliases w:val="Текст Знак Знак Знак"/>
    <w:link w:val="aa"/>
    <w:locked/>
    <w:rsid w:val="00993975"/>
    <w:rPr>
      <w:rFonts w:ascii="Courier New" w:hAnsi="Courier New"/>
    </w:rPr>
  </w:style>
  <w:style w:type="paragraph" w:customStyle="1" w:styleId="CharCharCarCarCharCharCarCarCharCharCarCarCharChar">
    <w:name w:val="Char Char Car Car Char Char Car Car Char Char Car Car Char Char"/>
    <w:basedOn w:val="a0"/>
    <w:rsid w:val="00BC3C75"/>
    <w:pPr>
      <w:widowControl/>
      <w:spacing w:after="160" w:line="240" w:lineRule="exact"/>
    </w:pPr>
    <w:rPr>
      <w:noProof/>
      <w:sz w:val="20"/>
    </w:rPr>
  </w:style>
  <w:style w:type="paragraph" w:customStyle="1" w:styleId="CharCharCarCarCharCharCarCarCharCharCarCarCharChar1">
    <w:name w:val="Char Char Car Car Char Char Car Car Char Char Car Car Char Char1"/>
    <w:basedOn w:val="a0"/>
    <w:rsid w:val="00BC3C75"/>
    <w:pPr>
      <w:widowControl/>
      <w:spacing w:after="160" w:line="240" w:lineRule="exact"/>
    </w:pPr>
    <w:rPr>
      <w:sz w:val="20"/>
    </w:rPr>
  </w:style>
  <w:style w:type="character" w:styleId="ac">
    <w:name w:val="page number"/>
    <w:rsid w:val="00BC3C75"/>
    <w:rPr>
      <w:rFonts w:cs="Times New Roman"/>
    </w:rPr>
  </w:style>
  <w:style w:type="paragraph" w:customStyle="1" w:styleId="ad">
    <w:name w:val="з"/>
    <w:basedOn w:val="aa"/>
    <w:rsid w:val="00BC3C75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e">
    <w:name w:val="ттт"/>
    <w:basedOn w:val="aa"/>
    <w:uiPriority w:val="99"/>
    <w:rsid w:val="00BC3C75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paragraph" w:customStyle="1" w:styleId="ConsTitle">
    <w:name w:val="ConsTitle"/>
    <w:uiPriority w:val="99"/>
    <w:rsid w:val="00BC3C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">
    <w:name w:val="Знак Знак"/>
    <w:uiPriority w:val="99"/>
    <w:rsid w:val="00BC3C75"/>
    <w:rPr>
      <w:sz w:val="24"/>
    </w:rPr>
  </w:style>
  <w:style w:type="character" w:customStyle="1" w:styleId="21">
    <w:name w:val="Знак Знак2"/>
    <w:rsid w:val="00BC3C75"/>
    <w:rPr>
      <w:sz w:val="24"/>
    </w:rPr>
  </w:style>
  <w:style w:type="paragraph" w:styleId="af0">
    <w:name w:val="Body Text Indent"/>
    <w:basedOn w:val="a0"/>
    <w:link w:val="af1"/>
    <w:uiPriority w:val="99"/>
    <w:rsid w:val="00BC3C75"/>
    <w:pPr>
      <w:spacing w:line="360" w:lineRule="auto"/>
      <w:ind w:right="-284"/>
      <w:jc w:val="both"/>
    </w:pPr>
    <w:rPr>
      <w:rFonts w:ascii="Cambria" w:eastAsia="Times New Roman" w:hAnsi="Cambria" w:cs="Cambria"/>
      <w:sz w:val="26"/>
    </w:rPr>
  </w:style>
  <w:style w:type="character" w:customStyle="1" w:styleId="af1">
    <w:name w:val="Основной текст с отступом Знак"/>
    <w:link w:val="af0"/>
    <w:uiPriority w:val="99"/>
    <w:locked/>
    <w:rsid w:val="003D580A"/>
    <w:rPr>
      <w:rFonts w:cs="Times New Roman"/>
      <w:lang w:eastAsia="en-US"/>
    </w:rPr>
  </w:style>
  <w:style w:type="table" w:styleId="af2">
    <w:name w:val="Table Grid"/>
    <w:basedOn w:val="a2"/>
    <w:uiPriority w:val="59"/>
    <w:locked/>
    <w:rsid w:val="00BC3C75"/>
    <w:rPr>
      <w:rFonts w:ascii="Cambria" w:eastAsia="Times New Roman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нак Знак4"/>
    <w:rsid w:val="00BC3C75"/>
    <w:rPr>
      <w:sz w:val="24"/>
    </w:rPr>
  </w:style>
  <w:style w:type="character" w:customStyle="1" w:styleId="31">
    <w:name w:val="Знак Знак3"/>
    <w:rsid w:val="00BC3C75"/>
    <w:rPr>
      <w:rFonts w:ascii="Tahoma" w:hAnsi="Tahoma"/>
      <w:sz w:val="16"/>
      <w:lang w:val="ru-RU" w:eastAsia="ru-RU"/>
    </w:rPr>
  </w:style>
  <w:style w:type="paragraph" w:customStyle="1" w:styleId="12">
    <w:name w:val="Абзац списка1"/>
    <w:basedOn w:val="a0"/>
    <w:uiPriority w:val="99"/>
    <w:rsid w:val="00916726"/>
    <w:pPr>
      <w:widowControl/>
      <w:ind w:left="720"/>
      <w:contextualSpacing/>
    </w:pPr>
    <w:rPr>
      <w:szCs w:val="24"/>
    </w:rPr>
  </w:style>
  <w:style w:type="character" w:customStyle="1" w:styleId="af3">
    <w:name w:val="Гипертекстовая ссылка"/>
    <w:uiPriority w:val="99"/>
    <w:rsid w:val="00916726"/>
    <w:rPr>
      <w:b/>
      <w:color w:val="106BBE"/>
    </w:rPr>
  </w:style>
  <w:style w:type="paragraph" w:customStyle="1" w:styleId="af4">
    <w:name w:val="Прижатый влево"/>
    <w:basedOn w:val="a0"/>
    <w:next w:val="a0"/>
    <w:uiPriority w:val="99"/>
    <w:rsid w:val="00916726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uiPriority w:val="99"/>
    <w:locked/>
    <w:rsid w:val="00916726"/>
    <w:rPr>
      <w:rFonts w:ascii="Arial" w:hAnsi="Arial"/>
      <w:b/>
      <w:color w:val="26282F"/>
      <w:sz w:val="24"/>
    </w:rPr>
  </w:style>
  <w:style w:type="paragraph" w:customStyle="1" w:styleId="ConsPlusNormal">
    <w:name w:val="ConsPlusNormal"/>
    <w:rsid w:val="00916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Нормальный (таблица)"/>
    <w:basedOn w:val="a0"/>
    <w:next w:val="a0"/>
    <w:rsid w:val="00916726"/>
    <w:pPr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character" w:customStyle="1" w:styleId="Bodytext">
    <w:name w:val="Body text_"/>
    <w:link w:val="13"/>
    <w:uiPriority w:val="99"/>
    <w:locked/>
    <w:rsid w:val="00916726"/>
    <w:rPr>
      <w:sz w:val="26"/>
      <w:shd w:val="clear" w:color="auto" w:fill="FFFFFF"/>
    </w:rPr>
  </w:style>
  <w:style w:type="paragraph" w:customStyle="1" w:styleId="13">
    <w:name w:val="Основной текст1"/>
    <w:basedOn w:val="a0"/>
    <w:link w:val="Bodytext"/>
    <w:uiPriority w:val="99"/>
    <w:rsid w:val="00916726"/>
    <w:pPr>
      <w:widowControl/>
      <w:shd w:val="clear" w:color="auto" w:fill="FFFFFF"/>
      <w:spacing w:line="322" w:lineRule="exact"/>
      <w:jc w:val="both"/>
    </w:pPr>
    <w:rPr>
      <w:rFonts w:ascii="Calibri" w:hAnsi="Calibri"/>
      <w:sz w:val="26"/>
      <w:shd w:val="clear" w:color="auto" w:fill="FFFFFF"/>
    </w:rPr>
  </w:style>
  <w:style w:type="table" w:customStyle="1" w:styleId="14">
    <w:name w:val="Сетка таблицы1"/>
    <w:rsid w:val="009167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0"/>
    <w:link w:val="af7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32">
    <w:name w:val="Основной текст (3)_"/>
    <w:link w:val="33"/>
    <w:locked/>
    <w:rsid w:val="00916726"/>
    <w:rPr>
      <w:sz w:val="26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916726"/>
    <w:pPr>
      <w:widowControl/>
      <w:shd w:val="clear" w:color="auto" w:fill="FFFFFF"/>
      <w:spacing w:before="1380" w:after="600" w:line="322" w:lineRule="exact"/>
      <w:jc w:val="center"/>
    </w:pPr>
    <w:rPr>
      <w:rFonts w:ascii="Calibri" w:hAnsi="Calibri"/>
      <w:sz w:val="26"/>
      <w:shd w:val="clear" w:color="auto" w:fill="FFFFFF"/>
    </w:rPr>
  </w:style>
  <w:style w:type="paragraph" w:styleId="af8">
    <w:name w:val="annotation text"/>
    <w:basedOn w:val="a0"/>
    <w:link w:val="af9"/>
    <w:rsid w:val="00916726"/>
    <w:pPr>
      <w:widowControl/>
      <w:spacing w:line="360" w:lineRule="atLeast"/>
      <w:jc w:val="both"/>
    </w:pPr>
    <w:rPr>
      <w:rFonts w:ascii="Times New Roman CYR" w:hAnsi="Times New Roman CYR"/>
      <w:sz w:val="20"/>
    </w:rPr>
  </w:style>
  <w:style w:type="character" w:customStyle="1" w:styleId="CommentTextChar">
    <w:name w:val="Comment Text Char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9">
    <w:name w:val="Текст примечания Знак"/>
    <w:link w:val="af8"/>
    <w:locked/>
    <w:rsid w:val="00916726"/>
    <w:rPr>
      <w:rFonts w:ascii="Times New Roman CYR" w:hAnsi="Times New Roman CYR"/>
    </w:rPr>
  </w:style>
  <w:style w:type="character" w:customStyle="1" w:styleId="Heading1">
    <w:name w:val="Heading #1_"/>
    <w:link w:val="Heading10"/>
    <w:uiPriority w:val="99"/>
    <w:locked/>
    <w:rsid w:val="00916726"/>
    <w:rPr>
      <w:b/>
      <w:sz w:val="26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916726"/>
    <w:pPr>
      <w:widowControl/>
      <w:shd w:val="clear" w:color="auto" w:fill="FFFFFF"/>
      <w:spacing w:before="1980" w:line="326" w:lineRule="exact"/>
      <w:outlineLvl w:val="0"/>
    </w:pPr>
    <w:rPr>
      <w:rFonts w:ascii="Calibri" w:hAnsi="Calibri"/>
      <w:b/>
      <w:sz w:val="26"/>
      <w:shd w:val="clear" w:color="auto" w:fill="FFFFFF"/>
    </w:rPr>
  </w:style>
  <w:style w:type="paragraph" w:customStyle="1" w:styleId="15">
    <w:name w:val="Без интервала1"/>
    <w:uiPriority w:val="99"/>
    <w:rsid w:val="00916726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aliases w:val="H2 Знак1,&quot;Изумруд&quot; Знак"/>
    <w:link w:val="2"/>
    <w:uiPriority w:val="9"/>
    <w:locked/>
    <w:rsid w:val="00916726"/>
    <w:rPr>
      <w:rFonts w:ascii="Cambria" w:hAnsi="Cambria"/>
      <w:b/>
      <w:color w:val="4F81BD"/>
      <w:sz w:val="26"/>
    </w:rPr>
  </w:style>
  <w:style w:type="paragraph" w:styleId="afa">
    <w:name w:val="Title"/>
    <w:basedOn w:val="a0"/>
    <w:next w:val="a0"/>
    <w:link w:val="afb"/>
    <w:uiPriority w:val="10"/>
    <w:qFormat/>
    <w:locked/>
    <w:rsid w:val="00916726"/>
    <w:pPr>
      <w:widowControl/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</w:rPr>
  </w:style>
  <w:style w:type="character" w:customStyle="1" w:styleId="TitleChar">
    <w:name w:val="Title Char"/>
    <w:uiPriority w:val="99"/>
    <w:locked/>
    <w:rsid w:val="00E57CA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b">
    <w:name w:val="Название Знак"/>
    <w:link w:val="afa"/>
    <w:uiPriority w:val="10"/>
    <w:locked/>
    <w:rsid w:val="00916726"/>
    <w:rPr>
      <w:rFonts w:ascii="Cambria" w:hAnsi="Cambria"/>
      <w:color w:val="17365D"/>
      <w:spacing w:val="5"/>
      <w:kern w:val="28"/>
      <w:sz w:val="52"/>
    </w:rPr>
  </w:style>
  <w:style w:type="character" w:customStyle="1" w:styleId="30">
    <w:name w:val="Заголовок 3 Знак"/>
    <w:link w:val="3"/>
    <w:uiPriority w:val="9"/>
    <w:locked/>
    <w:rsid w:val="0091672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link w:val="4"/>
    <w:uiPriority w:val="9"/>
    <w:locked/>
    <w:rsid w:val="00916726"/>
    <w:rPr>
      <w:rFonts w:ascii="Cambria" w:hAnsi="Cambria"/>
      <w:b/>
      <w:i/>
      <w:color w:val="4F81BD"/>
      <w:sz w:val="24"/>
    </w:rPr>
  </w:style>
  <w:style w:type="paragraph" w:customStyle="1" w:styleId="34">
    <w:name w:val="Основной текст3"/>
    <w:basedOn w:val="a0"/>
    <w:rsid w:val="00916726"/>
    <w:pPr>
      <w:shd w:val="clear" w:color="auto" w:fill="FFFFFF"/>
      <w:spacing w:before="60" w:after="60" w:line="240" w:lineRule="atLeast"/>
      <w:jc w:val="both"/>
    </w:pPr>
    <w:rPr>
      <w:sz w:val="28"/>
      <w:szCs w:val="28"/>
    </w:rPr>
  </w:style>
  <w:style w:type="character" w:customStyle="1" w:styleId="FontStyle14">
    <w:name w:val="Font Style14"/>
    <w:rsid w:val="00916726"/>
    <w:rPr>
      <w:rFonts w:ascii="Times New Roman" w:hAnsi="Times New Roman"/>
      <w:sz w:val="28"/>
    </w:rPr>
  </w:style>
  <w:style w:type="character" w:customStyle="1" w:styleId="afc">
    <w:name w:val="Основной текст_"/>
    <w:link w:val="16"/>
    <w:locked/>
    <w:rsid w:val="00916726"/>
    <w:rPr>
      <w:sz w:val="27"/>
      <w:shd w:val="clear" w:color="auto" w:fill="FFFFFF"/>
    </w:rPr>
  </w:style>
  <w:style w:type="paragraph" w:customStyle="1" w:styleId="16">
    <w:name w:val="Основной текст1"/>
    <w:basedOn w:val="a0"/>
    <w:link w:val="afc"/>
    <w:uiPriority w:val="99"/>
    <w:rsid w:val="00916726"/>
    <w:pPr>
      <w:widowControl/>
      <w:shd w:val="clear" w:color="auto" w:fill="FFFFFF"/>
      <w:spacing w:before="300" w:line="319" w:lineRule="exact"/>
      <w:jc w:val="both"/>
    </w:pPr>
    <w:rPr>
      <w:rFonts w:ascii="Calibri" w:hAnsi="Calibri"/>
      <w:sz w:val="27"/>
      <w:shd w:val="clear" w:color="auto" w:fill="FFFFFF"/>
    </w:rPr>
  </w:style>
  <w:style w:type="character" w:customStyle="1" w:styleId="50">
    <w:name w:val="Заголовок 5 Знак"/>
    <w:link w:val="5"/>
    <w:uiPriority w:val="9"/>
    <w:locked/>
    <w:rsid w:val="00916726"/>
    <w:rPr>
      <w:b/>
      <w:i/>
      <w:sz w:val="26"/>
    </w:rPr>
  </w:style>
  <w:style w:type="character" w:customStyle="1" w:styleId="60">
    <w:name w:val="Заголовок 6 Знак"/>
    <w:link w:val="6"/>
    <w:uiPriority w:val="9"/>
    <w:locked/>
    <w:rsid w:val="00916726"/>
    <w:rPr>
      <w:b/>
      <w:sz w:val="22"/>
    </w:rPr>
  </w:style>
  <w:style w:type="character" w:customStyle="1" w:styleId="70">
    <w:name w:val="Заголовок 7 Знак"/>
    <w:link w:val="7"/>
    <w:uiPriority w:val="9"/>
    <w:locked/>
    <w:rsid w:val="00916726"/>
    <w:rPr>
      <w:sz w:val="24"/>
    </w:rPr>
  </w:style>
  <w:style w:type="character" w:customStyle="1" w:styleId="80">
    <w:name w:val="Заголовок 8 Знак"/>
    <w:link w:val="8"/>
    <w:uiPriority w:val="9"/>
    <w:locked/>
    <w:rsid w:val="00916726"/>
    <w:rPr>
      <w:i/>
      <w:sz w:val="24"/>
    </w:rPr>
  </w:style>
  <w:style w:type="character" w:customStyle="1" w:styleId="90">
    <w:name w:val="Заголовок 9 Знак"/>
    <w:link w:val="9"/>
    <w:uiPriority w:val="9"/>
    <w:locked/>
    <w:rsid w:val="00916726"/>
    <w:rPr>
      <w:rFonts w:ascii="Cambria" w:hAnsi="Cambria"/>
      <w:sz w:val="22"/>
    </w:rPr>
  </w:style>
  <w:style w:type="character" w:customStyle="1" w:styleId="afd">
    <w:name w:val="Цветовое выделение"/>
    <w:uiPriority w:val="99"/>
    <w:rsid w:val="00916726"/>
    <w:rPr>
      <w:b/>
      <w:color w:val="26282F"/>
    </w:rPr>
  </w:style>
  <w:style w:type="character" w:styleId="afe">
    <w:name w:val="Hyperlink"/>
    <w:rsid w:val="00916726"/>
    <w:rPr>
      <w:rFonts w:cs="Times New Roman"/>
      <w:color w:val="0000FF"/>
      <w:u w:val="single"/>
    </w:rPr>
  </w:style>
  <w:style w:type="character" w:customStyle="1" w:styleId="410">
    <w:name w:val="Знак Знак41"/>
    <w:uiPriority w:val="99"/>
    <w:rsid w:val="00916726"/>
    <w:rPr>
      <w:rFonts w:ascii="Times New Roman" w:hAnsi="Times New Roman"/>
      <w:sz w:val="24"/>
    </w:rPr>
  </w:style>
  <w:style w:type="character" w:customStyle="1" w:styleId="310">
    <w:name w:val="Знак Знак31"/>
    <w:uiPriority w:val="99"/>
    <w:rsid w:val="00916726"/>
    <w:rPr>
      <w:rFonts w:ascii="Times New Roman" w:hAnsi="Times New Roman"/>
      <w:sz w:val="24"/>
    </w:rPr>
  </w:style>
  <w:style w:type="paragraph" w:styleId="aff">
    <w:name w:val="Body Text"/>
    <w:basedOn w:val="a0"/>
    <w:link w:val="17"/>
    <w:qFormat/>
    <w:rsid w:val="00916726"/>
    <w:pPr>
      <w:widowControl/>
    </w:pPr>
    <w:rPr>
      <w:rFonts w:ascii="Calibri" w:hAnsi="Calibri"/>
      <w:b/>
      <w:sz w:val="32"/>
    </w:rPr>
  </w:style>
  <w:style w:type="character" w:customStyle="1" w:styleId="BodyTextChar">
    <w:name w:val="Body Text Char"/>
    <w:uiPriority w:val="99"/>
    <w:semiHidden/>
    <w:locked/>
    <w:rsid w:val="00E57CAC"/>
    <w:rPr>
      <w:rFonts w:cs="Times New Roman"/>
      <w:lang w:eastAsia="en-US"/>
    </w:rPr>
  </w:style>
  <w:style w:type="character" w:customStyle="1" w:styleId="17">
    <w:name w:val="Основной текст Знак1"/>
    <w:link w:val="aff"/>
    <w:uiPriority w:val="99"/>
    <w:locked/>
    <w:rsid w:val="00916726"/>
    <w:rPr>
      <w:b/>
      <w:sz w:val="32"/>
    </w:rPr>
  </w:style>
  <w:style w:type="paragraph" w:customStyle="1" w:styleId="p5">
    <w:name w:val="p5"/>
    <w:basedOn w:val="a0"/>
    <w:rsid w:val="00916726"/>
    <w:pPr>
      <w:widowControl/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f0">
    <w:name w:val="footnote text"/>
    <w:basedOn w:val="a0"/>
    <w:link w:val="aff1"/>
    <w:uiPriority w:val="99"/>
    <w:rsid w:val="00916726"/>
    <w:pPr>
      <w:widowControl/>
    </w:pPr>
    <w:rPr>
      <w:sz w:val="20"/>
    </w:rPr>
  </w:style>
  <w:style w:type="character" w:customStyle="1" w:styleId="FootnoteTextChar">
    <w:name w:val="Footnote Text Char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916726"/>
  </w:style>
  <w:style w:type="character" w:styleId="aff2">
    <w:name w:val="footnote reference"/>
    <w:uiPriority w:val="99"/>
    <w:rsid w:val="00916726"/>
    <w:rPr>
      <w:rFonts w:cs="Times New Roman"/>
      <w:vertAlign w:val="superscript"/>
    </w:rPr>
  </w:style>
  <w:style w:type="character" w:customStyle="1" w:styleId="160">
    <w:name w:val="Знак Знак16"/>
    <w:uiPriority w:val="99"/>
    <w:semiHidden/>
    <w:rsid w:val="00916726"/>
    <w:rPr>
      <w:rFonts w:ascii="Tahoma" w:hAnsi="Tahoma"/>
      <w:sz w:val="16"/>
    </w:rPr>
  </w:style>
  <w:style w:type="paragraph" w:customStyle="1" w:styleId="fn2r">
    <w:name w:val="fn2r"/>
    <w:basedOn w:val="a0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916726"/>
  </w:style>
  <w:style w:type="paragraph" w:customStyle="1" w:styleId="Default">
    <w:name w:val="Default"/>
    <w:rsid w:val="009167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link w:val="ConsPlusCell0"/>
    <w:rsid w:val="0091672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167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сновной текст2"/>
    <w:basedOn w:val="a0"/>
    <w:rsid w:val="00916726"/>
    <w:pPr>
      <w:shd w:val="clear" w:color="auto" w:fill="FFFFFF"/>
      <w:spacing w:line="320" w:lineRule="exact"/>
      <w:ind w:hanging="1800"/>
      <w:jc w:val="center"/>
    </w:pPr>
    <w:rPr>
      <w:rFonts w:ascii="Calibri" w:hAnsi="Calibri"/>
      <w:spacing w:val="6"/>
      <w:sz w:val="22"/>
      <w:szCs w:val="22"/>
    </w:rPr>
  </w:style>
  <w:style w:type="character" w:customStyle="1" w:styleId="Absatz-Standardschriftart">
    <w:name w:val="Absatz-Standardschriftart"/>
    <w:rsid w:val="000A137B"/>
  </w:style>
  <w:style w:type="character" w:customStyle="1" w:styleId="WW-Absatz-Standardschriftart">
    <w:name w:val="WW-Absatz-Standardschriftart"/>
    <w:rsid w:val="000A137B"/>
  </w:style>
  <w:style w:type="character" w:customStyle="1" w:styleId="61">
    <w:name w:val="Основной шрифт абзаца6"/>
    <w:uiPriority w:val="99"/>
    <w:rsid w:val="000A137B"/>
  </w:style>
  <w:style w:type="character" w:customStyle="1" w:styleId="WW-Absatz-Standardschriftart1">
    <w:name w:val="WW-Absatz-Standardschriftart1"/>
    <w:rsid w:val="000A137B"/>
  </w:style>
  <w:style w:type="character" w:customStyle="1" w:styleId="51">
    <w:name w:val="Основной шрифт абзаца5"/>
    <w:uiPriority w:val="99"/>
    <w:rsid w:val="000A137B"/>
  </w:style>
  <w:style w:type="character" w:customStyle="1" w:styleId="WW-Absatz-Standardschriftart11">
    <w:name w:val="WW-Absatz-Standardschriftart11"/>
    <w:rsid w:val="000A137B"/>
  </w:style>
  <w:style w:type="character" w:customStyle="1" w:styleId="WW-Absatz-Standardschriftart111">
    <w:name w:val="WW-Absatz-Standardschriftart111"/>
    <w:rsid w:val="000A137B"/>
  </w:style>
  <w:style w:type="character" w:customStyle="1" w:styleId="WW-Absatz-Standardschriftart1111">
    <w:name w:val="WW-Absatz-Standardschriftart1111"/>
    <w:rsid w:val="000A137B"/>
  </w:style>
  <w:style w:type="character" w:customStyle="1" w:styleId="WW-Absatz-Standardschriftart11111">
    <w:name w:val="WW-Absatz-Standardschriftart11111"/>
    <w:rsid w:val="000A137B"/>
  </w:style>
  <w:style w:type="character" w:customStyle="1" w:styleId="WW-Absatz-Standardschriftart111111">
    <w:name w:val="WW-Absatz-Standardschriftart111111"/>
    <w:uiPriority w:val="99"/>
    <w:rsid w:val="000A137B"/>
  </w:style>
  <w:style w:type="character" w:customStyle="1" w:styleId="42">
    <w:name w:val="Основной шрифт абзаца4"/>
    <w:uiPriority w:val="99"/>
    <w:rsid w:val="000A137B"/>
  </w:style>
  <w:style w:type="character" w:customStyle="1" w:styleId="WW-Absatz-Standardschriftart1111111">
    <w:name w:val="WW-Absatz-Standardschriftart1111111"/>
    <w:uiPriority w:val="99"/>
    <w:rsid w:val="000A137B"/>
  </w:style>
  <w:style w:type="character" w:customStyle="1" w:styleId="WW-Absatz-Standardschriftart11111111">
    <w:name w:val="WW-Absatz-Standardschriftart11111111"/>
    <w:uiPriority w:val="99"/>
    <w:rsid w:val="000A137B"/>
  </w:style>
  <w:style w:type="character" w:customStyle="1" w:styleId="WW-Absatz-Standardschriftart111111111">
    <w:name w:val="WW-Absatz-Standardschriftart111111111"/>
    <w:uiPriority w:val="99"/>
    <w:rsid w:val="000A137B"/>
  </w:style>
  <w:style w:type="character" w:customStyle="1" w:styleId="WW-Absatz-Standardschriftart1111111111">
    <w:name w:val="WW-Absatz-Standardschriftart1111111111"/>
    <w:uiPriority w:val="99"/>
    <w:rsid w:val="000A137B"/>
  </w:style>
  <w:style w:type="character" w:customStyle="1" w:styleId="WW-Absatz-Standardschriftart11111111111">
    <w:name w:val="WW-Absatz-Standardschriftart11111111111"/>
    <w:uiPriority w:val="99"/>
    <w:rsid w:val="000A137B"/>
  </w:style>
  <w:style w:type="character" w:customStyle="1" w:styleId="WW-Absatz-Standardschriftart111111111111">
    <w:name w:val="WW-Absatz-Standardschriftart111111111111"/>
    <w:uiPriority w:val="99"/>
    <w:rsid w:val="000A137B"/>
  </w:style>
  <w:style w:type="character" w:customStyle="1" w:styleId="WW-Absatz-Standardschriftart1111111111111">
    <w:name w:val="WW-Absatz-Standardschriftart1111111111111"/>
    <w:uiPriority w:val="99"/>
    <w:rsid w:val="000A137B"/>
  </w:style>
  <w:style w:type="character" w:customStyle="1" w:styleId="WW-Absatz-Standardschriftart11111111111111">
    <w:name w:val="WW-Absatz-Standardschriftart11111111111111"/>
    <w:uiPriority w:val="99"/>
    <w:rsid w:val="000A137B"/>
  </w:style>
  <w:style w:type="character" w:customStyle="1" w:styleId="WW-Absatz-Standardschriftart111111111111111">
    <w:name w:val="WW-Absatz-Standardschriftart111111111111111"/>
    <w:uiPriority w:val="99"/>
    <w:rsid w:val="000A137B"/>
  </w:style>
  <w:style w:type="character" w:customStyle="1" w:styleId="WW-Absatz-Standardschriftart1111111111111111">
    <w:name w:val="WW-Absatz-Standardschriftart1111111111111111"/>
    <w:uiPriority w:val="99"/>
    <w:rsid w:val="000A137B"/>
  </w:style>
  <w:style w:type="character" w:customStyle="1" w:styleId="WW-Absatz-Standardschriftart11111111111111111">
    <w:name w:val="WW-Absatz-Standardschriftart11111111111111111"/>
    <w:uiPriority w:val="99"/>
    <w:rsid w:val="000A137B"/>
  </w:style>
  <w:style w:type="character" w:customStyle="1" w:styleId="WW-Absatz-Standardschriftart111111111111111111">
    <w:name w:val="WW-Absatz-Standardschriftart111111111111111111"/>
    <w:uiPriority w:val="99"/>
    <w:rsid w:val="000A137B"/>
  </w:style>
  <w:style w:type="character" w:customStyle="1" w:styleId="WW-Absatz-Standardschriftart1111111111111111111">
    <w:name w:val="WW-Absatz-Standardschriftart1111111111111111111"/>
    <w:uiPriority w:val="99"/>
    <w:rsid w:val="000A137B"/>
  </w:style>
  <w:style w:type="character" w:customStyle="1" w:styleId="WW-Absatz-Standardschriftart11111111111111111111">
    <w:name w:val="WW-Absatz-Standardschriftart11111111111111111111"/>
    <w:uiPriority w:val="99"/>
    <w:rsid w:val="000A137B"/>
  </w:style>
  <w:style w:type="character" w:customStyle="1" w:styleId="WW-Absatz-Standardschriftart111111111111111111111">
    <w:name w:val="WW-Absatz-Standardschriftart111111111111111111111"/>
    <w:uiPriority w:val="99"/>
    <w:rsid w:val="000A137B"/>
  </w:style>
  <w:style w:type="character" w:customStyle="1" w:styleId="WW-Absatz-Standardschriftart1111111111111111111111">
    <w:name w:val="WW-Absatz-Standardschriftart1111111111111111111111"/>
    <w:uiPriority w:val="99"/>
    <w:rsid w:val="000A137B"/>
  </w:style>
  <w:style w:type="character" w:customStyle="1" w:styleId="WW-Absatz-Standardschriftart11111111111111111111111">
    <w:name w:val="WW-Absatz-Standardschriftart11111111111111111111111"/>
    <w:uiPriority w:val="99"/>
    <w:rsid w:val="000A137B"/>
  </w:style>
  <w:style w:type="character" w:customStyle="1" w:styleId="WW-Absatz-Standardschriftart111111111111111111111111">
    <w:name w:val="WW-Absatz-Standardschriftart111111111111111111111111"/>
    <w:uiPriority w:val="99"/>
    <w:rsid w:val="000A137B"/>
  </w:style>
  <w:style w:type="character" w:customStyle="1" w:styleId="WW-Absatz-Standardschriftart1111111111111111111111111">
    <w:name w:val="WW-Absatz-Standardschriftart1111111111111111111111111"/>
    <w:uiPriority w:val="99"/>
    <w:rsid w:val="000A137B"/>
  </w:style>
  <w:style w:type="character" w:customStyle="1" w:styleId="WW-Absatz-Standardschriftart11111111111111111111111111">
    <w:name w:val="WW-Absatz-Standardschriftart11111111111111111111111111"/>
    <w:uiPriority w:val="99"/>
    <w:rsid w:val="000A137B"/>
  </w:style>
  <w:style w:type="character" w:customStyle="1" w:styleId="WW-Absatz-Standardschriftart111111111111111111111111111">
    <w:name w:val="WW-Absatz-Standardschriftart111111111111111111111111111"/>
    <w:uiPriority w:val="99"/>
    <w:rsid w:val="000A137B"/>
  </w:style>
  <w:style w:type="character" w:customStyle="1" w:styleId="WW-Absatz-Standardschriftart1111111111111111111111111111">
    <w:name w:val="WW-Absatz-Standardschriftart1111111111111111111111111111"/>
    <w:uiPriority w:val="99"/>
    <w:rsid w:val="000A137B"/>
  </w:style>
  <w:style w:type="character" w:customStyle="1" w:styleId="WW-Absatz-Standardschriftart11111111111111111111111111111">
    <w:name w:val="WW-Absatz-Standardschriftart11111111111111111111111111111"/>
    <w:uiPriority w:val="99"/>
    <w:rsid w:val="000A137B"/>
  </w:style>
  <w:style w:type="character" w:customStyle="1" w:styleId="35">
    <w:name w:val="Основной шрифт абзаца3"/>
    <w:uiPriority w:val="99"/>
    <w:rsid w:val="000A137B"/>
  </w:style>
  <w:style w:type="character" w:customStyle="1" w:styleId="WW8Num6z0">
    <w:name w:val="WW8Num6z0"/>
    <w:rsid w:val="000A137B"/>
    <w:rPr>
      <w:sz w:val="28"/>
    </w:rPr>
  </w:style>
  <w:style w:type="character" w:customStyle="1" w:styleId="WW8Num8z0">
    <w:name w:val="WW8Num8z0"/>
    <w:rsid w:val="000A137B"/>
    <w:rPr>
      <w:sz w:val="28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0A137B"/>
  </w:style>
  <w:style w:type="character" w:customStyle="1" w:styleId="WW8Num3z0">
    <w:name w:val="WW8Num3z0"/>
    <w:uiPriority w:val="99"/>
    <w:rsid w:val="000A137B"/>
    <w:rPr>
      <w:sz w:val="28"/>
    </w:rPr>
  </w:style>
  <w:style w:type="character" w:customStyle="1" w:styleId="WW8Num10z0">
    <w:name w:val="WW8Num10z0"/>
    <w:rsid w:val="000A137B"/>
    <w:rPr>
      <w:sz w:val="28"/>
    </w:rPr>
  </w:style>
  <w:style w:type="character" w:customStyle="1" w:styleId="23">
    <w:name w:val="Основной шрифт абзаца2"/>
    <w:rsid w:val="000A137B"/>
  </w:style>
  <w:style w:type="character" w:customStyle="1" w:styleId="WW-Absatz-Standardschriftart1111111111111111111111111111111">
    <w:name w:val="WW-Absatz-Standardschriftart1111111111111111111111111111111"/>
    <w:uiPriority w:val="99"/>
    <w:rsid w:val="000A137B"/>
  </w:style>
  <w:style w:type="character" w:customStyle="1" w:styleId="WW8Num9z0">
    <w:name w:val="WW8Num9z0"/>
    <w:rsid w:val="000A137B"/>
    <w:rPr>
      <w:sz w:val="28"/>
    </w:rPr>
  </w:style>
  <w:style w:type="character" w:customStyle="1" w:styleId="WW8Num12z0">
    <w:name w:val="WW8Num12z0"/>
    <w:rsid w:val="000A137B"/>
    <w:rPr>
      <w:sz w:val="28"/>
    </w:rPr>
  </w:style>
  <w:style w:type="character" w:customStyle="1" w:styleId="WW8Num14z0">
    <w:name w:val="WW8Num14z0"/>
    <w:uiPriority w:val="99"/>
    <w:rsid w:val="000A137B"/>
    <w:rPr>
      <w:rFonts w:ascii="Times New Roman" w:hAnsi="Times New Roman"/>
      <w:sz w:val="28"/>
    </w:rPr>
  </w:style>
  <w:style w:type="character" w:customStyle="1" w:styleId="WW-Absatz-Standardschriftart11111111111111111111111111111111">
    <w:name w:val="WW-Absatz-Standardschriftart11111111111111111111111111111111"/>
    <w:uiPriority w:val="99"/>
    <w:rsid w:val="000A137B"/>
  </w:style>
  <w:style w:type="character" w:customStyle="1" w:styleId="WW8Num2z0">
    <w:name w:val="WW8Num2z0"/>
    <w:rsid w:val="000A137B"/>
    <w:rPr>
      <w:sz w:val="28"/>
    </w:rPr>
  </w:style>
  <w:style w:type="character" w:customStyle="1" w:styleId="WW8Num13z0">
    <w:name w:val="WW8Num13z0"/>
    <w:rsid w:val="000A137B"/>
    <w:rPr>
      <w:sz w:val="28"/>
    </w:rPr>
  </w:style>
  <w:style w:type="character" w:customStyle="1" w:styleId="WW8Num16z0">
    <w:name w:val="WW8Num16z0"/>
    <w:uiPriority w:val="99"/>
    <w:rsid w:val="000A137B"/>
    <w:rPr>
      <w:sz w:val="28"/>
    </w:rPr>
  </w:style>
  <w:style w:type="character" w:customStyle="1" w:styleId="WW8Num18z0">
    <w:name w:val="WW8Num18z0"/>
    <w:rsid w:val="000A137B"/>
    <w:rPr>
      <w:rFonts w:ascii="Times New Roman" w:hAnsi="Times New Roman"/>
    </w:rPr>
  </w:style>
  <w:style w:type="character" w:customStyle="1" w:styleId="18">
    <w:name w:val="Основной шрифт абзаца1"/>
    <w:rsid w:val="000A137B"/>
  </w:style>
  <w:style w:type="character" w:customStyle="1" w:styleId="WW8Num4z0">
    <w:name w:val="WW8Num4z0"/>
    <w:rsid w:val="000A137B"/>
    <w:rPr>
      <w:sz w:val="28"/>
    </w:rPr>
  </w:style>
  <w:style w:type="character" w:customStyle="1" w:styleId="WW8Num17z0">
    <w:name w:val="WW8Num17z0"/>
    <w:uiPriority w:val="99"/>
    <w:rsid w:val="000A137B"/>
    <w:rPr>
      <w:sz w:val="28"/>
    </w:rPr>
  </w:style>
  <w:style w:type="character" w:customStyle="1" w:styleId="WW8Num19z0">
    <w:name w:val="WW8Num19z0"/>
    <w:rsid w:val="000A137B"/>
    <w:rPr>
      <w:rFonts w:ascii="Times New Roman" w:hAnsi="Times New Roman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0A137B"/>
  </w:style>
  <w:style w:type="character" w:customStyle="1" w:styleId="aff3">
    <w:name w:val="Символ нумерации"/>
    <w:rsid w:val="000A137B"/>
  </w:style>
  <w:style w:type="character" w:customStyle="1" w:styleId="aff4">
    <w:name w:val="Маркеры списка"/>
    <w:uiPriority w:val="99"/>
    <w:rsid w:val="000A137B"/>
    <w:rPr>
      <w:rFonts w:ascii="StarSymbol" w:eastAsia="Times New Roman"/>
      <w:sz w:val="18"/>
    </w:rPr>
  </w:style>
  <w:style w:type="character" w:customStyle="1" w:styleId="WW8Num21z0">
    <w:name w:val="WW8Num21z0"/>
    <w:rsid w:val="000A137B"/>
    <w:rPr>
      <w:sz w:val="28"/>
    </w:rPr>
  </w:style>
  <w:style w:type="character" w:customStyle="1" w:styleId="WW8Num38z0">
    <w:name w:val="WW8Num38z0"/>
    <w:uiPriority w:val="99"/>
    <w:rsid w:val="000A137B"/>
  </w:style>
  <w:style w:type="character" w:customStyle="1" w:styleId="WW8Num39z0">
    <w:name w:val="WW8Num39z0"/>
    <w:uiPriority w:val="99"/>
    <w:rsid w:val="000A137B"/>
    <w:rPr>
      <w:rFonts w:ascii="Times New Roman" w:hAnsi="Times New Roman"/>
      <w:sz w:val="28"/>
    </w:rPr>
  </w:style>
  <w:style w:type="character" w:customStyle="1" w:styleId="WW8Num28z0">
    <w:name w:val="WW8Num28z0"/>
    <w:uiPriority w:val="99"/>
    <w:rsid w:val="000A137B"/>
    <w:rPr>
      <w:sz w:val="28"/>
    </w:rPr>
  </w:style>
  <w:style w:type="character" w:customStyle="1" w:styleId="WW8Num25z0">
    <w:name w:val="WW8Num25z0"/>
    <w:uiPriority w:val="99"/>
    <w:rsid w:val="000A137B"/>
  </w:style>
  <w:style w:type="character" w:customStyle="1" w:styleId="WW8Num5z0">
    <w:name w:val="WW8Num5z0"/>
    <w:rsid w:val="000A137B"/>
  </w:style>
  <w:style w:type="character" w:customStyle="1" w:styleId="WW8Num24z0">
    <w:name w:val="WW8Num24z0"/>
    <w:rsid w:val="000A137B"/>
    <w:rPr>
      <w:rFonts w:ascii="Times New Roman" w:hAnsi="Times New Roman"/>
    </w:rPr>
  </w:style>
  <w:style w:type="character" w:customStyle="1" w:styleId="WW-">
    <w:name w:val="WW-Основной шрифт абзаца"/>
    <w:uiPriority w:val="99"/>
    <w:rsid w:val="000A137B"/>
  </w:style>
  <w:style w:type="character" w:customStyle="1" w:styleId="aff5">
    <w:name w:val="Не вступил в силу"/>
    <w:rsid w:val="000A137B"/>
    <w:rPr>
      <w:strike/>
      <w:color w:val="008080"/>
    </w:rPr>
  </w:style>
  <w:style w:type="character" w:customStyle="1" w:styleId="WW8Num54z0">
    <w:name w:val="WW8Num54z0"/>
    <w:uiPriority w:val="99"/>
    <w:rsid w:val="000A137B"/>
    <w:rPr>
      <w:sz w:val="28"/>
    </w:rPr>
  </w:style>
  <w:style w:type="character" w:customStyle="1" w:styleId="WW-Absatz-Standardschriftart1111111111111111111111111111111111">
    <w:name w:val="WW-Absatz-Standardschriftart1111111111111111111111111111111111"/>
    <w:uiPriority w:val="99"/>
    <w:rsid w:val="000A137B"/>
  </w:style>
  <w:style w:type="character" w:customStyle="1" w:styleId="WW-Absatz-Standardschriftart1111111111111111111111111111111112">
    <w:name w:val="WW-Absatz-Standardschriftart1111111111111111111111111111111112"/>
    <w:uiPriority w:val="99"/>
    <w:rsid w:val="000A137B"/>
  </w:style>
  <w:style w:type="character" w:customStyle="1" w:styleId="aff6">
    <w:name w:val="Верхний колонтитул Знак"/>
    <w:aliases w:val="ВерхКолонтитул Знак"/>
    <w:uiPriority w:val="99"/>
    <w:rsid w:val="000A137B"/>
    <w:rPr>
      <w:rFonts w:eastAsia="Times New Roman"/>
      <w:sz w:val="24"/>
    </w:rPr>
  </w:style>
  <w:style w:type="character" w:customStyle="1" w:styleId="Internetlink">
    <w:name w:val="Internet link"/>
    <w:uiPriority w:val="99"/>
    <w:rsid w:val="000A137B"/>
    <w:rPr>
      <w:rFonts w:eastAsia="Times New Roman"/>
      <w:color w:val="0000FF"/>
      <w:u w:val="single"/>
    </w:rPr>
  </w:style>
  <w:style w:type="character" w:customStyle="1" w:styleId="aff7">
    <w:name w:val="Основной текст Знак"/>
    <w:rsid w:val="000A137B"/>
    <w:rPr>
      <w:rFonts w:eastAsia="Times New Roman"/>
      <w:sz w:val="24"/>
    </w:rPr>
  </w:style>
  <w:style w:type="character" w:customStyle="1" w:styleId="aff8">
    <w:name w:val="Подзаголовок Знак"/>
    <w:uiPriority w:val="99"/>
    <w:rsid w:val="000A137B"/>
    <w:rPr>
      <w:rFonts w:eastAsia="Times New Roman"/>
      <w:i/>
      <w:sz w:val="28"/>
    </w:rPr>
  </w:style>
  <w:style w:type="paragraph" w:customStyle="1" w:styleId="aff9">
    <w:name w:val="Заголовок"/>
    <w:basedOn w:val="a0"/>
    <w:next w:val="affa"/>
    <w:uiPriority w:val="99"/>
    <w:rsid w:val="000A137B"/>
    <w:pPr>
      <w:tabs>
        <w:tab w:val="left" w:pos="142"/>
      </w:tabs>
      <w:suppressAutoHyphens/>
      <w:ind w:left="5245" w:right="-22"/>
      <w:jc w:val="center"/>
    </w:pPr>
    <w:rPr>
      <w:rFonts w:eastAsia="Times New Roman"/>
      <w:sz w:val="28"/>
      <w:szCs w:val="24"/>
      <w:lang w:eastAsia="ar-SA"/>
    </w:rPr>
  </w:style>
  <w:style w:type="paragraph" w:styleId="affb">
    <w:name w:val="List"/>
    <w:basedOn w:val="aff"/>
    <w:uiPriority w:val="99"/>
    <w:locked/>
    <w:rsid w:val="000A137B"/>
    <w:pPr>
      <w:widowControl w:val="0"/>
      <w:suppressAutoHyphens/>
      <w:spacing w:after="120"/>
    </w:pPr>
    <w:rPr>
      <w:rFonts w:ascii="Times New Roman" w:eastAsia="Times New Roman" w:hAnsi="Times New Roman" w:cs="Courier New"/>
      <w:b w:val="0"/>
      <w:sz w:val="24"/>
      <w:szCs w:val="24"/>
      <w:lang w:eastAsia="ar-SA"/>
    </w:rPr>
  </w:style>
  <w:style w:type="paragraph" w:customStyle="1" w:styleId="71">
    <w:name w:val="Название7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62">
    <w:name w:val="Указатель6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63">
    <w:name w:val="Название6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52">
    <w:name w:val="Указатель5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53">
    <w:name w:val="Название5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43">
    <w:name w:val="Указатель4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44">
    <w:name w:val="Название4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36">
    <w:name w:val="Указатель3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37">
    <w:name w:val="Название3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24">
    <w:name w:val="Указатель2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25">
    <w:name w:val="Название2"/>
    <w:basedOn w:val="aff9"/>
    <w:next w:val="affa"/>
    <w:uiPriority w:val="99"/>
    <w:rsid w:val="000A137B"/>
  </w:style>
  <w:style w:type="paragraph" w:customStyle="1" w:styleId="19">
    <w:name w:val="Указатель1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styleId="affa">
    <w:name w:val="Subtitle"/>
    <w:basedOn w:val="aff9"/>
    <w:next w:val="aff"/>
    <w:link w:val="1a"/>
    <w:uiPriority w:val="99"/>
    <w:qFormat/>
    <w:locked/>
    <w:rsid w:val="000A137B"/>
    <w:rPr>
      <w:i/>
      <w:iCs/>
      <w:szCs w:val="28"/>
    </w:rPr>
  </w:style>
  <w:style w:type="character" w:customStyle="1" w:styleId="1a">
    <w:name w:val="Подзаголовок Знак1"/>
    <w:link w:val="affa"/>
    <w:uiPriority w:val="99"/>
    <w:locked/>
    <w:rsid w:val="00120642"/>
    <w:rPr>
      <w:rFonts w:ascii="Cambria" w:hAnsi="Cambria" w:cs="Times New Roman"/>
      <w:sz w:val="24"/>
      <w:szCs w:val="24"/>
      <w:lang w:eastAsia="en-US"/>
    </w:rPr>
  </w:style>
  <w:style w:type="paragraph" w:styleId="1b">
    <w:name w:val="index 1"/>
    <w:basedOn w:val="a0"/>
    <w:next w:val="a0"/>
    <w:autoRedefine/>
    <w:uiPriority w:val="99"/>
    <w:semiHidden/>
    <w:locked/>
    <w:rsid w:val="000A137B"/>
    <w:pPr>
      <w:widowControl/>
      <w:spacing w:after="200" w:line="276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fc">
    <w:name w:val="index heading"/>
    <w:basedOn w:val="a0"/>
    <w:uiPriority w:val="99"/>
    <w:semiHidden/>
    <w:locked/>
    <w:rsid w:val="000A137B"/>
    <w:pPr>
      <w:suppressLineNumbers/>
      <w:suppressAutoHyphens/>
    </w:pPr>
    <w:rPr>
      <w:rFonts w:eastAsia="Times New Roman" w:cs="Courier New"/>
      <w:szCs w:val="24"/>
      <w:lang w:eastAsia="ar-SA"/>
    </w:rPr>
  </w:style>
  <w:style w:type="paragraph" w:customStyle="1" w:styleId="1c">
    <w:name w:val="Красная строка1"/>
    <w:basedOn w:val="aff"/>
    <w:uiPriority w:val="99"/>
    <w:rsid w:val="000A137B"/>
    <w:pPr>
      <w:widowControl w:val="0"/>
      <w:suppressAutoHyphens/>
      <w:spacing w:after="120"/>
      <w:ind w:firstLine="283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38">
    <w:name w:val="Нумерация 3"/>
    <w:basedOn w:val="affb"/>
    <w:uiPriority w:val="99"/>
    <w:rsid w:val="000A137B"/>
    <w:pPr>
      <w:ind w:left="1080" w:hanging="360"/>
    </w:pPr>
  </w:style>
  <w:style w:type="paragraph" w:customStyle="1" w:styleId="affd">
    <w:name w:val="Верхний колонтитул слева"/>
    <w:basedOn w:val="a0"/>
    <w:uiPriority w:val="99"/>
    <w:rsid w:val="000A137B"/>
    <w:pPr>
      <w:suppressLineNumbers/>
      <w:tabs>
        <w:tab w:val="center" w:pos="4819"/>
        <w:tab w:val="right" w:pos="9638"/>
      </w:tabs>
      <w:suppressAutoHyphens/>
    </w:pPr>
    <w:rPr>
      <w:rFonts w:eastAsia="Times New Roman"/>
      <w:szCs w:val="24"/>
      <w:lang w:eastAsia="ar-SA"/>
    </w:rPr>
  </w:style>
  <w:style w:type="paragraph" w:customStyle="1" w:styleId="affe">
    <w:name w:val="Содержимое таблицы"/>
    <w:basedOn w:val="a0"/>
    <w:rsid w:val="000A137B"/>
    <w:pPr>
      <w:suppressLineNumbers/>
      <w:suppressAutoHyphens/>
    </w:pPr>
    <w:rPr>
      <w:rFonts w:eastAsia="Times New Roman"/>
      <w:szCs w:val="24"/>
      <w:lang w:eastAsia="ar-SA"/>
    </w:rPr>
  </w:style>
  <w:style w:type="paragraph" w:customStyle="1" w:styleId="1d">
    <w:name w:val="Цитата1"/>
    <w:basedOn w:val="a0"/>
    <w:uiPriority w:val="99"/>
    <w:rsid w:val="000A137B"/>
    <w:pPr>
      <w:tabs>
        <w:tab w:val="left" w:pos="142"/>
      </w:tabs>
      <w:suppressAutoHyphens/>
      <w:ind w:left="5245" w:right="-22"/>
      <w:jc w:val="both"/>
    </w:pPr>
    <w:rPr>
      <w:rFonts w:eastAsia="Times New Roman"/>
      <w:sz w:val="28"/>
      <w:szCs w:val="24"/>
      <w:lang w:eastAsia="ar-SA"/>
    </w:rPr>
  </w:style>
  <w:style w:type="paragraph" w:customStyle="1" w:styleId="ConsNormal">
    <w:name w:val="ConsNormal"/>
    <w:uiPriority w:val="99"/>
    <w:rsid w:val="000A137B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220">
    <w:name w:val="Основной текст с отступом 22"/>
    <w:basedOn w:val="a0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paragraph" w:customStyle="1" w:styleId="afff">
    <w:name w:val="адресат"/>
    <w:basedOn w:val="a0"/>
    <w:next w:val="a0"/>
    <w:uiPriority w:val="99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aaanao">
    <w:name w:val="aa?anao"/>
    <w:basedOn w:val="a0"/>
    <w:next w:val="a0"/>
    <w:uiPriority w:val="99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210">
    <w:name w:val="Основной текст 21"/>
    <w:basedOn w:val="a0"/>
    <w:uiPriority w:val="99"/>
    <w:rsid w:val="000A137B"/>
    <w:pPr>
      <w:suppressAutoHyphens/>
      <w:jc w:val="both"/>
    </w:pPr>
    <w:rPr>
      <w:rFonts w:eastAsia="Times New Roman"/>
      <w:sz w:val="28"/>
      <w:szCs w:val="24"/>
      <w:lang w:eastAsia="ar-SA"/>
    </w:rPr>
  </w:style>
  <w:style w:type="paragraph" w:customStyle="1" w:styleId="311">
    <w:name w:val="Основной текст с отступом 31"/>
    <w:basedOn w:val="a0"/>
    <w:uiPriority w:val="99"/>
    <w:rsid w:val="000A137B"/>
    <w:pPr>
      <w:suppressAutoHyphens/>
      <w:ind w:firstLine="540"/>
    </w:pPr>
    <w:rPr>
      <w:rFonts w:eastAsia="Times New Roman"/>
      <w:szCs w:val="24"/>
      <w:lang w:eastAsia="ar-SA"/>
    </w:rPr>
  </w:style>
  <w:style w:type="paragraph" w:customStyle="1" w:styleId="ConsNonformat">
    <w:name w:val="ConsNonformat"/>
    <w:uiPriority w:val="99"/>
    <w:rsid w:val="000A137B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afff0">
    <w:name w:val="Заголовок таблицы"/>
    <w:basedOn w:val="affe"/>
    <w:uiPriority w:val="99"/>
    <w:rsid w:val="000A137B"/>
    <w:pPr>
      <w:jc w:val="center"/>
    </w:pPr>
    <w:rPr>
      <w:b/>
      <w:bCs/>
      <w:i/>
      <w:iCs/>
    </w:rPr>
  </w:style>
  <w:style w:type="paragraph" w:customStyle="1" w:styleId="WW-2">
    <w:name w:val="WW-Основной текст с отступом 2"/>
    <w:basedOn w:val="a0"/>
    <w:uiPriority w:val="99"/>
    <w:rsid w:val="000A137B"/>
    <w:pPr>
      <w:suppressAutoHyphens/>
      <w:ind w:firstLine="851"/>
      <w:jc w:val="both"/>
    </w:pPr>
    <w:rPr>
      <w:sz w:val="28"/>
      <w:szCs w:val="24"/>
      <w:lang w:eastAsia="ar-SA"/>
    </w:rPr>
  </w:style>
  <w:style w:type="paragraph" w:customStyle="1" w:styleId="WW-3">
    <w:name w:val="WW-Основной текст с отступом 3"/>
    <w:basedOn w:val="a0"/>
    <w:uiPriority w:val="99"/>
    <w:rsid w:val="000A137B"/>
    <w:pPr>
      <w:tabs>
        <w:tab w:val="left" w:pos="-1276"/>
      </w:tabs>
      <w:suppressAutoHyphens/>
      <w:ind w:firstLine="851"/>
      <w:jc w:val="both"/>
    </w:pPr>
    <w:rPr>
      <w:rFonts w:eastAsia="Times New Roman"/>
      <w:b/>
      <w:i/>
      <w:sz w:val="28"/>
      <w:szCs w:val="24"/>
      <w:lang w:eastAsia="ar-SA"/>
    </w:rPr>
  </w:style>
  <w:style w:type="paragraph" w:customStyle="1" w:styleId="1e">
    <w:name w:val="Схема документа1"/>
    <w:basedOn w:val="a0"/>
    <w:uiPriority w:val="99"/>
    <w:rsid w:val="000A137B"/>
    <w:pPr>
      <w:shd w:val="clear" w:color="auto" w:fill="000080"/>
      <w:suppressAutoHyphens/>
    </w:pPr>
    <w:rPr>
      <w:rFonts w:ascii="Tahoma" w:eastAsia="Times New Roman" w:hAnsi="Tahoma"/>
      <w:szCs w:val="24"/>
      <w:lang w:eastAsia="ar-SA"/>
    </w:rPr>
  </w:style>
  <w:style w:type="paragraph" w:customStyle="1" w:styleId="1f">
    <w:name w:val="Текст1"/>
    <w:basedOn w:val="a0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WW-20">
    <w:name w:val="WW-Основной текст 2"/>
    <w:basedOn w:val="a0"/>
    <w:uiPriority w:val="99"/>
    <w:rsid w:val="000A137B"/>
    <w:pPr>
      <w:widowControl/>
      <w:suppressAutoHyphens/>
      <w:spacing w:after="120" w:line="480" w:lineRule="auto"/>
    </w:pPr>
    <w:rPr>
      <w:szCs w:val="24"/>
      <w:lang w:eastAsia="ar-SA"/>
    </w:rPr>
  </w:style>
  <w:style w:type="paragraph" w:customStyle="1" w:styleId="26">
    <w:name w:val="Текст2"/>
    <w:basedOn w:val="a0"/>
    <w:uiPriority w:val="99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1f0">
    <w:name w:val="Название1"/>
    <w:basedOn w:val="a0"/>
    <w:uiPriority w:val="99"/>
    <w:rsid w:val="000A137B"/>
    <w:pPr>
      <w:widowControl/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afff1">
    <w:name w:val="Стиль"/>
    <w:uiPriority w:val="99"/>
    <w:rsid w:val="000A137B"/>
    <w:pPr>
      <w:widowControl w:val="0"/>
      <w:suppressAutoHyphens/>
      <w:ind w:firstLine="720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afff2">
    <w:name w:val="Содержимое врезки"/>
    <w:basedOn w:val="aff"/>
    <w:uiPriority w:val="99"/>
    <w:rsid w:val="000A137B"/>
    <w:pPr>
      <w:widowControl w:val="0"/>
      <w:suppressAutoHyphens/>
      <w:spacing w:after="120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0A137B"/>
    <w:pPr>
      <w:suppressAutoHyphens/>
      <w:spacing w:after="120" w:line="480" w:lineRule="auto"/>
      <w:ind w:left="283"/>
    </w:pPr>
    <w:rPr>
      <w:rFonts w:eastAsia="Times New Roman"/>
      <w:szCs w:val="24"/>
      <w:lang w:eastAsia="ar-SA"/>
    </w:rPr>
  </w:style>
  <w:style w:type="paragraph" w:customStyle="1" w:styleId="230">
    <w:name w:val="Основной текст с отступом 23"/>
    <w:basedOn w:val="a0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table" w:customStyle="1" w:styleId="27">
    <w:name w:val="Сетка таблицы2"/>
    <w:rsid w:val="000A137B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Emphasis"/>
    <w:uiPriority w:val="99"/>
    <w:qFormat/>
    <w:locked/>
    <w:rsid w:val="000A137B"/>
    <w:rPr>
      <w:rFonts w:cs="Times New Roman"/>
      <w:i/>
    </w:rPr>
  </w:style>
  <w:style w:type="character" w:customStyle="1" w:styleId="1f1">
    <w:name w:val="Знак Знак1"/>
    <w:uiPriority w:val="99"/>
    <w:rsid w:val="004766F2"/>
    <w:rPr>
      <w:sz w:val="28"/>
      <w:lang w:val="ru-RU" w:eastAsia="ar-SA" w:bidi="ar-SA"/>
    </w:rPr>
  </w:style>
  <w:style w:type="table" w:customStyle="1" w:styleId="39">
    <w:name w:val="Сетка таблицы3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f5">
    <w:name w:val="обычный_"/>
    <w:basedOn w:val="a0"/>
    <w:link w:val="afff6"/>
    <w:autoRedefine/>
    <w:rsid w:val="004766F2"/>
    <w:pPr>
      <w:jc w:val="both"/>
    </w:pPr>
    <w:rPr>
      <w:rFonts w:ascii="Calibri" w:hAnsi="Calibri"/>
      <w:sz w:val="28"/>
      <w:lang w:eastAsia="en-US"/>
    </w:rPr>
  </w:style>
  <w:style w:type="paragraph" w:customStyle="1" w:styleId="1f2">
    <w:name w:val="Стиль1"/>
    <w:basedOn w:val="a0"/>
    <w:next w:val="28"/>
    <w:uiPriority w:val="99"/>
    <w:rsid w:val="004766F2"/>
    <w:pPr>
      <w:widowControl/>
      <w:spacing w:line="360" w:lineRule="auto"/>
      <w:ind w:firstLine="720"/>
      <w:jc w:val="both"/>
    </w:pPr>
    <w:rPr>
      <w:sz w:val="28"/>
    </w:rPr>
  </w:style>
  <w:style w:type="paragraph" w:styleId="28">
    <w:name w:val="List 2"/>
    <w:basedOn w:val="a0"/>
    <w:uiPriority w:val="99"/>
    <w:locked/>
    <w:rsid w:val="004766F2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afff7">
    <w:name w:val="Следующий абзац"/>
    <w:basedOn w:val="a0"/>
    <w:uiPriority w:val="99"/>
    <w:rsid w:val="004766F2"/>
    <w:pPr>
      <w:ind w:firstLine="709"/>
      <w:jc w:val="both"/>
    </w:pPr>
    <w:rPr>
      <w:sz w:val="28"/>
      <w:szCs w:val="28"/>
    </w:rPr>
  </w:style>
  <w:style w:type="paragraph" w:customStyle="1" w:styleId="afff8">
    <w:name w:val="Нормальный"/>
    <w:basedOn w:val="a0"/>
    <w:uiPriority w:val="99"/>
    <w:rsid w:val="004766F2"/>
    <w:pPr>
      <w:widowControl/>
      <w:spacing w:line="360" w:lineRule="auto"/>
      <w:jc w:val="both"/>
    </w:pPr>
    <w:rPr>
      <w:sz w:val="28"/>
    </w:rPr>
  </w:style>
  <w:style w:type="paragraph" w:customStyle="1" w:styleId="afff9">
    <w:name w:val="Таблицы (моноширинный)"/>
    <w:basedOn w:val="a0"/>
    <w:next w:val="a0"/>
    <w:uiPriority w:val="99"/>
    <w:rsid w:val="004766F2"/>
    <w:pPr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customStyle="1" w:styleId="1f3">
    <w:name w:val="обычный_1 Знак Знак Знак Знак Знак Знак 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ffa">
    <w:name w:val="Комментарий"/>
    <w:basedOn w:val="a0"/>
    <w:next w:val="a0"/>
    <w:uiPriority w:val="99"/>
    <w:rsid w:val="004766F2"/>
    <w:pPr>
      <w:widowControl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29">
    <w:name w:val="Body Text Indent 2"/>
    <w:basedOn w:val="a0"/>
    <w:link w:val="2a"/>
    <w:uiPriority w:val="99"/>
    <w:locked/>
    <w:rsid w:val="004766F2"/>
    <w:pPr>
      <w:ind w:left="1560" w:hanging="1560"/>
      <w:jc w:val="both"/>
    </w:pPr>
    <w:rPr>
      <w:rFonts w:ascii="SchoolBook" w:hAnsi="SchoolBook"/>
      <w:sz w:val="26"/>
    </w:rPr>
  </w:style>
  <w:style w:type="character" w:customStyle="1" w:styleId="2a">
    <w:name w:val="Основной текст с отступом 2 Знак"/>
    <w:link w:val="29"/>
    <w:uiPriority w:val="99"/>
    <w:locked/>
    <w:rsid w:val="004766F2"/>
    <w:rPr>
      <w:rFonts w:ascii="SchoolBook" w:hAnsi="SchoolBook" w:cs="Times New Roman"/>
      <w:sz w:val="26"/>
      <w:lang w:val="ru-RU" w:eastAsia="ru-RU"/>
    </w:rPr>
  </w:style>
  <w:style w:type="paragraph" w:customStyle="1" w:styleId="afffb">
    <w:name w:val="мс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</w:rPr>
  </w:style>
  <w:style w:type="character" w:styleId="afffc">
    <w:name w:val="FollowedHyperlink"/>
    <w:uiPriority w:val="99"/>
    <w:locked/>
    <w:rsid w:val="004766F2"/>
    <w:rPr>
      <w:rFonts w:cs="Times New Roman"/>
      <w:color w:val="800080"/>
      <w:sz w:val="28"/>
      <w:u w:val="single"/>
      <w:lang w:val="ru-RU" w:eastAsia="en-US"/>
    </w:rPr>
  </w:style>
  <w:style w:type="paragraph" w:customStyle="1" w:styleId="font5">
    <w:name w:val="font5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uiPriority w:val="99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7">
    <w:name w:val="xl67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0"/>
    <w:uiPriority w:val="99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a0"/>
    <w:uiPriority w:val="99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3">
    <w:name w:val="xl73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5">
    <w:name w:val="xl75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0"/>
    <w:uiPriority w:val="99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0">
    <w:name w:val="xl80"/>
    <w:basedOn w:val="a0"/>
    <w:uiPriority w:val="99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1">
    <w:name w:val="xl81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4">
    <w:name w:val="xl84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6">
    <w:name w:val="xl86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0"/>
    <w:uiPriority w:val="99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90">
    <w:name w:val="xl90"/>
    <w:basedOn w:val="a0"/>
    <w:uiPriority w:val="99"/>
    <w:rsid w:val="004766F2"/>
    <w:pPr>
      <w:widowControl/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91">
    <w:name w:val="xl91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0"/>
    <w:uiPriority w:val="99"/>
    <w:rsid w:val="004766F2"/>
    <w:pPr>
      <w:widowControl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0"/>
    <w:uiPriority w:val="99"/>
    <w:rsid w:val="004766F2"/>
    <w:pPr>
      <w:widowControl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6">
    <w:name w:val="xl96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0">
    <w:name w:val="xl100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0"/>
    <w:uiPriority w:val="99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0"/>
    <w:uiPriority w:val="99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fffd">
    <w:name w:val="caption"/>
    <w:basedOn w:val="a0"/>
    <w:next w:val="a0"/>
    <w:uiPriority w:val="99"/>
    <w:qFormat/>
    <w:rsid w:val="004766F2"/>
    <w:pPr>
      <w:widowControl/>
      <w:overflowPunct w:val="0"/>
      <w:autoSpaceDE w:val="0"/>
      <w:autoSpaceDN w:val="0"/>
      <w:adjustRightInd w:val="0"/>
      <w:textAlignment w:val="baseline"/>
    </w:pPr>
    <w:rPr>
      <w:b/>
      <w:sz w:val="20"/>
    </w:rPr>
  </w:style>
  <w:style w:type="paragraph" w:customStyle="1" w:styleId="ConsPlusTitle">
    <w:name w:val="ConsPlusTitle"/>
    <w:rsid w:val="004766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0"/>
    <w:uiPriority w:val="99"/>
    <w:rsid w:val="004766F2"/>
    <w:pPr>
      <w:autoSpaceDE w:val="0"/>
      <w:autoSpaceDN w:val="0"/>
      <w:adjustRightInd w:val="0"/>
      <w:spacing w:line="314" w:lineRule="exact"/>
      <w:jc w:val="center"/>
    </w:pPr>
    <w:rPr>
      <w:szCs w:val="24"/>
    </w:rPr>
  </w:style>
  <w:style w:type="paragraph" w:customStyle="1" w:styleId="Style6">
    <w:name w:val="Style6"/>
    <w:basedOn w:val="a0"/>
    <w:uiPriority w:val="99"/>
    <w:rsid w:val="004766F2"/>
    <w:pPr>
      <w:autoSpaceDE w:val="0"/>
      <w:autoSpaceDN w:val="0"/>
      <w:adjustRightInd w:val="0"/>
      <w:spacing w:line="311" w:lineRule="exact"/>
      <w:ind w:firstLine="845"/>
      <w:jc w:val="both"/>
    </w:pPr>
    <w:rPr>
      <w:szCs w:val="24"/>
    </w:rPr>
  </w:style>
  <w:style w:type="character" w:customStyle="1" w:styleId="FontStyle18">
    <w:name w:val="Font Style18"/>
    <w:rsid w:val="004766F2"/>
    <w:rPr>
      <w:rFonts w:ascii="Times New Roman" w:hAnsi="Times New Roman"/>
      <w:b/>
      <w:sz w:val="24"/>
    </w:rPr>
  </w:style>
  <w:style w:type="character" w:customStyle="1" w:styleId="FontStyle28">
    <w:name w:val="Font Style28"/>
    <w:rsid w:val="004766F2"/>
    <w:rPr>
      <w:rFonts w:ascii="Times New Roman" w:hAnsi="Times New Roman"/>
      <w:sz w:val="26"/>
    </w:rPr>
  </w:style>
  <w:style w:type="paragraph" w:customStyle="1" w:styleId="Style7">
    <w:name w:val="Style7"/>
    <w:basedOn w:val="a0"/>
    <w:uiPriority w:val="99"/>
    <w:rsid w:val="004766F2"/>
    <w:pPr>
      <w:autoSpaceDE w:val="0"/>
      <w:autoSpaceDN w:val="0"/>
      <w:adjustRightInd w:val="0"/>
      <w:spacing w:line="310" w:lineRule="exact"/>
      <w:ind w:firstLine="845"/>
      <w:jc w:val="both"/>
    </w:pPr>
    <w:rPr>
      <w:szCs w:val="24"/>
    </w:rPr>
  </w:style>
  <w:style w:type="paragraph" w:customStyle="1" w:styleId="Style12">
    <w:name w:val="Style12"/>
    <w:basedOn w:val="a0"/>
    <w:uiPriority w:val="99"/>
    <w:rsid w:val="004766F2"/>
    <w:pPr>
      <w:autoSpaceDE w:val="0"/>
      <w:autoSpaceDN w:val="0"/>
      <w:adjustRightInd w:val="0"/>
    </w:pPr>
    <w:rPr>
      <w:szCs w:val="24"/>
    </w:rPr>
  </w:style>
  <w:style w:type="paragraph" w:styleId="2b">
    <w:name w:val="Body Text 2"/>
    <w:basedOn w:val="a0"/>
    <w:link w:val="2c"/>
    <w:uiPriority w:val="99"/>
    <w:locked/>
    <w:rsid w:val="004766F2"/>
    <w:pPr>
      <w:widowControl/>
      <w:spacing w:after="120" w:line="480" w:lineRule="auto"/>
      <w:jc w:val="both"/>
    </w:pPr>
    <w:rPr>
      <w:sz w:val="28"/>
      <w:lang w:eastAsia="ar-SA"/>
    </w:rPr>
  </w:style>
  <w:style w:type="character" w:customStyle="1" w:styleId="2c">
    <w:name w:val="Основной текст 2 Знак"/>
    <w:link w:val="2b"/>
    <w:uiPriority w:val="99"/>
    <w:locked/>
    <w:rsid w:val="003C330A"/>
    <w:rPr>
      <w:rFonts w:cs="Times New Roman"/>
      <w:lang w:eastAsia="en-US"/>
    </w:rPr>
  </w:style>
  <w:style w:type="paragraph" w:styleId="3a">
    <w:name w:val="Body Text Indent 3"/>
    <w:basedOn w:val="a0"/>
    <w:link w:val="3b"/>
    <w:uiPriority w:val="99"/>
    <w:locked/>
    <w:rsid w:val="004766F2"/>
    <w:pPr>
      <w:widowControl/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link w:val="3a"/>
    <w:uiPriority w:val="99"/>
    <w:semiHidden/>
    <w:locked/>
    <w:rsid w:val="003C330A"/>
    <w:rPr>
      <w:rFonts w:cs="Times New Roman"/>
      <w:sz w:val="16"/>
      <w:szCs w:val="16"/>
      <w:lang w:eastAsia="en-US"/>
    </w:rPr>
  </w:style>
  <w:style w:type="paragraph" w:customStyle="1" w:styleId="afffe">
    <w:name w:val="Текст в заданном формате"/>
    <w:basedOn w:val="a0"/>
    <w:uiPriority w:val="99"/>
    <w:rsid w:val="004766F2"/>
    <w:pPr>
      <w:suppressAutoHyphens/>
    </w:pPr>
    <w:rPr>
      <w:sz w:val="20"/>
    </w:rPr>
  </w:style>
  <w:style w:type="paragraph" w:styleId="affff">
    <w:name w:val="Block Text"/>
    <w:basedOn w:val="a0"/>
    <w:uiPriority w:val="99"/>
    <w:locked/>
    <w:rsid w:val="004766F2"/>
    <w:pPr>
      <w:widowControl/>
      <w:ind w:left="-1276" w:right="-1192" w:firstLine="992"/>
      <w:jc w:val="both"/>
    </w:pPr>
    <w:rPr>
      <w:sz w:val="28"/>
    </w:rPr>
  </w:style>
  <w:style w:type="paragraph" w:styleId="3c">
    <w:name w:val="Body Text 3"/>
    <w:basedOn w:val="a0"/>
    <w:link w:val="3d"/>
    <w:uiPriority w:val="99"/>
    <w:locked/>
    <w:rsid w:val="004766F2"/>
    <w:pPr>
      <w:widowControl/>
      <w:jc w:val="both"/>
    </w:pPr>
    <w:rPr>
      <w:sz w:val="26"/>
    </w:rPr>
  </w:style>
  <w:style w:type="character" w:customStyle="1" w:styleId="3d">
    <w:name w:val="Основной текст 3 Знак"/>
    <w:link w:val="3c"/>
    <w:uiPriority w:val="99"/>
    <w:semiHidden/>
    <w:locked/>
    <w:rsid w:val="003C330A"/>
    <w:rPr>
      <w:rFonts w:cs="Times New Roman"/>
      <w:sz w:val="16"/>
      <w:szCs w:val="16"/>
      <w:lang w:eastAsia="en-US"/>
    </w:rPr>
  </w:style>
  <w:style w:type="paragraph" w:styleId="affff0">
    <w:name w:val="List Paragraph"/>
    <w:basedOn w:val="a0"/>
    <w:uiPriority w:val="34"/>
    <w:qFormat/>
    <w:rsid w:val="004766F2"/>
    <w:pPr>
      <w:widowControl/>
      <w:ind w:left="720"/>
      <w:contextualSpacing/>
    </w:pPr>
    <w:rPr>
      <w:szCs w:val="24"/>
    </w:rPr>
  </w:style>
  <w:style w:type="character" w:customStyle="1" w:styleId="WW8Num7z0">
    <w:name w:val="WW8Num7z0"/>
    <w:rsid w:val="004766F2"/>
  </w:style>
  <w:style w:type="character" w:customStyle="1" w:styleId="WW8Num10z1">
    <w:name w:val="WW8Num10z1"/>
    <w:rsid w:val="004766F2"/>
    <w:rPr>
      <w:rFonts w:ascii="Courier New" w:hAnsi="Courier New"/>
    </w:rPr>
  </w:style>
  <w:style w:type="character" w:customStyle="1" w:styleId="WW8Num10z2">
    <w:name w:val="WW8Num10z2"/>
    <w:rsid w:val="004766F2"/>
    <w:rPr>
      <w:rFonts w:ascii="Wingdings" w:hAnsi="Wingdings"/>
    </w:rPr>
  </w:style>
  <w:style w:type="character" w:customStyle="1" w:styleId="WW8Num10z3">
    <w:name w:val="WW8Num10z3"/>
    <w:rsid w:val="004766F2"/>
    <w:rPr>
      <w:rFonts w:ascii="Symbol" w:hAnsi="Symbol"/>
    </w:rPr>
  </w:style>
  <w:style w:type="character" w:customStyle="1" w:styleId="WW8Num1z0">
    <w:name w:val="WW8Num1z0"/>
    <w:rsid w:val="004766F2"/>
    <w:rPr>
      <w:rFonts w:ascii="Symbol" w:hAnsi="Symbol"/>
    </w:rPr>
  </w:style>
  <w:style w:type="character" w:customStyle="1" w:styleId="WW8Num12z1">
    <w:name w:val="WW8Num12z1"/>
    <w:rsid w:val="004766F2"/>
  </w:style>
  <w:style w:type="character" w:customStyle="1" w:styleId="WW8Num12z2">
    <w:name w:val="WW8Num12z2"/>
    <w:rsid w:val="004766F2"/>
    <w:rPr>
      <w:rFonts w:ascii="Wingdings" w:hAnsi="Wingdings"/>
    </w:rPr>
  </w:style>
  <w:style w:type="character" w:customStyle="1" w:styleId="WW8Num12z3">
    <w:name w:val="WW8Num12z3"/>
    <w:rsid w:val="004766F2"/>
    <w:rPr>
      <w:rFonts w:ascii="Symbol" w:hAnsi="Symbol"/>
    </w:rPr>
  </w:style>
  <w:style w:type="character" w:customStyle="1" w:styleId="WW8Num26z0">
    <w:name w:val="WW8Num26z0"/>
    <w:rsid w:val="004766F2"/>
  </w:style>
  <w:style w:type="character" w:customStyle="1" w:styleId="WW8Num29z0">
    <w:name w:val="WW8Num29z0"/>
    <w:rsid w:val="004766F2"/>
    <w:rPr>
      <w:rFonts w:ascii="Times New Roman" w:hAnsi="Times New Roman"/>
    </w:rPr>
  </w:style>
  <w:style w:type="character" w:customStyle="1" w:styleId="WW8Num29z1">
    <w:name w:val="WW8Num29z1"/>
    <w:rsid w:val="004766F2"/>
    <w:rPr>
      <w:rFonts w:ascii="Courier New" w:hAnsi="Courier New"/>
    </w:rPr>
  </w:style>
  <w:style w:type="character" w:customStyle="1" w:styleId="WW8Num29z2">
    <w:name w:val="WW8Num29z2"/>
    <w:rsid w:val="004766F2"/>
    <w:rPr>
      <w:rFonts w:ascii="Wingdings" w:hAnsi="Wingdings"/>
    </w:rPr>
  </w:style>
  <w:style w:type="character" w:customStyle="1" w:styleId="WW8Num29z3">
    <w:name w:val="WW8Num29z3"/>
    <w:rsid w:val="004766F2"/>
    <w:rPr>
      <w:rFonts w:ascii="Symbol" w:hAnsi="Symbol"/>
    </w:rPr>
  </w:style>
  <w:style w:type="character" w:customStyle="1" w:styleId="WW8Num15z0">
    <w:name w:val="WW8Num15z0"/>
    <w:rsid w:val="004766F2"/>
    <w:rPr>
      <w:rFonts w:ascii="Symbol" w:hAnsi="Symbol"/>
    </w:rPr>
  </w:style>
  <w:style w:type="character" w:customStyle="1" w:styleId="WW8Num15z1">
    <w:name w:val="WW8Num15z1"/>
    <w:rsid w:val="004766F2"/>
    <w:rPr>
      <w:rFonts w:ascii="Courier New" w:hAnsi="Courier New"/>
    </w:rPr>
  </w:style>
  <w:style w:type="character" w:customStyle="1" w:styleId="WW8Num15z2">
    <w:name w:val="WW8Num15z2"/>
    <w:rsid w:val="004766F2"/>
    <w:rPr>
      <w:rFonts w:ascii="Wingdings" w:hAnsi="Wingdings"/>
    </w:rPr>
  </w:style>
  <w:style w:type="character" w:customStyle="1" w:styleId="WW8Num18z1">
    <w:name w:val="WW8Num18z1"/>
    <w:rsid w:val="004766F2"/>
  </w:style>
  <w:style w:type="character" w:customStyle="1" w:styleId="WW8Num19z1">
    <w:name w:val="WW8Num19z1"/>
    <w:rsid w:val="004766F2"/>
    <w:rPr>
      <w:rFonts w:ascii="Courier New" w:hAnsi="Courier New"/>
    </w:rPr>
  </w:style>
  <w:style w:type="character" w:customStyle="1" w:styleId="WW8Num19z2">
    <w:name w:val="WW8Num19z2"/>
    <w:rsid w:val="004766F2"/>
    <w:rPr>
      <w:rFonts w:ascii="Wingdings" w:hAnsi="Wingdings"/>
    </w:rPr>
  </w:style>
  <w:style w:type="character" w:customStyle="1" w:styleId="WW8Num27z0">
    <w:name w:val="WW8Num27z0"/>
    <w:rsid w:val="004766F2"/>
    <w:rPr>
      <w:rFonts w:ascii="Symbol" w:hAnsi="Symbol"/>
    </w:rPr>
  </w:style>
  <w:style w:type="character" w:customStyle="1" w:styleId="WW8Num27z1">
    <w:name w:val="WW8Num27z1"/>
    <w:rsid w:val="004766F2"/>
    <w:rPr>
      <w:rFonts w:ascii="Courier New" w:hAnsi="Courier New"/>
    </w:rPr>
  </w:style>
  <w:style w:type="character" w:customStyle="1" w:styleId="WW8Num27z2">
    <w:name w:val="WW8Num27z2"/>
    <w:rsid w:val="004766F2"/>
    <w:rPr>
      <w:rFonts w:ascii="Wingdings" w:hAnsi="Wingdings"/>
    </w:rPr>
  </w:style>
  <w:style w:type="character" w:customStyle="1" w:styleId="WW8Num34z0">
    <w:name w:val="WW8Num34z0"/>
    <w:rsid w:val="004766F2"/>
  </w:style>
  <w:style w:type="character" w:customStyle="1" w:styleId="WW8Num40z0">
    <w:name w:val="WW8Num40z0"/>
    <w:rsid w:val="004766F2"/>
    <w:rPr>
      <w:rFonts w:ascii="Symbol" w:hAnsi="Symbol"/>
    </w:rPr>
  </w:style>
  <w:style w:type="character" w:customStyle="1" w:styleId="WW8Num40z1">
    <w:name w:val="WW8Num40z1"/>
    <w:rsid w:val="004766F2"/>
    <w:rPr>
      <w:rFonts w:ascii="Courier New" w:hAnsi="Courier New"/>
    </w:rPr>
  </w:style>
  <w:style w:type="character" w:customStyle="1" w:styleId="WW8Num40z2">
    <w:name w:val="WW8Num40z2"/>
    <w:rsid w:val="004766F2"/>
    <w:rPr>
      <w:rFonts w:ascii="Wingdings" w:hAnsi="Wingdings"/>
    </w:rPr>
  </w:style>
  <w:style w:type="character" w:customStyle="1" w:styleId="WW8Num42z0">
    <w:name w:val="WW8Num42z0"/>
    <w:rsid w:val="004766F2"/>
    <w:rPr>
      <w:rFonts w:ascii="Times New Roman" w:hAnsi="Times New Roman"/>
    </w:rPr>
  </w:style>
  <w:style w:type="character" w:customStyle="1" w:styleId="WW8Num42z1">
    <w:name w:val="WW8Num42z1"/>
    <w:rsid w:val="004766F2"/>
    <w:rPr>
      <w:rFonts w:ascii="Courier New" w:hAnsi="Courier New"/>
    </w:rPr>
  </w:style>
  <w:style w:type="character" w:customStyle="1" w:styleId="WW8Num42z2">
    <w:name w:val="WW8Num42z2"/>
    <w:rsid w:val="004766F2"/>
    <w:rPr>
      <w:rFonts w:ascii="Wingdings" w:hAnsi="Wingdings"/>
    </w:rPr>
  </w:style>
  <w:style w:type="character" w:customStyle="1" w:styleId="WW8Num42z3">
    <w:name w:val="WW8Num42z3"/>
    <w:rsid w:val="004766F2"/>
    <w:rPr>
      <w:rFonts w:ascii="Symbol" w:hAnsi="Symbol"/>
    </w:rPr>
  </w:style>
  <w:style w:type="character" w:customStyle="1" w:styleId="WW8Num45z0">
    <w:name w:val="WW8Num45z0"/>
    <w:rsid w:val="004766F2"/>
    <w:rPr>
      <w:rFonts w:ascii="Symbol" w:hAnsi="Symbol"/>
    </w:rPr>
  </w:style>
  <w:style w:type="character" w:customStyle="1" w:styleId="WW8Num45z1">
    <w:name w:val="WW8Num45z1"/>
    <w:rsid w:val="004766F2"/>
    <w:rPr>
      <w:rFonts w:ascii="Courier New" w:hAnsi="Courier New"/>
    </w:rPr>
  </w:style>
  <w:style w:type="character" w:customStyle="1" w:styleId="WW8Num45z2">
    <w:name w:val="WW8Num45z2"/>
    <w:rsid w:val="004766F2"/>
    <w:rPr>
      <w:rFonts w:ascii="Wingdings" w:hAnsi="Wingdings"/>
    </w:rPr>
  </w:style>
  <w:style w:type="character" w:customStyle="1" w:styleId="WW8Num46z0">
    <w:name w:val="WW8Num46z0"/>
    <w:rsid w:val="004766F2"/>
    <w:rPr>
      <w:rFonts w:ascii="Symbol" w:hAnsi="Symbol"/>
    </w:rPr>
  </w:style>
  <w:style w:type="character" w:customStyle="1" w:styleId="WW8Num46z1">
    <w:name w:val="WW8Num46z1"/>
    <w:rsid w:val="004766F2"/>
    <w:rPr>
      <w:rFonts w:ascii="Courier New" w:hAnsi="Courier New"/>
    </w:rPr>
  </w:style>
  <w:style w:type="character" w:customStyle="1" w:styleId="WW8Num46z2">
    <w:name w:val="WW8Num46z2"/>
    <w:rsid w:val="004766F2"/>
    <w:rPr>
      <w:rFonts w:ascii="Wingdings" w:hAnsi="Wingdings"/>
    </w:rPr>
  </w:style>
  <w:style w:type="character" w:customStyle="1" w:styleId="a10">
    <w:name w:val="a1"/>
    <w:rsid w:val="004766F2"/>
    <w:rPr>
      <w:b/>
      <w:color w:val="000080"/>
    </w:rPr>
  </w:style>
  <w:style w:type="character" w:styleId="affff1">
    <w:name w:val="Strong"/>
    <w:uiPriority w:val="22"/>
    <w:qFormat/>
    <w:rsid w:val="004766F2"/>
    <w:rPr>
      <w:rFonts w:cs="Times New Roman"/>
      <w:b/>
    </w:rPr>
  </w:style>
  <w:style w:type="character" w:customStyle="1" w:styleId="affff2">
    <w:name w:val="Символ сноски"/>
    <w:rsid w:val="004766F2"/>
    <w:rPr>
      <w:vertAlign w:val="superscript"/>
    </w:rPr>
  </w:style>
  <w:style w:type="character" w:customStyle="1" w:styleId="fontstyle24">
    <w:name w:val="fontstyle24"/>
    <w:rsid w:val="004766F2"/>
    <w:rPr>
      <w:rFonts w:cs="Times New Roman"/>
    </w:rPr>
  </w:style>
  <w:style w:type="character" w:customStyle="1" w:styleId="grame">
    <w:name w:val="grame"/>
    <w:rsid w:val="004766F2"/>
  </w:style>
  <w:style w:type="character" w:customStyle="1" w:styleId="WW8Num11z0">
    <w:name w:val="WW8Num11z0"/>
    <w:rsid w:val="004766F2"/>
  </w:style>
  <w:style w:type="character" w:customStyle="1" w:styleId="WW8Num21z1">
    <w:name w:val="WW8Num21z1"/>
    <w:rsid w:val="004766F2"/>
    <w:rPr>
      <w:rFonts w:ascii="Courier New" w:hAnsi="Courier New"/>
    </w:rPr>
  </w:style>
  <w:style w:type="character" w:customStyle="1" w:styleId="WW8Num21z2">
    <w:name w:val="WW8Num21z2"/>
    <w:rsid w:val="004766F2"/>
    <w:rPr>
      <w:rFonts w:ascii="Wingdings" w:hAnsi="Wingdings"/>
    </w:rPr>
  </w:style>
  <w:style w:type="character" w:customStyle="1" w:styleId="WW8Num21z3">
    <w:name w:val="WW8Num21z3"/>
    <w:rsid w:val="004766F2"/>
    <w:rPr>
      <w:rFonts w:ascii="Symbol" w:hAnsi="Symbol"/>
    </w:rPr>
  </w:style>
  <w:style w:type="paragraph" w:customStyle="1" w:styleId="xl36">
    <w:name w:val="xl3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  <w:lang w:eastAsia="ar-SA"/>
    </w:rPr>
  </w:style>
  <w:style w:type="paragraph" w:customStyle="1" w:styleId="212">
    <w:name w:val="Список 21"/>
    <w:basedOn w:val="a0"/>
    <w:uiPriority w:val="99"/>
    <w:rsid w:val="004766F2"/>
    <w:pPr>
      <w:widowControl/>
      <w:spacing w:line="360" w:lineRule="auto"/>
      <w:ind w:firstLine="709"/>
      <w:jc w:val="both"/>
    </w:pPr>
    <w:rPr>
      <w:sz w:val="28"/>
      <w:lang w:eastAsia="ar-SA"/>
    </w:rPr>
  </w:style>
  <w:style w:type="paragraph" w:customStyle="1" w:styleId="1f4">
    <w:name w:val="Название объекта1"/>
    <w:basedOn w:val="a0"/>
    <w:next w:val="a0"/>
    <w:uiPriority w:val="99"/>
    <w:rsid w:val="004766F2"/>
    <w:pPr>
      <w:widowControl/>
      <w:overflowPunct w:val="0"/>
      <w:autoSpaceDE w:val="0"/>
      <w:textAlignment w:val="baseline"/>
    </w:pPr>
    <w:rPr>
      <w:b/>
      <w:sz w:val="20"/>
      <w:lang w:eastAsia="ar-SA"/>
    </w:rPr>
  </w:style>
  <w:style w:type="paragraph" w:customStyle="1" w:styleId="2d">
    <w:name w:val="Знак2"/>
    <w:basedOn w:val="a0"/>
    <w:uiPriority w:val="99"/>
    <w:rsid w:val="004766F2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constitle0">
    <w:name w:val="constitle"/>
    <w:basedOn w:val="a0"/>
    <w:uiPriority w:val="99"/>
    <w:rsid w:val="004766F2"/>
    <w:pPr>
      <w:widowControl/>
      <w:ind w:right="19772"/>
    </w:pPr>
    <w:rPr>
      <w:rFonts w:ascii="Arial" w:hAnsi="Arial" w:cs="Arial"/>
      <w:b/>
      <w:bCs/>
      <w:sz w:val="14"/>
      <w:szCs w:val="14"/>
      <w:lang w:eastAsia="ar-SA"/>
    </w:rPr>
  </w:style>
  <w:style w:type="paragraph" w:customStyle="1" w:styleId="consnormal0">
    <w:name w:val="consnormal"/>
    <w:basedOn w:val="a0"/>
    <w:uiPriority w:val="99"/>
    <w:rsid w:val="004766F2"/>
    <w:pPr>
      <w:widowControl/>
      <w:ind w:right="19772" w:firstLine="720"/>
    </w:pPr>
    <w:rPr>
      <w:szCs w:val="24"/>
      <w:lang w:eastAsia="ar-SA"/>
    </w:rPr>
  </w:style>
  <w:style w:type="paragraph" w:customStyle="1" w:styleId="consnonformat0">
    <w:name w:val="consnonformat"/>
    <w:basedOn w:val="a0"/>
    <w:uiPriority w:val="99"/>
    <w:rsid w:val="004766F2"/>
    <w:pPr>
      <w:widowControl/>
      <w:ind w:right="19772"/>
    </w:pPr>
    <w:rPr>
      <w:rFonts w:ascii="Courier New" w:hAnsi="Courier New" w:cs="Courier New"/>
      <w:sz w:val="20"/>
      <w:lang w:eastAsia="ar-SA"/>
    </w:rPr>
  </w:style>
  <w:style w:type="paragraph" w:customStyle="1" w:styleId="u">
    <w:name w:val="u"/>
    <w:basedOn w:val="a0"/>
    <w:uiPriority w:val="99"/>
    <w:rsid w:val="004766F2"/>
    <w:pPr>
      <w:widowControl/>
      <w:ind w:firstLine="390"/>
      <w:jc w:val="both"/>
    </w:pPr>
    <w:rPr>
      <w:color w:val="000000"/>
      <w:szCs w:val="24"/>
      <w:lang w:eastAsia="ar-SA"/>
    </w:rPr>
  </w:style>
  <w:style w:type="paragraph" w:customStyle="1" w:styleId="r">
    <w:name w:val="r"/>
    <w:basedOn w:val="a0"/>
    <w:uiPriority w:val="99"/>
    <w:rsid w:val="004766F2"/>
    <w:pPr>
      <w:widowControl/>
      <w:ind w:firstLine="390"/>
      <w:jc w:val="right"/>
    </w:pPr>
    <w:rPr>
      <w:color w:val="000000"/>
      <w:szCs w:val="24"/>
      <w:lang w:eastAsia="ar-SA"/>
    </w:rPr>
  </w:style>
  <w:style w:type="paragraph" w:customStyle="1" w:styleId="312">
    <w:name w:val="Основной текст 31"/>
    <w:basedOn w:val="a0"/>
    <w:uiPriority w:val="99"/>
    <w:rsid w:val="004766F2"/>
    <w:pPr>
      <w:widowControl/>
      <w:spacing w:after="120"/>
    </w:pPr>
    <w:rPr>
      <w:sz w:val="16"/>
      <w:szCs w:val="16"/>
      <w:lang w:eastAsia="ar-SA"/>
    </w:rPr>
  </w:style>
  <w:style w:type="paragraph" w:customStyle="1" w:styleId="1f5">
    <w:name w:val="Знак1 Знак Знак Знак"/>
    <w:basedOn w:val="a0"/>
    <w:uiPriority w:val="99"/>
    <w:rsid w:val="004766F2"/>
    <w:pPr>
      <w:widowControl/>
    </w:pPr>
    <w:rPr>
      <w:rFonts w:ascii="Verdana" w:hAnsi="Verdana" w:cs="Verdana"/>
      <w:sz w:val="20"/>
      <w:lang w:val="en-US" w:eastAsia="ar-SA"/>
    </w:rPr>
  </w:style>
  <w:style w:type="paragraph" w:customStyle="1" w:styleId="1f6">
    <w:name w:val="Знак1"/>
    <w:basedOn w:val="a0"/>
    <w:uiPriority w:val="99"/>
    <w:rsid w:val="004766F2"/>
    <w:pPr>
      <w:widowControl/>
      <w:spacing w:before="280" w:after="280"/>
    </w:pPr>
    <w:rPr>
      <w:rFonts w:ascii="Tahoma" w:hAnsi="Tahoma" w:cs="Tahoma"/>
      <w:sz w:val="20"/>
      <w:lang w:val="en-US" w:eastAsia="ar-SA"/>
    </w:rPr>
  </w:style>
  <w:style w:type="paragraph" w:customStyle="1" w:styleId="style1">
    <w:name w:val="style1"/>
    <w:basedOn w:val="a0"/>
    <w:uiPriority w:val="99"/>
    <w:rsid w:val="004766F2"/>
    <w:pPr>
      <w:widowControl/>
      <w:spacing w:before="280" w:after="280"/>
    </w:pPr>
    <w:rPr>
      <w:szCs w:val="24"/>
      <w:lang w:eastAsia="ar-SA"/>
    </w:rPr>
  </w:style>
  <w:style w:type="paragraph" w:styleId="1f7">
    <w:name w:val="toc 1"/>
    <w:basedOn w:val="a0"/>
    <w:next w:val="a0"/>
    <w:uiPriority w:val="99"/>
    <w:rsid w:val="004766F2"/>
    <w:pPr>
      <w:tabs>
        <w:tab w:val="right" w:leader="dot" w:pos="9000"/>
      </w:tabs>
    </w:pPr>
    <w:rPr>
      <w:b/>
      <w:sz w:val="28"/>
      <w:lang w:eastAsia="ar-SA"/>
    </w:rPr>
  </w:style>
  <w:style w:type="paragraph" w:customStyle="1" w:styleId="xl22">
    <w:name w:val="xl22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3">
    <w:name w:val="xl23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4">
    <w:name w:val="xl24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5">
    <w:name w:val="xl25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6">
    <w:name w:val="xl2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1f8">
    <w:name w:val="нум список 1"/>
    <w:basedOn w:val="a0"/>
    <w:uiPriority w:val="99"/>
    <w:rsid w:val="004766F2"/>
    <w:pPr>
      <w:tabs>
        <w:tab w:val="left" w:pos="360"/>
      </w:tabs>
      <w:suppressAutoHyphens/>
      <w:spacing w:before="120" w:after="120"/>
      <w:jc w:val="both"/>
    </w:pPr>
    <w:rPr>
      <w:rFonts w:cs="Tahoma"/>
      <w:color w:val="000000"/>
      <w:lang w:val="en-US" w:eastAsia="en-US"/>
    </w:rPr>
  </w:style>
  <w:style w:type="paragraph" w:customStyle="1" w:styleId="213">
    <w:name w:val="Маркированный список 21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13">
    <w:name w:val="Маркированный список 31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FR3">
    <w:name w:val="FR3"/>
    <w:uiPriority w:val="99"/>
    <w:rsid w:val="004766F2"/>
    <w:pPr>
      <w:suppressAutoHyphens/>
      <w:autoSpaceDE w:val="0"/>
      <w:spacing w:line="300" w:lineRule="auto"/>
      <w:ind w:firstLine="340"/>
    </w:pPr>
    <w:rPr>
      <w:rFonts w:ascii="Arial" w:hAnsi="Arial" w:cs="Arial"/>
      <w:sz w:val="24"/>
      <w:szCs w:val="24"/>
      <w:lang w:eastAsia="ar-SA"/>
    </w:rPr>
  </w:style>
  <w:style w:type="paragraph" w:customStyle="1" w:styleId="221">
    <w:name w:val="Маркированный список 22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20">
    <w:name w:val="Маркированный список 32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222">
    <w:name w:val="Основной текст 22"/>
    <w:basedOn w:val="a0"/>
    <w:uiPriority w:val="99"/>
    <w:rsid w:val="004766F2"/>
    <w:pPr>
      <w:widowControl/>
      <w:jc w:val="both"/>
    </w:pPr>
    <w:rPr>
      <w:sz w:val="28"/>
      <w:szCs w:val="24"/>
      <w:lang w:eastAsia="ar-SA"/>
    </w:rPr>
  </w:style>
  <w:style w:type="paragraph" w:customStyle="1" w:styleId="321">
    <w:name w:val="Основной текст с отступом 32"/>
    <w:basedOn w:val="a0"/>
    <w:uiPriority w:val="99"/>
    <w:rsid w:val="004766F2"/>
    <w:pPr>
      <w:widowControl/>
      <w:ind w:firstLine="900"/>
      <w:jc w:val="both"/>
    </w:pPr>
    <w:rPr>
      <w:color w:val="000000"/>
      <w:sz w:val="28"/>
      <w:szCs w:val="24"/>
      <w:lang w:eastAsia="ar-SA"/>
    </w:rPr>
  </w:style>
  <w:style w:type="paragraph" w:customStyle="1" w:styleId="322">
    <w:name w:val="Основной текст 32"/>
    <w:basedOn w:val="a0"/>
    <w:uiPriority w:val="99"/>
    <w:rsid w:val="004766F2"/>
    <w:pPr>
      <w:widowControl/>
      <w:jc w:val="both"/>
    </w:pPr>
    <w:rPr>
      <w:szCs w:val="24"/>
      <w:lang w:eastAsia="ar-SA"/>
    </w:rPr>
  </w:style>
  <w:style w:type="paragraph" w:customStyle="1" w:styleId="1f9">
    <w:name w:val="Абзац списка1"/>
    <w:basedOn w:val="a0"/>
    <w:uiPriority w:val="99"/>
    <w:rsid w:val="004766F2"/>
    <w:pPr>
      <w:widowControl/>
      <w:suppressAutoHyphens/>
      <w:ind w:left="720" w:firstLine="851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2e">
    <w:name w:val="Список2"/>
    <w:basedOn w:val="affb"/>
    <w:uiPriority w:val="99"/>
    <w:rsid w:val="004766F2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eastAsia="Calibri" w:cs="Times New Roman"/>
      <w:szCs w:val="20"/>
      <w:lang w:eastAsia="ru-RU"/>
    </w:rPr>
  </w:style>
  <w:style w:type="paragraph" w:customStyle="1" w:styleId="1fa">
    <w:name w:val="Номер1"/>
    <w:basedOn w:val="affb"/>
    <w:uiPriority w:val="99"/>
    <w:rsid w:val="004766F2"/>
    <w:pPr>
      <w:widowControl/>
      <w:numPr>
        <w:ilvl w:val="1"/>
      </w:numPr>
      <w:tabs>
        <w:tab w:val="num" w:pos="1620"/>
      </w:tabs>
      <w:suppressAutoHyphens w:val="0"/>
      <w:spacing w:before="40" w:after="40"/>
      <w:ind w:left="1620" w:hanging="360"/>
      <w:jc w:val="both"/>
    </w:pPr>
    <w:rPr>
      <w:rFonts w:eastAsia="Calibri" w:cs="Times New Roman"/>
      <w:sz w:val="22"/>
      <w:szCs w:val="20"/>
      <w:lang w:eastAsia="ru-RU"/>
    </w:rPr>
  </w:style>
  <w:style w:type="paragraph" w:customStyle="1" w:styleId="2f">
    <w:name w:val="Номер2"/>
    <w:basedOn w:val="2e"/>
    <w:uiPriority w:val="99"/>
    <w:rsid w:val="004766F2"/>
    <w:pPr>
      <w:numPr>
        <w:ilvl w:val="2"/>
      </w:num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fff3">
    <w:name w:val="Заголовок статьи"/>
    <w:basedOn w:val="a0"/>
    <w:next w:val="a0"/>
    <w:uiPriority w:val="99"/>
    <w:rsid w:val="004766F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table" w:customStyle="1" w:styleId="110">
    <w:name w:val="Сетка таблицы11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b">
    <w:name w:val="Знак Знак Знак1 Знак Знак Знак 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ConsPlusNormal0">
    <w:name w:val="ConsPlusNormal Знак"/>
    <w:rsid w:val="004766F2"/>
    <w:rPr>
      <w:rFonts w:ascii="Arial" w:hAnsi="Arial"/>
      <w:lang w:val="ru-RU" w:eastAsia="ru-RU"/>
    </w:rPr>
  </w:style>
  <w:style w:type="paragraph" w:customStyle="1" w:styleId="1fc">
    <w:name w:val="Обычный1"/>
    <w:uiPriority w:val="99"/>
    <w:rsid w:val="004766F2"/>
    <w:pPr>
      <w:widowControl w:val="0"/>
    </w:pPr>
    <w:rPr>
      <w:rFonts w:ascii="Times New Roman" w:hAnsi="Times New Roman"/>
      <w:sz w:val="24"/>
    </w:rPr>
  </w:style>
  <w:style w:type="table" w:customStyle="1" w:styleId="111">
    <w:name w:val="Сетка таблицы111"/>
    <w:uiPriority w:val="99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9">
    <w:name w:val="Style59"/>
    <w:basedOn w:val="a0"/>
    <w:uiPriority w:val="99"/>
    <w:rsid w:val="004766F2"/>
    <w:pPr>
      <w:autoSpaceDE w:val="0"/>
      <w:autoSpaceDN w:val="0"/>
      <w:adjustRightInd w:val="0"/>
      <w:spacing w:line="336" w:lineRule="exact"/>
      <w:jc w:val="both"/>
    </w:pPr>
    <w:rPr>
      <w:szCs w:val="24"/>
    </w:rPr>
  </w:style>
  <w:style w:type="character" w:customStyle="1" w:styleId="FontStyle103">
    <w:name w:val="Font Style103"/>
    <w:rsid w:val="004766F2"/>
    <w:rPr>
      <w:rFonts w:ascii="Times New Roman" w:hAnsi="Times New Roman"/>
      <w:sz w:val="26"/>
    </w:rPr>
  </w:style>
  <w:style w:type="paragraph" w:customStyle="1" w:styleId="Style37">
    <w:name w:val="Style37"/>
    <w:basedOn w:val="a0"/>
    <w:uiPriority w:val="99"/>
    <w:rsid w:val="004766F2"/>
    <w:pPr>
      <w:autoSpaceDE w:val="0"/>
      <w:autoSpaceDN w:val="0"/>
      <w:adjustRightInd w:val="0"/>
      <w:spacing w:line="319" w:lineRule="exact"/>
      <w:jc w:val="center"/>
    </w:pPr>
    <w:rPr>
      <w:szCs w:val="24"/>
    </w:rPr>
  </w:style>
  <w:style w:type="character" w:customStyle="1" w:styleId="FontStyle107">
    <w:name w:val="Font Style107"/>
    <w:rsid w:val="004766F2"/>
    <w:rPr>
      <w:rFonts w:ascii="Times New Roman" w:hAnsi="Times New Roman"/>
      <w:b/>
      <w:sz w:val="26"/>
    </w:rPr>
  </w:style>
  <w:style w:type="table" w:customStyle="1" w:styleId="214">
    <w:name w:val="Сетка таблицы21"/>
    <w:uiPriority w:val="99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4766F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customStyle="1" w:styleId="314">
    <w:name w:val="Сетка таблицы31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Текст (лев. подпись)"/>
    <w:basedOn w:val="a0"/>
    <w:next w:val="a0"/>
    <w:uiPriority w:val="99"/>
    <w:rsid w:val="004766F2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affff5">
    <w:name w:val="Текст (прав. подпись)"/>
    <w:basedOn w:val="a0"/>
    <w:next w:val="a0"/>
    <w:uiPriority w:val="99"/>
    <w:rsid w:val="004766F2"/>
    <w:pPr>
      <w:autoSpaceDE w:val="0"/>
      <w:autoSpaceDN w:val="0"/>
      <w:adjustRightInd w:val="0"/>
      <w:jc w:val="right"/>
    </w:pPr>
    <w:rPr>
      <w:rFonts w:ascii="Arial" w:hAnsi="Arial"/>
      <w:szCs w:val="24"/>
    </w:rPr>
  </w:style>
  <w:style w:type="character" w:customStyle="1" w:styleId="FontStyle19">
    <w:name w:val="Font Style19"/>
    <w:rsid w:val="004766F2"/>
    <w:rPr>
      <w:rFonts w:ascii="Times New Roman" w:hAnsi="Times New Roman"/>
      <w:sz w:val="24"/>
    </w:rPr>
  </w:style>
  <w:style w:type="character" w:customStyle="1" w:styleId="FontStyle22">
    <w:name w:val="Font Style22"/>
    <w:rsid w:val="004766F2"/>
    <w:rPr>
      <w:rFonts w:ascii="Palatino Linotype" w:hAnsi="Palatino Linotype"/>
      <w:i/>
      <w:spacing w:val="20"/>
      <w:sz w:val="24"/>
    </w:rPr>
  </w:style>
  <w:style w:type="table" w:customStyle="1" w:styleId="45">
    <w:name w:val="Сетка таблицы4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9">
    <w:name w:val="xl39"/>
    <w:basedOn w:val="a0"/>
    <w:uiPriority w:val="99"/>
    <w:rsid w:val="004766F2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character" w:customStyle="1" w:styleId="FontStyle12">
    <w:name w:val="Font Style12"/>
    <w:rsid w:val="004766F2"/>
    <w:rPr>
      <w:rFonts w:ascii="Times New Roman" w:hAnsi="Times New Roman"/>
      <w:sz w:val="26"/>
    </w:rPr>
  </w:style>
  <w:style w:type="character" w:customStyle="1" w:styleId="FontStyle11">
    <w:name w:val="Font Style11"/>
    <w:rsid w:val="004766F2"/>
    <w:rPr>
      <w:rFonts w:ascii="Times New Roman" w:hAnsi="Times New Roman"/>
      <w:i/>
      <w:spacing w:val="20"/>
      <w:sz w:val="30"/>
    </w:rPr>
  </w:style>
  <w:style w:type="character" w:customStyle="1" w:styleId="afff6">
    <w:name w:val="обычный_ Знак"/>
    <w:link w:val="afff5"/>
    <w:locked/>
    <w:rsid w:val="004766F2"/>
    <w:rPr>
      <w:sz w:val="28"/>
      <w:lang w:val="ru-RU" w:eastAsia="en-US"/>
    </w:rPr>
  </w:style>
  <w:style w:type="paragraph" w:customStyle="1" w:styleId="affff6">
    <w:name w:val="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t3">
    <w:name w:val="stylet3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paragraph" w:customStyle="1" w:styleId="stylet1">
    <w:name w:val="stylet1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table" w:customStyle="1" w:styleId="54">
    <w:name w:val="Сетка таблицы5"/>
    <w:rsid w:val="004766F2"/>
    <w:pPr>
      <w:jc w:val="both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7">
    <w:name w:val="Пример"/>
    <w:rsid w:val="004766F2"/>
    <w:rPr>
      <w:rFonts w:ascii="DejaVu Sans Mono" w:hAnsi="DejaVu Sans Mono"/>
    </w:rPr>
  </w:style>
  <w:style w:type="character" w:customStyle="1" w:styleId="WW8Num2z1">
    <w:name w:val="WW8Num2z1"/>
    <w:rsid w:val="004766F2"/>
    <w:rPr>
      <w:rFonts w:ascii="Courier New" w:hAnsi="Courier New"/>
    </w:rPr>
  </w:style>
  <w:style w:type="character" w:customStyle="1" w:styleId="81">
    <w:name w:val="Знак Знак8"/>
    <w:rsid w:val="004766F2"/>
    <w:rPr>
      <w:sz w:val="28"/>
      <w:lang w:val="ru-RU" w:eastAsia="ru-RU"/>
    </w:rPr>
  </w:style>
  <w:style w:type="character" w:customStyle="1" w:styleId="72">
    <w:name w:val="Знак Знак7"/>
    <w:rsid w:val="004766F2"/>
    <w:rPr>
      <w:b/>
      <w:sz w:val="28"/>
      <w:lang w:val="ru-RU" w:eastAsia="ru-RU"/>
    </w:rPr>
  </w:style>
  <w:style w:type="paragraph" w:customStyle="1" w:styleId="ConsPlusDocList">
    <w:name w:val="ConsPlusDocList"/>
    <w:uiPriority w:val="99"/>
    <w:rsid w:val="00476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4">
    <w:name w:val="Знак Знак6"/>
    <w:rsid w:val="004766F2"/>
    <w:rPr>
      <w:rFonts w:ascii="Calibri" w:hAnsi="Calibri"/>
      <w:sz w:val="22"/>
      <w:lang w:val="ru-RU" w:eastAsia="en-US"/>
    </w:rPr>
  </w:style>
  <w:style w:type="character" w:customStyle="1" w:styleId="55">
    <w:name w:val="Знак Знак5"/>
    <w:rsid w:val="004766F2"/>
    <w:rPr>
      <w:rFonts w:ascii="Calibri" w:hAnsi="Calibri"/>
      <w:sz w:val="22"/>
      <w:lang w:val="ru-RU" w:eastAsia="en-US"/>
    </w:rPr>
  </w:style>
  <w:style w:type="table" w:customStyle="1" w:styleId="65">
    <w:name w:val="Сетка таблицы6"/>
    <w:rsid w:val="004766F2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аркированный список книги"/>
    <w:basedOn w:val="a0"/>
    <w:uiPriority w:val="99"/>
    <w:rsid w:val="004766F2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paragraph" w:styleId="HTML">
    <w:name w:val="HTML Preformatted"/>
    <w:basedOn w:val="a0"/>
    <w:link w:val="HTML0"/>
    <w:locked/>
    <w:rsid w:val="004766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locked/>
    <w:rsid w:val="004766F2"/>
    <w:rPr>
      <w:rFonts w:ascii="Courier New" w:hAnsi="Courier New" w:cs="Times New Roman"/>
      <w:lang w:val="ru-RU" w:eastAsia="ru-RU"/>
    </w:rPr>
  </w:style>
  <w:style w:type="table" w:customStyle="1" w:styleId="73">
    <w:name w:val="Сетка таблицы7"/>
    <w:rsid w:val="004766F2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rsid w:val="004766F2"/>
    <w:pPr>
      <w:overflowPunct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uiPriority w:val="99"/>
    <w:rsid w:val="00FD4D8B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FD4D8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FF39D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">
    <w:name w:val="Знак Знак14"/>
    <w:uiPriority w:val="99"/>
    <w:rsid w:val="00CE2A1C"/>
    <w:rPr>
      <w:sz w:val="24"/>
      <w:lang w:val="ru-RU" w:eastAsia="ru-RU"/>
    </w:rPr>
  </w:style>
  <w:style w:type="character" w:customStyle="1" w:styleId="121">
    <w:name w:val="Знак Знак12"/>
    <w:uiPriority w:val="99"/>
    <w:rsid w:val="00CE2A1C"/>
    <w:rPr>
      <w:sz w:val="28"/>
      <w:lang w:val="ru-RU" w:eastAsia="ru-RU"/>
    </w:rPr>
  </w:style>
  <w:style w:type="paragraph" w:customStyle="1" w:styleId="CharCharCarCarCharCharCarCarCharCharCarCarCharChar2">
    <w:name w:val="Char Char Car Car Char Char Car Car Char Char Car Car Char Char2"/>
    <w:basedOn w:val="a0"/>
    <w:uiPriority w:val="99"/>
    <w:rsid w:val="00CE2A1C"/>
    <w:pPr>
      <w:widowControl/>
      <w:spacing w:after="160" w:line="240" w:lineRule="exact"/>
    </w:pPr>
    <w:rPr>
      <w:noProof/>
      <w:sz w:val="20"/>
    </w:rPr>
  </w:style>
  <w:style w:type="character" w:customStyle="1" w:styleId="215">
    <w:name w:val="Знак Знак21"/>
    <w:uiPriority w:val="99"/>
    <w:rsid w:val="00CE2A1C"/>
    <w:rPr>
      <w:rFonts w:cs="Times New Roman"/>
    </w:rPr>
  </w:style>
  <w:style w:type="character" w:customStyle="1" w:styleId="323">
    <w:name w:val="Знак Знак32"/>
    <w:uiPriority w:val="99"/>
    <w:rsid w:val="00CE2A1C"/>
    <w:rPr>
      <w:rFonts w:ascii="Cambria" w:hAnsi="Cambria"/>
      <w:sz w:val="22"/>
    </w:rPr>
  </w:style>
  <w:style w:type="character" w:customStyle="1" w:styleId="420">
    <w:name w:val="Знак Знак42"/>
    <w:uiPriority w:val="99"/>
    <w:rsid w:val="00CE2A1C"/>
    <w:rPr>
      <w:sz w:val="24"/>
    </w:rPr>
  </w:style>
  <w:style w:type="paragraph" w:customStyle="1" w:styleId="3e">
    <w:name w:val="Знак3"/>
    <w:basedOn w:val="a0"/>
    <w:uiPriority w:val="99"/>
    <w:rsid w:val="00CE2A1C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112">
    <w:name w:val="Знак1 Знак Знак Знак1"/>
    <w:basedOn w:val="a0"/>
    <w:uiPriority w:val="99"/>
    <w:rsid w:val="00CE2A1C"/>
    <w:pPr>
      <w:widowControl/>
    </w:pPr>
    <w:rPr>
      <w:rFonts w:ascii="Verdana" w:hAnsi="Verdana" w:cs="Verdana"/>
      <w:sz w:val="20"/>
      <w:lang w:val="en-US" w:eastAsia="ar-SA"/>
    </w:rPr>
  </w:style>
  <w:style w:type="character" w:customStyle="1" w:styleId="affff8">
    <w:name w:val="Раздел Договора Знак"/>
    <w:aliases w:val="H1 Знак,&quot;Алмаз&quot; Знак Знак"/>
    <w:uiPriority w:val="99"/>
    <w:rsid w:val="00CE2A1C"/>
    <w:rPr>
      <w:sz w:val="28"/>
      <w:lang w:val="ru-RU" w:eastAsia="ru-RU"/>
    </w:rPr>
  </w:style>
  <w:style w:type="character" w:customStyle="1" w:styleId="H2">
    <w:name w:val="H2 Знак"/>
    <w:aliases w:val="&quot;Изумруд&quot; Знак Знак"/>
    <w:uiPriority w:val="99"/>
    <w:rsid w:val="00CE2A1C"/>
    <w:rPr>
      <w:b/>
      <w:snapToGrid w:val="0"/>
      <w:sz w:val="32"/>
      <w:lang w:val="ru-RU" w:eastAsia="ru-RU"/>
    </w:rPr>
  </w:style>
  <w:style w:type="table" w:customStyle="1" w:styleId="150">
    <w:name w:val="Сетка таблицы15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CE2A1C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d">
    <w:name w:val="Знак Знак Знак1"/>
    <w:basedOn w:val="a0"/>
    <w:uiPriority w:val="99"/>
    <w:rsid w:val="00CE2A1C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table" w:customStyle="1" w:styleId="510">
    <w:name w:val="Сетка таблицы51"/>
    <w:uiPriority w:val="99"/>
    <w:rsid w:val="00CE2A1C"/>
    <w:pPr>
      <w:jc w:val="both"/>
    </w:pPr>
    <w:rPr>
      <w:rFonts w:ascii="Times New Roman" w:eastAsia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нак Знак81"/>
    <w:uiPriority w:val="99"/>
    <w:rsid w:val="00CE2A1C"/>
    <w:rPr>
      <w:sz w:val="28"/>
      <w:lang w:val="ru-RU" w:eastAsia="ru-RU"/>
    </w:rPr>
  </w:style>
  <w:style w:type="character" w:customStyle="1" w:styleId="710">
    <w:name w:val="Знак Знак71"/>
    <w:uiPriority w:val="99"/>
    <w:rsid w:val="00CE2A1C"/>
    <w:rPr>
      <w:b/>
      <w:sz w:val="28"/>
      <w:lang w:val="ru-RU" w:eastAsia="ru-RU"/>
    </w:rPr>
  </w:style>
  <w:style w:type="character" w:customStyle="1" w:styleId="610">
    <w:name w:val="Знак Знак6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511">
    <w:name w:val="Знак Знак5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180">
    <w:name w:val="Знак Знак18"/>
    <w:uiPriority w:val="99"/>
    <w:rsid w:val="00CE2A1C"/>
    <w:rPr>
      <w:rFonts w:ascii="Courier New" w:hAnsi="Courier New"/>
      <w:lang w:val="ru-RU" w:eastAsia="ru-RU"/>
    </w:rPr>
  </w:style>
  <w:style w:type="character" w:customStyle="1" w:styleId="113">
    <w:name w:val="Знак Знак11"/>
    <w:uiPriority w:val="99"/>
    <w:rsid w:val="00CE2A1C"/>
    <w:rPr>
      <w:sz w:val="28"/>
      <w:lang w:val="ru-RU" w:eastAsia="ru-RU"/>
    </w:rPr>
  </w:style>
  <w:style w:type="character" w:customStyle="1" w:styleId="131">
    <w:name w:val="Знак Знак13"/>
    <w:uiPriority w:val="99"/>
    <w:rsid w:val="00CE2A1C"/>
    <w:rPr>
      <w:sz w:val="28"/>
      <w:lang w:val="ru-RU" w:eastAsia="ru-RU"/>
    </w:rPr>
  </w:style>
  <w:style w:type="character" w:customStyle="1" w:styleId="170">
    <w:name w:val="Знак Знак17"/>
    <w:uiPriority w:val="99"/>
    <w:rsid w:val="00CE2A1C"/>
    <w:rPr>
      <w:rFonts w:ascii="Tahoma" w:hAnsi="Tahoma"/>
      <w:sz w:val="16"/>
      <w:lang w:val="ru-RU" w:eastAsia="ar-SA" w:bidi="ar-SA"/>
    </w:rPr>
  </w:style>
  <w:style w:type="character" w:customStyle="1" w:styleId="92">
    <w:name w:val="Знак Знак9"/>
    <w:uiPriority w:val="99"/>
    <w:rsid w:val="00CE2A1C"/>
    <w:rPr>
      <w:rFonts w:ascii="SchoolBook" w:hAnsi="SchoolBook"/>
      <w:sz w:val="26"/>
      <w:lang w:val="ru-RU" w:eastAsia="ru-RU"/>
    </w:rPr>
  </w:style>
  <w:style w:type="character" w:customStyle="1" w:styleId="101">
    <w:name w:val="Знак Знак10"/>
    <w:uiPriority w:val="99"/>
    <w:rsid w:val="00CE2A1C"/>
    <w:rPr>
      <w:rFonts w:ascii="Courier New" w:hAnsi="Courier New"/>
      <w:lang w:val="ru-RU" w:eastAsia="ru-RU"/>
    </w:rPr>
  </w:style>
  <w:style w:type="character" w:customStyle="1" w:styleId="151">
    <w:name w:val="Знак Знак15"/>
    <w:uiPriority w:val="99"/>
    <w:rsid w:val="00CE2A1C"/>
    <w:rPr>
      <w:b/>
      <w:sz w:val="28"/>
      <w:lang w:val="ru-RU" w:eastAsia="ru-RU"/>
    </w:rPr>
  </w:style>
  <w:style w:type="table" w:customStyle="1" w:styleId="161">
    <w:name w:val="Сетка таблицы16"/>
    <w:uiPriority w:val="99"/>
    <w:rsid w:val="004078FF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962558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3">
    <w:name w:val="Char Char Car Car Char Char Car Car Char Char Car Car Char Char3"/>
    <w:basedOn w:val="a0"/>
    <w:uiPriority w:val="99"/>
    <w:rsid w:val="005264CC"/>
    <w:pPr>
      <w:widowControl/>
      <w:spacing w:after="160" w:line="240" w:lineRule="exact"/>
    </w:pPr>
    <w:rPr>
      <w:noProof/>
      <w:sz w:val="20"/>
    </w:rPr>
  </w:style>
  <w:style w:type="character" w:customStyle="1" w:styleId="1100">
    <w:name w:val="Знак Знак110"/>
    <w:uiPriority w:val="99"/>
    <w:rsid w:val="005264CC"/>
    <w:rPr>
      <w:rFonts w:ascii="Courier New" w:hAnsi="Courier New"/>
    </w:rPr>
  </w:style>
  <w:style w:type="character" w:customStyle="1" w:styleId="190">
    <w:name w:val="Знак Знак19"/>
    <w:uiPriority w:val="99"/>
    <w:rsid w:val="005264CC"/>
    <w:rPr>
      <w:sz w:val="24"/>
    </w:rPr>
  </w:style>
  <w:style w:type="character" w:customStyle="1" w:styleId="224">
    <w:name w:val="Знак Знак22"/>
    <w:uiPriority w:val="99"/>
    <w:rsid w:val="005264CC"/>
    <w:rPr>
      <w:sz w:val="24"/>
    </w:rPr>
  </w:style>
  <w:style w:type="table" w:customStyle="1" w:styleId="181">
    <w:name w:val="Сетка таблицы18"/>
    <w:uiPriority w:val="99"/>
    <w:rsid w:val="005264C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uiPriority w:val="99"/>
    <w:rsid w:val="005264C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0">
    <w:name w:val="Знак Знак111"/>
    <w:uiPriority w:val="99"/>
    <w:rsid w:val="006A005A"/>
    <w:rPr>
      <w:rFonts w:ascii="Courier New" w:hAnsi="Courier New"/>
    </w:rPr>
  </w:style>
  <w:style w:type="paragraph" w:customStyle="1" w:styleId="CharCharCarCarCharCharCarCarCharCharCarCarCharChar4">
    <w:name w:val="Char Char Car Car Char Char Car Car Char Char Car Car Char Char4"/>
    <w:basedOn w:val="a0"/>
    <w:uiPriority w:val="99"/>
    <w:rsid w:val="002D78EC"/>
    <w:pPr>
      <w:widowControl/>
      <w:spacing w:after="160" w:line="240" w:lineRule="exact"/>
    </w:pPr>
    <w:rPr>
      <w:noProof/>
      <w:sz w:val="20"/>
    </w:rPr>
  </w:style>
  <w:style w:type="character" w:customStyle="1" w:styleId="1121">
    <w:name w:val="Знак Знак112"/>
    <w:uiPriority w:val="99"/>
    <w:rsid w:val="002D78EC"/>
    <w:rPr>
      <w:rFonts w:ascii="Courier New" w:hAnsi="Courier New"/>
    </w:rPr>
  </w:style>
  <w:style w:type="character" w:customStyle="1" w:styleId="200">
    <w:name w:val="Знак Знак20"/>
    <w:uiPriority w:val="99"/>
    <w:rsid w:val="002D78EC"/>
    <w:rPr>
      <w:sz w:val="24"/>
    </w:rPr>
  </w:style>
  <w:style w:type="character" w:customStyle="1" w:styleId="231">
    <w:name w:val="Знак Знак23"/>
    <w:uiPriority w:val="99"/>
    <w:rsid w:val="002D78EC"/>
    <w:rPr>
      <w:sz w:val="24"/>
    </w:rPr>
  </w:style>
  <w:style w:type="table" w:customStyle="1" w:styleId="201">
    <w:name w:val="Сетка таблицы20"/>
    <w:uiPriority w:val="99"/>
    <w:rsid w:val="002D78E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uiPriority w:val="99"/>
    <w:rsid w:val="002D78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5">
    <w:name w:val="Char Char Car Car Char Char Car Car Char Char Car Car Char Char5"/>
    <w:basedOn w:val="a0"/>
    <w:uiPriority w:val="99"/>
    <w:rsid w:val="00A55F09"/>
    <w:pPr>
      <w:widowControl/>
      <w:spacing w:after="160" w:line="240" w:lineRule="exact"/>
    </w:pPr>
    <w:rPr>
      <w:noProof/>
      <w:sz w:val="20"/>
    </w:rPr>
  </w:style>
  <w:style w:type="character" w:customStyle="1" w:styleId="1130">
    <w:name w:val="Знак Знак113"/>
    <w:uiPriority w:val="99"/>
    <w:rsid w:val="00A55F09"/>
    <w:rPr>
      <w:rFonts w:ascii="Courier New" w:hAnsi="Courier New"/>
    </w:rPr>
  </w:style>
  <w:style w:type="character" w:customStyle="1" w:styleId="250">
    <w:name w:val="Знак Знак25"/>
    <w:uiPriority w:val="99"/>
    <w:rsid w:val="00A55F09"/>
    <w:rPr>
      <w:rFonts w:ascii="Times New Roman" w:hAnsi="Times New Roman"/>
      <w:sz w:val="24"/>
    </w:rPr>
  </w:style>
  <w:style w:type="character" w:customStyle="1" w:styleId="240">
    <w:name w:val="Знак Знак24"/>
    <w:uiPriority w:val="99"/>
    <w:rsid w:val="00A55F09"/>
    <w:rPr>
      <w:rFonts w:ascii="Times New Roman" w:hAnsi="Times New Roman"/>
      <w:sz w:val="24"/>
    </w:rPr>
  </w:style>
  <w:style w:type="table" w:customStyle="1" w:styleId="232">
    <w:name w:val="Сетка таблицы23"/>
    <w:uiPriority w:val="99"/>
    <w:rsid w:val="00A55F09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uiPriority w:val="99"/>
    <w:rsid w:val="00A55F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0">
    <w:name w:val="Знак Знак26"/>
    <w:uiPriority w:val="99"/>
    <w:rsid w:val="00D6269D"/>
    <w:rPr>
      <w:rFonts w:ascii="Courier New" w:hAnsi="Courier New"/>
    </w:rPr>
  </w:style>
  <w:style w:type="paragraph" w:customStyle="1" w:styleId="56">
    <w:name w:val="Основной текст5"/>
    <w:basedOn w:val="a0"/>
    <w:rsid w:val="007F50AC"/>
    <w:pPr>
      <w:widowControl/>
      <w:shd w:val="clear" w:color="auto" w:fill="FFFFFF"/>
      <w:spacing w:after="1320" w:line="240" w:lineRule="atLeast"/>
    </w:pPr>
    <w:rPr>
      <w:noProof/>
      <w:sz w:val="27"/>
      <w:szCs w:val="27"/>
    </w:rPr>
  </w:style>
  <w:style w:type="character" w:customStyle="1" w:styleId="430">
    <w:name w:val="Знак Знак43"/>
    <w:uiPriority w:val="99"/>
    <w:rsid w:val="00FE612A"/>
    <w:rPr>
      <w:rFonts w:cs="Times New Roman"/>
    </w:rPr>
  </w:style>
  <w:style w:type="character" w:customStyle="1" w:styleId="330">
    <w:name w:val="Знак Знак33"/>
    <w:uiPriority w:val="99"/>
    <w:rsid w:val="00FE612A"/>
    <w:rPr>
      <w:rFonts w:cs="Times New Roman"/>
    </w:rPr>
  </w:style>
  <w:style w:type="character" w:customStyle="1" w:styleId="280">
    <w:name w:val="Знак Знак28"/>
    <w:uiPriority w:val="99"/>
    <w:semiHidden/>
    <w:rsid w:val="00FE612A"/>
    <w:rPr>
      <w:rFonts w:ascii="Tahoma" w:hAnsi="Tahoma"/>
      <w:sz w:val="16"/>
      <w:lang w:eastAsia="en-US"/>
    </w:rPr>
  </w:style>
  <w:style w:type="paragraph" w:customStyle="1" w:styleId="Nonformat">
    <w:name w:val="Nonformat"/>
    <w:basedOn w:val="a0"/>
    <w:uiPriority w:val="99"/>
    <w:rsid w:val="00FE612A"/>
    <w:pPr>
      <w:widowControl/>
    </w:pPr>
    <w:rPr>
      <w:sz w:val="20"/>
    </w:rPr>
  </w:style>
  <w:style w:type="character" w:customStyle="1" w:styleId="blk">
    <w:name w:val="blk"/>
    <w:rsid w:val="00FE612A"/>
    <w:rPr>
      <w:rFonts w:cs="Times New Roman"/>
    </w:rPr>
  </w:style>
  <w:style w:type="character" w:customStyle="1" w:styleId="114">
    <w:name w:val="Знак Знак114"/>
    <w:uiPriority w:val="99"/>
    <w:rsid w:val="00FE612A"/>
    <w:rPr>
      <w:rFonts w:ascii="Cambria" w:eastAsia="Times New Roman" w:hAnsi="Cambria"/>
      <w:sz w:val="24"/>
      <w:lang w:eastAsia="en-US"/>
    </w:rPr>
  </w:style>
  <w:style w:type="character" w:customStyle="1" w:styleId="520">
    <w:name w:val="Знак Знак52"/>
    <w:uiPriority w:val="99"/>
    <w:rsid w:val="00FE612A"/>
    <w:rPr>
      <w:rFonts w:ascii="Times New Roman" w:eastAsia="Times New Roman" w:hAnsi="Times New Roman"/>
      <w:b/>
      <w:kern w:val="36"/>
      <w:sz w:val="48"/>
    </w:rPr>
  </w:style>
  <w:style w:type="paragraph" w:customStyle="1" w:styleId="pboth">
    <w:name w:val="pboth"/>
    <w:basedOn w:val="a0"/>
    <w:uiPriority w:val="99"/>
    <w:rsid w:val="00FE612A"/>
    <w:pPr>
      <w:widowControl/>
      <w:spacing w:before="100" w:beforeAutospacing="1" w:after="100" w:afterAutospacing="1"/>
    </w:pPr>
    <w:rPr>
      <w:szCs w:val="24"/>
    </w:rPr>
  </w:style>
  <w:style w:type="character" w:customStyle="1" w:styleId="270">
    <w:name w:val="Знак Знак27"/>
    <w:uiPriority w:val="99"/>
    <w:rsid w:val="00FE612A"/>
    <w:rPr>
      <w:rFonts w:ascii="Arial" w:eastAsia="Times New Roman" w:hAnsi="Arial"/>
      <w:sz w:val="24"/>
      <w:lang w:eastAsia="ar-SA" w:bidi="ar-SA"/>
    </w:rPr>
  </w:style>
  <w:style w:type="paragraph" w:customStyle="1" w:styleId="Standard">
    <w:name w:val="Standard"/>
    <w:rsid w:val="00B8371A"/>
    <w:pPr>
      <w:suppressAutoHyphens/>
      <w:autoSpaceDN w:val="0"/>
      <w:textAlignment w:val="baseline"/>
    </w:pPr>
    <w:rPr>
      <w:rFonts w:ascii="Times New Roman" w:eastAsia="Times New Roman" w:hAnsi="Times New Roman"/>
      <w:color w:val="00000A"/>
      <w:kern w:val="3"/>
      <w:sz w:val="24"/>
      <w:szCs w:val="24"/>
      <w:lang w:eastAsia="zh-CN"/>
    </w:rPr>
  </w:style>
  <w:style w:type="numbering" w:customStyle="1" w:styleId="1fe">
    <w:name w:val="Нет списка1"/>
    <w:next w:val="a3"/>
    <w:semiHidden/>
    <w:unhideWhenUsed/>
    <w:rsid w:val="00DB73EA"/>
  </w:style>
  <w:style w:type="table" w:customStyle="1" w:styleId="241">
    <w:name w:val="Сетка таблицы24"/>
    <w:basedOn w:val="a2"/>
    <w:next w:val="af2"/>
    <w:rsid w:val="00DB73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0">
    <w:name w:val="Нет списка2"/>
    <w:next w:val="a3"/>
    <w:semiHidden/>
    <w:unhideWhenUsed/>
    <w:rsid w:val="00DB73EA"/>
  </w:style>
  <w:style w:type="table" w:customStyle="1" w:styleId="251">
    <w:name w:val="Сетка таблицы25"/>
    <w:basedOn w:val="a2"/>
    <w:next w:val="af2"/>
    <w:rsid w:val="00DB73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">
    <w:name w:val="Нет списка3"/>
    <w:next w:val="a3"/>
    <w:semiHidden/>
    <w:unhideWhenUsed/>
    <w:rsid w:val="004619CA"/>
  </w:style>
  <w:style w:type="table" w:customStyle="1" w:styleId="261">
    <w:name w:val="Сетка таблицы26"/>
    <w:basedOn w:val="a2"/>
    <w:next w:val="af2"/>
    <w:rsid w:val="004619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"/>
    <w:next w:val="a3"/>
    <w:semiHidden/>
    <w:unhideWhenUsed/>
    <w:rsid w:val="00620E7A"/>
  </w:style>
  <w:style w:type="paragraph" w:customStyle="1" w:styleId="CharCharCarCarCharCharCarCarCharCharCarCarCharChar0">
    <w:name w:val="Char Char Car Car Char Char Car Car Char Char Car Car Char Char"/>
    <w:basedOn w:val="a0"/>
    <w:rsid w:val="00620E7A"/>
    <w:pPr>
      <w:widowControl/>
      <w:spacing w:after="160" w:line="240" w:lineRule="exact"/>
    </w:pPr>
    <w:rPr>
      <w:rFonts w:eastAsia="Times New Roman"/>
      <w:sz w:val="20"/>
    </w:rPr>
  </w:style>
  <w:style w:type="table" w:customStyle="1" w:styleId="271">
    <w:name w:val="Сетка таблицы27"/>
    <w:basedOn w:val="a2"/>
    <w:next w:val="af2"/>
    <w:rsid w:val="00620E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2"/>
    <w:uiPriority w:val="59"/>
    <w:rsid w:val="00620E7A"/>
    <w:pPr>
      <w:widowControl w:val="0"/>
    </w:pPr>
    <w:rPr>
      <w:rFonts w:ascii="Courier New" w:eastAsia="Courier New" w:hAnsi="Courier New" w:cs="Courier New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9">
    <w:name w:val="Знак Знак Знак Знак Знак Знак Знак Знак Знак Знак"/>
    <w:basedOn w:val="a0"/>
    <w:rsid w:val="00FB7DEF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66">
    <w:name w:val="Основной текст6"/>
    <w:basedOn w:val="a0"/>
    <w:uiPriority w:val="99"/>
    <w:rsid w:val="00FB7DEF"/>
    <w:pPr>
      <w:shd w:val="clear" w:color="auto" w:fill="FFFFFF"/>
      <w:spacing w:line="322" w:lineRule="exact"/>
      <w:jc w:val="both"/>
    </w:pPr>
    <w:rPr>
      <w:rFonts w:eastAsia="Times New Roman"/>
      <w:sz w:val="26"/>
      <w:szCs w:val="26"/>
    </w:rPr>
  </w:style>
  <w:style w:type="paragraph" w:customStyle="1" w:styleId="242">
    <w:name w:val="Основной текст с отступом 24"/>
    <w:basedOn w:val="a0"/>
    <w:rsid w:val="00FB7DEF"/>
    <w:pPr>
      <w:widowControl/>
      <w:overflowPunct w:val="0"/>
      <w:autoSpaceDE w:val="0"/>
      <w:autoSpaceDN w:val="0"/>
      <w:adjustRightInd w:val="0"/>
      <w:ind w:firstLine="709"/>
      <w:jc w:val="both"/>
    </w:pPr>
    <w:rPr>
      <w:rFonts w:ascii="Times New Roman CYR" w:eastAsia="Times New Roman" w:hAnsi="Times New Roman CYR"/>
      <w:b/>
      <w:sz w:val="28"/>
      <w:szCs w:val="32"/>
    </w:rPr>
  </w:style>
  <w:style w:type="character" w:customStyle="1" w:styleId="ConsPlusCell0">
    <w:name w:val="ConsPlusCell Знак"/>
    <w:link w:val="ConsPlusCell"/>
    <w:rsid w:val="00FB7DEF"/>
    <w:rPr>
      <w:rFonts w:ascii="Arial" w:hAnsi="Arial" w:cs="Arial"/>
      <w:lang w:val="ru-RU" w:eastAsia="ru-RU" w:bidi="ar-SA"/>
    </w:rPr>
  </w:style>
  <w:style w:type="paragraph" w:customStyle="1" w:styleId="Pro-Gramma">
    <w:name w:val="Pro-Gramma"/>
    <w:basedOn w:val="a0"/>
    <w:link w:val="Pro-Gramma0"/>
    <w:rsid w:val="00FB7DEF"/>
    <w:pPr>
      <w:widowControl/>
      <w:ind w:firstLine="709"/>
      <w:jc w:val="both"/>
    </w:pPr>
    <w:rPr>
      <w:rFonts w:eastAsia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FB7DEF"/>
    <w:rPr>
      <w:rFonts w:ascii="Times New Roman" w:eastAsia="Times New Roman" w:hAnsi="Times New Roman"/>
      <w:sz w:val="28"/>
      <w:szCs w:val="28"/>
    </w:rPr>
  </w:style>
  <w:style w:type="paragraph" w:customStyle="1" w:styleId="74">
    <w:name w:val="Знак Знак7 Знак Знак"/>
    <w:basedOn w:val="a0"/>
    <w:rsid w:val="002F693E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affffa">
    <w:name w:val="ͮ𬠫"/>
    <w:rsid w:val="002F693E"/>
    <w:pPr>
      <w:ind w:firstLine="397"/>
      <w:jc w:val="both"/>
    </w:pPr>
    <w:rPr>
      <w:rFonts w:ascii="Times New Roman" w:eastAsia="Times New Roman" w:hAnsi="Times New Roman"/>
      <w:lang w:val="en-US"/>
    </w:rPr>
  </w:style>
  <w:style w:type="character" w:customStyle="1" w:styleId="1ff">
    <w:name w:val="Заголовок №1_"/>
    <w:link w:val="1ff0"/>
    <w:uiPriority w:val="99"/>
    <w:locked/>
    <w:rsid w:val="002F693E"/>
    <w:rPr>
      <w:b/>
      <w:bCs/>
      <w:sz w:val="26"/>
      <w:szCs w:val="26"/>
      <w:shd w:val="clear" w:color="auto" w:fill="FFFFFF"/>
    </w:rPr>
  </w:style>
  <w:style w:type="paragraph" w:customStyle="1" w:styleId="1ff0">
    <w:name w:val="Заголовок №1"/>
    <w:basedOn w:val="a0"/>
    <w:link w:val="1ff"/>
    <w:uiPriority w:val="99"/>
    <w:rsid w:val="002F693E"/>
    <w:pPr>
      <w:shd w:val="clear" w:color="auto" w:fill="FFFFFF"/>
      <w:spacing w:line="322" w:lineRule="exact"/>
      <w:ind w:hanging="2880"/>
      <w:outlineLvl w:val="0"/>
    </w:pPr>
    <w:rPr>
      <w:rFonts w:ascii="Calibri" w:hAnsi="Calibri"/>
      <w:b/>
      <w:bCs/>
      <w:sz w:val="26"/>
      <w:szCs w:val="26"/>
    </w:rPr>
  </w:style>
  <w:style w:type="numbering" w:customStyle="1" w:styleId="57">
    <w:name w:val="Нет списка5"/>
    <w:next w:val="a3"/>
    <w:uiPriority w:val="99"/>
    <w:semiHidden/>
    <w:unhideWhenUsed/>
    <w:rsid w:val="000540DC"/>
  </w:style>
  <w:style w:type="paragraph" w:customStyle="1" w:styleId="affffb">
    <w:name w:val="Отчетный"/>
    <w:basedOn w:val="a0"/>
    <w:rsid w:val="000540DC"/>
    <w:pPr>
      <w:widowControl/>
      <w:spacing w:after="120" w:line="360" w:lineRule="auto"/>
      <w:ind w:firstLine="720"/>
      <w:jc w:val="both"/>
    </w:pPr>
    <w:rPr>
      <w:rFonts w:eastAsia="Times New Roman"/>
      <w:sz w:val="26"/>
      <w:lang w:eastAsia="ar-SA"/>
    </w:rPr>
  </w:style>
  <w:style w:type="paragraph" w:customStyle="1" w:styleId="affffc">
    <w:name w:val="Знак Знак Знак Знак Знак Знак Знак Знак Знак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paragraph" w:customStyle="1" w:styleId="2f1">
    <w:name w:val="Знак2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character" w:customStyle="1" w:styleId="2f2">
    <w:name w:val="Основной текст (2)_"/>
    <w:link w:val="216"/>
    <w:uiPriority w:val="99"/>
    <w:locked/>
    <w:rsid w:val="000540DC"/>
    <w:rPr>
      <w:b/>
      <w:bCs/>
      <w:sz w:val="26"/>
      <w:szCs w:val="26"/>
      <w:shd w:val="clear" w:color="auto" w:fill="FFFFFF"/>
    </w:rPr>
  </w:style>
  <w:style w:type="paragraph" w:customStyle="1" w:styleId="216">
    <w:name w:val="Основной текст (2)1"/>
    <w:basedOn w:val="a0"/>
    <w:link w:val="2f2"/>
    <w:uiPriority w:val="99"/>
    <w:rsid w:val="000540DC"/>
    <w:pPr>
      <w:shd w:val="clear" w:color="auto" w:fill="FFFFFF"/>
      <w:spacing w:line="298" w:lineRule="exact"/>
      <w:ind w:hanging="900"/>
    </w:pPr>
    <w:rPr>
      <w:rFonts w:ascii="Calibri" w:hAnsi="Calibri"/>
      <w:b/>
      <w:bCs/>
      <w:sz w:val="26"/>
      <w:szCs w:val="26"/>
    </w:rPr>
  </w:style>
  <w:style w:type="paragraph" w:customStyle="1" w:styleId="-">
    <w:name w:val="Название-зак"/>
    <w:basedOn w:val="1"/>
    <w:rsid w:val="009A1B47"/>
    <w:pPr>
      <w:keepNext/>
      <w:widowControl/>
      <w:numPr>
        <w:numId w:val="0"/>
      </w:numPr>
      <w:autoSpaceDE/>
      <w:autoSpaceDN/>
      <w:adjustRightInd/>
      <w:spacing w:before="0" w:after="0" w:line="360" w:lineRule="auto"/>
    </w:pPr>
    <w:rPr>
      <w:rFonts w:ascii="SchoolBook" w:eastAsia="Times New Roman" w:hAnsi="SchoolBook"/>
      <w:caps/>
      <w:color w:val="auto"/>
      <w:sz w:val="32"/>
    </w:rPr>
  </w:style>
  <w:style w:type="numbering" w:customStyle="1" w:styleId="67">
    <w:name w:val="Нет списка6"/>
    <w:next w:val="a3"/>
    <w:uiPriority w:val="99"/>
    <w:semiHidden/>
    <w:unhideWhenUsed/>
    <w:rsid w:val="00CD176D"/>
  </w:style>
  <w:style w:type="table" w:customStyle="1" w:styleId="281">
    <w:name w:val="Сетка таблицы28"/>
    <w:basedOn w:val="a2"/>
    <w:next w:val="af2"/>
    <w:uiPriority w:val="39"/>
    <w:rsid w:val="00CD17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2"/>
    <w:next w:val="af2"/>
    <w:uiPriority w:val="39"/>
    <w:rsid w:val="00CD17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arCarCharCharCarCarCharCharCarCarCharChar6">
    <w:name w:val="Char Char Car Car Char Char Car Car Char Char Car Car Char Char"/>
    <w:basedOn w:val="a0"/>
    <w:uiPriority w:val="99"/>
    <w:rsid w:val="0077790E"/>
    <w:pPr>
      <w:widowControl/>
      <w:spacing w:after="160" w:line="240" w:lineRule="exact"/>
    </w:pPr>
    <w:rPr>
      <w:rFonts w:eastAsia="Times New Roman"/>
      <w:sz w:val="20"/>
    </w:rPr>
  </w:style>
  <w:style w:type="paragraph" w:customStyle="1" w:styleId="xl63">
    <w:name w:val="xl63"/>
    <w:basedOn w:val="a0"/>
    <w:rsid w:val="00BA7E8D"/>
    <w:pPr>
      <w:widowControl/>
      <w:shd w:val="clear" w:color="000000" w:fill="FFFFFF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4">
    <w:name w:val="xl64"/>
    <w:basedOn w:val="a0"/>
    <w:rsid w:val="00BA7E8D"/>
    <w:pPr>
      <w:widowControl/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5">
    <w:name w:val="xl105"/>
    <w:basedOn w:val="a0"/>
    <w:rsid w:val="00BA7E8D"/>
    <w:pPr>
      <w:widowControl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6">
    <w:name w:val="xl10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7">
    <w:name w:val="xl107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08">
    <w:name w:val="xl10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9">
    <w:name w:val="xl109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0">
    <w:name w:val="xl110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1">
    <w:name w:val="xl11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12">
    <w:name w:val="xl112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3">
    <w:name w:val="xl113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4">
    <w:name w:val="xl11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5">
    <w:name w:val="xl11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6">
    <w:name w:val="xl11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17">
    <w:name w:val="xl11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8">
    <w:name w:val="xl11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9">
    <w:name w:val="xl119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0">
    <w:name w:val="xl120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1">
    <w:name w:val="xl121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2">
    <w:name w:val="xl122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3">
    <w:name w:val="xl123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4">
    <w:name w:val="xl124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5">
    <w:name w:val="xl12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6">
    <w:name w:val="xl126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7">
    <w:name w:val="xl127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8">
    <w:name w:val="xl128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9">
    <w:name w:val="xl129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0">
    <w:name w:val="xl130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1">
    <w:name w:val="xl13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2">
    <w:name w:val="xl132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3">
    <w:name w:val="xl133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4">
    <w:name w:val="xl13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5">
    <w:name w:val="xl135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6">
    <w:name w:val="xl136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7">
    <w:name w:val="xl13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2110">
    <w:name w:val="Основной текст 211"/>
    <w:basedOn w:val="a0"/>
    <w:uiPriority w:val="99"/>
    <w:rsid w:val="00CA72CA"/>
    <w:pPr>
      <w:widowControl/>
    </w:pPr>
    <w:rPr>
      <w:rFonts w:ascii="Calibri" w:eastAsia="Times New Roman" w:hAnsi="Calibri"/>
      <w:szCs w:val="24"/>
    </w:rPr>
  </w:style>
  <w:style w:type="character" w:customStyle="1" w:styleId="af7">
    <w:name w:val="Обычный (веб) Знак"/>
    <w:link w:val="af6"/>
    <w:locked/>
    <w:rsid w:val="00CA72CA"/>
    <w:rPr>
      <w:rFonts w:ascii="Times New Roman" w:hAnsi="Times New Roman"/>
      <w:sz w:val="24"/>
      <w:szCs w:val="24"/>
    </w:rPr>
  </w:style>
  <w:style w:type="paragraph" w:customStyle="1" w:styleId="ConsPlusNormalTimesNewRoman">
    <w:name w:val="ConsPlusNormal + Times New Roman"/>
    <w:aliases w:val="14 пт,По ширине,Первая строка:  1,5 см"/>
    <w:basedOn w:val="2"/>
    <w:link w:val="ConsPlusNormalTimesNewRoman0"/>
    <w:rsid w:val="00A40E1A"/>
    <w:pPr>
      <w:numPr>
        <w:ilvl w:val="0"/>
        <w:numId w:val="0"/>
      </w:numPr>
      <w:tabs>
        <w:tab w:val="left" w:pos="1134"/>
      </w:tabs>
      <w:spacing w:line="276" w:lineRule="auto"/>
      <w:ind w:left="1710" w:firstLine="851"/>
      <w:jc w:val="both"/>
    </w:pPr>
    <w:rPr>
      <w:rFonts w:eastAsia="Times New Roman"/>
      <w:b w:val="0"/>
      <w:sz w:val="28"/>
      <w:szCs w:val="28"/>
    </w:rPr>
  </w:style>
  <w:style w:type="character" w:customStyle="1" w:styleId="ConsPlusNormalTimesNewRoman0">
    <w:name w:val="ConsPlusNormal + Times New Roman Знак"/>
    <w:aliases w:val="14 пт Знак,По ширине Знак,Первая строка:  1 Знак,5 см Знак"/>
    <w:link w:val="ConsPlusNormalTimesNewRoman"/>
    <w:locked/>
    <w:rsid w:val="00A40E1A"/>
    <w:rPr>
      <w:rFonts w:ascii="Cambria" w:eastAsia="Times New Roman" w:hAnsi="Cambria"/>
      <w:color w:val="4F81BD"/>
      <w:sz w:val="28"/>
      <w:szCs w:val="28"/>
    </w:rPr>
  </w:style>
  <w:style w:type="paragraph" w:styleId="47">
    <w:name w:val="List 4"/>
    <w:basedOn w:val="a0"/>
    <w:locked/>
    <w:rsid w:val="00A40E1A"/>
    <w:pPr>
      <w:autoSpaceDE w:val="0"/>
      <w:autoSpaceDN w:val="0"/>
      <w:adjustRightInd w:val="0"/>
      <w:ind w:left="1132" w:hanging="283"/>
    </w:pPr>
    <w:rPr>
      <w:rFonts w:ascii="Arial" w:eastAsia="Times New Roman" w:hAnsi="Arial" w:cs="Arial"/>
      <w:sz w:val="20"/>
    </w:rPr>
  </w:style>
  <w:style w:type="character" w:customStyle="1" w:styleId="Exact">
    <w:name w:val="Основной текст Exact"/>
    <w:rsid w:val="00A40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customStyle="1" w:styleId="western">
    <w:name w:val="western"/>
    <w:basedOn w:val="a0"/>
    <w:uiPriority w:val="99"/>
    <w:rsid w:val="00AB5904"/>
    <w:pPr>
      <w:widowControl/>
      <w:spacing w:before="100" w:beforeAutospacing="1" w:after="142" w:line="276" w:lineRule="auto"/>
    </w:pPr>
    <w:rPr>
      <w:rFonts w:eastAsia="Times New Roman"/>
      <w:color w:val="000000"/>
      <w:szCs w:val="24"/>
    </w:rPr>
  </w:style>
  <w:style w:type="paragraph" w:customStyle="1" w:styleId="116">
    <w:name w:val="Заголовок 11"/>
    <w:basedOn w:val="a0"/>
    <w:uiPriority w:val="1"/>
    <w:qFormat/>
    <w:rsid w:val="00835C28"/>
    <w:pPr>
      <w:autoSpaceDE w:val="0"/>
      <w:autoSpaceDN w:val="0"/>
      <w:adjustRightInd w:val="0"/>
      <w:spacing w:line="322" w:lineRule="exact"/>
      <w:ind w:left="9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11pt">
    <w:name w:val="Основной текст + 11 pt"/>
    <w:rsid w:val="00E77840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paragraph" w:customStyle="1" w:styleId="s3">
    <w:name w:val="s_3"/>
    <w:basedOn w:val="a0"/>
    <w:rsid w:val="00E77840"/>
    <w:pPr>
      <w:widowControl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pelle">
    <w:name w:val="spelle"/>
    <w:basedOn w:val="a1"/>
    <w:rsid w:val="005A16A7"/>
  </w:style>
  <w:style w:type="paragraph" w:styleId="affffd">
    <w:name w:val="annotation subject"/>
    <w:basedOn w:val="af8"/>
    <w:next w:val="af8"/>
    <w:link w:val="affffe"/>
    <w:semiHidden/>
    <w:locked/>
    <w:rsid w:val="00AD58BE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affffe">
    <w:name w:val="Тема примечания Знак"/>
    <w:link w:val="affffd"/>
    <w:semiHidden/>
    <w:rsid w:val="00AD58BE"/>
    <w:rPr>
      <w:rFonts w:ascii="Times New Roman CYR" w:eastAsia="Times New Roman" w:hAnsi="Times New Roman CYR"/>
      <w:b/>
      <w:bCs/>
    </w:rPr>
  </w:style>
  <w:style w:type="character" w:customStyle="1" w:styleId="ConsPlusNormal1">
    <w:name w:val="ConsPlusNormal Знак Знак"/>
    <w:locked/>
    <w:rsid w:val="00AD58BE"/>
    <w:rPr>
      <w:rFonts w:ascii="Arial" w:hAnsi="Arial"/>
      <w:sz w:val="24"/>
      <w:szCs w:val="24"/>
      <w:lang w:bidi="ar-SA"/>
    </w:rPr>
  </w:style>
  <w:style w:type="paragraph" w:customStyle="1" w:styleId="2f3">
    <w:name w:val="Обычный2"/>
    <w:rsid w:val="005F728C"/>
    <w:pPr>
      <w:widowControl w:val="0"/>
      <w:snapToGrid w:val="0"/>
      <w:ind w:firstLine="560"/>
      <w:jc w:val="both"/>
    </w:pPr>
    <w:rPr>
      <w:rFonts w:ascii="Times New Roman" w:eastAsia="Times New Roman" w:hAnsi="Times New Roman"/>
      <w:sz w:val="24"/>
    </w:rPr>
  </w:style>
  <w:style w:type="paragraph" w:customStyle="1" w:styleId="TableParagraph">
    <w:name w:val="Table Paragraph"/>
    <w:basedOn w:val="a0"/>
    <w:uiPriority w:val="1"/>
    <w:qFormat/>
    <w:rsid w:val="0017688D"/>
    <w:pPr>
      <w:autoSpaceDE w:val="0"/>
      <w:autoSpaceDN w:val="0"/>
      <w:adjustRightInd w:val="0"/>
    </w:pPr>
    <w:rPr>
      <w:rFonts w:eastAsia="Times New Roman"/>
      <w:szCs w:val="24"/>
    </w:rPr>
  </w:style>
  <w:style w:type="paragraph" w:customStyle="1" w:styleId="117">
    <w:name w:val="Основной текст11"/>
    <w:basedOn w:val="a0"/>
    <w:rsid w:val="00DA0AC9"/>
    <w:pPr>
      <w:widowControl/>
      <w:shd w:val="clear" w:color="auto" w:fill="FFFFFF"/>
      <w:spacing w:before="300" w:line="319" w:lineRule="exact"/>
      <w:jc w:val="both"/>
    </w:pPr>
    <w:rPr>
      <w:rFonts w:ascii="Calibri" w:hAnsi="Calibri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hyperlink" Target="mailto:yeisk-pp2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974BE-C88B-466C-8C67-B94C2834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2334</TotalTime>
  <Pages>82</Pages>
  <Words>17501</Words>
  <Characters>99756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Лариса</cp:lastModifiedBy>
  <cp:revision>188</cp:revision>
  <dcterms:created xsi:type="dcterms:W3CDTF">2019-03-18T10:53:00Z</dcterms:created>
  <dcterms:modified xsi:type="dcterms:W3CDTF">2024-11-21T09:41:00Z</dcterms:modified>
</cp:coreProperties>
</file>