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3" w:rsidRPr="00FD1D81" w:rsidRDefault="00DE6013" w:rsidP="002C1FF1">
      <w:pPr>
        <w:suppressAutoHyphens/>
        <w:jc w:val="center"/>
        <w:rPr>
          <w:b/>
          <w:szCs w:val="24"/>
          <w:lang w:eastAsia="en-US"/>
        </w:rPr>
      </w:pPr>
      <w:r w:rsidRPr="00FD1D81">
        <w:rPr>
          <w:b/>
          <w:szCs w:val="24"/>
          <w:lang w:eastAsia="en-US"/>
        </w:rPr>
        <w:t xml:space="preserve">    </w:t>
      </w: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Default="00DE6013"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Pr="00FD1D81" w:rsidRDefault="00FD1D81" w:rsidP="002C1FF1">
      <w:pPr>
        <w:suppressAutoHyphens/>
        <w:jc w:val="center"/>
        <w:rPr>
          <w:b/>
          <w:szCs w:val="24"/>
          <w:lang w:eastAsia="en-US"/>
        </w:rPr>
      </w:pPr>
    </w:p>
    <w:p w:rsidR="00D21DDF" w:rsidRPr="00FD1D81" w:rsidRDefault="00D21DDF" w:rsidP="002C1FF1">
      <w:pPr>
        <w:suppressAutoHyphens/>
        <w:jc w:val="center"/>
        <w:rPr>
          <w:b/>
          <w:szCs w:val="24"/>
          <w:lang w:eastAsia="en-US"/>
        </w:rPr>
      </w:pPr>
    </w:p>
    <w:p w:rsidR="00DE6013" w:rsidRPr="00FD1D81" w:rsidRDefault="00DE6013" w:rsidP="00A55F09">
      <w:pPr>
        <w:suppressAutoHyphens/>
        <w:rPr>
          <w:b/>
          <w:szCs w:val="24"/>
          <w:lang w:eastAsia="en-US"/>
        </w:rPr>
      </w:pPr>
    </w:p>
    <w:p w:rsidR="009A1B47" w:rsidRPr="00FD1D81" w:rsidRDefault="009A1B47" w:rsidP="00A55F09">
      <w:pPr>
        <w:suppressAutoHyphens/>
        <w:rPr>
          <w:b/>
          <w:sz w:val="28"/>
          <w:szCs w:val="28"/>
          <w:lang w:eastAsia="en-US"/>
        </w:rPr>
      </w:pPr>
    </w:p>
    <w:p w:rsidR="009A1B47" w:rsidRPr="00FD1D81" w:rsidRDefault="009A1B47" w:rsidP="00A55F09">
      <w:pPr>
        <w:suppressAutoHyphens/>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ИНФОРМАЦИОННЫЙ БЮЛЛЕТЕНЬ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АДМИНИСТРАЦИИ НИКОЛАЕВСКОГО </w:t>
      </w:r>
    </w:p>
    <w:p w:rsidR="00DE6013" w:rsidRPr="00FD1D81" w:rsidRDefault="00DE6013" w:rsidP="002C1FF1">
      <w:pPr>
        <w:suppressAutoHyphens/>
        <w:jc w:val="center"/>
        <w:rPr>
          <w:b/>
          <w:sz w:val="28"/>
          <w:szCs w:val="28"/>
          <w:lang w:eastAsia="en-US"/>
        </w:rPr>
      </w:pPr>
      <w:r w:rsidRPr="00FD1D81">
        <w:rPr>
          <w:b/>
          <w:sz w:val="28"/>
          <w:szCs w:val="28"/>
          <w:lang w:eastAsia="en-US"/>
        </w:rPr>
        <w:t>СЕЛЬСКОГО ПОСЕЛЕНИЯ</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ЩЕРБИНОВСКОГО РАЙОНА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 </w:t>
      </w:r>
      <w:r w:rsidR="00F0633B">
        <w:rPr>
          <w:b/>
          <w:sz w:val="28"/>
          <w:szCs w:val="28"/>
          <w:lang w:eastAsia="en-US"/>
        </w:rPr>
        <w:t>12</w:t>
      </w:r>
      <w:r w:rsidR="00143E62" w:rsidRPr="00FD1D81">
        <w:rPr>
          <w:b/>
          <w:sz w:val="28"/>
          <w:szCs w:val="28"/>
          <w:lang w:eastAsia="en-US"/>
        </w:rPr>
        <w:t xml:space="preserve"> (</w:t>
      </w:r>
      <w:r w:rsidR="00E55672" w:rsidRPr="00FD1D81">
        <w:rPr>
          <w:b/>
          <w:sz w:val="28"/>
          <w:szCs w:val="28"/>
          <w:lang w:eastAsia="en-US"/>
        </w:rPr>
        <w:t>4</w:t>
      </w:r>
      <w:r w:rsidR="009045D0">
        <w:rPr>
          <w:b/>
          <w:sz w:val="28"/>
          <w:szCs w:val="28"/>
          <w:lang w:eastAsia="en-US"/>
        </w:rPr>
        <w:t>5</w:t>
      </w:r>
      <w:r w:rsidR="00F0633B">
        <w:rPr>
          <w:b/>
          <w:sz w:val="28"/>
          <w:szCs w:val="28"/>
          <w:lang w:eastAsia="en-US"/>
        </w:rPr>
        <w:t>6</w:t>
      </w:r>
      <w:r w:rsidRPr="00FD1D81">
        <w:rPr>
          <w:b/>
          <w:sz w:val="28"/>
          <w:szCs w:val="28"/>
          <w:lang w:eastAsia="en-US"/>
        </w:rPr>
        <w:t>)</w:t>
      </w:r>
    </w:p>
    <w:p w:rsidR="00F3084A" w:rsidRPr="00FD1D81" w:rsidRDefault="00F3084A"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Default="00DE6013"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Pr="00FD1D81" w:rsidRDefault="00FD1D81"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E4531C" w:rsidRPr="00FD1D81" w:rsidRDefault="00E4531C"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E77840" w:rsidRPr="00FD1D81" w:rsidRDefault="00E77840"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 село Николаевка</w:t>
      </w:r>
    </w:p>
    <w:p w:rsidR="00DE6013" w:rsidRPr="00FD1D81" w:rsidRDefault="00443E17" w:rsidP="00620E7A">
      <w:pPr>
        <w:shd w:val="clear" w:color="auto" w:fill="FFFFFF"/>
        <w:tabs>
          <w:tab w:val="left" w:pos="2280"/>
        </w:tabs>
        <w:suppressAutoHyphens/>
        <w:jc w:val="center"/>
        <w:rPr>
          <w:b/>
          <w:sz w:val="28"/>
          <w:szCs w:val="28"/>
          <w:lang w:eastAsia="en-US"/>
        </w:rPr>
      </w:pPr>
      <w:r>
        <w:rPr>
          <w:b/>
          <w:sz w:val="28"/>
          <w:szCs w:val="28"/>
          <w:lang w:eastAsia="en-US"/>
        </w:rPr>
        <w:t>2</w:t>
      </w:r>
      <w:r w:rsidR="003C50A5">
        <w:rPr>
          <w:b/>
          <w:sz w:val="28"/>
          <w:szCs w:val="28"/>
          <w:lang w:eastAsia="en-US"/>
        </w:rPr>
        <w:t>5</w:t>
      </w:r>
      <w:r>
        <w:rPr>
          <w:b/>
          <w:sz w:val="28"/>
          <w:szCs w:val="28"/>
          <w:lang w:eastAsia="en-US"/>
        </w:rPr>
        <w:t xml:space="preserve"> октября</w:t>
      </w:r>
      <w:r w:rsidR="00143E62" w:rsidRPr="00FD1D81">
        <w:rPr>
          <w:b/>
          <w:sz w:val="28"/>
          <w:szCs w:val="28"/>
          <w:lang w:eastAsia="en-US"/>
        </w:rPr>
        <w:t xml:space="preserve"> 202</w:t>
      </w:r>
      <w:r w:rsidR="008D0B54" w:rsidRPr="00FD1D81">
        <w:rPr>
          <w:b/>
          <w:sz w:val="28"/>
          <w:szCs w:val="28"/>
          <w:lang w:eastAsia="en-US"/>
        </w:rPr>
        <w:t>4</w:t>
      </w:r>
      <w:r w:rsidR="00DE6013" w:rsidRPr="00FD1D81">
        <w:rPr>
          <w:b/>
          <w:sz w:val="28"/>
          <w:szCs w:val="28"/>
          <w:lang w:eastAsia="en-US"/>
        </w:rPr>
        <w:t xml:space="preserve"> года</w:t>
      </w:r>
    </w:p>
    <w:p w:rsidR="0017006F" w:rsidRPr="00FD1D81" w:rsidRDefault="0017006F" w:rsidP="000055E5">
      <w:pPr>
        <w:shd w:val="clear" w:color="auto" w:fill="FFFFFF"/>
        <w:suppressAutoHyphens/>
        <w:jc w:val="center"/>
        <w:rPr>
          <w:b/>
          <w:sz w:val="28"/>
          <w:szCs w:val="28"/>
          <w:lang w:eastAsia="en-US"/>
        </w:rPr>
      </w:pPr>
    </w:p>
    <w:p w:rsidR="00DE6013" w:rsidRPr="00FD1D81" w:rsidRDefault="00DE6013" w:rsidP="000055E5">
      <w:pPr>
        <w:shd w:val="clear" w:color="auto" w:fill="FFFFFF"/>
        <w:suppressAutoHyphens/>
        <w:jc w:val="center"/>
        <w:rPr>
          <w:b/>
          <w:sz w:val="28"/>
          <w:szCs w:val="28"/>
          <w:lang w:eastAsia="en-US"/>
        </w:rPr>
      </w:pPr>
      <w:r w:rsidRPr="00FD1D81">
        <w:rPr>
          <w:b/>
          <w:sz w:val="28"/>
          <w:szCs w:val="28"/>
          <w:lang w:eastAsia="en-US"/>
        </w:rPr>
        <w:lastRenderedPageBreak/>
        <w:t>СОДЕРЖАНИЕ</w:t>
      </w:r>
    </w:p>
    <w:p w:rsidR="00DE6013" w:rsidRPr="00FD1D81" w:rsidRDefault="00DE6013" w:rsidP="000055E5">
      <w:pPr>
        <w:shd w:val="clear" w:color="auto" w:fill="FFFFFF"/>
        <w:suppressAutoHyphens/>
        <w:jc w:val="center"/>
        <w:rPr>
          <w:b/>
          <w:sz w:val="28"/>
          <w:szCs w:val="28"/>
          <w:lang w:eastAsia="en-US"/>
        </w:rPr>
      </w:pPr>
    </w:p>
    <w:tbl>
      <w:tblPr>
        <w:tblW w:w="970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52"/>
        <w:gridCol w:w="8426"/>
        <w:gridCol w:w="727"/>
      </w:tblGrid>
      <w:tr w:rsidR="00F65CD6" w:rsidRPr="00FD1D81" w:rsidTr="005F728C">
        <w:trPr>
          <w:trHeight w:val="1304"/>
        </w:trPr>
        <w:tc>
          <w:tcPr>
            <w:tcW w:w="552" w:type="dxa"/>
          </w:tcPr>
          <w:p w:rsidR="00F65CD6" w:rsidRPr="00FD1D81" w:rsidRDefault="0086163D" w:rsidP="000055E5">
            <w:pPr>
              <w:suppressAutoHyphens/>
              <w:jc w:val="center"/>
              <w:rPr>
                <w:bCs/>
                <w:kern w:val="2"/>
                <w:sz w:val="28"/>
                <w:szCs w:val="28"/>
                <w:lang w:eastAsia="ar-SA"/>
              </w:rPr>
            </w:pPr>
            <w:r w:rsidRPr="00FD1D81">
              <w:rPr>
                <w:bCs/>
                <w:kern w:val="2"/>
                <w:sz w:val="28"/>
                <w:szCs w:val="28"/>
                <w:lang w:eastAsia="ar-SA"/>
              </w:rPr>
              <w:t>1</w:t>
            </w:r>
          </w:p>
        </w:tc>
        <w:tc>
          <w:tcPr>
            <w:tcW w:w="8426" w:type="dxa"/>
          </w:tcPr>
          <w:p w:rsidR="00F65CD6" w:rsidRPr="009045D0" w:rsidRDefault="00F0633B" w:rsidP="001B5BCD">
            <w:pPr>
              <w:jc w:val="both"/>
              <w:rPr>
                <w:sz w:val="28"/>
                <w:szCs w:val="28"/>
              </w:rPr>
            </w:pPr>
            <w:r>
              <w:rPr>
                <w:sz w:val="28"/>
                <w:szCs w:val="28"/>
              </w:rPr>
              <w:t>Решение Совета Николаевского сельского поселения Щ</w:t>
            </w:r>
            <w:r w:rsidR="00762730">
              <w:rPr>
                <w:sz w:val="28"/>
                <w:szCs w:val="28"/>
              </w:rPr>
              <w:t xml:space="preserve">ербиновского района от </w:t>
            </w:r>
            <w:r w:rsidR="001B5BCD">
              <w:rPr>
                <w:sz w:val="28"/>
                <w:szCs w:val="28"/>
              </w:rPr>
              <w:t>25</w:t>
            </w:r>
            <w:r w:rsidR="00762730">
              <w:rPr>
                <w:sz w:val="28"/>
                <w:szCs w:val="28"/>
              </w:rPr>
              <w:t xml:space="preserve"> </w:t>
            </w:r>
            <w:r w:rsidR="001B5BCD">
              <w:rPr>
                <w:sz w:val="28"/>
                <w:szCs w:val="28"/>
              </w:rPr>
              <w:t>октября</w:t>
            </w:r>
            <w:r w:rsidR="00762730">
              <w:rPr>
                <w:sz w:val="28"/>
                <w:szCs w:val="28"/>
              </w:rPr>
              <w:t xml:space="preserve"> 2024 года № 1 «</w:t>
            </w:r>
            <w:r w:rsidR="001B5BCD" w:rsidRPr="001B5BCD">
              <w:rPr>
                <w:bCs/>
                <w:sz w:val="28"/>
                <w:szCs w:val="28"/>
                <w:lang/>
              </w:rPr>
              <w:t xml:space="preserve">Об официальном опубликовании проекта </w:t>
            </w:r>
            <w:r w:rsidR="001B5BCD" w:rsidRPr="001B5BCD">
              <w:rPr>
                <w:bCs/>
                <w:sz w:val="28"/>
                <w:szCs w:val="28"/>
              </w:rPr>
              <w:t>У</w:t>
            </w:r>
            <w:r w:rsidR="001B5BCD" w:rsidRPr="001B5BCD">
              <w:rPr>
                <w:bCs/>
                <w:sz w:val="28"/>
                <w:szCs w:val="28"/>
                <w:lang/>
              </w:rPr>
              <w:t>става</w:t>
            </w:r>
            <w:r w:rsidR="001B5BCD" w:rsidRPr="001B5BCD">
              <w:rPr>
                <w:bCs/>
                <w:sz w:val="28"/>
                <w:szCs w:val="28"/>
              </w:rPr>
              <w:t xml:space="preserve"> </w:t>
            </w:r>
            <w:r w:rsidR="001B5BCD" w:rsidRPr="001B5BCD">
              <w:rPr>
                <w:bCs/>
                <w:sz w:val="28"/>
                <w:szCs w:val="28"/>
                <w:lang/>
              </w:rPr>
              <w:t>Николаевского сельского поселения Щербиновского района, назначении даты проведения публичных слушаний, создании организационного комитета по проведению</w:t>
            </w:r>
            <w:r w:rsidR="001B5BCD" w:rsidRPr="001B5BCD">
              <w:rPr>
                <w:bCs/>
                <w:sz w:val="28"/>
                <w:szCs w:val="28"/>
              </w:rPr>
              <w:t xml:space="preserve"> </w:t>
            </w:r>
            <w:r w:rsidR="001B5BCD" w:rsidRPr="001B5BCD">
              <w:rPr>
                <w:bCs/>
                <w:sz w:val="28"/>
                <w:szCs w:val="28"/>
                <w:lang/>
              </w:rPr>
              <w:t>публичных слушаний</w:t>
            </w:r>
            <w:r w:rsidR="00762730">
              <w:rPr>
                <w:sz w:val="28"/>
                <w:szCs w:val="28"/>
              </w:rPr>
              <w:t>»</w:t>
            </w:r>
          </w:p>
        </w:tc>
        <w:tc>
          <w:tcPr>
            <w:tcW w:w="727" w:type="dxa"/>
          </w:tcPr>
          <w:p w:rsidR="00F65CD6" w:rsidRPr="00FD1D81" w:rsidRDefault="008B41BC" w:rsidP="000055E5">
            <w:pPr>
              <w:suppressAutoHyphens/>
              <w:jc w:val="center"/>
              <w:rPr>
                <w:sz w:val="28"/>
                <w:szCs w:val="28"/>
                <w:lang w:eastAsia="en-US"/>
              </w:rPr>
            </w:pPr>
            <w:r w:rsidRPr="00FD1D81">
              <w:rPr>
                <w:sz w:val="28"/>
                <w:szCs w:val="28"/>
                <w:lang w:eastAsia="en-US"/>
              </w:rPr>
              <w:t>3</w:t>
            </w:r>
          </w:p>
        </w:tc>
      </w:tr>
    </w:tbl>
    <w:p w:rsidR="009045D0" w:rsidRPr="00FD1D81" w:rsidRDefault="00CA72CA" w:rsidP="00FD1D81">
      <w:pPr>
        <w:ind w:left="3828"/>
        <w:rPr>
          <w:szCs w:val="24"/>
        </w:rPr>
      </w:pPr>
      <w:r w:rsidRPr="00FD1D81">
        <w:rPr>
          <w:rFonts w:eastAsia="Times New Roman"/>
          <w:szCs w:val="24"/>
        </w:rPr>
        <w:br w:type="page"/>
      </w:r>
    </w:p>
    <w:p w:rsidR="001B5BCD" w:rsidRPr="001B5BCD" w:rsidRDefault="001B5BCD" w:rsidP="001B5BCD">
      <w:pPr>
        <w:suppressAutoHyphens/>
        <w:jc w:val="center"/>
        <w:rPr>
          <w:rFonts w:eastAsia="Times New Roman"/>
          <w:sz w:val="28"/>
          <w:szCs w:val="28"/>
          <w:lang/>
        </w:rPr>
      </w:pPr>
      <w:r>
        <w:rPr>
          <w:rFonts w:eastAsia="Times New Roman"/>
          <w:noProof/>
        </w:rPr>
        <w:lastRenderedPageBreak/>
        <w:drawing>
          <wp:inline distT="0" distB="0" distL="0" distR="0">
            <wp:extent cx="895350" cy="895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1B5BCD" w:rsidRPr="001B5BCD" w:rsidRDefault="001B5BCD" w:rsidP="001B5BCD">
      <w:pPr>
        <w:suppressAutoHyphens/>
        <w:jc w:val="center"/>
        <w:rPr>
          <w:rFonts w:eastAsia="Times New Roman"/>
          <w:lang/>
        </w:rPr>
      </w:pPr>
    </w:p>
    <w:p w:rsidR="001B5BCD" w:rsidRPr="001B5BCD" w:rsidRDefault="001B5BCD" w:rsidP="001B5BCD">
      <w:pPr>
        <w:suppressAutoHyphens/>
        <w:ind w:right="42"/>
        <w:jc w:val="center"/>
        <w:rPr>
          <w:rFonts w:eastAsia="Times New Roman"/>
          <w:b/>
          <w:sz w:val="28"/>
          <w:lang/>
        </w:rPr>
      </w:pPr>
      <w:r w:rsidRPr="001B5BCD">
        <w:rPr>
          <w:rFonts w:eastAsia="Times New Roman"/>
          <w:b/>
          <w:sz w:val="28"/>
          <w:lang/>
        </w:rPr>
        <w:t>СОВЕТ НИКОЛАЕВСКОГО СЕЛЬСКОГО ПОСЕЛЕНИЯ</w:t>
      </w:r>
    </w:p>
    <w:p w:rsidR="001B5BCD" w:rsidRPr="001B5BCD" w:rsidRDefault="001B5BCD" w:rsidP="001B5BCD">
      <w:pPr>
        <w:suppressAutoHyphens/>
        <w:ind w:right="42"/>
        <w:jc w:val="center"/>
        <w:rPr>
          <w:rFonts w:eastAsia="Times New Roman"/>
          <w:b/>
          <w:sz w:val="28"/>
          <w:lang/>
        </w:rPr>
      </w:pPr>
      <w:r w:rsidRPr="001B5BCD">
        <w:rPr>
          <w:rFonts w:eastAsia="Times New Roman"/>
          <w:b/>
          <w:sz w:val="28"/>
          <w:lang/>
        </w:rPr>
        <w:t>ЩЕРБИНОВСКОГО РАЙОНА</w:t>
      </w:r>
    </w:p>
    <w:p w:rsidR="001B5BCD" w:rsidRPr="001B5BCD" w:rsidRDefault="001B5BCD" w:rsidP="001B5BCD">
      <w:pPr>
        <w:suppressAutoHyphens/>
        <w:ind w:right="42"/>
        <w:jc w:val="center"/>
        <w:rPr>
          <w:rFonts w:eastAsia="Times New Roman"/>
          <w:b/>
          <w:bCs/>
          <w:sz w:val="28"/>
          <w:lang/>
        </w:rPr>
      </w:pPr>
      <w:r w:rsidRPr="001B5BCD">
        <w:rPr>
          <w:rFonts w:eastAsia="Times New Roman"/>
          <w:b/>
          <w:bCs/>
          <w:sz w:val="28"/>
          <w:lang/>
        </w:rPr>
        <w:t>ПЯТОГО</w:t>
      </w:r>
      <w:r w:rsidRPr="001B5BCD">
        <w:rPr>
          <w:rFonts w:eastAsia="Times New Roman"/>
          <w:b/>
          <w:bCs/>
          <w:sz w:val="28"/>
          <w:lang/>
        </w:rPr>
        <w:t xml:space="preserve"> СОЗЫВА</w:t>
      </w:r>
    </w:p>
    <w:p w:rsidR="001B5BCD" w:rsidRPr="001B5BCD" w:rsidRDefault="001B5BCD" w:rsidP="001B5BCD">
      <w:pPr>
        <w:suppressAutoHyphens/>
        <w:ind w:right="42"/>
        <w:jc w:val="center"/>
        <w:rPr>
          <w:rFonts w:eastAsia="Times New Roman"/>
          <w:b/>
          <w:sz w:val="28"/>
          <w:lang/>
        </w:rPr>
      </w:pPr>
      <w:r w:rsidRPr="001B5BCD">
        <w:rPr>
          <w:rFonts w:eastAsia="Times New Roman"/>
          <w:b/>
          <w:sz w:val="28"/>
          <w:lang/>
        </w:rPr>
        <w:t xml:space="preserve">ВТОРАЯ </w:t>
      </w:r>
      <w:r w:rsidRPr="001B5BCD">
        <w:rPr>
          <w:rFonts w:eastAsia="Times New Roman"/>
          <w:b/>
          <w:sz w:val="28"/>
          <w:lang/>
        </w:rPr>
        <w:t>СЕССИЯ</w:t>
      </w:r>
    </w:p>
    <w:p w:rsidR="001B5BCD" w:rsidRPr="001B5BCD" w:rsidRDefault="001B5BCD" w:rsidP="001B5BCD">
      <w:pPr>
        <w:keepNext/>
        <w:suppressAutoHyphens/>
        <w:ind w:right="42"/>
        <w:jc w:val="center"/>
        <w:outlineLvl w:val="0"/>
        <w:rPr>
          <w:rFonts w:eastAsia="Times New Roman"/>
          <w:b/>
          <w:sz w:val="28"/>
          <w:lang/>
        </w:rPr>
      </w:pPr>
    </w:p>
    <w:p w:rsidR="001B5BCD" w:rsidRPr="001B5BCD" w:rsidRDefault="001B5BCD" w:rsidP="001B5BCD">
      <w:pPr>
        <w:keepNext/>
        <w:suppressAutoHyphens/>
        <w:ind w:right="42"/>
        <w:jc w:val="center"/>
        <w:outlineLvl w:val="0"/>
        <w:rPr>
          <w:rFonts w:eastAsia="Times New Roman"/>
          <w:b/>
          <w:sz w:val="28"/>
          <w:lang/>
        </w:rPr>
      </w:pPr>
    </w:p>
    <w:p w:rsidR="001B5BCD" w:rsidRPr="001B5BCD" w:rsidRDefault="001B5BCD" w:rsidP="001B5BCD">
      <w:pPr>
        <w:keepNext/>
        <w:suppressAutoHyphens/>
        <w:ind w:right="42"/>
        <w:jc w:val="center"/>
        <w:outlineLvl w:val="0"/>
        <w:rPr>
          <w:rFonts w:eastAsia="Times New Roman"/>
          <w:b/>
          <w:sz w:val="28"/>
          <w:lang/>
        </w:rPr>
      </w:pPr>
      <w:r w:rsidRPr="001B5BCD">
        <w:rPr>
          <w:rFonts w:eastAsia="Times New Roman"/>
          <w:b/>
          <w:sz w:val="28"/>
          <w:lang/>
        </w:rPr>
        <w:t>РЕШЕНИЕ</w:t>
      </w:r>
    </w:p>
    <w:p w:rsidR="001B5BCD" w:rsidRPr="001B5BCD" w:rsidRDefault="001B5BCD" w:rsidP="001B5BCD">
      <w:pPr>
        <w:suppressAutoHyphens/>
        <w:ind w:right="42"/>
        <w:jc w:val="center"/>
        <w:rPr>
          <w:rFonts w:eastAsia="Times New Roman"/>
          <w:b/>
          <w:bCs/>
          <w:sz w:val="28"/>
          <w:szCs w:val="24"/>
          <w:lang/>
        </w:rPr>
      </w:pPr>
      <w:r w:rsidRPr="001B5BCD">
        <w:rPr>
          <w:rFonts w:eastAsia="Times New Roman"/>
          <w:b/>
          <w:bCs/>
          <w:sz w:val="28"/>
          <w:szCs w:val="24"/>
          <w:lang/>
        </w:rPr>
        <w:t>о</w:t>
      </w:r>
      <w:r w:rsidRPr="001B5BCD">
        <w:rPr>
          <w:rFonts w:eastAsia="Times New Roman"/>
          <w:b/>
          <w:bCs/>
          <w:sz w:val="28"/>
          <w:szCs w:val="24"/>
          <w:lang/>
        </w:rPr>
        <w:t>т</w:t>
      </w:r>
      <w:r w:rsidRPr="001B5BCD">
        <w:rPr>
          <w:rFonts w:eastAsia="Times New Roman"/>
          <w:b/>
          <w:bCs/>
          <w:sz w:val="28"/>
          <w:szCs w:val="24"/>
          <w:lang/>
        </w:rPr>
        <w:t xml:space="preserve"> 25.10.2024                                                                                                  </w:t>
      </w:r>
      <w:r w:rsidRPr="001B5BCD">
        <w:rPr>
          <w:rFonts w:eastAsia="Times New Roman"/>
          <w:b/>
          <w:bCs/>
          <w:sz w:val="28"/>
          <w:szCs w:val="24"/>
          <w:lang/>
        </w:rPr>
        <w:t>№</w:t>
      </w:r>
      <w:r w:rsidRPr="001B5BCD">
        <w:rPr>
          <w:rFonts w:eastAsia="Times New Roman"/>
          <w:b/>
          <w:bCs/>
          <w:sz w:val="28"/>
          <w:szCs w:val="24"/>
          <w:lang/>
        </w:rPr>
        <w:t xml:space="preserve"> 1</w:t>
      </w:r>
    </w:p>
    <w:p w:rsidR="001B5BCD" w:rsidRPr="001B5BCD" w:rsidRDefault="001B5BCD" w:rsidP="001B5BCD">
      <w:pPr>
        <w:suppressAutoHyphens/>
        <w:ind w:right="42"/>
        <w:jc w:val="center"/>
        <w:rPr>
          <w:rFonts w:eastAsia="Times New Roman"/>
          <w:lang/>
        </w:rPr>
      </w:pPr>
      <w:r w:rsidRPr="001B5BCD">
        <w:rPr>
          <w:rFonts w:eastAsia="Times New Roman"/>
          <w:lang/>
        </w:rPr>
        <w:t>село Николаевка</w:t>
      </w:r>
    </w:p>
    <w:p w:rsidR="001B5BCD" w:rsidRPr="001B5BCD" w:rsidRDefault="001B5BCD" w:rsidP="001B5BCD">
      <w:pPr>
        <w:suppressAutoHyphens/>
        <w:ind w:right="42"/>
        <w:jc w:val="center"/>
        <w:rPr>
          <w:rFonts w:eastAsia="Times New Roman"/>
          <w:sz w:val="28"/>
          <w:szCs w:val="28"/>
          <w:lang/>
        </w:rPr>
      </w:pPr>
    </w:p>
    <w:p w:rsidR="001B5BCD" w:rsidRPr="001B5BCD" w:rsidRDefault="001B5BCD" w:rsidP="001B5BCD">
      <w:pPr>
        <w:suppressAutoHyphens/>
        <w:ind w:right="42"/>
        <w:rPr>
          <w:rFonts w:eastAsia="Times New Roman"/>
          <w:sz w:val="28"/>
          <w:szCs w:val="28"/>
          <w:lang/>
        </w:rPr>
      </w:pPr>
    </w:p>
    <w:p w:rsidR="001B5BCD" w:rsidRPr="001B5BCD" w:rsidRDefault="001B5BCD" w:rsidP="001B5BCD">
      <w:pPr>
        <w:suppressAutoHyphens/>
        <w:ind w:right="42"/>
        <w:jc w:val="center"/>
        <w:rPr>
          <w:rFonts w:eastAsia="Times New Roman"/>
          <w:b/>
          <w:bCs/>
          <w:sz w:val="28"/>
          <w:szCs w:val="28"/>
          <w:lang/>
        </w:rPr>
      </w:pPr>
      <w:r w:rsidRPr="001B5BCD">
        <w:rPr>
          <w:rFonts w:eastAsia="Times New Roman"/>
          <w:b/>
          <w:bCs/>
          <w:sz w:val="28"/>
          <w:szCs w:val="28"/>
          <w:lang/>
        </w:rPr>
        <w:t xml:space="preserve">Об официальном опубликовании проекта </w:t>
      </w:r>
      <w:r w:rsidRPr="001B5BCD">
        <w:rPr>
          <w:rFonts w:eastAsia="Times New Roman"/>
          <w:b/>
          <w:bCs/>
          <w:sz w:val="28"/>
          <w:szCs w:val="28"/>
          <w:lang/>
        </w:rPr>
        <w:t>У</w:t>
      </w:r>
      <w:r w:rsidRPr="001B5BCD">
        <w:rPr>
          <w:rFonts w:eastAsia="Times New Roman"/>
          <w:b/>
          <w:bCs/>
          <w:sz w:val="28"/>
          <w:szCs w:val="28"/>
          <w:lang/>
        </w:rPr>
        <w:t>става</w:t>
      </w:r>
    </w:p>
    <w:p w:rsidR="001B5BCD" w:rsidRPr="001B5BCD" w:rsidRDefault="001B5BCD" w:rsidP="001B5BCD">
      <w:pPr>
        <w:suppressAutoHyphens/>
        <w:ind w:right="42"/>
        <w:jc w:val="center"/>
        <w:rPr>
          <w:rFonts w:eastAsia="Times New Roman"/>
          <w:b/>
          <w:bCs/>
          <w:sz w:val="28"/>
          <w:szCs w:val="28"/>
          <w:lang/>
        </w:rPr>
      </w:pPr>
      <w:r w:rsidRPr="001B5BCD">
        <w:rPr>
          <w:rFonts w:eastAsia="Times New Roman"/>
          <w:b/>
          <w:bCs/>
          <w:sz w:val="28"/>
          <w:szCs w:val="28"/>
          <w:lang/>
        </w:rPr>
        <w:t>Николаевского сельского поселения Щербиновского района,</w:t>
      </w:r>
    </w:p>
    <w:p w:rsidR="001B5BCD" w:rsidRPr="001B5BCD" w:rsidRDefault="001B5BCD" w:rsidP="001B5BCD">
      <w:pPr>
        <w:suppressAutoHyphens/>
        <w:ind w:right="42"/>
        <w:jc w:val="center"/>
        <w:rPr>
          <w:rFonts w:eastAsia="Times New Roman"/>
          <w:b/>
          <w:bCs/>
          <w:sz w:val="28"/>
          <w:szCs w:val="28"/>
          <w:lang/>
        </w:rPr>
      </w:pPr>
      <w:r w:rsidRPr="001B5BCD">
        <w:rPr>
          <w:rFonts w:eastAsia="Times New Roman"/>
          <w:b/>
          <w:bCs/>
          <w:sz w:val="28"/>
          <w:szCs w:val="28"/>
          <w:lang/>
        </w:rPr>
        <w:t>назначении даты проведения публичных слушаний,</w:t>
      </w:r>
    </w:p>
    <w:p w:rsidR="001B5BCD" w:rsidRPr="001B5BCD" w:rsidRDefault="001B5BCD" w:rsidP="001B5BCD">
      <w:pPr>
        <w:suppressAutoHyphens/>
        <w:ind w:right="42"/>
        <w:jc w:val="center"/>
        <w:rPr>
          <w:rFonts w:eastAsia="Times New Roman"/>
          <w:b/>
          <w:bCs/>
          <w:sz w:val="28"/>
          <w:szCs w:val="28"/>
          <w:lang/>
        </w:rPr>
      </w:pPr>
      <w:r w:rsidRPr="001B5BCD">
        <w:rPr>
          <w:rFonts w:eastAsia="Times New Roman"/>
          <w:b/>
          <w:bCs/>
          <w:sz w:val="28"/>
          <w:szCs w:val="28"/>
          <w:lang/>
        </w:rPr>
        <w:t>создании организационного комитета по проведению</w:t>
      </w:r>
    </w:p>
    <w:p w:rsidR="001B5BCD" w:rsidRPr="001B5BCD" w:rsidRDefault="001B5BCD" w:rsidP="001B5BCD">
      <w:pPr>
        <w:suppressAutoHyphens/>
        <w:ind w:right="42"/>
        <w:jc w:val="center"/>
        <w:rPr>
          <w:rFonts w:eastAsia="Times New Roman"/>
          <w:b/>
          <w:bCs/>
          <w:sz w:val="28"/>
          <w:szCs w:val="28"/>
          <w:lang/>
        </w:rPr>
      </w:pPr>
      <w:r w:rsidRPr="001B5BCD">
        <w:rPr>
          <w:rFonts w:eastAsia="Times New Roman"/>
          <w:b/>
          <w:bCs/>
          <w:sz w:val="28"/>
          <w:szCs w:val="28"/>
          <w:lang/>
        </w:rPr>
        <w:t>публичных слушаний</w:t>
      </w:r>
    </w:p>
    <w:p w:rsidR="001B5BCD" w:rsidRPr="001B5BCD" w:rsidRDefault="001B5BCD" w:rsidP="001B5BCD">
      <w:pPr>
        <w:suppressAutoHyphens/>
        <w:jc w:val="both"/>
        <w:rPr>
          <w:rFonts w:eastAsia="Times New Roman"/>
          <w:sz w:val="28"/>
          <w:szCs w:val="28"/>
          <w:lang/>
        </w:rPr>
      </w:pP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В соответствии со статьёй 28, статьёй 44 Федерального закона                   от 6 октября 2003 года № 131-ФЗ «Об общих принципах организации местного самоуправления в Российской Федерации», Совет Николаевского сельского поселения Щербиновского района р е ш и л:</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 Официально опубликовать проект Устава Николаевского сельского поселения Щербиновского района в периодическом печатном издании «Информационный бюллетень администрации Николаевского сельского поселения Щербиновский район» (приложение № 1).</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2. Назначить проведение публичных слушаний по теме: «Рассмотрение проекта Устава Николаевского сельского поселения Щербиновского района» на 14 ноября 2024 года.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3.</w:t>
      </w:r>
      <w:r w:rsidRPr="001B5BCD">
        <w:rPr>
          <w:rFonts w:eastAsia="Times New Roman"/>
          <w:sz w:val="28"/>
          <w:szCs w:val="28"/>
          <w:lang/>
        </w:rPr>
        <w:t xml:space="preserve"> </w:t>
      </w:r>
      <w:r w:rsidRPr="001B5BCD">
        <w:rPr>
          <w:rFonts w:eastAsia="Times New Roman"/>
          <w:sz w:val="28"/>
          <w:szCs w:val="28"/>
          <w:lang/>
        </w:rPr>
        <w:t xml:space="preserve">Создать организационный комитет по проведению публичных слушаний  по теме: «Рассмотрение проекта </w:t>
      </w:r>
      <w:r w:rsidRPr="001B5BCD">
        <w:rPr>
          <w:rFonts w:eastAsia="Times New Roman"/>
          <w:sz w:val="28"/>
          <w:szCs w:val="28"/>
          <w:lang/>
        </w:rPr>
        <w:t>У</w:t>
      </w:r>
      <w:r w:rsidRPr="001B5BCD">
        <w:rPr>
          <w:rFonts w:eastAsia="Times New Roman"/>
          <w:sz w:val="28"/>
          <w:szCs w:val="28"/>
          <w:lang/>
        </w:rPr>
        <w:t>става Николаевского сельского поселения Щербиновского района» и утвердить его состав (приложение №</w:t>
      </w:r>
      <w:r w:rsidRPr="001B5BCD">
        <w:rPr>
          <w:rFonts w:eastAsia="Times New Roman"/>
          <w:sz w:val="28"/>
          <w:szCs w:val="28"/>
          <w:lang/>
        </w:rPr>
        <w:t xml:space="preserve"> </w:t>
      </w:r>
      <w:r w:rsidRPr="001B5BCD">
        <w:rPr>
          <w:rFonts w:eastAsia="Times New Roman"/>
          <w:sz w:val="28"/>
          <w:szCs w:val="28"/>
          <w:lang/>
        </w:rPr>
        <w:t>2).</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4.</w:t>
      </w:r>
      <w:r w:rsidRPr="001B5BCD">
        <w:rPr>
          <w:rFonts w:eastAsia="Times New Roman"/>
          <w:sz w:val="28"/>
          <w:szCs w:val="28"/>
          <w:lang/>
        </w:rPr>
        <w:t xml:space="preserve"> </w:t>
      </w:r>
      <w:r w:rsidRPr="001B5BCD">
        <w:rPr>
          <w:rFonts w:eastAsia="Times New Roman"/>
          <w:sz w:val="28"/>
          <w:szCs w:val="28"/>
          <w:lang/>
        </w:rPr>
        <w:t xml:space="preserve">Утвердить порядок учета предложений и участия граждан в обсуждении проекта </w:t>
      </w:r>
      <w:r w:rsidRPr="001B5BCD">
        <w:rPr>
          <w:rFonts w:eastAsia="Times New Roman"/>
          <w:sz w:val="28"/>
          <w:szCs w:val="28"/>
          <w:lang/>
        </w:rPr>
        <w:t>У</w:t>
      </w:r>
      <w:r w:rsidRPr="001B5BCD">
        <w:rPr>
          <w:rFonts w:eastAsia="Times New Roman"/>
          <w:sz w:val="28"/>
          <w:szCs w:val="28"/>
          <w:lang/>
        </w:rPr>
        <w:t>става Николаевского сельского поселения Щер</w:t>
      </w:r>
      <w:r w:rsidRPr="001B5BCD">
        <w:rPr>
          <w:rFonts w:eastAsia="Times New Roman"/>
          <w:sz w:val="28"/>
          <w:szCs w:val="28"/>
          <w:lang/>
        </w:rPr>
        <w:t>-</w:t>
      </w:r>
      <w:r w:rsidRPr="001B5BCD">
        <w:rPr>
          <w:rFonts w:eastAsia="Times New Roman"/>
          <w:sz w:val="28"/>
          <w:szCs w:val="28"/>
          <w:lang/>
        </w:rPr>
        <w:t>биновского района (приложение №</w:t>
      </w:r>
      <w:r w:rsidRPr="001B5BCD">
        <w:rPr>
          <w:rFonts w:eastAsia="Times New Roman"/>
          <w:sz w:val="28"/>
          <w:szCs w:val="28"/>
          <w:lang/>
        </w:rPr>
        <w:t xml:space="preserve"> </w:t>
      </w:r>
      <w:r w:rsidRPr="001B5BCD">
        <w:rPr>
          <w:rFonts w:eastAsia="Times New Roman"/>
          <w:sz w:val="28"/>
          <w:szCs w:val="28"/>
          <w:lang/>
        </w:rPr>
        <w:t>3).</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5.</w:t>
      </w:r>
      <w:r w:rsidRPr="001B5BCD">
        <w:rPr>
          <w:rFonts w:eastAsia="Times New Roman"/>
          <w:sz w:val="28"/>
          <w:szCs w:val="28"/>
          <w:lang/>
        </w:rPr>
        <w:t xml:space="preserve"> </w:t>
      </w:r>
      <w:r w:rsidRPr="001B5BCD">
        <w:rPr>
          <w:rFonts w:eastAsia="Times New Roman"/>
          <w:sz w:val="28"/>
          <w:szCs w:val="28"/>
          <w:lang/>
        </w:rPr>
        <w:t xml:space="preserve">Создать рабочую группу по учету предложений по проекту </w:t>
      </w:r>
      <w:r w:rsidRPr="001B5BCD">
        <w:rPr>
          <w:rFonts w:eastAsia="Times New Roman"/>
          <w:sz w:val="28"/>
          <w:szCs w:val="28"/>
          <w:lang/>
        </w:rPr>
        <w:t>У</w:t>
      </w:r>
      <w:r w:rsidRPr="001B5BCD">
        <w:rPr>
          <w:rFonts w:eastAsia="Times New Roman"/>
          <w:sz w:val="28"/>
          <w:szCs w:val="28"/>
          <w:lang/>
        </w:rPr>
        <w:t>става Николаевского сельского поселения Щербиновского района и утвердить её состав (приложение №</w:t>
      </w:r>
      <w:r w:rsidRPr="001B5BCD">
        <w:rPr>
          <w:rFonts w:eastAsia="Times New Roman"/>
          <w:sz w:val="28"/>
          <w:szCs w:val="28"/>
          <w:lang/>
        </w:rPr>
        <w:t xml:space="preserve"> </w:t>
      </w:r>
      <w:r w:rsidRPr="001B5BCD">
        <w:rPr>
          <w:rFonts w:eastAsia="Times New Roman"/>
          <w:sz w:val="28"/>
          <w:szCs w:val="28"/>
          <w:lang/>
        </w:rPr>
        <w:t>4).</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6. Отменить решение Совета Николаевского сельского поселения Щербиновского района от 04 июля 2024 года № 2 «О принятии Устава Николаевского сельского поселения Щербиновского района».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 xml:space="preserve">7. Официально опубликовать настоящее решение в периодическом печатном издании «Информационный бюллетень администрации </w:t>
      </w:r>
      <w:r w:rsidRPr="001B5BCD">
        <w:rPr>
          <w:rFonts w:eastAsia="Times New Roman"/>
          <w:sz w:val="28"/>
          <w:szCs w:val="28"/>
          <w:lang/>
        </w:rPr>
        <w:lastRenderedPageBreak/>
        <w:t>Николаевского сельского поселения Щербиновского района».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8. Разместить настоящее решение на официальном сайте администрации Николаевского сельского поселения Щербиновского района.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 xml:space="preserve">9. Контроль за выполнением настоящего решения возложить на главу Николаевского сельского поселения Щербиновского района Л.Н. Мацкевич. </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10. Решение вступает в силу на следующий день после его официального опубликования.</w:t>
      </w:r>
    </w:p>
    <w:p w:rsidR="001B5BCD" w:rsidRPr="001B5BCD" w:rsidRDefault="001B5BCD" w:rsidP="001B5BCD">
      <w:pPr>
        <w:suppressAutoHyphens/>
        <w:ind w:firstLine="820"/>
        <w:jc w:val="both"/>
        <w:rPr>
          <w:rFonts w:eastAsia="Times New Roman"/>
          <w:sz w:val="28"/>
          <w:szCs w:val="28"/>
          <w:lang/>
        </w:rPr>
      </w:pPr>
      <w:r w:rsidRPr="001B5BCD">
        <w:rPr>
          <w:rFonts w:eastAsia="Times New Roman"/>
          <w:sz w:val="28"/>
          <w:szCs w:val="28"/>
          <w:lang/>
        </w:rPr>
        <w:t xml:space="preserve"> </w:t>
      </w:r>
    </w:p>
    <w:p w:rsidR="001B5BCD" w:rsidRPr="001B5BCD" w:rsidRDefault="001B5BCD" w:rsidP="001B5BCD">
      <w:pPr>
        <w:suppressAutoHyphens/>
        <w:ind w:firstLine="820"/>
        <w:rPr>
          <w:rFonts w:eastAsia="Times New Roman"/>
          <w:lang/>
        </w:rPr>
      </w:pPr>
    </w:p>
    <w:p w:rsidR="001B5BCD" w:rsidRPr="001B5BCD" w:rsidRDefault="001B5BCD" w:rsidP="001B5BCD">
      <w:pPr>
        <w:suppressAutoHyphens/>
        <w:ind w:firstLine="820"/>
        <w:rPr>
          <w:rFonts w:eastAsia="Times New Roman"/>
          <w:lang/>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Глава</w:t>
      </w:r>
    </w:p>
    <w:p w:rsidR="001B5BCD" w:rsidRPr="001B5BCD" w:rsidRDefault="001B5BCD" w:rsidP="001B5BCD">
      <w:pPr>
        <w:suppressAutoHyphens/>
        <w:rPr>
          <w:rFonts w:eastAsia="Times New Roman"/>
          <w:sz w:val="28"/>
          <w:szCs w:val="28"/>
          <w:lang/>
        </w:rPr>
      </w:pPr>
      <w:r w:rsidRPr="001B5BCD">
        <w:rPr>
          <w:rFonts w:eastAsia="Times New Roman"/>
          <w:sz w:val="28"/>
          <w:szCs w:val="28"/>
          <w:lang/>
        </w:rPr>
        <w:t>Николаевского сельского поселения</w:t>
      </w:r>
    </w:p>
    <w:p w:rsidR="001B5BCD" w:rsidRPr="001B5BCD" w:rsidRDefault="001B5BCD" w:rsidP="001B5BCD">
      <w:pPr>
        <w:suppressAutoHyphens/>
        <w:rPr>
          <w:rFonts w:eastAsia="Times New Roman"/>
          <w:sz w:val="28"/>
          <w:szCs w:val="28"/>
          <w:lang/>
        </w:rPr>
      </w:pPr>
      <w:r w:rsidRPr="001B5BCD">
        <w:rPr>
          <w:rFonts w:eastAsia="Times New Roman"/>
          <w:sz w:val="28"/>
          <w:szCs w:val="28"/>
          <w:lang/>
        </w:rPr>
        <w:t xml:space="preserve">Щербиновского района                                                                   </w:t>
      </w:r>
      <w:r w:rsidRPr="001B5BCD">
        <w:rPr>
          <w:rFonts w:eastAsia="Times New Roman"/>
          <w:sz w:val="28"/>
          <w:szCs w:val="28"/>
          <w:lang/>
        </w:rPr>
        <w:t xml:space="preserve">    Л.Н. Мацкевич</w:t>
      </w: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jc w:val="center"/>
        <w:rPr>
          <w:rFonts w:eastAsia="Times New Roman"/>
          <w:sz w:val="28"/>
          <w:szCs w:val="28"/>
          <w:lang/>
        </w:rPr>
      </w:pPr>
      <w:r w:rsidRPr="001B5BCD">
        <w:rPr>
          <w:rFonts w:eastAsia="Times New Roman"/>
          <w:lang/>
        </w:rPr>
        <w:t xml:space="preserve">                                                                                </w:t>
      </w:r>
      <w:r w:rsidRPr="001B5BCD">
        <w:rPr>
          <w:rFonts w:eastAsia="Times New Roman"/>
          <w:lang/>
        </w:rPr>
        <w:t xml:space="preserve">   </w:t>
      </w:r>
      <w:r w:rsidRPr="001B5BCD">
        <w:rPr>
          <w:rFonts w:eastAsia="Times New Roman"/>
          <w:lang/>
        </w:rPr>
        <w:t xml:space="preserve">  </w:t>
      </w:r>
      <w:r w:rsidRPr="001B5BCD">
        <w:rPr>
          <w:rFonts w:eastAsia="Times New Roman"/>
          <w:lang/>
        </w:rPr>
        <w:t xml:space="preserve"> </w:t>
      </w:r>
      <w:r w:rsidRPr="001B5BCD">
        <w:rPr>
          <w:rFonts w:eastAsia="Times New Roman"/>
          <w:lang/>
        </w:rPr>
        <w:t xml:space="preserve">  </w:t>
      </w:r>
      <w:r w:rsidRPr="001B5BCD">
        <w:rPr>
          <w:rFonts w:eastAsia="Times New Roman"/>
          <w:sz w:val="28"/>
          <w:szCs w:val="28"/>
          <w:lang/>
        </w:rPr>
        <w:t>ПРИЛОЖЕНИЕ № 2</w:t>
      </w:r>
    </w:p>
    <w:p w:rsidR="001B5BCD" w:rsidRPr="001B5BCD" w:rsidRDefault="001B5BCD" w:rsidP="001B5BCD">
      <w:pPr>
        <w:suppressAutoHyphens/>
        <w:jc w:val="center"/>
        <w:rPr>
          <w:rFonts w:eastAsia="Times New Roman"/>
          <w:lang/>
        </w:rPr>
      </w:pPr>
    </w:p>
    <w:p w:rsidR="001B5BCD" w:rsidRPr="001B5BCD" w:rsidRDefault="001B5BCD" w:rsidP="001B5BCD">
      <w:pPr>
        <w:keepNext/>
        <w:widowControl/>
        <w:suppressAutoHyphens/>
        <w:ind w:firstLine="5190"/>
        <w:jc w:val="center"/>
        <w:outlineLvl w:val="4"/>
        <w:rPr>
          <w:rFonts w:eastAsia="Times New Roman"/>
          <w:sz w:val="28"/>
          <w:szCs w:val="28"/>
          <w:lang/>
        </w:rPr>
      </w:pPr>
      <w:r w:rsidRPr="001B5BCD">
        <w:rPr>
          <w:rFonts w:eastAsia="Times New Roman"/>
          <w:sz w:val="28"/>
          <w:szCs w:val="28"/>
          <w:lang/>
        </w:rPr>
        <w:t>УТВЕРЖДЕН</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решением Совета</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Николаевского сельского поселения </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 xml:space="preserve">Щербиновского района                                                                                                                                                                                     </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о</w:t>
      </w:r>
      <w:r w:rsidRPr="001B5BCD">
        <w:rPr>
          <w:rFonts w:eastAsia="Times New Roman"/>
          <w:sz w:val="28"/>
          <w:szCs w:val="28"/>
          <w:lang/>
        </w:rPr>
        <w:t>т</w:t>
      </w:r>
      <w:r w:rsidRPr="001B5BCD">
        <w:rPr>
          <w:rFonts w:eastAsia="Times New Roman"/>
          <w:sz w:val="28"/>
          <w:szCs w:val="28"/>
          <w:lang/>
        </w:rPr>
        <w:t xml:space="preserve"> 25.10.2024 </w:t>
      </w:r>
      <w:r w:rsidRPr="001B5BCD">
        <w:rPr>
          <w:rFonts w:eastAsia="Times New Roman"/>
          <w:sz w:val="28"/>
          <w:szCs w:val="28"/>
          <w:lang/>
        </w:rPr>
        <w:t>№</w:t>
      </w:r>
      <w:r w:rsidRPr="001B5BCD">
        <w:rPr>
          <w:rFonts w:eastAsia="Times New Roman"/>
          <w:sz w:val="28"/>
          <w:szCs w:val="28"/>
          <w:lang/>
        </w:rPr>
        <w:t xml:space="preserve"> 1</w:t>
      </w:r>
    </w:p>
    <w:p w:rsidR="001B5BCD" w:rsidRPr="001B5BCD" w:rsidRDefault="001B5BCD" w:rsidP="001B5BCD">
      <w:pPr>
        <w:suppressAutoHyphens/>
        <w:rPr>
          <w:rFonts w:eastAsia="Times New Roman"/>
          <w:b/>
          <w:bCs/>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СОСТАВ</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организационного комитета по проведению публичных </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слушаний по теме: «Рассмотрение проекта </w:t>
      </w:r>
      <w:r w:rsidRPr="001B5BCD">
        <w:rPr>
          <w:rFonts w:eastAsia="Times New Roman"/>
          <w:b/>
          <w:sz w:val="28"/>
          <w:szCs w:val="28"/>
          <w:lang/>
        </w:rPr>
        <w:t>У</w:t>
      </w:r>
      <w:r w:rsidRPr="001B5BCD">
        <w:rPr>
          <w:rFonts w:eastAsia="Times New Roman"/>
          <w:b/>
          <w:sz w:val="28"/>
          <w:szCs w:val="28"/>
          <w:lang/>
        </w:rPr>
        <w:t xml:space="preserve">става </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Николаевского сельского поселения Щербиновского района» </w:t>
      </w:r>
    </w:p>
    <w:p w:rsidR="001B5BCD" w:rsidRPr="001B5BCD" w:rsidRDefault="001B5BCD" w:rsidP="001B5BCD">
      <w:pPr>
        <w:suppressAutoHyphens/>
        <w:jc w:val="center"/>
        <w:rPr>
          <w:rFonts w:eastAsia="Times New Roman"/>
          <w:b/>
          <w:bCs/>
          <w:sz w:val="28"/>
          <w:szCs w:val="28"/>
          <w:lang/>
        </w:rPr>
      </w:pPr>
    </w:p>
    <w:tbl>
      <w:tblPr>
        <w:tblW w:w="0" w:type="auto"/>
        <w:tblLayout w:type="fixed"/>
        <w:tblLook w:val="0000" w:firstRow="0" w:lastRow="0" w:firstColumn="0" w:lastColumn="0" w:noHBand="0" w:noVBand="0"/>
      </w:tblPr>
      <w:tblGrid>
        <w:gridCol w:w="4361"/>
        <w:gridCol w:w="567"/>
        <w:gridCol w:w="4802"/>
      </w:tblGrid>
      <w:tr w:rsidR="001B5BCD" w:rsidRPr="001B5BCD" w:rsidTr="00971736">
        <w:tc>
          <w:tcPr>
            <w:tcW w:w="4361" w:type="dxa"/>
          </w:tcPr>
          <w:p w:rsidR="001B5BCD" w:rsidRPr="001B5BCD" w:rsidRDefault="001B5BCD" w:rsidP="001B5BCD">
            <w:pPr>
              <w:suppressAutoHyphens/>
              <w:snapToGrid w:val="0"/>
              <w:jc w:val="both"/>
              <w:rPr>
                <w:rFonts w:eastAsia="Times New Roman"/>
                <w:sz w:val="28"/>
                <w:szCs w:val="28"/>
                <w:lang/>
              </w:rPr>
            </w:pPr>
          </w:p>
        </w:tc>
        <w:tc>
          <w:tcPr>
            <w:tcW w:w="567" w:type="dxa"/>
          </w:tcPr>
          <w:p w:rsidR="001B5BCD" w:rsidRPr="001B5BCD" w:rsidRDefault="001B5BCD" w:rsidP="001B5BCD">
            <w:pPr>
              <w:suppressAutoHyphens/>
              <w:snapToGrid w:val="0"/>
              <w:jc w:val="both"/>
              <w:rPr>
                <w:rFonts w:eastAsia="Times New Roman"/>
                <w:sz w:val="28"/>
                <w:szCs w:val="28"/>
                <w:lang/>
              </w:rPr>
            </w:pPr>
          </w:p>
        </w:tc>
        <w:tc>
          <w:tcPr>
            <w:tcW w:w="4802" w:type="dxa"/>
          </w:tcPr>
          <w:p w:rsidR="001B5BCD" w:rsidRPr="001B5BCD" w:rsidRDefault="001B5BCD" w:rsidP="001B5BCD">
            <w:pPr>
              <w:suppressAutoHyphens/>
              <w:snapToGrid w:val="0"/>
              <w:jc w:val="both"/>
              <w:rPr>
                <w:rFonts w:eastAsia="Times New Roman"/>
                <w:sz w:val="28"/>
                <w:szCs w:val="28"/>
                <w:lang/>
              </w:rPr>
            </w:pPr>
          </w:p>
        </w:tc>
      </w:tr>
      <w:tr w:rsidR="001B5BCD" w:rsidRPr="001B5BCD" w:rsidTr="00971736">
        <w:tc>
          <w:tcPr>
            <w:tcW w:w="4361" w:type="dxa"/>
          </w:tcPr>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 xml:space="preserve">Заяц </w:t>
            </w: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Ксения Ильинична</w:t>
            </w: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Кругловецкая</w:t>
            </w: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Татьяна Григорьевна</w:t>
            </w: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П</w:t>
            </w:r>
            <w:r w:rsidRPr="001B5BCD">
              <w:rPr>
                <w:rFonts w:eastAsia="Times New Roman"/>
                <w:color w:val="000000"/>
                <w:sz w:val="28"/>
                <w:szCs w:val="28"/>
                <w:lang/>
              </w:rPr>
              <w:t>окусаева</w:t>
            </w: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Наталья Анатольевна</w:t>
            </w: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tc>
        <w:tc>
          <w:tcPr>
            <w:tcW w:w="567" w:type="dxa"/>
          </w:tcPr>
          <w:p w:rsidR="001B5BCD" w:rsidRPr="001B5BCD" w:rsidRDefault="001B5BCD" w:rsidP="001B5BCD">
            <w:pPr>
              <w:suppressAutoHyphens/>
              <w:jc w:val="center"/>
              <w:rPr>
                <w:rFonts w:eastAsia="Times New Roman"/>
                <w:color w:val="000000"/>
                <w:sz w:val="28"/>
                <w:szCs w:val="28"/>
                <w:lang/>
              </w:rPr>
            </w:pPr>
            <w:r w:rsidRPr="001B5BCD">
              <w:rPr>
                <w:rFonts w:eastAsia="Times New Roman"/>
                <w:color w:val="000000"/>
                <w:sz w:val="28"/>
                <w:szCs w:val="28"/>
                <w:lang/>
              </w:rPr>
              <w:t>-</w:t>
            </w: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r w:rsidRPr="001B5BCD">
              <w:rPr>
                <w:rFonts w:eastAsia="Times New Roman"/>
                <w:color w:val="000000"/>
                <w:sz w:val="28"/>
                <w:szCs w:val="28"/>
                <w:lang/>
              </w:rPr>
              <w:t>-</w:t>
            </w: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r w:rsidRPr="001B5BCD">
              <w:rPr>
                <w:rFonts w:eastAsia="Times New Roman"/>
                <w:color w:val="000000"/>
                <w:sz w:val="28"/>
                <w:szCs w:val="28"/>
                <w:lang/>
              </w:rPr>
              <w:t>-</w:t>
            </w: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jc w:val="center"/>
              <w:rPr>
                <w:rFonts w:eastAsia="Times New Roman"/>
                <w:color w:val="000000"/>
                <w:sz w:val="28"/>
                <w:szCs w:val="28"/>
                <w:lang/>
              </w:rPr>
            </w:pPr>
          </w:p>
          <w:p w:rsidR="001B5BCD" w:rsidRPr="001B5BCD" w:rsidRDefault="001B5BCD" w:rsidP="001B5BCD">
            <w:pPr>
              <w:suppressAutoHyphens/>
              <w:rPr>
                <w:rFonts w:eastAsia="Times New Roman"/>
                <w:color w:val="000000"/>
                <w:sz w:val="28"/>
                <w:szCs w:val="28"/>
                <w:lang/>
              </w:rPr>
            </w:pPr>
          </w:p>
        </w:tc>
        <w:tc>
          <w:tcPr>
            <w:tcW w:w="4802" w:type="dxa"/>
          </w:tcPr>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начальник финансового отдела   администрации Николаевского сельского поселения Щербиновского района;</w:t>
            </w: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депутат Совета Николаевского сельского поселения Щербиновского района;</w:t>
            </w: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эксперт отдела по общим и юри</w:t>
            </w:r>
            <w:r w:rsidRPr="001B5BCD">
              <w:rPr>
                <w:rFonts w:eastAsia="Times New Roman"/>
                <w:color w:val="000000"/>
                <w:sz w:val="28"/>
                <w:szCs w:val="28"/>
                <w:lang/>
              </w:rPr>
              <w:t>-</w:t>
            </w:r>
            <w:r w:rsidRPr="001B5BCD">
              <w:rPr>
                <w:rFonts w:eastAsia="Times New Roman"/>
                <w:color w:val="000000"/>
                <w:sz w:val="28"/>
                <w:szCs w:val="28"/>
                <w:lang/>
              </w:rPr>
              <w:t>дическим вопросам администрации Николаевского сельского поселения Щербиновского района</w:t>
            </w:r>
            <w:r w:rsidRPr="001B5BCD">
              <w:rPr>
                <w:rFonts w:eastAsia="Times New Roman"/>
                <w:color w:val="000000"/>
                <w:sz w:val="28"/>
                <w:szCs w:val="28"/>
                <w:lang/>
              </w:rPr>
              <w:t>;</w:t>
            </w:r>
          </w:p>
          <w:p w:rsidR="001B5BCD" w:rsidRPr="001B5BCD" w:rsidRDefault="001B5BCD" w:rsidP="001B5BCD">
            <w:pPr>
              <w:suppressAutoHyphens/>
              <w:jc w:val="both"/>
              <w:rPr>
                <w:rFonts w:eastAsia="Times New Roman"/>
                <w:color w:val="000000"/>
                <w:sz w:val="28"/>
                <w:szCs w:val="28"/>
                <w:lang w:eastAsia="ar-SA"/>
              </w:rPr>
            </w:pPr>
          </w:p>
        </w:tc>
      </w:tr>
    </w:tbl>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 xml:space="preserve">Глава </w:t>
      </w:r>
    </w:p>
    <w:p w:rsidR="001B5BCD" w:rsidRPr="001B5BCD" w:rsidRDefault="001B5BCD" w:rsidP="001B5BCD">
      <w:pPr>
        <w:suppressAutoHyphens/>
        <w:rPr>
          <w:rFonts w:eastAsia="Times New Roman"/>
          <w:sz w:val="28"/>
          <w:szCs w:val="28"/>
          <w:lang/>
        </w:rPr>
      </w:pPr>
      <w:r w:rsidRPr="001B5BCD">
        <w:rPr>
          <w:rFonts w:eastAsia="Times New Roman"/>
          <w:sz w:val="28"/>
          <w:szCs w:val="28"/>
          <w:lang/>
        </w:rPr>
        <w:t>Николаевского  сельского поселения</w:t>
      </w:r>
    </w:p>
    <w:p w:rsidR="001B5BCD" w:rsidRPr="001B5BCD" w:rsidRDefault="001B5BCD" w:rsidP="001B5BCD">
      <w:pPr>
        <w:tabs>
          <w:tab w:val="left" w:pos="2280"/>
        </w:tabs>
        <w:suppressAutoHyphens/>
        <w:rPr>
          <w:rFonts w:eastAsia="Times New Roman"/>
          <w:sz w:val="28"/>
          <w:szCs w:val="28"/>
          <w:lang/>
        </w:rPr>
      </w:pPr>
      <w:r w:rsidRPr="001B5BCD">
        <w:rPr>
          <w:rFonts w:eastAsia="Times New Roman"/>
          <w:sz w:val="28"/>
          <w:szCs w:val="28"/>
          <w:lang/>
        </w:rPr>
        <w:t xml:space="preserve">Щербиновского района                                                                </w:t>
      </w:r>
      <w:r w:rsidRPr="001B5BCD">
        <w:rPr>
          <w:rFonts w:eastAsia="Times New Roman"/>
          <w:sz w:val="28"/>
          <w:szCs w:val="28"/>
          <w:lang/>
        </w:rPr>
        <w:t xml:space="preserve">      </w:t>
      </w:r>
      <w:r w:rsidRPr="001B5BCD">
        <w:rPr>
          <w:rFonts w:eastAsia="Times New Roman"/>
          <w:sz w:val="28"/>
          <w:szCs w:val="28"/>
          <w:lang/>
        </w:rPr>
        <w:t xml:space="preserve"> </w:t>
      </w:r>
      <w:r w:rsidRPr="001B5BCD">
        <w:rPr>
          <w:rFonts w:eastAsia="Times New Roman"/>
          <w:sz w:val="28"/>
          <w:szCs w:val="28"/>
          <w:lang/>
        </w:rPr>
        <w:t>Л.Н. Мацкевич</w:t>
      </w:r>
    </w:p>
    <w:p w:rsidR="001B5BCD" w:rsidRPr="001B5BCD" w:rsidRDefault="001B5BCD" w:rsidP="001B5BCD">
      <w:pPr>
        <w:tabs>
          <w:tab w:val="left" w:pos="2280"/>
        </w:tabs>
        <w:suppressAutoHyphens/>
        <w:rPr>
          <w:rFonts w:eastAsia="Times New Roman"/>
          <w:sz w:val="28"/>
          <w:szCs w:val="28"/>
          <w:lang/>
        </w:rPr>
      </w:pPr>
    </w:p>
    <w:p w:rsidR="001B5BCD" w:rsidRPr="001B5BCD" w:rsidRDefault="001B5BCD" w:rsidP="001B5BCD">
      <w:pPr>
        <w:tabs>
          <w:tab w:val="left" w:pos="2280"/>
        </w:tabs>
        <w:suppressAutoHyphens/>
        <w:rPr>
          <w:rFonts w:eastAsia="Times New Roman"/>
          <w:sz w:val="28"/>
          <w:szCs w:val="28"/>
          <w:lang/>
        </w:rPr>
      </w:pPr>
    </w:p>
    <w:p w:rsidR="001B5BCD" w:rsidRPr="001B5BCD" w:rsidRDefault="001B5BCD" w:rsidP="001B5BCD">
      <w:pPr>
        <w:keepNext/>
        <w:widowControl/>
        <w:suppressAutoHyphens/>
        <w:outlineLvl w:val="3"/>
        <w:rPr>
          <w:rFonts w:eastAsia="Times New Roman"/>
          <w:sz w:val="28"/>
          <w:szCs w:val="28"/>
          <w:lang/>
        </w:rPr>
      </w:pPr>
      <w:r w:rsidRPr="001B5BCD">
        <w:rPr>
          <w:rFonts w:eastAsia="Times New Roman"/>
          <w:sz w:val="28"/>
          <w:szCs w:val="28"/>
          <w:lang/>
        </w:rPr>
        <w:t xml:space="preserve">                                                                                       </w:t>
      </w:r>
      <w:r w:rsidRPr="001B5BCD">
        <w:rPr>
          <w:rFonts w:eastAsia="Times New Roman"/>
          <w:sz w:val="28"/>
          <w:szCs w:val="28"/>
          <w:lang/>
        </w:rPr>
        <w:t>ПРИЛОЖЕНИЕ № 3</w:t>
      </w:r>
    </w:p>
    <w:p w:rsidR="001B5BCD" w:rsidRPr="001B5BCD" w:rsidRDefault="001B5BCD" w:rsidP="001B5BCD">
      <w:pPr>
        <w:keepNext/>
        <w:widowControl/>
        <w:suppressAutoHyphens/>
        <w:ind w:firstLine="5190"/>
        <w:jc w:val="center"/>
        <w:outlineLvl w:val="4"/>
        <w:rPr>
          <w:rFonts w:eastAsia="Times New Roman"/>
          <w:sz w:val="28"/>
          <w:szCs w:val="28"/>
          <w:lang/>
        </w:rPr>
      </w:pPr>
    </w:p>
    <w:p w:rsidR="001B5BCD" w:rsidRPr="001B5BCD" w:rsidRDefault="001B5BCD" w:rsidP="001B5BCD">
      <w:pPr>
        <w:keepNext/>
        <w:widowControl/>
        <w:suppressAutoHyphens/>
        <w:ind w:firstLine="5190"/>
        <w:jc w:val="center"/>
        <w:outlineLvl w:val="4"/>
        <w:rPr>
          <w:rFonts w:eastAsia="Times New Roman"/>
          <w:sz w:val="28"/>
          <w:szCs w:val="28"/>
          <w:lang/>
        </w:rPr>
      </w:pPr>
      <w:r w:rsidRPr="001B5BCD">
        <w:rPr>
          <w:rFonts w:eastAsia="Times New Roman"/>
          <w:sz w:val="28"/>
          <w:szCs w:val="28"/>
          <w:lang/>
        </w:rPr>
        <w:t>УТВЕРЖДЕН</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решением Совета</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Николаевского сельского поселения </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 xml:space="preserve">Щербиновского района                                                                                                                                                                                     </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о</w:t>
      </w:r>
      <w:r w:rsidRPr="001B5BCD">
        <w:rPr>
          <w:rFonts w:eastAsia="Times New Roman"/>
          <w:sz w:val="28"/>
          <w:szCs w:val="28"/>
          <w:lang/>
        </w:rPr>
        <w:t>т</w:t>
      </w:r>
      <w:r w:rsidRPr="001B5BCD">
        <w:rPr>
          <w:rFonts w:eastAsia="Times New Roman"/>
          <w:sz w:val="28"/>
          <w:szCs w:val="28"/>
          <w:lang/>
        </w:rPr>
        <w:t xml:space="preserve"> 25.10.2024 </w:t>
      </w:r>
      <w:r w:rsidRPr="001B5BCD">
        <w:rPr>
          <w:rFonts w:eastAsia="Times New Roman"/>
          <w:sz w:val="28"/>
          <w:szCs w:val="28"/>
          <w:lang/>
        </w:rPr>
        <w:t>№</w:t>
      </w:r>
      <w:r w:rsidRPr="001B5BCD">
        <w:rPr>
          <w:rFonts w:eastAsia="Times New Roman"/>
          <w:sz w:val="28"/>
          <w:szCs w:val="28"/>
          <w:lang/>
        </w:rPr>
        <w:t xml:space="preserve"> 1</w:t>
      </w:r>
    </w:p>
    <w:p w:rsidR="001B5BCD" w:rsidRPr="001B5BCD" w:rsidRDefault="001B5BCD" w:rsidP="001B5BCD">
      <w:pPr>
        <w:suppressAutoHyphens/>
        <w:jc w:val="right"/>
        <w:rPr>
          <w:rFonts w:eastAsia="Times New Roman"/>
          <w:lang/>
        </w:rPr>
      </w:pPr>
      <w:r w:rsidRPr="001B5BCD">
        <w:rPr>
          <w:rFonts w:eastAsia="Times New Roman"/>
          <w:lang/>
        </w:rPr>
        <w:t xml:space="preserve">                                                                                                                                                   </w:t>
      </w:r>
    </w:p>
    <w:p w:rsidR="001B5BCD" w:rsidRPr="001B5BCD" w:rsidRDefault="001B5BCD" w:rsidP="001B5BCD">
      <w:pPr>
        <w:keepNext/>
        <w:widowControl/>
        <w:suppressAutoHyphens/>
        <w:outlineLvl w:val="1"/>
        <w:rPr>
          <w:rFonts w:eastAsia="Times New Roman"/>
          <w:sz w:val="28"/>
          <w:szCs w:val="28"/>
          <w:lang/>
        </w:rPr>
      </w:pPr>
      <w:r w:rsidRPr="001B5BCD">
        <w:rPr>
          <w:rFonts w:eastAsia="Times New Roman"/>
          <w:sz w:val="28"/>
          <w:szCs w:val="28"/>
          <w:lang/>
        </w:rPr>
        <w:t xml:space="preserve">                                                                                </w:t>
      </w:r>
    </w:p>
    <w:p w:rsidR="001B5BCD" w:rsidRPr="001B5BCD" w:rsidRDefault="001B5BCD" w:rsidP="001B5BCD">
      <w:pPr>
        <w:keepNext/>
        <w:suppressAutoHyphens/>
        <w:ind w:right="-432"/>
        <w:jc w:val="center"/>
        <w:outlineLvl w:val="0"/>
        <w:rPr>
          <w:rFonts w:eastAsia="Times New Roman"/>
          <w:b/>
          <w:sz w:val="28"/>
          <w:lang/>
        </w:rPr>
      </w:pPr>
      <w:r w:rsidRPr="001B5BCD">
        <w:rPr>
          <w:rFonts w:eastAsia="Times New Roman"/>
          <w:b/>
          <w:sz w:val="28"/>
          <w:lang/>
        </w:rPr>
        <w:t>ПОРЯДОК</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учета предложений и участия граждан в обсуждении проекта </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У</w:t>
      </w:r>
      <w:r w:rsidRPr="001B5BCD">
        <w:rPr>
          <w:rFonts w:eastAsia="Times New Roman"/>
          <w:b/>
          <w:sz w:val="28"/>
          <w:szCs w:val="28"/>
          <w:lang/>
        </w:rPr>
        <w:t xml:space="preserve">става Николаевского сельского поселения </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Щербиновского района </w:t>
      </w:r>
    </w:p>
    <w:p w:rsidR="001B5BCD" w:rsidRPr="001B5BCD" w:rsidRDefault="001B5BCD" w:rsidP="001B5BCD">
      <w:pPr>
        <w:tabs>
          <w:tab w:val="left" w:pos="708"/>
        </w:tabs>
        <w:suppressAutoHyphens/>
        <w:spacing w:after="120"/>
        <w:rPr>
          <w:rFonts w:eastAsia="Times New Roman"/>
          <w:b/>
          <w:bCs/>
          <w:sz w:val="28"/>
          <w:szCs w:val="28"/>
          <w:lang/>
        </w:rPr>
      </w:pP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 Население Николаевского сельского поселения Щербиновского района со дня официального опубликования (обнародования) проекта Устава Николаевского сельского поселения Щербиновского района (далее -Устав) вправе участвовать в его обсуждении в следующих формах:</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 xml:space="preserve">1) проведения собраний граждан по месту жительства; </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2) массового обсуждения проекта Устава  в порядке, предусмотренном настоящим Порядком;</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3) проведения публичных слушаний по проекту Устава.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2. Предложения о дополнениях и (или) изменениях по официально опубликованному (обнародованному) проекту Устава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(далее - рабочая группа).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3. Предложения населения к официально опубликованному проекту Устава вносятся со дня его официального опубликования в рабочую группу и рассматриваются ею в соответствии с настоящим Порядком.</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4. Предложения  по проекту Устава вносятся гражданами Российской Федерации, постоянно проживающими на территории Николаевского сельского поселения Щербиновского района и обладающие активным избирательным правом.</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 xml:space="preserve">5. Предложения граждан по официально опубликованному проекту Устава принимаются рабочей группой в течение 25 календарных дней со дня, следующего за днем опубликования указанного проекта по адресу: с.Николаевка, ул. 2-я Пятилетка, 36, кабинет «Отдел по общим и юридическим вопросам администрации Николаевского сельского поселения Щербиновского района»    (телефон 3-28-98) </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 xml:space="preserve">6. Гражданин (группа граждан) оформляет предложения по проекту </w:t>
      </w:r>
      <w:r w:rsidRPr="001B5BCD">
        <w:rPr>
          <w:rFonts w:eastAsia="Times New Roman"/>
          <w:sz w:val="28"/>
          <w:szCs w:val="28"/>
          <w:lang/>
        </w:rPr>
        <w:lastRenderedPageBreak/>
        <w:t>Устава по форме согласно приложению № 1 к настоящему Порядку и направляет их в рабочую группу с приложением сведений по форме согласно приложению     № 2 к настоящему Порядку.</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7. Внесенные предложения регистрируются рабочей группой.</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8. Предложения должны соответствовать:</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 Конституции Российской Федерации, требованиям Федерального закона от 06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2) следующим требованиям:</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а) обеспечивать однозначное толкование положений проекта Устава;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б) не допускать противоречие либо несогласованность с иными положениями проекта Устава.</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9. Предложения, внесенные с нарушением требований и сроков, предусмотренных настоящим Порядком, по решению рабочей группы не рассматриваются.</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10. По результатам рассмотрения поступивших предложений граждан рабочая группа составляет заключение, содержащее рекомендации о внесении предложенных изменений в проект Устава либо об отклонении предложений.</w:t>
      </w:r>
    </w:p>
    <w:p w:rsidR="001B5BCD" w:rsidRPr="001B5BCD" w:rsidRDefault="001B5BCD" w:rsidP="001B5BCD">
      <w:pPr>
        <w:ind w:firstLine="709"/>
        <w:jc w:val="both"/>
        <w:rPr>
          <w:rFonts w:eastAsia="Times New Roman"/>
          <w:sz w:val="28"/>
          <w:szCs w:val="28"/>
          <w:lang/>
        </w:rPr>
      </w:pPr>
      <w:r w:rsidRPr="001B5BCD">
        <w:rPr>
          <w:rFonts w:eastAsia="Times New Roman"/>
          <w:sz w:val="28"/>
          <w:szCs w:val="28"/>
          <w:lang/>
        </w:rPr>
        <w:t>11. Перед решением вопроса о принятии (включении в текст проекта Устава) или отклонении предложений, рекомендованных рабочей группой, Совет Николаевского сельского поселения Щербиновского района заслушивает доклад председателя Совета Николаевского сельского поселения Щербиновского района либо уполномоченного члена рабочей группы о деятельности рабочей группы.</w:t>
      </w:r>
    </w:p>
    <w:p w:rsidR="001B5BCD" w:rsidRPr="001B5BCD" w:rsidRDefault="001B5BCD" w:rsidP="001B5BCD">
      <w:pPr>
        <w:tabs>
          <w:tab w:val="left" w:pos="840"/>
        </w:tabs>
        <w:suppressAutoHyphens/>
        <w:ind w:firstLine="870"/>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 xml:space="preserve">Глава </w:t>
      </w:r>
    </w:p>
    <w:p w:rsidR="001B5BCD" w:rsidRPr="001B5BCD" w:rsidRDefault="001B5BCD" w:rsidP="001B5BCD">
      <w:pPr>
        <w:suppressAutoHyphens/>
        <w:rPr>
          <w:rFonts w:eastAsia="Times New Roman"/>
          <w:sz w:val="28"/>
          <w:szCs w:val="28"/>
          <w:lang/>
        </w:rPr>
      </w:pPr>
      <w:r w:rsidRPr="001B5BCD">
        <w:rPr>
          <w:rFonts w:eastAsia="Times New Roman"/>
          <w:sz w:val="28"/>
          <w:szCs w:val="28"/>
          <w:lang/>
        </w:rPr>
        <w:t>Николаевского  сельского поселения</w:t>
      </w:r>
    </w:p>
    <w:p w:rsidR="001B5BCD" w:rsidRPr="001B5BCD" w:rsidRDefault="001B5BCD" w:rsidP="001B5BCD">
      <w:pPr>
        <w:tabs>
          <w:tab w:val="left" w:pos="2280"/>
        </w:tabs>
        <w:suppressAutoHyphens/>
        <w:rPr>
          <w:rFonts w:eastAsia="Times New Roman"/>
          <w:sz w:val="28"/>
          <w:szCs w:val="28"/>
          <w:lang/>
        </w:rPr>
      </w:pPr>
      <w:r w:rsidRPr="001B5BCD">
        <w:rPr>
          <w:rFonts w:eastAsia="Times New Roman"/>
          <w:sz w:val="28"/>
          <w:szCs w:val="28"/>
          <w:lang/>
        </w:rPr>
        <w:t xml:space="preserve">Щербиновского района                                                                </w:t>
      </w:r>
      <w:r w:rsidRPr="001B5BCD">
        <w:rPr>
          <w:rFonts w:eastAsia="Times New Roman"/>
          <w:sz w:val="28"/>
          <w:szCs w:val="28"/>
          <w:lang/>
        </w:rPr>
        <w:t xml:space="preserve">      </w:t>
      </w:r>
      <w:r w:rsidRPr="001B5BCD">
        <w:rPr>
          <w:rFonts w:eastAsia="Times New Roman"/>
          <w:sz w:val="28"/>
          <w:szCs w:val="28"/>
          <w:lang/>
        </w:rPr>
        <w:t xml:space="preserve"> </w:t>
      </w:r>
      <w:r w:rsidRPr="001B5BCD">
        <w:rPr>
          <w:rFonts w:eastAsia="Times New Roman"/>
          <w:sz w:val="28"/>
          <w:szCs w:val="28"/>
          <w:lang/>
        </w:rPr>
        <w:t>Л.Н. Мацкевич</w:t>
      </w:r>
    </w:p>
    <w:p w:rsidR="001B5BCD" w:rsidRPr="001B5BCD" w:rsidRDefault="001B5BCD" w:rsidP="001B5BCD">
      <w:pPr>
        <w:tabs>
          <w:tab w:val="left" w:pos="2280"/>
        </w:tabs>
        <w:suppressAutoHyphens/>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keepNext/>
        <w:widowControl/>
        <w:suppressAutoHyphens/>
        <w:jc w:val="center"/>
        <w:outlineLvl w:val="3"/>
        <w:rPr>
          <w:rFonts w:eastAsia="Times New Roman"/>
          <w:sz w:val="28"/>
          <w:szCs w:val="28"/>
          <w:lang/>
        </w:rPr>
      </w:pPr>
      <w:r w:rsidRPr="001B5BCD">
        <w:rPr>
          <w:rFonts w:eastAsia="Times New Roman"/>
          <w:sz w:val="28"/>
          <w:szCs w:val="28"/>
          <w:lang/>
        </w:rPr>
        <w:t xml:space="preserve">                                                              </w:t>
      </w:r>
    </w:p>
    <w:p w:rsidR="001B5BCD" w:rsidRPr="001B5BCD" w:rsidRDefault="001B5BCD" w:rsidP="001B5BCD">
      <w:pPr>
        <w:suppressAutoHyphens/>
        <w:jc w:val="right"/>
        <w:rPr>
          <w:rFonts w:eastAsia="Times New Roman"/>
          <w:sz w:val="28"/>
          <w:szCs w:val="28"/>
          <w:lang/>
        </w:rPr>
      </w:pPr>
    </w:p>
    <w:p w:rsidR="001B5BCD" w:rsidRPr="001B5BCD" w:rsidRDefault="001B5BCD" w:rsidP="001B5BCD">
      <w:pPr>
        <w:suppressAutoHyphens/>
        <w:ind w:firstLine="5140"/>
        <w:jc w:val="center"/>
        <w:rPr>
          <w:rFonts w:eastAsia="Times New Roman"/>
          <w:sz w:val="28"/>
          <w:szCs w:val="28"/>
          <w:lang/>
        </w:rPr>
      </w:pPr>
      <w:r w:rsidRPr="001B5BCD">
        <w:rPr>
          <w:rFonts w:eastAsia="Times New Roman"/>
          <w:sz w:val="28"/>
          <w:szCs w:val="28"/>
          <w:lang/>
        </w:rPr>
        <w:t>ПРИЛОЖЕНИЕ № 1</w:t>
      </w:r>
    </w:p>
    <w:p w:rsidR="001B5BCD" w:rsidRPr="001B5BCD" w:rsidRDefault="001B5BCD" w:rsidP="001B5BCD">
      <w:pPr>
        <w:suppressAutoHyphens/>
        <w:ind w:firstLine="5140"/>
        <w:jc w:val="center"/>
        <w:rPr>
          <w:rFonts w:eastAsia="Times New Roman"/>
          <w:sz w:val="28"/>
          <w:szCs w:val="28"/>
          <w:lang/>
        </w:rPr>
      </w:pPr>
      <w:r w:rsidRPr="001B5BCD">
        <w:rPr>
          <w:rFonts w:eastAsia="Times New Roman"/>
          <w:sz w:val="28"/>
          <w:szCs w:val="28"/>
          <w:lang/>
        </w:rPr>
        <w:t>к Порядку учета предложений</w:t>
      </w:r>
    </w:p>
    <w:p w:rsidR="001B5BCD" w:rsidRPr="001B5BCD" w:rsidRDefault="001B5BCD" w:rsidP="001B5BCD">
      <w:pPr>
        <w:suppressAutoHyphens/>
        <w:ind w:firstLine="5140"/>
        <w:jc w:val="center"/>
        <w:rPr>
          <w:rFonts w:eastAsia="Times New Roman"/>
          <w:sz w:val="28"/>
          <w:szCs w:val="28"/>
          <w:lang/>
        </w:rPr>
      </w:pPr>
      <w:r w:rsidRPr="001B5BCD">
        <w:rPr>
          <w:rFonts w:eastAsia="Times New Roman"/>
          <w:sz w:val="28"/>
          <w:szCs w:val="28"/>
          <w:lang/>
        </w:rPr>
        <w:t>и  участия граждан в обсуждении</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проекта </w:t>
      </w:r>
      <w:r w:rsidRPr="001B5BCD">
        <w:rPr>
          <w:rFonts w:eastAsia="Times New Roman"/>
          <w:sz w:val="28"/>
          <w:szCs w:val="28"/>
          <w:lang/>
        </w:rPr>
        <w:t>У</w:t>
      </w:r>
      <w:r w:rsidRPr="001B5BCD">
        <w:rPr>
          <w:rFonts w:eastAsia="Times New Roman"/>
          <w:sz w:val="28"/>
          <w:szCs w:val="28"/>
          <w:lang/>
        </w:rPr>
        <w:t xml:space="preserve">става Николаевского              </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сельского поселения </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Щербиновского района</w:t>
      </w:r>
    </w:p>
    <w:p w:rsidR="001B5BCD" w:rsidRPr="001B5BCD" w:rsidRDefault="001B5BCD" w:rsidP="001B5BCD">
      <w:pPr>
        <w:suppressAutoHyphens/>
        <w:jc w:val="right"/>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ПРЕДЛОЖЕНИЯ</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по проекту </w:t>
      </w:r>
      <w:r w:rsidRPr="001B5BCD">
        <w:rPr>
          <w:rFonts w:eastAsia="Times New Roman"/>
          <w:b/>
          <w:sz w:val="28"/>
          <w:szCs w:val="28"/>
          <w:lang/>
        </w:rPr>
        <w:t>У</w:t>
      </w:r>
      <w:r w:rsidRPr="001B5BCD">
        <w:rPr>
          <w:rFonts w:eastAsia="Times New Roman"/>
          <w:b/>
          <w:sz w:val="28"/>
          <w:szCs w:val="28"/>
          <w:lang/>
        </w:rPr>
        <w:t xml:space="preserve">става </w:t>
      </w:r>
      <w:r w:rsidRPr="001B5BCD">
        <w:rPr>
          <w:rFonts w:eastAsia="Times New Roman"/>
          <w:b/>
          <w:sz w:val="28"/>
          <w:szCs w:val="28"/>
          <w:lang/>
        </w:rPr>
        <w:t>Николаевского сельского поселения</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Щербиновского района</w:t>
      </w:r>
    </w:p>
    <w:p w:rsidR="001B5BCD" w:rsidRPr="001B5BCD" w:rsidRDefault="001B5BCD" w:rsidP="001B5BCD">
      <w:pPr>
        <w:suppressAutoHyphens/>
        <w:rPr>
          <w:rFonts w:eastAsia="Times New Roman"/>
          <w:sz w:val="28"/>
          <w:szCs w:val="28"/>
          <w:lang/>
        </w:rPr>
      </w:pPr>
    </w:p>
    <w:tbl>
      <w:tblPr>
        <w:tblW w:w="0" w:type="auto"/>
        <w:tblInd w:w="108" w:type="dxa"/>
        <w:tblLayout w:type="fixed"/>
        <w:tblLook w:val="0000" w:firstRow="0" w:lastRow="0" w:firstColumn="0" w:lastColumn="0" w:noHBand="0" w:noVBand="0"/>
      </w:tblPr>
      <w:tblGrid>
        <w:gridCol w:w="685"/>
        <w:gridCol w:w="1393"/>
        <w:gridCol w:w="1662"/>
        <w:gridCol w:w="2090"/>
        <w:gridCol w:w="2091"/>
        <w:gridCol w:w="1929"/>
      </w:tblGrid>
      <w:tr w:rsidR="001B5BCD" w:rsidRPr="001B5BCD" w:rsidTr="00971736">
        <w:trPr>
          <w:trHeight w:val="986"/>
        </w:trPr>
        <w:tc>
          <w:tcPr>
            <w:tcW w:w="685"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w:t>
            </w:r>
          </w:p>
          <w:p w:rsidR="001B5BCD" w:rsidRPr="001B5BCD" w:rsidRDefault="001B5BCD" w:rsidP="001B5BCD">
            <w:pPr>
              <w:suppressAutoHyphens/>
              <w:jc w:val="center"/>
              <w:rPr>
                <w:rFonts w:eastAsia="Times New Roman"/>
                <w:szCs w:val="24"/>
                <w:lang/>
              </w:rPr>
            </w:pPr>
            <w:r w:rsidRPr="001B5BCD">
              <w:rPr>
                <w:rFonts w:eastAsia="Times New Roman"/>
                <w:szCs w:val="24"/>
                <w:lang/>
              </w:rPr>
              <w:t>п/п</w:t>
            </w:r>
          </w:p>
        </w:tc>
        <w:tc>
          <w:tcPr>
            <w:tcW w:w="1393"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Пункт, подпункт</w:t>
            </w:r>
          </w:p>
        </w:tc>
        <w:tc>
          <w:tcPr>
            <w:tcW w:w="1662"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 xml:space="preserve">Текст проекта </w:t>
            </w:r>
            <w:r w:rsidRPr="001B5BCD">
              <w:rPr>
                <w:rFonts w:eastAsia="Times New Roman"/>
                <w:szCs w:val="24"/>
                <w:lang/>
              </w:rPr>
              <w:t>у</w:t>
            </w:r>
            <w:r w:rsidRPr="001B5BCD">
              <w:rPr>
                <w:rFonts w:eastAsia="Times New Roman"/>
                <w:szCs w:val="24"/>
                <w:lang/>
              </w:rPr>
              <w:t>става</w:t>
            </w:r>
          </w:p>
        </w:tc>
        <w:tc>
          <w:tcPr>
            <w:tcW w:w="2090"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Текст поправки</w:t>
            </w:r>
          </w:p>
        </w:tc>
        <w:tc>
          <w:tcPr>
            <w:tcW w:w="2091"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 xml:space="preserve">Текст проекта </w:t>
            </w:r>
            <w:r w:rsidRPr="001B5BCD">
              <w:rPr>
                <w:rFonts w:eastAsia="Times New Roman"/>
                <w:szCs w:val="24"/>
                <w:lang/>
              </w:rPr>
              <w:t>у</w:t>
            </w:r>
            <w:r w:rsidRPr="001B5BCD">
              <w:rPr>
                <w:rFonts w:eastAsia="Times New Roman"/>
                <w:szCs w:val="24"/>
                <w:lang/>
              </w:rPr>
              <w:t>става с учетом поправки</w:t>
            </w:r>
          </w:p>
        </w:tc>
        <w:tc>
          <w:tcPr>
            <w:tcW w:w="1929" w:type="dxa"/>
            <w:tcBorders>
              <w:top w:val="single" w:sz="4" w:space="0" w:color="000000"/>
              <w:left w:val="single" w:sz="4" w:space="0" w:color="000000"/>
              <w:bottom w:val="single" w:sz="4" w:space="0" w:color="000000"/>
              <w:right w:val="single" w:sz="4" w:space="0" w:color="000000"/>
            </w:tcBorders>
          </w:tcPr>
          <w:p w:rsidR="001B5BCD" w:rsidRPr="001B5BCD" w:rsidRDefault="001B5BCD" w:rsidP="001B5BCD">
            <w:pPr>
              <w:suppressAutoHyphens/>
              <w:snapToGrid w:val="0"/>
              <w:jc w:val="center"/>
              <w:rPr>
                <w:rFonts w:eastAsia="Times New Roman"/>
                <w:szCs w:val="24"/>
                <w:lang/>
              </w:rPr>
            </w:pPr>
            <w:r w:rsidRPr="001B5BCD">
              <w:rPr>
                <w:rFonts w:eastAsia="Times New Roman"/>
                <w:szCs w:val="24"/>
                <w:lang/>
              </w:rPr>
              <w:t>Кем внесена поправка</w:t>
            </w:r>
          </w:p>
        </w:tc>
      </w:tr>
      <w:tr w:rsidR="001B5BCD" w:rsidRPr="001B5BCD" w:rsidTr="00971736">
        <w:trPr>
          <w:trHeight w:val="525"/>
        </w:trPr>
        <w:tc>
          <w:tcPr>
            <w:tcW w:w="685" w:type="dxa"/>
            <w:tcBorders>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p>
        </w:tc>
        <w:tc>
          <w:tcPr>
            <w:tcW w:w="1393" w:type="dxa"/>
            <w:tcBorders>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p>
        </w:tc>
        <w:tc>
          <w:tcPr>
            <w:tcW w:w="1662" w:type="dxa"/>
            <w:tcBorders>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p>
        </w:tc>
        <w:tc>
          <w:tcPr>
            <w:tcW w:w="2090" w:type="dxa"/>
            <w:tcBorders>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p>
        </w:tc>
        <w:tc>
          <w:tcPr>
            <w:tcW w:w="2091" w:type="dxa"/>
            <w:tcBorders>
              <w:left w:val="single" w:sz="4" w:space="0" w:color="000000"/>
              <w:bottom w:val="single" w:sz="4" w:space="0" w:color="000000"/>
            </w:tcBorders>
          </w:tcPr>
          <w:p w:rsidR="001B5BCD" w:rsidRPr="001B5BCD" w:rsidRDefault="001B5BCD" w:rsidP="001B5BCD">
            <w:pPr>
              <w:suppressAutoHyphens/>
              <w:snapToGrid w:val="0"/>
              <w:jc w:val="center"/>
              <w:rPr>
                <w:rFonts w:eastAsia="Times New Roman"/>
                <w:szCs w:val="24"/>
                <w:lang/>
              </w:rPr>
            </w:pPr>
          </w:p>
        </w:tc>
        <w:tc>
          <w:tcPr>
            <w:tcW w:w="1929" w:type="dxa"/>
            <w:tcBorders>
              <w:left w:val="single" w:sz="4" w:space="0" w:color="000000"/>
              <w:bottom w:val="single" w:sz="4" w:space="0" w:color="000000"/>
              <w:right w:val="single" w:sz="4" w:space="0" w:color="000000"/>
            </w:tcBorders>
          </w:tcPr>
          <w:p w:rsidR="001B5BCD" w:rsidRPr="001B5BCD" w:rsidRDefault="001B5BCD" w:rsidP="001B5BCD">
            <w:pPr>
              <w:suppressAutoHyphens/>
              <w:snapToGrid w:val="0"/>
              <w:rPr>
                <w:rFonts w:eastAsia="Times New Roman"/>
                <w:szCs w:val="24"/>
                <w:lang/>
              </w:rPr>
            </w:pPr>
          </w:p>
        </w:tc>
      </w:tr>
    </w:tbl>
    <w:p w:rsidR="001B5BCD" w:rsidRPr="001B5BCD" w:rsidRDefault="001B5BCD" w:rsidP="001B5BCD">
      <w:pPr>
        <w:suppressAutoHyphens/>
        <w:jc w:val="center"/>
        <w:rPr>
          <w:rFonts w:eastAsia="Times New Roman"/>
          <w:lang w:eastAsia="ar-SA"/>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Подпись гражданина (граждан)</w:t>
      </w: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rPr>
          <w:rFonts w:eastAsia="Times New Roman"/>
          <w:szCs w:val="24"/>
          <w:lang/>
        </w:rPr>
      </w:pPr>
    </w:p>
    <w:p w:rsidR="001B5BCD" w:rsidRPr="001B5BCD" w:rsidRDefault="001B5BCD" w:rsidP="001B5BCD">
      <w:pPr>
        <w:suppressAutoHyphens/>
        <w:jc w:val="right"/>
        <w:rPr>
          <w:rFonts w:eastAsia="Times New Roman"/>
          <w:szCs w:val="24"/>
          <w:lang/>
        </w:rPr>
      </w:pPr>
    </w:p>
    <w:p w:rsidR="001B5BCD" w:rsidRPr="001B5BCD" w:rsidRDefault="001B5BCD" w:rsidP="001B5BCD">
      <w:pPr>
        <w:suppressAutoHyphens/>
        <w:jc w:val="right"/>
        <w:rPr>
          <w:rFonts w:eastAsia="Times New Roman"/>
          <w:szCs w:val="24"/>
          <w:lang/>
        </w:rPr>
      </w:pPr>
    </w:p>
    <w:p w:rsidR="001B5BCD" w:rsidRPr="001B5BCD" w:rsidRDefault="001B5BCD" w:rsidP="001B5BCD">
      <w:pPr>
        <w:suppressAutoHyphens/>
        <w:jc w:val="right"/>
        <w:rPr>
          <w:rFonts w:eastAsia="Times New Roman"/>
          <w:szCs w:val="24"/>
          <w:lang/>
        </w:rPr>
      </w:pPr>
    </w:p>
    <w:p w:rsidR="001B5BCD" w:rsidRPr="001B5BCD" w:rsidRDefault="001B5BCD" w:rsidP="001B5BCD">
      <w:pPr>
        <w:suppressAutoHyphens/>
        <w:rPr>
          <w:rFonts w:eastAsia="Times New Roman"/>
          <w:szCs w:val="24"/>
          <w:lang/>
        </w:rPr>
      </w:pP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ПРИЛОЖЕНИЕ № 2</w:t>
      </w: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 xml:space="preserve">к Порядку учета предложений </w:t>
      </w: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и участия  граждан в обсуждении</w:t>
      </w: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 xml:space="preserve">проекта </w:t>
      </w:r>
      <w:r w:rsidRPr="001B5BCD">
        <w:rPr>
          <w:rFonts w:eastAsia="Times New Roman"/>
          <w:sz w:val="28"/>
          <w:szCs w:val="28"/>
          <w:lang/>
        </w:rPr>
        <w:t>У</w:t>
      </w:r>
      <w:r w:rsidRPr="001B5BCD">
        <w:rPr>
          <w:rFonts w:eastAsia="Times New Roman"/>
          <w:sz w:val="28"/>
          <w:szCs w:val="28"/>
          <w:lang/>
        </w:rPr>
        <w:t xml:space="preserve">става Николаевского </w:t>
      </w: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 xml:space="preserve">сельского поселения </w:t>
      </w:r>
    </w:p>
    <w:p w:rsidR="001B5BCD" w:rsidRPr="001B5BCD" w:rsidRDefault="001B5BCD" w:rsidP="001B5BCD">
      <w:pPr>
        <w:suppressAutoHyphens/>
        <w:ind w:firstLine="5020"/>
        <w:jc w:val="center"/>
        <w:rPr>
          <w:rFonts w:eastAsia="Times New Roman"/>
          <w:sz w:val="28"/>
          <w:szCs w:val="28"/>
          <w:lang/>
        </w:rPr>
      </w:pPr>
      <w:r w:rsidRPr="001B5BCD">
        <w:rPr>
          <w:rFonts w:eastAsia="Times New Roman"/>
          <w:sz w:val="28"/>
          <w:szCs w:val="28"/>
          <w:lang/>
        </w:rPr>
        <w:t>Щербиновского района</w:t>
      </w:r>
    </w:p>
    <w:p w:rsidR="001B5BCD" w:rsidRPr="001B5BCD" w:rsidRDefault="001B5BCD" w:rsidP="001B5BCD">
      <w:pPr>
        <w:suppressAutoHyphens/>
        <w:ind w:firstLine="5020"/>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СВЕДЕНИЯ</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о гражданине (группе граждан), внесшем(их) предложения </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 xml:space="preserve">по проекту </w:t>
      </w:r>
      <w:r w:rsidRPr="001B5BCD">
        <w:rPr>
          <w:rFonts w:eastAsia="Times New Roman"/>
          <w:b/>
          <w:sz w:val="28"/>
          <w:szCs w:val="28"/>
          <w:lang/>
        </w:rPr>
        <w:t>У</w:t>
      </w:r>
      <w:r w:rsidRPr="001B5BCD">
        <w:rPr>
          <w:rFonts w:eastAsia="Times New Roman"/>
          <w:b/>
          <w:sz w:val="28"/>
          <w:szCs w:val="28"/>
          <w:lang/>
        </w:rPr>
        <w:t xml:space="preserve">става </w:t>
      </w:r>
      <w:r w:rsidRPr="001B5BCD">
        <w:rPr>
          <w:rFonts w:eastAsia="Times New Roman"/>
          <w:b/>
          <w:sz w:val="28"/>
          <w:szCs w:val="28"/>
          <w:lang/>
        </w:rPr>
        <w:t>Николаевского сельского поселения</w:t>
      </w:r>
    </w:p>
    <w:p w:rsidR="001B5BCD" w:rsidRPr="001B5BCD" w:rsidRDefault="001B5BCD" w:rsidP="001B5BCD">
      <w:pPr>
        <w:suppressAutoHyphens/>
        <w:jc w:val="center"/>
        <w:rPr>
          <w:rFonts w:eastAsia="Times New Roman"/>
          <w:b/>
          <w:sz w:val="28"/>
          <w:szCs w:val="28"/>
          <w:lang/>
        </w:rPr>
      </w:pPr>
      <w:r w:rsidRPr="001B5BCD">
        <w:rPr>
          <w:rFonts w:eastAsia="Times New Roman"/>
          <w:b/>
          <w:sz w:val="28"/>
          <w:szCs w:val="28"/>
          <w:lang/>
        </w:rPr>
        <w:t>Щербиновского района</w:t>
      </w:r>
    </w:p>
    <w:p w:rsidR="001B5BCD" w:rsidRPr="001B5BCD" w:rsidRDefault="001B5BCD" w:rsidP="001B5BCD">
      <w:pPr>
        <w:suppressAutoHyphens/>
        <w:jc w:val="center"/>
        <w:rPr>
          <w:rFonts w:eastAsia="Times New Roman"/>
          <w:sz w:val="28"/>
          <w:szCs w:val="28"/>
          <w:lang/>
        </w:rPr>
      </w:pPr>
    </w:p>
    <w:tbl>
      <w:tblPr>
        <w:tblW w:w="0" w:type="auto"/>
        <w:tblInd w:w="192" w:type="dxa"/>
        <w:tblLayout w:type="fixed"/>
        <w:tblLook w:val="0000" w:firstRow="0" w:lastRow="0" w:firstColumn="0" w:lastColumn="0" w:noHBand="0" w:noVBand="0"/>
      </w:tblPr>
      <w:tblGrid>
        <w:gridCol w:w="4800"/>
        <w:gridCol w:w="4835"/>
      </w:tblGrid>
      <w:tr w:rsidR="001B5BCD" w:rsidRPr="001B5BCD" w:rsidTr="00971736">
        <w:trPr>
          <w:trHeight w:val="735"/>
        </w:trPr>
        <w:tc>
          <w:tcPr>
            <w:tcW w:w="4800" w:type="dxa"/>
            <w:tcBorders>
              <w:top w:val="single" w:sz="4" w:space="0" w:color="000000"/>
              <w:left w:val="single" w:sz="4" w:space="0" w:color="000000"/>
              <w:bottom w:val="single" w:sz="4" w:space="0" w:color="000000"/>
            </w:tcBorders>
          </w:tcPr>
          <w:p w:rsidR="001B5BCD" w:rsidRPr="001B5BCD" w:rsidRDefault="001B5BCD" w:rsidP="001B5BCD">
            <w:pPr>
              <w:suppressAutoHyphens/>
              <w:snapToGrid w:val="0"/>
              <w:rPr>
                <w:rFonts w:eastAsia="Times New Roman"/>
                <w:szCs w:val="24"/>
                <w:lang/>
              </w:rPr>
            </w:pPr>
            <w:r w:rsidRPr="001B5BCD">
              <w:rPr>
                <w:rFonts w:eastAsia="Times New Roman"/>
                <w:szCs w:val="24"/>
                <w:lang/>
              </w:rPr>
              <w:t>Фамилия, имя, отчество гражданина (граждан),внесшего(их) предложения</w:t>
            </w:r>
          </w:p>
        </w:tc>
        <w:tc>
          <w:tcPr>
            <w:tcW w:w="4835" w:type="dxa"/>
            <w:tcBorders>
              <w:top w:val="single" w:sz="4" w:space="0" w:color="000000"/>
              <w:left w:val="single" w:sz="4" w:space="0" w:color="000000"/>
              <w:bottom w:val="single" w:sz="4" w:space="0" w:color="000000"/>
              <w:right w:val="single" w:sz="4" w:space="0" w:color="000000"/>
            </w:tcBorders>
          </w:tcPr>
          <w:p w:rsidR="001B5BCD" w:rsidRPr="001B5BCD" w:rsidRDefault="001B5BCD" w:rsidP="001B5BCD">
            <w:pPr>
              <w:suppressAutoHyphens/>
              <w:snapToGrid w:val="0"/>
              <w:jc w:val="center"/>
              <w:rPr>
                <w:rFonts w:eastAsia="Times New Roman"/>
                <w:szCs w:val="24"/>
                <w:lang/>
              </w:rPr>
            </w:pPr>
          </w:p>
        </w:tc>
      </w:tr>
      <w:tr w:rsidR="001B5BCD" w:rsidRPr="001B5BCD" w:rsidTr="00971736">
        <w:trPr>
          <w:trHeight w:val="483"/>
        </w:trPr>
        <w:tc>
          <w:tcPr>
            <w:tcW w:w="4800" w:type="dxa"/>
            <w:tcBorders>
              <w:left w:val="single" w:sz="4" w:space="0" w:color="000000"/>
              <w:bottom w:val="single" w:sz="4" w:space="0" w:color="000000"/>
            </w:tcBorders>
          </w:tcPr>
          <w:p w:rsidR="001B5BCD" w:rsidRPr="001B5BCD" w:rsidRDefault="001B5BCD" w:rsidP="001B5BCD">
            <w:pPr>
              <w:suppressAutoHyphens/>
              <w:snapToGrid w:val="0"/>
              <w:rPr>
                <w:rFonts w:eastAsia="Times New Roman"/>
                <w:szCs w:val="24"/>
                <w:lang/>
              </w:rPr>
            </w:pPr>
            <w:r w:rsidRPr="001B5BCD">
              <w:rPr>
                <w:rFonts w:eastAsia="Times New Roman"/>
                <w:szCs w:val="24"/>
                <w:lang/>
              </w:rPr>
              <w:t>Домашний адрес, телефон</w:t>
            </w:r>
          </w:p>
        </w:tc>
        <w:tc>
          <w:tcPr>
            <w:tcW w:w="4835" w:type="dxa"/>
            <w:tcBorders>
              <w:left w:val="single" w:sz="4" w:space="0" w:color="000000"/>
              <w:bottom w:val="single" w:sz="4" w:space="0" w:color="000000"/>
              <w:right w:val="single" w:sz="4" w:space="0" w:color="000000"/>
            </w:tcBorders>
          </w:tcPr>
          <w:p w:rsidR="001B5BCD" w:rsidRPr="001B5BCD" w:rsidRDefault="001B5BCD" w:rsidP="001B5BCD">
            <w:pPr>
              <w:suppressAutoHyphens/>
              <w:snapToGrid w:val="0"/>
              <w:jc w:val="center"/>
              <w:rPr>
                <w:rFonts w:eastAsia="Times New Roman"/>
                <w:szCs w:val="24"/>
                <w:lang/>
              </w:rPr>
            </w:pPr>
          </w:p>
        </w:tc>
      </w:tr>
      <w:tr w:rsidR="001B5BCD" w:rsidRPr="001B5BCD" w:rsidTr="00971736">
        <w:trPr>
          <w:trHeight w:val="735"/>
        </w:trPr>
        <w:tc>
          <w:tcPr>
            <w:tcW w:w="4800" w:type="dxa"/>
            <w:tcBorders>
              <w:left w:val="single" w:sz="4" w:space="0" w:color="000000"/>
              <w:bottom w:val="single" w:sz="4" w:space="0" w:color="000000"/>
            </w:tcBorders>
          </w:tcPr>
          <w:p w:rsidR="001B5BCD" w:rsidRPr="001B5BCD" w:rsidRDefault="001B5BCD" w:rsidP="001B5BCD">
            <w:pPr>
              <w:suppressAutoHyphens/>
              <w:snapToGrid w:val="0"/>
              <w:rPr>
                <w:rFonts w:eastAsia="Times New Roman"/>
                <w:szCs w:val="24"/>
                <w:lang/>
              </w:rPr>
            </w:pPr>
            <w:r w:rsidRPr="001B5BCD">
              <w:rPr>
                <w:rFonts w:eastAsia="Times New Roman"/>
                <w:szCs w:val="24"/>
                <w:lang/>
              </w:rPr>
              <w:t>Данные о документе, удостоверяющем личность</w:t>
            </w:r>
          </w:p>
        </w:tc>
        <w:tc>
          <w:tcPr>
            <w:tcW w:w="4835" w:type="dxa"/>
            <w:tcBorders>
              <w:left w:val="single" w:sz="4" w:space="0" w:color="000000"/>
              <w:bottom w:val="single" w:sz="4" w:space="0" w:color="000000"/>
              <w:right w:val="single" w:sz="4" w:space="0" w:color="000000"/>
            </w:tcBorders>
          </w:tcPr>
          <w:p w:rsidR="001B5BCD" w:rsidRPr="001B5BCD" w:rsidRDefault="001B5BCD" w:rsidP="001B5BCD">
            <w:pPr>
              <w:suppressAutoHyphens/>
              <w:snapToGrid w:val="0"/>
              <w:jc w:val="center"/>
              <w:rPr>
                <w:rFonts w:eastAsia="Times New Roman"/>
                <w:szCs w:val="24"/>
                <w:lang/>
              </w:rPr>
            </w:pPr>
          </w:p>
        </w:tc>
      </w:tr>
      <w:tr w:rsidR="001B5BCD" w:rsidRPr="001B5BCD" w:rsidTr="00971736">
        <w:trPr>
          <w:trHeight w:val="408"/>
        </w:trPr>
        <w:tc>
          <w:tcPr>
            <w:tcW w:w="4800" w:type="dxa"/>
            <w:tcBorders>
              <w:left w:val="single" w:sz="4" w:space="0" w:color="000000"/>
              <w:bottom w:val="single" w:sz="4" w:space="0" w:color="000000"/>
            </w:tcBorders>
          </w:tcPr>
          <w:p w:rsidR="001B5BCD" w:rsidRPr="001B5BCD" w:rsidRDefault="001B5BCD" w:rsidP="001B5BCD">
            <w:pPr>
              <w:suppressAutoHyphens/>
              <w:snapToGrid w:val="0"/>
              <w:rPr>
                <w:rFonts w:eastAsia="Times New Roman"/>
                <w:szCs w:val="24"/>
                <w:lang/>
              </w:rPr>
            </w:pPr>
            <w:r w:rsidRPr="001B5BCD">
              <w:rPr>
                <w:rFonts w:eastAsia="Times New Roman"/>
                <w:szCs w:val="24"/>
                <w:lang/>
              </w:rPr>
              <w:t>Место работы (учебы)</w:t>
            </w:r>
          </w:p>
        </w:tc>
        <w:tc>
          <w:tcPr>
            <w:tcW w:w="4835" w:type="dxa"/>
            <w:tcBorders>
              <w:left w:val="single" w:sz="4" w:space="0" w:color="000000"/>
              <w:bottom w:val="single" w:sz="4" w:space="0" w:color="000000"/>
              <w:right w:val="single" w:sz="4" w:space="0" w:color="000000"/>
            </w:tcBorders>
          </w:tcPr>
          <w:p w:rsidR="001B5BCD" w:rsidRPr="001B5BCD" w:rsidRDefault="001B5BCD" w:rsidP="001B5BCD">
            <w:pPr>
              <w:suppressAutoHyphens/>
              <w:snapToGrid w:val="0"/>
              <w:jc w:val="center"/>
              <w:rPr>
                <w:rFonts w:eastAsia="Times New Roman"/>
                <w:szCs w:val="24"/>
                <w:lang/>
              </w:rPr>
            </w:pPr>
          </w:p>
        </w:tc>
      </w:tr>
    </w:tbl>
    <w:p w:rsidR="001B5BCD" w:rsidRPr="001B5BCD" w:rsidRDefault="001B5BCD" w:rsidP="001B5BCD">
      <w:pPr>
        <w:suppressAutoHyphens/>
        <w:jc w:val="center"/>
        <w:rPr>
          <w:rFonts w:eastAsia="Times New Roman"/>
          <w:lang w:eastAsia="ar-SA"/>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Подпись гражданина (граждан)</w:t>
      </w:r>
    </w:p>
    <w:p w:rsidR="001B5BCD" w:rsidRPr="001B5BCD" w:rsidRDefault="001B5BCD" w:rsidP="001B5BCD">
      <w:pPr>
        <w:keepNext/>
        <w:widowControl/>
        <w:suppressAutoHyphens/>
        <w:jc w:val="center"/>
        <w:outlineLvl w:val="3"/>
        <w:rPr>
          <w:rFonts w:eastAsia="Times New Roman"/>
          <w:sz w:val="28"/>
          <w:szCs w:val="28"/>
          <w:lang/>
        </w:rPr>
      </w:pPr>
    </w:p>
    <w:p w:rsidR="001B5BCD" w:rsidRPr="001B5BCD" w:rsidRDefault="001B5BCD" w:rsidP="001B5BCD">
      <w:pPr>
        <w:keepNext/>
        <w:widowControl/>
        <w:suppressAutoHyphens/>
        <w:jc w:val="center"/>
        <w:outlineLvl w:val="3"/>
        <w:rPr>
          <w:rFonts w:eastAsia="Times New Roman"/>
          <w:sz w:val="28"/>
          <w:szCs w:val="28"/>
          <w:lang/>
        </w:rPr>
      </w:pP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keepNext/>
        <w:widowControl/>
        <w:suppressAutoHyphens/>
        <w:jc w:val="center"/>
        <w:outlineLvl w:val="3"/>
        <w:rPr>
          <w:rFonts w:eastAsia="Times New Roman"/>
          <w:sz w:val="28"/>
          <w:szCs w:val="28"/>
          <w:lang/>
        </w:rPr>
      </w:pPr>
      <w:r w:rsidRPr="001B5BCD">
        <w:rPr>
          <w:rFonts w:eastAsia="Times New Roman"/>
          <w:sz w:val="28"/>
          <w:szCs w:val="28"/>
          <w:lang/>
        </w:rPr>
        <w:lastRenderedPageBreak/>
        <w:t xml:space="preserve">                                                                        ПРИЛОЖЕНИЕ № 4</w:t>
      </w:r>
    </w:p>
    <w:p w:rsidR="001B5BCD" w:rsidRPr="001B5BCD" w:rsidRDefault="001B5BCD" w:rsidP="001B5BCD">
      <w:pPr>
        <w:keepNext/>
        <w:widowControl/>
        <w:suppressAutoHyphens/>
        <w:ind w:firstLine="5190"/>
        <w:jc w:val="center"/>
        <w:outlineLvl w:val="4"/>
        <w:rPr>
          <w:rFonts w:eastAsia="Times New Roman"/>
          <w:sz w:val="28"/>
          <w:szCs w:val="28"/>
          <w:lang/>
        </w:rPr>
      </w:pPr>
    </w:p>
    <w:p w:rsidR="001B5BCD" w:rsidRPr="001B5BCD" w:rsidRDefault="001B5BCD" w:rsidP="001B5BCD">
      <w:pPr>
        <w:keepNext/>
        <w:widowControl/>
        <w:suppressAutoHyphens/>
        <w:ind w:firstLine="5190"/>
        <w:jc w:val="center"/>
        <w:outlineLvl w:val="4"/>
        <w:rPr>
          <w:rFonts w:eastAsia="Times New Roman"/>
          <w:sz w:val="28"/>
          <w:szCs w:val="28"/>
          <w:lang/>
        </w:rPr>
      </w:pPr>
      <w:r w:rsidRPr="001B5BCD">
        <w:rPr>
          <w:rFonts w:eastAsia="Times New Roman"/>
          <w:sz w:val="28"/>
          <w:szCs w:val="28"/>
          <w:lang/>
        </w:rPr>
        <w:t>УТВЕРЖДЕН</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решением Совета</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 xml:space="preserve">                                                                         Николаевского сельского поселения </w:t>
      </w:r>
    </w:p>
    <w:p w:rsidR="001B5BCD" w:rsidRPr="001B5BCD" w:rsidRDefault="001B5BCD" w:rsidP="001B5BCD">
      <w:pPr>
        <w:suppressAutoHyphens/>
        <w:ind w:firstLine="5190"/>
        <w:jc w:val="center"/>
        <w:rPr>
          <w:rFonts w:eastAsia="Times New Roman"/>
          <w:sz w:val="28"/>
          <w:szCs w:val="28"/>
          <w:lang/>
        </w:rPr>
      </w:pPr>
      <w:r w:rsidRPr="001B5BCD">
        <w:rPr>
          <w:rFonts w:eastAsia="Times New Roman"/>
          <w:sz w:val="28"/>
          <w:szCs w:val="28"/>
          <w:lang/>
        </w:rPr>
        <w:t xml:space="preserve">Щербиновского района                                                                                                                                                                                     </w:t>
      </w: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eastAsia="ar-SA"/>
        </w:rPr>
        <w:t xml:space="preserve">                                                                      </w:t>
      </w:r>
      <w:r w:rsidRPr="001B5BCD">
        <w:rPr>
          <w:rFonts w:eastAsia="Times New Roman"/>
          <w:sz w:val="28"/>
          <w:szCs w:val="28"/>
          <w:lang/>
        </w:rPr>
        <w:t>о</w:t>
      </w:r>
      <w:r w:rsidRPr="001B5BCD">
        <w:rPr>
          <w:rFonts w:eastAsia="Times New Roman"/>
          <w:sz w:val="28"/>
          <w:szCs w:val="28"/>
          <w:lang/>
        </w:rPr>
        <w:t>т</w:t>
      </w:r>
      <w:r w:rsidRPr="001B5BCD">
        <w:rPr>
          <w:rFonts w:eastAsia="Times New Roman"/>
          <w:sz w:val="28"/>
          <w:szCs w:val="28"/>
          <w:lang/>
        </w:rPr>
        <w:t xml:space="preserve"> 25.10.2024 </w:t>
      </w:r>
      <w:r w:rsidRPr="001B5BCD">
        <w:rPr>
          <w:rFonts w:eastAsia="Times New Roman"/>
          <w:sz w:val="28"/>
          <w:szCs w:val="28"/>
          <w:lang/>
        </w:rPr>
        <w:t>№</w:t>
      </w:r>
      <w:r w:rsidRPr="001B5BCD">
        <w:rPr>
          <w:rFonts w:eastAsia="Times New Roman"/>
          <w:sz w:val="28"/>
          <w:szCs w:val="28"/>
          <w:lang/>
        </w:rPr>
        <w:t xml:space="preserve"> 1</w:t>
      </w: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keepNext/>
        <w:suppressAutoHyphens/>
        <w:ind w:right="-432"/>
        <w:jc w:val="center"/>
        <w:outlineLvl w:val="0"/>
        <w:rPr>
          <w:rFonts w:eastAsia="Times New Roman"/>
          <w:b/>
          <w:sz w:val="28"/>
          <w:lang/>
        </w:rPr>
      </w:pPr>
      <w:r w:rsidRPr="001B5BCD">
        <w:rPr>
          <w:rFonts w:eastAsia="Times New Roman"/>
          <w:b/>
          <w:sz w:val="28"/>
          <w:lang/>
        </w:rPr>
        <w:t>СОСТАВ</w:t>
      </w:r>
    </w:p>
    <w:p w:rsidR="001B5BCD" w:rsidRPr="001B5BCD" w:rsidRDefault="001B5BCD" w:rsidP="001B5BCD">
      <w:pPr>
        <w:widowControl/>
        <w:suppressAutoHyphens/>
        <w:jc w:val="center"/>
        <w:rPr>
          <w:rFonts w:eastAsia="Times New Roman"/>
          <w:b/>
          <w:sz w:val="28"/>
          <w:szCs w:val="28"/>
          <w:lang/>
        </w:rPr>
      </w:pPr>
      <w:r w:rsidRPr="001B5BCD">
        <w:rPr>
          <w:rFonts w:eastAsia="Times New Roman"/>
          <w:b/>
          <w:sz w:val="28"/>
          <w:szCs w:val="28"/>
          <w:lang/>
        </w:rPr>
        <w:t xml:space="preserve">рабочей группы по учету предложений по проекту </w:t>
      </w:r>
      <w:r w:rsidRPr="001B5BCD">
        <w:rPr>
          <w:rFonts w:eastAsia="Times New Roman"/>
          <w:b/>
          <w:sz w:val="28"/>
          <w:szCs w:val="28"/>
          <w:lang/>
        </w:rPr>
        <w:t>У</w:t>
      </w:r>
      <w:r w:rsidRPr="001B5BCD">
        <w:rPr>
          <w:rFonts w:eastAsia="Times New Roman"/>
          <w:b/>
          <w:sz w:val="28"/>
          <w:szCs w:val="28"/>
          <w:lang/>
        </w:rPr>
        <w:t xml:space="preserve">става  </w:t>
      </w:r>
    </w:p>
    <w:p w:rsidR="001B5BCD" w:rsidRPr="001B5BCD" w:rsidRDefault="001B5BCD" w:rsidP="001B5BCD">
      <w:pPr>
        <w:widowControl/>
        <w:suppressAutoHyphens/>
        <w:jc w:val="center"/>
        <w:rPr>
          <w:rFonts w:eastAsia="Times New Roman"/>
          <w:b/>
          <w:sz w:val="28"/>
          <w:szCs w:val="28"/>
          <w:lang/>
        </w:rPr>
      </w:pPr>
      <w:r w:rsidRPr="001B5BCD">
        <w:rPr>
          <w:rFonts w:eastAsia="Times New Roman"/>
          <w:b/>
          <w:sz w:val="28"/>
          <w:szCs w:val="28"/>
          <w:lang/>
        </w:rPr>
        <w:t xml:space="preserve">Николаевского сельского поселения </w:t>
      </w:r>
    </w:p>
    <w:p w:rsidR="001B5BCD" w:rsidRPr="001B5BCD" w:rsidRDefault="001B5BCD" w:rsidP="001B5BCD">
      <w:pPr>
        <w:widowControl/>
        <w:suppressAutoHyphens/>
        <w:jc w:val="center"/>
        <w:rPr>
          <w:rFonts w:eastAsia="Times New Roman"/>
          <w:b/>
          <w:sz w:val="28"/>
          <w:szCs w:val="28"/>
          <w:lang/>
        </w:rPr>
      </w:pPr>
      <w:r w:rsidRPr="001B5BCD">
        <w:rPr>
          <w:rFonts w:eastAsia="Times New Roman"/>
          <w:b/>
          <w:sz w:val="28"/>
          <w:szCs w:val="28"/>
          <w:lang/>
        </w:rPr>
        <w:t xml:space="preserve">Щербиновского района </w:t>
      </w:r>
    </w:p>
    <w:p w:rsidR="001B5BCD" w:rsidRPr="001B5BCD" w:rsidRDefault="001B5BCD" w:rsidP="001B5BCD">
      <w:pPr>
        <w:suppressAutoHyphens/>
        <w:rPr>
          <w:rFonts w:eastAsia="Times New Roman"/>
          <w:b/>
          <w:bCs/>
          <w:sz w:val="28"/>
          <w:szCs w:val="28"/>
          <w:lang/>
        </w:rPr>
      </w:pPr>
    </w:p>
    <w:p w:rsidR="001B5BCD" w:rsidRPr="001B5BCD" w:rsidRDefault="001B5BCD" w:rsidP="001B5BCD">
      <w:pPr>
        <w:suppressAutoHyphens/>
        <w:rPr>
          <w:rFonts w:eastAsia="Times New Roman"/>
          <w:b/>
          <w:bCs/>
          <w:sz w:val="28"/>
          <w:szCs w:val="28"/>
          <w:lang/>
        </w:rPr>
      </w:pPr>
    </w:p>
    <w:tbl>
      <w:tblPr>
        <w:tblW w:w="9438" w:type="dxa"/>
        <w:tblInd w:w="168" w:type="dxa"/>
        <w:tblLayout w:type="fixed"/>
        <w:tblCellMar>
          <w:top w:w="108" w:type="dxa"/>
          <w:bottom w:w="108" w:type="dxa"/>
        </w:tblCellMar>
        <w:tblLook w:val="0000" w:firstRow="0" w:lastRow="0" w:firstColumn="0" w:lastColumn="0" w:noHBand="0" w:noVBand="0"/>
      </w:tblPr>
      <w:tblGrid>
        <w:gridCol w:w="3342"/>
        <w:gridCol w:w="629"/>
        <w:gridCol w:w="5467"/>
      </w:tblGrid>
      <w:tr w:rsidR="001B5BCD" w:rsidRPr="001B5BCD" w:rsidTr="00971736">
        <w:tc>
          <w:tcPr>
            <w:tcW w:w="3342" w:type="dxa"/>
          </w:tcPr>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 xml:space="preserve">Сиротенко </w:t>
            </w: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Николай Григорьевич</w:t>
            </w: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Ткаченко</w:t>
            </w: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Алла Александровна</w:t>
            </w: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 xml:space="preserve">Шаповалова </w:t>
            </w:r>
          </w:p>
          <w:p w:rsidR="001B5BCD" w:rsidRPr="001B5BCD" w:rsidRDefault="001B5BCD" w:rsidP="001B5BCD">
            <w:pPr>
              <w:suppressAutoHyphens/>
              <w:jc w:val="both"/>
              <w:rPr>
                <w:rFonts w:eastAsia="Times New Roman"/>
                <w:sz w:val="28"/>
                <w:szCs w:val="28"/>
                <w:lang/>
              </w:rPr>
            </w:pPr>
            <w:r w:rsidRPr="001B5BCD">
              <w:rPr>
                <w:rFonts w:eastAsia="Times New Roman"/>
                <w:sz w:val="28"/>
                <w:szCs w:val="28"/>
                <w:lang/>
              </w:rPr>
              <w:t>Ольга Викторовна</w:t>
            </w:r>
          </w:p>
        </w:tc>
        <w:tc>
          <w:tcPr>
            <w:tcW w:w="629" w:type="dxa"/>
          </w:tcPr>
          <w:p w:rsidR="001B5BCD" w:rsidRPr="001B5BCD" w:rsidRDefault="001B5BCD" w:rsidP="001B5BCD">
            <w:pPr>
              <w:suppressAutoHyphens/>
              <w:snapToGrid w:val="0"/>
              <w:jc w:val="center"/>
              <w:rPr>
                <w:rFonts w:eastAsia="Times New Roman"/>
                <w:sz w:val="28"/>
                <w:szCs w:val="28"/>
                <w:lang/>
              </w:rPr>
            </w:pPr>
            <w:r w:rsidRPr="001B5BCD">
              <w:rPr>
                <w:rFonts w:eastAsia="Times New Roman"/>
                <w:sz w:val="28"/>
                <w:szCs w:val="28"/>
                <w:lang/>
              </w:rPr>
              <w:t>–</w:t>
            </w:r>
          </w:p>
          <w:p w:rsidR="001B5BCD" w:rsidRPr="001B5BCD" w:rsidRDefault="001B5BCD" w:rsidP="001B5BCD">
            <w:pPr>
              <w:suppressAutoHyphens/>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w:t>
            </w: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p>
          <w:p w:rsidR="001B5BCD" w:rsidRPr="001B5BCD" w:rsidRDefault="001B5BCD" w:rsidP="001B5BCD">
            <w:pPr>
              <w:suppressAutoHyphens/>
              <w:jc w:val="center"/>
              <w:rPr>
                <w:rFonts w:eastAsia="Times New Roman"/>
                <w:sz w:val="28"/>
                <w:szCs w:val="28"/>
                <w:lang/>
              </w:rPr>
            </w:pPr>
            <w:r w:rsidRPr="001B5BCD">
              <w:rPr>
                <w:rFonts w:eastAsia="Times New Roman"/>
                <w:sz w:val="28"/>
                <w:szCs w:val="28"/>
                <w:lang/>
              </w:rPr>
              <w:t>–</w:t>
            </w:r>
          </w:p>
        </w:tc>
        <w:tc>
          <w:tcPr>
            <w:tcW w:w="5467" w:type="dxa"/>
          </w:tcPr>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депутат Совета Николаевского сельского поселения Щербиновского района;</w:t>
            </w:r>
          </w:p>
          <w:p w:rsidR="001B5BCD" w:rsidRPr="001B5BCD" w:rsidRDefault="001B5BCD" w:rsidP="001B5BCD">
            <w:pPr>
              <w:suppressAutoHyphens/>
              <w:jc w:val="both"/>
              <w:rPr>
                <w:rFonts w:eastAsia="Times New Roman"/>
                <w:sz w:val="28"/>
                <w:szCs w:val="28"/>
                <w:lang/>
              </w:rPr>
            </w:pPr>
          </w:p>
          <w:p w:rsidR="001B5BCD" w:rsidRPr="001B5BCD" w:rsidRDefault="001B5BCD" w:rsidP="001B5BCD">
            <w:pPr>
              <w:suppressAutoHyphens/>
              <w:snapToGrid w:val="0"/>
              <w:jc w:val="both"/>
              <w:rPr>
                <w:rFonts w:eastAsia="Times New Roman"/>
                <w:sz w:val="28"/>
                <w:szCs w:val="28"/>
                <w:lang/>
              </w:rPr>
            </w:pPr>
          </w:p>
          <w:p w:rsidR="001B5BCD" w:rsidRPr="001B5BCD" w:rsidRDefault="001B5BCD" w:rsidP="001B5BCD">
            <w:pPr>
              <w:suppressAutoHyphens/>
              <w:jc w:val="both"/>
              <w:rPr>
                <w:rFonts w:eastAsia="Times New Roman"/>
                <w:color w:val="000000"/>
                <w:sz w:val="28"/>
                <w:szCs w:val="28"/>
                <w:lang/>
              </w:rPr>
            </w:pPr>
            <w:r w:rsidRPr="001B5BCD">
              <w:rPr>
                <w:rFonts w:eastAsia="Times New Roman"/>
                <w:color w:val="000000"/>
                <w:sz w:val="28"/>
                <w:szCs w:val="28"/>
                <w:lang/>
              </w:rPr>
              <w:t xml:space="preserve">эксперт финансового отдела </w:t>
            </w:r>
            <w:r w:rsidRPr="001B5BCD">
              <w:rPr>
                <w:rFonts w:eastAsia="Times New Roman"/>
                <w:color w:val="000000"/>
                <w:sz w:val="28"/>
                <w:szCs w:val="28"/>
                <w:lang/>
              </w:rPr>
              <w:t>а</w:t>
            </w:r>
            <w:r w:rsidRPr="001B5BCD">
              <w:rPr>
                <w:rFonts w:eastAsia="Times New Roman"/>
                <w:color w:val="000000"/>
                <w:sz w:val="28"/>
                <w:szCs w:val="28"/>
                <w:lang/>
              </w:rPr>
              <w:t>дминистрации Николаевского сельского поселения Щербиновского района;</w:t>
            </w:r>
          </w:p>
          <w:p w:rsidR="001B5BCD" w:rsidRPr="001B5BCD" w:rsidRDefault="001B5BCD" w:rsidP="001B5BCD">
            <w:pPr>
              <w:suppressAutoHyphens/>
              <w:snapToGrid w:val="0"/>
              <w:jc w:val="both"/>
              <w:rPr>
                <w:rFonts w:eastAsia="Times New Roman"/>
                <w:sz w:val="28"/>
                <w:szCs w:val="28"/>
                <w:lang/>
              </w:rPr>
            </w:pPr>
          </w:p>
          <w:p w:rsidR="001B5BCD" w:rsidRPr="001B5BCD" w:rsidRDefault="001B5BCD" w:rsidP="001B5BCD">
            <w:pPr>
              <w:suppressAutoHyphens/>
              <w:snapToGrid w:val="0"/>
              <w:jc w:val="both"/>
              <w:rPr>
                <w:rFonts w:eastAsia="Times New Roman"/>
                <w:sz w:val="28"/>
                <w:szCs w:val="28"/>
                <w:lang/>
              </w:rPr>
            </w:pPr>
          </w:p>
          <w:p w:rsidR="001B5BCD" w:rsidRPr="001B5BCD" w:rsidRDefault="001B5BCD" w:rsidP="001B5BCD">
            <w:pPr>
              <w:suppressAutoHyphens/>
              <w:snapToGrid w:val="0"/>
              <w:jc w:val="both"/>
              <w:rPr>
                <w:rFonts w:eastAsia="Times New Roman"/>
                <w:sz w:val="28"/>
                <w:szCs w:val="28"/>
                <w:lang/>
              </w:rPr>
            </w:pPr>
            <w:r w:rsidRPr="001B5BCD">
              <w:rPr>
                <w:rFonts w:eastAsia="Times New Roman"/>
                <w:sz w:val="28"/>
                <w:szCs w:val="28"/>
                <w:lang/>
              </w:rPr>
              <w:t>депутат Совета Николаевского сельского поселения Щербиновского района</w:t>
            </w:r>
            <w:r w:rsidRPr="001B5BCD">
              <w:rPr>
                <w:rFonts w:eastAsia="Times New Roman"/>
                <w:sz w:val="28"/>
                <w:szCs w:val="28"/>
                <w:lang/>
              </w:rPr>
              <w:t>.</w:t>
            </w:r>
          </w:p>
          <w:p w:rsidR="001B5BCD" w:rsidRPr="001B5BCD" w:rsidRDefault="001B5BCD" w:rsidP="001B5BCD">
            <w:pPr>
              <w:suppressAutoHyphens/>
              <w:jc w:val="both"/>
              <w:rPr>
                <w:rFonts w:eastAsia="Times New Roman"/>
                <w:sz w:val="28"/>
                <w:szCs w:val="28"/>
                <w:lang/>
              </w:rPr>
            </w:pPr>
          </w:p>
        </w:tc>
      </w:tr>
    </w:tbl>
    <w:p w:rsidR="001B5BCD" w:rsidRPr="001B5BCD" w:rsidRDefault="001B5BCD" w:rsidP="001B5BCD">
      <w:pPr>
        <w:suppressAutoHyphens/>
        <w:rPr>
          <w:rFonts w:eastAsia="Times New Roman"/>
          <w:lang w:eastAsia="ar-SA"/>
        </w:rPr>
      </w:pPr>
    </w:p>
    <w:p w:rsidR="001B5BCD" w:rsidRPr="001B5BCD" w:rsidRDefault="001B5BCD" w:rsidP="001B5BCD">
      <w:pPr>
        <w:suppressAutoHyphens/>
        <w:rPr>
          <w:rFonts w:eastAsia="Times New Roman"/>
          <w:lang w:eastAsia="ar-SA"/>
        </w:rPr>
      </w:pPr>
    </w:p>
    <w:p w:rsidR="001B5BCD" w:rsidRPr="001B5BCD" w:rsidRDefault="001B5BCD" w:rsidP="001B5BCD">
      <w:pPr>
        <w:suppressAutoHyphens/>
        <w:rPr>
          <w:rFonts w:eastAsia="Times New Roman"/>
          <w:lang w:eastAsia="ar-SA"/>
        </w:rPr>
      </w:pPr>
    </w:p>
    <w:p w:rsidR="001B5BCD" w:rsidRPr="001B5BCD" w:rsidRDefault="001B5BCD" w:rsidP="001B5BCD">
      <w:pPr>
        <w:suppressAutoHyphens/>
        <w:rPr>
          <w:rFonts w:eastAsia="Times New Roman"/>
          <w:sz w:val="28"/>
          <w:szCs w:val="28"/>
          <w:lang/>
        </w:rPr>
      </w:pPr>
      <w:r w:rsidRPr="001B5BCD">
        <w:rPr>
          <w:rFonts w:eastAsia="Times New Roman"/>
          <w:sz w:val="28"/>
          <w:szCs w:val="28"/>
          <w:lang/>
        </w:rPr>
        <w:t xml:space="preserve">Глава </w:t>
      </w:r>
    </w:p>
    <w:p w:rsidR="001B5BCD" w:rsidRPr="001B5BCD" w:rsidRDefault="001B5BCD" w:rsidP="001B5BCD">
      <w:pPr>
        <w:suppressAutoHyphens/>
        <w:rPr>
          <w:rFonts w:eastAsia="Times New Roman"/>
          <w:sz w:val="28"/>
          <w:szCs w:val="28"/>
          <w:lang/>
        </w:rPr>
      </w:pPr>
      <w:r w:rsidRPr="001B5BCD">
        <w:rPr>
          <w:rFonts w:eastAsia="Times New Roman"/>
          <w:sz w:val="28"/>
          <w:szCs w:val="28"/>
          <w:lang/>
        </w:rPr>
        <w:t>Николаевского  сельского поселения</w:t>
      </w:r>
    </w:p>
    <w:p w:rsidR="001B5BCD" w:rsidRPr="001B5BCD" w:rsidRDefault="001B5BCD" w:rsidP="001B5BCD">
      <w:pPr>
        <w:tabs>
          <w:tab w:val="left" w:pos="2280"/>
        </w:tabs>
        <w:suppressAutoHyphens/>
        <w:rPr>
          <w:rFonts w:eastAsia="Times New Roman"/>
          <w:sz w:val="28"/>
          <w:szCs w:val="28"/>
          <w:lang/>
        </w:rPr>
      </w:pPr>
      <w:r w:rsidRPr="001B5BCD">
        <w:rPr>
          <w:rFonts w:eastAsia="Times New Roman"/>
          <w:sz w:val="28"/>
          <w:szCs w:val="28"/>
          <w:lang/>
        </w:rPr>
        <w:t xml:space="preserve">Щербиновского района                                                                </w:t>
      </w:r>
      <w:r w:rsidRPr="001B5BCD">
        <w:rPr>
          <w:rFonts w:eastAsia="Times New Roman"/>
          <w:sz w:val="28"/>
          <w:szCs w:val="28"/>
          <w:lang/>
        </w:rPr>
        <w:t xml:space="preserve">      </w:t>
      </w:r>
      <w:r w:rsidRPr="001B5BCD">
        <w:rPr>
          <w:rFonts w:eastAsia="Times New Roman"/>
          <w:sz w:val="28"/>
          <w:szCs w:val="28"/>
          <w:lang/>
        </w:rPr>
        <w:t xml:space="preserve"> </w:t>
      </w:r>
      <w:r w:rsidRPr="001B5BCD">
        <w:rPr>
          <w:rFonts w:eastAsia="Times New Roman"/>
          <w:sz w:val="28"/>
          <w:szCs w:val="28"/>
          <w:lang/>
        </w:rPr>
        <w:t>Л.Н. Мацкевич</w:t>
      </w:r>
    </w:p>
    <w:p w:rsidR="00A30551" w:rsidRDefault="00A30551" w:rsidP="00FD1D81">
      <w:pPr>
        <w:ind w:left="3828"/>
        <w:rPr>
          <w:szCs w:val="24"/>
        </w:rPr>
      </w:pPr>
    </w:p>
    <w:p w:rsidR="001B5BCD" w:rsidRDefault="001B5BCD" w:rsidP="00FD1D81">
      <w:pPr>
        <w:ind w:left="3828"/>
        <w:rPr>
          <w:szCs w:val="24"/>
        </w:rPr>
      </w:pPr>
    </w:p>
    <w:tbl>
      <w:tblPr>
        <w:tblW w:w="0" w:type="auto"/>
        <w:tblLook w:val="01E0" w:firstRow="1" w:lastRow="1" w:firstColumn="1" w:lastColumn="1" w:noHBand="0" w:noVBand="0"/>
      </w:tblPr>
      <w:tblGrid>
        <w:gridCol w:w="4928"/>
        <w:gridCol w:w="283"/>
        <w:gridCol w:w="4642"/>
      </w:tblGrid>
      <w:tr w:rsidR="001B5BCD" w:rsidRPr="001B5BCD" w:rsidTr="00971736">
        <w:tc>
          <w:tcPr>
            <w:tcW w:w="4928" w:type="dxa"/>
          </w:tcPr>
          <w:p w:rsidR="001B5BCD" w:rsidRPr="001B5BCD" w:rsidRDefault="001B5BCD" w:rsidP="001B5BCD">
            <w:pPr>
              <w:tabs>
                <w:tab w:val="left" w:pos="-5245"/>
              </w:tabs>
              <w:rPr>
                <w:caps/>
                <w:color w:val="000000"/>
                <w:sz w:val="28"/>
                <w:szCs w:val="28"/>
              </w:rPr>
            </w:pPr>
          </w:p>
        </w:tc>
        <w:tc>
          <w:tcPr>
            <w:tcW w:w="283" w:type="dxa"/>
          </w:tcPr>
          <w:p w:rsidR="001B5BCD" w:rsidRPr="001B5BCD" w:rsidRDefault="001B5BCD" w:rsidP="001B5BCD">
            <w:pPr>
              <w:tabs>
                <w:tab w:val="left" w:pos="-5245"/>
              </w:tabs>
              <w:jc w:val="center"/>
              <w:rPr>
                <w:caps/>
                <w:color w:val="000000"/>
                <w:sz w:val="28"/>
                <w:szCs w:val="28"/>
              </w:rPr>
            </w:pPr>
          </w:p>
        </w:tc>
        <w:tc>
          <w:tcPr>
            <w:tcW w:w="4642" w:type="dxa"/>
          </w:tcPr>
          <w:p w:rsidR="001B5BCD" w:rsidRPr="001B5BCD" w:rsidRDefault="001B5BCD" w:rsidP="001B5BCD">
            <w:pPr>
              <w:tabs>
                <w:tab w:val="left" w:pos="-5245"/>
              </w:tabs>
              <w:ind w:left="-108"/>
              <w:jc w:val="center"/>
              <w:rPr>
                <w:caps/>
                <w:color w:val="000000"/>
                <w:sz w:val="28"/>
                <w:szCs w:val="28"/>
              </w:rPr>
            </w:pPr>
          </w:p>
          <w:p w:rsidR="001B5BCD" w:rsidRPr="001B5BCD" w:rsidRDefault="001B5BCD" w:rsidP="001B5BCD">
            <w:pPr>
              <w:tabs>
                <w:tab w:val="left" w:pos="-5245"/>
              </w:tabs>
              <w:ind w:left="-108"/>
              <w:jc w:val="center"/>
              <w:rPr>
                <w:caps/>
                <w:color w:val="000000"/>
                <w:sz w:val="28"/>
                <w:szCs w:val="28"/>
              </w:rPr>
            </w:pPr>
          </w:p>
          <w:p w:rsidR="001B5BCD" w:rsidRPr="001B5BCD" w:rsidRDefault="001B5BCD" w:rsidP="001B5BCD">
            <w:pPr>
              <w:tabs>
                <w:tab w:val="left" w:pos="-5245"/>
              </w:tabs>
              <w:ind w:left="-108"/>
              <w:jc w:val="center"/>
              <w:rPr>
                <w:caps/>
                <w:color w:val="000000"/>
                <w:sz w:val="28"/>
                <w:szCs w:val="28"/>
              </w:rPr>
            </w:pPr>
          </w:p>
          <w:p w:rsidR="001B5BCD" w:rsidRPr="001B5BCD" w:rsidRDefault="001B5BCD" w:rsidP="001B5BCD">
            <w:pPr>
              <w:tabs>
                <w:tab w:val="left" w:pos="-5245"/>
              </w:tabs>
              <w:ind w:left="-108"/>
              <w:jc w:val="center"/>
              <w:rPr>
                <w:caps/>
                <w:color w:val="000000"/>
                <w:sz w:val="28"/>
                <w:szCs w:val="28"/>
              </w:rPr>
            </w:pPr>
            <w:r w:rsidRPr="001B5BCD">
              <w:rPr>
                <w:caps/>
                <w:color w:val="000000"/>
                <w:sz w:val="28"/>
                <w:szCs w:val="28"/>
              </w:rPr>
              <w:t>ПРИЛОЖЕНИЕ № 1</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 xml:space="preserve">к решению Совета Николаевского сельского поселения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 xml:space="preserve">Щербиновского района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от 25.10.2024 г. № 1</w:t>
            </w:r>
          </w:p>
          <w:p w:rsidR="001B5BCD" w:rsidRPr="001B5BCD" w:rsidRDefault="001B5BCD" w:rsidP="001B5BCD">
            <w:pPr>
              <w:tabs>
                <w:tab w:val="left" w:pos="-5245"/>
              </w:tabs>
              <w:ind w:left="-108"/>
              <w:jc w:val="center"/>
              <w:rPr>
                <w:color w:val="000000"/>
                <w:sz w:val="28"/>
                <w:szCs w:val="28"/>
              </w:rPr>
            </w:pPr>
          </w:p>
          <w:p w:rsidR="001B5BCD" w:rsidRPr="001B5BCD" w:rsidRDefault="001B5BCD" w:rsidP="001B5BCD">
            <w:pPr>
              <w:tabs>
                <w:tab w:val="left" w:pos="-5245"/>
              </w:tabs>
              <w:ind w:left="-108"/>
              <w:jc w:val="center"/>
              <w:rPr>
                <w:color w:val="000000"/>
                <w:sz w:val="28"/>
                <w:szCs w:val="28"/>
              </w:rPr>
            </w:pPr>
            <w:r w:rsidRPr="001B5BCD">
              <w:rPr>
                <w:color w:val="000000"/>
                <w:sz w:val="28"/>
                <w:szCs w:val="28"/>
              </w:rPr>
              <w:t xml:space="preserve">ПРИНЯТ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 xml:space="preserve">Решением Совета Николаевского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 xml:space="preserve">сельского поселения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lastRenderedPageBreak/>
              <w:t xml:space="preserve">Щербиновского района </w:t>
            </w:r>
          </w:p>
          <w:p w:rsidR="001B5BCD" w:rsidRPr="001B5BCD" w:rsidRDefault="001B5BCD" w:rsidP="001B5BCD">
            <w:pPr>
              <w:tabs>
                <w:tab w:val="left" w:pos="-5245"/>
              </w:tabs>
              <w:ind w:left="-108"/>
              <w:jc w:val="center"/>
              <w:rPr>
                <w:color w:val="000000"/>
                <w:sz w:val="28"/>
                <w:szCs w:val="28"/>
              </w:rPr>
            </w:pPr>
            <w:r w:rsidRPr="001B5BCD">
              <w:rPr>
                <w:color w:val="000000"/>
                <w:sz w:val="28"/>
                <w:szCs w:val="28"/>
              </w:rPr>
              <w:t>от__________________ №___</w:t>
            </w:r>
          </w:p>
          <w:p w:rsidR="001B5BCD" w:rsidRPr="001B5BCD" w:rsidRDefault="001B5BCD" w:rsidP="001B5BCD">
            <w:pPr>
              <w:tabs>
                <w:tab w:val="left" w:pos="-5245"/>
              </w:tabs>
              <w:ind w:left="-108"/>
              <w:jc w:val="center"/>
              <w:rPr>
                <w:color w:val="000000"/>
                <w:sz w:val="28"/>
                <w:szCs w:val="28"/>
              </w:rPr>
            </w:pPr>
          </w:p>
          <w:p w:rsidR="001B5BCD" w:rsidRPr="001B5BCD" w:rsidRDefault="001B5BCD" w:rsidP="001B5BCD">
            <w:pPr>
              <w:tabs>
                <w:tab w:val="left" w:pos="-5245"/>
              </w:tabs>
              <w:jc w:val="center"/>
              <w:rPr>
                <w:color w:val="000000"/>
                <w:sz w:val="28"/>
                <w:szCs w:val="28"/>
              </w:rPr>
            </w:pPr>
          </w:p>
          <w:p w:rsidR="001B5BCD" w:rsidRPr="001B5BCD" w:rsidRDefault="001B5BCD" w:rsidP="001B5BCD">
            <w:pPr>
              <w:tabs>
                <w:tab w:val="left" w:pos="-5245"/>
              </w:tabs>
              <w:jc w:val="center"/>
              <w:rPr>
                <w:color w:val="000000"/>
                <w:sz w:val="28"/>
                <w:szCs w:val="28"/>
              </w:rPr>
            </w:pPr>
          </w:p>
          <w:p w:rsidR="001B5BCD" w:rsidRPr="001B5BCD" w:rsidRDefault="001B5BCD" w:rsidP="001B5BCD">
            <w:pPr>
              <w:tabs>
                <w:tab w:val="left" w:pos="-5245"/>
              </w:tabs>
              <w:jc w:val="center"/>
              <w:rPr>
                <w:color w:val="000000"/>
                <w:sz w:val="28"/>
                <w:szCs w:val="28"/>
              </w:rPr>
            </w:pPr>
          </w:p>
          <w:p w:rsidR="001B5BCD" w:rsidRPr="001B5BCD" w:rsidRDefault="001B5BCD" w:rsidP="001B5BCD">
            <w:pPr>
              <w:tabs>
                <w:tab w:val="left" w:pos="-5245"/>
              </w:tabs>
              <w:jc w:val="center"/>
              <w:rPr>
                <w:color w:val="000000"/>
                <w:sz w:val="28"/>
                <w:szCs w:val="28"/>
              </w:rPr>
            </w:pPr>
            <w:r w:rsidRPr="001B5BCD">
              <w:rPr>
                <w:color w:val="000000"/>
                <w:sz w:val="28"/>
                <w:szCs w:val="28"/>
              </w:rPr>
              <w:t xml:space="preserve">Глава Николаевского сельского поселения Щербиновского района </w:t>
            </w:r>
          </w:p>
          <w:p w:rsidR="001B5BCD" w:rsidRPr="001B5BCD" w:rsidRDefault="001B5BCD" w:rsidP="001B5BCD">
            <w:pPr>
              <w:tabs>
                <w:tab w:val="left" w:pos="-5245"/>
              </w:tabs>
              <w:jc w:val="center"/>
              <w:rPr>
                <w:color w:val="000000"/>
                <w:sz w:val="28"/>
                <w:szCs w:val="28"/>
              </w:rPr>
            </w:pPr>
          </w:p>
          <w:p w:rsidR="001B5BCD" w:rsidRPr="001B5BCD" w:rsidRDefault="001B5BCD" w:rsidP="001B5BCD">
            <w:pPr>
              <w:tabs>
                <w:tab w:val="left" w:pos="-5245"/>
              </w:tabs>
              <w:jc w:val="center"/>
              <w:rPr>
                <w:color w:val="000000"/>
                <w:sz w:val="28"/>
                <w:szCs w:val="28"/>
              </w:rPr>
            </w:pPr>
          </w:p>
          <w:p w:rsidR="001B5BCD" w:rsidRPr="001B5BCD" w:rsidRDefault="001B5BCD" w:rsidP="001B5BCD">
            <w:pPr>
              <w:tabs>
                <w:tab w:val="left" w:pos="-5245"/>
              </w:tabs>
              <w:jc w:val="center"/>
              <w:rPr>
                <w:color w:val="000000"/>
                <w:sz w:val="28"/>
                <w:szCs w:val="28"/>
              </w:rPr>
            </w:pPr>
            <w:r w:rsidRPr="001B5BCD">
              <w:rPr>
                <w:color w:val="000000"/>
                <w:sz w:val="28"/>
                <w:szCs w:val="28"/>
              </w:rPr>
              <w:t>_________________Л.Н. Мацкевич</w:t>
            </w:r>
          </w:p>
          <w:p w:rsidR="001B5BCD" w:rsidRPr="001B5BCD" w:rsidRDefault="001B5BCD" w:rsidP="001B5BCD">
            <w:pPr>
              <w:tabs>
                <w:tab w:val="left" w:pos="-5245"/>
              </w:tabs>
              <w:jc w:val="center"/>
              <w:rPr>
                <w:caps/>
                <w:color w:val="000000"/>
                <w:sz w:val="28"/>
                <w:szCs w:val="28"/>
              </w:rPr>
            </w:pPr>
          </w:p>
        </w:tc>
      </w:tr>
    </w:tbl>
    <w:p w:rsidR="001B5BCD" w:rsidRPr="001B5BCD" w:rsidRDefault="001B5BCD" w:rsidP="001B5BCD">
      <w:pPr>
        <w:tabs>
          <w:tab w:val="left" w:pos="142"/>
        </w:tabs>
        <w:ind w:right="-2"/>
        <w:rPr>
          <w:color w:val="000000"/>
          <w:sz w:val="28"/>
          <w:szCs w:val="28"/>
        </w:rPr>
      </w:pPr>
    </w:p>
    <w:p w:rsidR="001B5BCD" w:rsidRPr="001B5BCD" w:rsidRDefault="001B5BCD" w:rsidP="001B5BCD">
      <w:pPr>
        <w:tabs>
          <w:tab w:val="left" w:pos="142"/>
        </w:tabs>
        <w:ind w:right="-2"/>
        <w:jc w:val="center"/>
        <w:rPr>
          <w:color w:val="000000"/>
          <w:sz w:val="28"/>
          <w:szCs w:val="28"/>
        </w:rPr>
      </w:pPr>
    </w:p>
    <w:p w:rsidR="001B5BCD" w:rsidRPr="001B5BCD" w:rsidRDefault="001B5BCD" w:rsidP="001B5BCD">
      <w:pPr>
        <w:tabs>
          <w:tab w:val="left" w:pos="142"/>
        </w:tabs>
        <w:ind w:right="-2"/>
        <w:jc w:val="center"/>
        <w:rPr>
          <w:color w:val="000000"/>
          <w:sz w:val="28"/>
          <w:szCs w:val="28"/>
        </w:rPr>
      </w:pPr>
    </w:p>
    <w:p w:rsidR="001B5BCD" w:rsidRPr="001B5BCD" w:rsidRDefault="001B5BCD" w:rsidP="001B5BCD">
      <w:pPr>
        <w:tabs>
          <w:tab w:val="left" w:pos="142"/>
        </w:tabs>
        <w:ind w:right="-2"/>
        <w:jc w:val="center"/>
        <w:rPr>
          <w:color w:val="000000"/>
          <w:sz w:val="28"/>
          <w:szCs w:val="28"/>
        </w:rPr>
      </w:pPr>
    </w:p>
    <w:p w:rsidR="001B5BCD" w:rsidRPr="001B5BCD" w:rsidRDefault="001B5BCD" w:rsidP="001B5BCD">
      <w:pPr>
        <w:tabs>
          <w:tab w:val="left" w:pos="142"/>
        </w:tabs>
        <w:ind w:right="-2"/>
        <w:jc w:val="center"/>
        <w:rPr>
          <w:color w:val="000000"/>
          <w:sz w:val="28"/>
          <w:szCs w:val="28"/>
        </w:rPr>
      </w:pPr>
    </w:p>
    <w:p w:rsidR="001B5BCD" w:rsidRPr="001B5BCD" w:rsidRDefault="001B5BCD" w:rsidP="001B5BCD">
      <w:pPr>
        <w:widowControl/>
        <w:spacing w:before="240" w:after="60"/>
        <w:ind w:left="1152" w:right="-2"/>
        <w:outlineLvl w:val="5"/>
        <w:rPr>
          <w:b/>
          <w:color w:val="000000"/>
          <w:sz w:val="28"/>
          <w:szCs w:val="28"/>
        </w:rPr>
      </w:pPr>
      <w:r w:rsidRPr="001B5BCD">
        <w:rPr>
          <w:b/>
          <w:color w:val="000000"/>
          <w:sz w:val="28"/>
          <w:szCs w:val="28"/>
        </w:rPr>
        <w:t xml:space="preserve">                                             ПРОЕКТ УСТАВА</w:t>
      </w:r>
    </w:p>
    <w:p w:rsidR="001B5BCD" w:rsidRPr="001B5BCD" w:rsidRDefault="001B5BCD" w:rsidP="001B5BCD">
      <w:pPr>
        <w:tabs>
          <w:tab w:val="left" w:pos="142"/>
        </w:tabs>
        <w:ind w:right="-2"/>
        <w:jc w:val="center"/>
        <w:rPr>
          <w:b/>
          <w:color w:val="000000"/>
          <w:sz w:val="28"/>
          <w:szCs w:val="28"/>
        </w:rPr>
      </w:pPr>
      <w:r w:rsidRPr="001B5BCD">
        <w:rPr>
          <w:b/>
          <w:color w:val="000000"/>
          <w:sz w:val="28"/>
          <w:szCs w:val="28"/>
        </w:rPr>
        <w:t>НИКОЛАЕВСКОГО СЕЛЬСКОГО ПОСЕЛЕНИЯ</w:t>
      </w:r>
    </w:p>
    <w:p w:rsidR="001B5BCD" w:rsidRPr="001B5BCD" w:rsidRDefault="001B5BCD" w:rsidP="001B5BCD">
      <w:pPr>
        <w:tabs>
          <w:tab w:val="left" w:pos="142"/>
        </w:tabs>
        <w:ind w:right="-2"/>
        <w:jc w:val="center"/>
        <w:rPr>
          <w:b/>
          <w:color w:val="000000"/>
          <w:sz w:val="28"/>
          <w:szCs w:val="28"/>
        </w:rPr>
      </w:pPr>
      <w:r w:rsidRPr="001B5BCD">
        <w:rPr>
          <w:b/>
          <w:color w:val="000000"/>
          <w:sz w:val="28"/>
          <w:szCs w:val="28"/>
        </w:rPr>
        <w:t>ЩЕРБИНОВСКОГО РАЙОНА</w:t>
      </w: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p>
    <w:p w:rsidR="001B5BCD" w:rsidRPr="001B5BCD" w:rsidRDefault="001B5BCD" w:rsidP="001B5BCD">
      <w:pPr>
        <w:tabs>
          <w:tab w:val="left" w:pos="142"/>
        </w:tabs>
        <w:ind w:right="-2"/>
        <w:jc w:val="center"/>
        <w:rPr>
          <w:b/>
          <w:color w:val="000000"/>
          <w:sz w:val="28"/>
          <w:szCs w:val="28"/>
        </w:rPr>
      </w:pPr>
      <w:r w:rsidRPr="001B5BCD">
        <w:rPr>
          <w:b/>
          <w:color w:val="000000"/>
          <w:sz w:val="28"/>
          <w:szCs w:val="28"/>
        </w:rPr>
        <w:t>село Николаевка</w:t>
      </w:r>
    </w:p>
    <w:p w:rsidR="001B5BCD" w:rsidRPr="001B5BCD" w:rsidRDefault="001B5BCD" w:rsidP="001B5BCD">
      <w:pPr>
        <w:tabs>
          <w:tab w:val="left" w:pos="142"/>
        </w:tabs>
        <w:ind w:right="-2"/>
        <w:jc w:val="center"/>
        <w:rPr>
          <w:b/>
          <w:color w:val="000000"/>
          <w:sz w:val="28"/>
          <w:szCs w:val="28"/>
        </w:rPr>
      </w:pPr>
      <w:r w:rsidRPr="001B5BCD">
        <w:rPr>
          <w:b/>
          <w:color w:val="000000"/>
          <w:sz w:val="28"/>
          <w:szCs w:val="28"/>
        </w:rPr>
        <w:t>2024 год</w:t>
      </w:r>
    </w:p>
    <w:p w:rsidR="001B5BCD" w:rsidRPr="001B5BCD" w:rsidRDefault="001B5BCD" w:rsidP="001B5BCD">
      <w:pPr>
        <w:tabs>
          <w:tab w:val="left" w:pos="142"/>
        </w:tabs>
        <w:ind w:right="-2"/>
        <w:jc w:val="center"/>
        <w:rPr>
          <w:b/>
          <w:color w:val="000000"/>
          <w:sz w:val="28"/>
          <w:szCs w:val="28"/>
        </w:rPr>
      </w:pPr>
      <w:r w:rsidRPr="001B5BCD">
        <w:rPr>
          <w:b/>
          <w:color w:val="000000"/>
          <w:sz w:val="28"/>
          <w:szCs w:val="28"/>
        </w:rPr>
        <w:t>СОДЕРЖАНИЕ</w:t>
      </w:r>
    </w:p>
    <w:p w:rsidR="001B5BCD" w:rsidRPr="001B5BCD" w:rsidRDefault="001B5BCD" w:rsidP="001B5BCD">
      <w:pPr>
        <w:tabs>
          <w:tab w:val="left" w:pos="142"/>
        </w:tabs>
        <w:rPr>
          <w:b/>
          <w:color w:val="000000"/>
          <w:sz w:val="28"/>
          <w:szCs w:val="28"/>
        </w:rPr>
      </w:pPr>
    </w:p>
    <w:tbl>
      <w:tblPr>
        <w:tblW w:w="0" w:type="auto"/>
        <w:tblInd w:w="-108" w:type="dxa"/>
        <w:tblLayout w:type="fixed"/>
        <w:tblCellMar>
          <w:left w:w="0" w:type="dxa"/>
          <w:right w:w="0" w:type="dxa"/>
        </w:tblCellMar>
        <w:tblLook w:val="0000" w:firstRow="0" w:lastRow="0" w:firstColumn="0" w:lastColumn="0" w:noHBand="0" w:noVBand="0"/>
      </w:tblPr>
      <w:tblGrid>
        <w:gridCol w:w="1368"/>
        <w:gridCol w:w="8960"/>
      </w:tblGrid>
      <w:tr w:rsidR="001B5BCD" w:rsidRPr="001B5BCD" w:rsidTr="00971736">
        <w:tc>
          <w:tcPr>
            <w:tcW w:w="10328" w:type="dxa"/>
            <w:gridSpan w:val="2"/>
          </w:tcPr>
          <w:p w:rsidR="001B5BCD" w:rsidRPr="001B5BCD" w:rsidRDefault="001B5BCD" w:rsidP="001B5BCD">
            <w:pPr>
              <w:tabs>
                <w:tab w:val="left" w:pos="-1276"/>
              </w:tabs>
              <w:snapToGrid w:val="0"/>
              <w:rPr>
                <w:sz w:val="28"/>
                <w:szCs w:val="28"/>
              </w:rPr>
            </w:pPr>
            <w:r w:rsidRPr="001B5BCD">
              <w:rPr>
                <w:sz w:val="28"/>
                <w:szCs w:val="28"/>
              </w:rPr>
              <w:t>Устав Николаевского сельского поселения                                                                                                                 Щербиновского района (преамбула)                                                                           стр. 3</w:t>
            </w:r>
          </w:p>
          <w:p w:rsidR="001B5BCD" w:rsidRPr="001B5BCD" w:rsidRDefault="001B5BCD" w:rsidP="001B5BCD">
            <w:pPr>
              <w:tabs>
                <w:tab w:val="left" w:pos="142"/>
              </w:tabs>
              <w:suppressAutoHyphens/>
              <w:rPr>
                <w:rFonts w:eastAsia="Times New Roman"/>
                <w:sz w:val="28"/>
                <w:szCs w:val="28"/>
                <w:lang w:eastAsia="ar-SA"/>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1.</w:t>
            </w:r>
          </w:p>
        </w:tc>
        <w:tc>
          <w:tcPr>
            <w:tcW w:w="8960" w:type="dxa"/>
          </w:tcPr>
          <w:p w:rsidR="001B5BCD" w:rsidRPr="001B5BCD" w:rsidRDefault="001B5BCD" w:rsidP="001B5BCD">
            <w:pPr>
              <w:tabs>
                <w:tab w:val="left" w:pos="142"/>
              </w:tabs>
              <w:snapToGrid w:val="0"/>
              <w:jc w:val="both"/>
              <w:rPr>
                <w:sz w:val="28"/>
                <w:szCs w:val="28"/>
              </w:rPr>
            </w:pPr>
            <w:r w:rsidRPr="001B5BCD">
              <w:rPr>
                <w:sz w:val="28"/>
                <w:szCs w:val="28"/>
              </w:rPr>
              <w:t xml:space="preserve">Общие положения                                                                                стр. 3 </w:t>
            </w:r>
          </w:p>
          <w:p w:rsidR="001B5BCD" w:rsidRPr="001B5BCD" w:rsidRDefault="001B5BCD" w:rsidP="001B5BCD">
            <w:pPr>
              <w:tabs>
                <w:tab w:val="left" w:pos="142"/>
              </w:tabs>
              <w:jc w:val="both"/>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2.</w:t>
            </w:r>
          </w:p>
        </w:tc>
        <w:tc>
          <w:tcPr>
            <w:tcW w:w="8960" w:type="dxa"/>
          </w:tcPr>
          <w:p w:rsidR="001B5BCD" w:rsidRPr="001B5BCD" w:rsidRDefault="001B5BCD" w:rsidP="001B5BCD">
            <w:pPr>
              <w:tabs>
                <w:tab w:val="left" w:pos="142"/>
              </w:tabs>
              <w:snapToGrid w:val="0"/>
              <w:rPr>
                <w:sz w:val="28"/>
                <w:szCs w:val="28"/>
              </w:rPr>
            </w:pPr>
            <w:r w:rsidRPr="001B5BCD">
              <w:rPr>
                <w:sz w:val="28"/>
                <w:szCs w:val="28"/>
              </w:rPr>
              <w:t xml:space="preserve">Вопросы местного значения поселения, наделение </w:t>
            </w:r>
          </w:p>
          <w:p w:rsidR="001B5BCD" w:rsidRPr="001B5BCD" w:rsidRDefault="001B5BCD" w:rsidP="001B5BCD">
            <w:pPr>
              <w:tabs>
                <w:tab w:val="left" w:pos="142"/>
              </w:tabs>
              <w:snapToGrid w:val="0"/>
              <w:rPr>
                <w:sz w:val="28"/>
                <w:szCs w:val="28"/>
              </w:rPr>
            </w:pPr>
            <w:r w:rsidRPr="001B5BCD">
              <w:rPr>
                <w:sz w:val="28"/>
                <w:szCs w:val="28"/>
              </w:rPr>
              <w:t xml:space="preserve">органов местного самоуправления поселения </w:t>
            </w:r>
          </w:p>
          <w:p w:rsidR="001B5BCD" w:rsidRPr="001B5BCD" w:rsidRDefault="001B5BCD" w:rsidP="001B5BCD">
            <w:pPr>
              <w:tabs>
                <w:tab w:val="left" w:pos="142"/>
              </w:tabs>
              <w:snapToGrid w:val="0"/>
              <w:rPr>
                <w:sz w:val="28"/>
                <w:szCs w:val="28"/>
              </w:rPr>
            </w:pPr>
            <w:r w:rsidRPr="001B5BCD">
              <w:rPr>
                <w:sz w:val="28"/>
                <w:szCs w:val="28"/>
              </w:rPr>
              <w:t>отдельными государственными полномочиями                                     стр. 5</w:t>
            </w:r>
          </w:p>
          <w:p w:rsidR="001B5BCD" w:rsidRPr="001B5BCD" w:rsidRDefault="001B5BCD" w:rsidP="001B5BCD">
            <w:pPr>
              <w:tabs>
                <w:tab w:val="left" w:pos="142"/>
              </w:tabs>
              <w:jc w:val="both"/>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3.</w:t>
            </w:r>
          </w:p>
        </w:tc>
        <w:tc>
          <w:tcPr>
            <w:tcW w:w="8960" w:type="dxa"/>
          </w:tcPr>
          <w:p w:rsidR="001B5BCD" w:rsidRPr="001B5BCD" w:rsidRDefault="001B5BCD" w:rsidP="001B5BCD">
            <w:pPr>
              <w:tabs>
                <w:tab w:val="left" w:pos="142"/>
              </w:tabs>
              <w:snapToGrid w:val="0"/>
              <w:ind w:right="-108" w:firstLine="32"/>
              <w:jc w:val="both"/>
              <w:rPr>
                <w:sz w:val="28"/>
                <w:szCs w:val="28"/>
              </w:rPr>
            </w:pPr>
            <w:r w:rsidRPr="001B5BCD">
              <w:rPr>
                <w:sz w:val="28"/>
                <w:szCs w:val="28"/>
              </w:rPr>
              <w:t xml:space="preserve">Формы непосредственного осуществления населением </w:t>
            </w:r>
          </w:p>
          <w:p w:rsidR="001B5BCD" w:rsidRPr="001B5BCD" w:rsidRDefault="001B5BCD" w:rsidP="001B5BCD">
            <w:pPr>
              <w:tabs>
                <w:tab w:val="left" w:pos="142"/>
              </w:tabs>
              <w:ind w:right="-108" w:firstLine="32"/>
              <w:jc w:val="both"/>
              <w:rPr>
                <w:sz w:val="28"/>
                <w:szCs w:val="28"/>
              </w:rPr>
            </w:pPr>
            <w:r w:rsidRPr="001B5BCD">
              <w:rPr>
                <w:sz w:val="28"/>
                <w:szCs w:val="28"/>
              </w:rPr>
              <w:lastRenderedPageBreak/>
              <w:t xml:space="preserve">местного самоуправления и участия населения </w:t>
            </w:r>
          </w:p>
          <w:p w:rsidR="001B5BCD" w:rsidRPr="001B5BCD" w:rsidRDefault="001B5BCD" w:rsidP="001B5BCD">
            <w:pPr>
              <w:tabs>
                <w:tab w:val="left" w:pos="142"/>
              </w:tabs>
              <w:ind w:right="-108" w:firstLine="32"/>
              <w:jc w:val="both"/>
              <w:rPr>
                <w:sz w:val="28"/>
                <w:szCs w:val="28"/>
              </w:rPr>
            </w:pPr>
            <w:r w:rsidRPr="001B5BCD">
              <w:rPr>
                <w:sz w:val="28"/>
                <w:szCs w:val="28"/>
              </w:rPr>
              <w:t>поселения в осуществлении местного самоуправления                  стр. 11</w:t>
            </w:r>
          </w:p>
          <w:p w:rsidR="001B5BCD" w:rsidRPr="001B5BCD" w:rsidRDefault="001B5BCD" w:rsidP="001B5BCD">
            <w:pPr>
              <w:tabs>
                <w:tab w:val="left" w:pos="142"/>
              </w:tabs>
              <w:jc w:val="both"/>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lastRenderedPageBreak/>
              <w:t>Глава 4.</w:t>
            </w:r>
          </w:p>
        </w:tc>
        <w:tc>
          <w:tcPr>
            <w:tcW w:w="8960" w:type="dxa"/>
          </w:tcPr>
          <w:p w:rsidR="001B5BCD" w:rsidRPr="001B5BCD" w:rsidRDefault="001B5BCD" w:rsidP="001B5BCD">
            <w:pPr>
              <w:tabs>
                <w:tab w:val="left" w:pos="142"/>
              </w:tabs>
              <w:snapToGrid w:val="0"/>
              <w:rPr>
                <w:sz w:val="28"/>
                <w:szCs w:val="28"/>
              </w:rPr>
            </w:pPr>
            <w:r w:rsidRPr="001B5BCD">
              <w:rPr>
                <w:sz w:val="28"/>
                <w:szCs w:val="28"/>
              </w:rPr>
              <w:t xml:space="preserve">Органы местного самоуправления и должностные лица </w:t>
            </w:r>
          </w:p>
          <w:p w:rsidR="001B5BCD" w:rsidRPr="001B5BCD" w:rsidRDefault="001B5BCD" w:rsidP="001B5BCD">
            <w:pPr>
              <w:tabs>
                <w:tab w:val="left" w:pos="142"/>
              </w:tabs>
              <w:ind w:right="-108" w:firstLine="32"/>
              <w:jc w:val="both"/>
              <w:rPr>
                <w:sz w:val="28"/>
                <w:szCs w:val="28"/>
              </w:rPr>
            </w:pPr>
            <w:r w:rsidRPr="001B5BCD">
              <w:rPr>
                <w:sz w:val="28"/>
                <w:szCs w:val="28"/>
              </w:rPr>
              <w:t>местного самоуправления                                                                 стр. 30</w:t>
            </w:r>
          </w:p>
          <w:p w:rsidR="001B5BCD" w:rsidRPr="001B5BCD" w:rsidRDefault="001B5BCD" w:rsidP="001B5BCD">
            <w:pPr>
              <w:tabs>
                <w:tab w:val="left" w:pos="142"/>
              </w:tabs>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5.</w:t>
            </w:r>
          </w:p>
        </w:tc>
        <w:tc>
          <w:tcPr>
            <w:tcW w:w="8960" w:type="dxa"/>
          </w:tcPr>
          <w:p w:rsidR="001B5BCD" w:rsidRPr="001B5BCD" w:rsidRDefault="001B5BCD" w:rsidP="001B5BCD">
            <w:pPr>
              <w:tabs>
                <w:tab w:val="left" w:pos="142"/>
              </w:tabs>
              <w:snapToGrid w:val="0"/>
              <w:rPr>
                <w:sz w:val="28"/>
                <w:szCs w:val="28"/>
              </w:rPr>
            </w:pPr>
            <w:r w:rsidRPr="001B5BCD">
              <w:rPr>
                <w:sz w:val="28"/>
                <w:szCs w:val="28"/>
              </w:rPr>
              <w:t>Муниципальная служба                                                                           стр. 52</w:t>
            </w:r>
          </w:p>
          <w:p w:rsidR="001B5BCD" w:rsidRPr="001B5BCD" w:rsidRDefault="001B5BCD" w:rsidP="001B5BCD">
            <w:pPr>
              <w:tabs>
                <w:tab w:val="left" w:pos="142"/>
              </w:tabs>
              <w:snapToGrid w:val="0"/>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6.</w:t>
            </w:r>
          </w:p>
        </w:tc>
        <w:tc>
          <w:tcPr>
            <w:tcW w:w="8960" w:type="dxa"/>
          </w:tcPr>
          <w:p w:rsidR="001B5BCD" w:rsidRPr="001B5BCD" w:rsidRDefault="001B5BCD" w:rsidP="001B5BCD">
            <w:pPr>
              <w:tabs>
                <w:tab w:val="left" w:pos="142"/>
              </w:tabs>
              <w:snapToGrid w:val="0"/>
              <w:rPr>
                <w:sz w:val="28"/>
                <w:szCs w:val="28"/>
              </w:rPr>
            </w:pPr>
            <w:r w:rsidRPr="001B5BCD">
              <w:rPr>
                <w:sz w:val="28"/>
                <w:szCs w:val="28"/>
              </w:rPr>
              <w:t>Муниципальные правовые акты                                                             стр. 55</w:t>
            </w:r>
          </w:p>
          <w:p w:rsidR="001B5BCD" w:rsidRPr="001B5BCD" w:rsidRDefault="001B5BCD" w:rsidP="001B5BCD">
            <w:pPr>
              <w:tabs>
                <w:tab w:val="left" w:pos="142"/>
              </w:tabs>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7.</w:t>
            </w:r>
          </w:p>
        </w:tc>
        <w:tc>
          <w:tcPr>
            <w:tcW w:w="8960" w:type="dxa"/>
          </w:tcPr>
          <w:p w:rsidR="001B5BCD" w:rsidRPr="001B5BCD" w:rsidRDefault="001B5BCD" w:rsidP="001B5BCD">
            <w:pPr>
              <w:tabs>
                <w:tab w:val="left" w:pos="142"/>
              </w:tabs>
              <w:snapToGrid w:val="0"/>
              <w:rPr>
                <w:sz w:val="28"/>
                <w:szCs w:val="28"/>
              </w:rPr>
            </w:pPr>
            <w:r w:rsidRPr="001B5BCD">
              <w:rPr>
                <w:sz w:val="28"/>
                <w:szCs w:val="28"/>
              </w:rPr>
              <w:t>Экономическая основа местного самоуправления                               стр. 62</w:t>
            </w:r>
          </w:p>
          <w:p w:rsidR="001B5BCD" w:rsidRPr="001B5BCD" w:rsidRDefault="001B5BCD" w:rsidP="001B5BCD">
            <w:pPr>
              <w:tabs>
                <w:tab w:val="left" w:pos="142"/>
              </w:tabs>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8.</w:t>
            </w:r>
          </w:p>
        </w:tc>
        <w:tc>
          <w:tcPr>
            <w:tcW w:w="8960" w:type="dxa"/>
          </w:tcPr>
          <w:p w:rsidR="001B5BCD" w:rsidRPr="001B5BCD" w:rsidRDefault="001B5BCD" w:rsidP="001B5BCD">
            <w:pPr>
              <w:tabs>
                <w:tab w:val="left" w:pos="142"/>
              </w:tabs>
              <w:snapToGrid w:val="0"/>
              <w:rPr>
                <w:sz w:val="28"/>
                <w:szCs w:val="28"/>
              </w:rPr>
            </w:pPr>
            <w:r w:rsidRPr="001B5BCD">
              <w:rPr>
                <w:sz w:val="28"/>
                <w:szCs w:val="28"/>
              </w:rPr>
              <w:t xml:space="preserve">Ответственность органов местного самоуправления и </w:t>
            </w:r>
          </w:p>
          <w:p w:rsidR="001B5BCD" w:rsidRPr="001B5BCD" w:rsidRDefault="001B5BCD" w:rsidP="001B5BCD">
            <w:pPr>
              <w:tabs>
                <w:tab w:val="left" w:pos="142"/>
              </w:tabs>
              <w:rPr>
                <w:sz w:val="28"/>
                <w:szCs w:val="28"/>
              </w:rPr>
            </w:pPr>
            <w:r w:rsidRPr="001B5BCD">
              <w:rPr>
                <w:sz w:val="28"/>
                <w:szCs w:val="28"/>
              </w:rPr>
              <w:t>должностных лиц местного самоуправления поселения                     стр. 72</w:t>
            </w:r>
          </w:p>
          <w:p w:rsidR="001B5BCD" w:rsidRPr="001B5BCD" w:rsidRDefault="001B5BCD" w:rsidP="001B5BCD">
            <w:pPr>
              <w:tabs>
                <w:tab w:val="left" w:pos="142"/>
              </w:tabs>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r w:rsidRPr="001B5BCD">
              <w:rPr>
                <w:color w:val="000000"/>
                <w:sz w:val="28"/>
                <w:szCs w:val="28"/>
              </w:rPr>
              <w:t>Глава 9.</w:t>
            </w:r>
          </w:p>
        </w:tc>
        <w:tc>
          <w:tcPr>
            <w:tcW w:w="8960" w:type="dxa"/>
          </w:tcPr>
          <w:p w:rsidR="001B5BCD" w:rsidRPr="001B5BCD" w:rsidRDefault="001B5BCD" w:rsidP="001B5BCD">
            <w:pPr>
              <w:tabs>
                <w:tab w:val="left" w:pos="142"/>
              </w:tabs>
              <w:snapToGrid w:val="0"/>
              <w:rPr>
                <w:sz w:val="28"/>
                <w:szCs w:val="28"/>
              </w:rPr>
            </w:pPr>
            <w:r w:rsidRPr="001B5BCD">
              <w:rPr>
                <w:sz w:val="28"/>
                <w:szCs w:val="28"/>
              </w:rPr>
              <w:t>Заключительные положения                                                                   стр. 75</w:t>
            </w:r>
          </w:p>
          <w:p w:rsidR="001B5BCD" w:rsidRPr="001B5BCD" w:rsidRDefault="001B5BCD" w:rsidP="001B5BCD">
            <w:pPr>
              <w:tabs>
                <w:tab w:val="left" w:pos="142"/>
              </w:tabs>
              <w:rPr>
                <w:sz w:val="28"/>
                <w:szCs w:val="28"/>
              </w:rPr>
            </w:pPr>
          </w:p>
        </w:tc>
      </w:tr>
      <w:tr w:rsidR="001B5BCD" w:rsidRPr="001B5BCD" w:rsidTr="00971736">
        <w:tc>
          <w:tcPr>
            <w:tcW w:w="1368" w:type="dxa"/>
          </w:tcPr>
          <w:p w:rsidR="001B5BCD" w:rsidRPr="001B5BCD" w:rsidRDefault="001B5BCD" w:rsidP="001B5BCD">
            <w:pPr>
              <w:tabs>
                <w:tab w:val="left" w:pos="142"/>
              </w:tabs>
              <w:snapToGrid w:val="0"/>
              <w:rPr>
                <w:color w:val="000000"/>
                <w:sz w:val="28"/>
                <w:szCs w:val="28"/>
              </w:rPr>
            </w:pPr>
          </w:p>
          <w:p w:rsidR="001B5BCD" w:rsidRPr="001B5BCD" w:rsidRDefault="001B5BCD" w:rsidP="001B5BCD">
            <w:pPr>
              <w:tabs>
                <w:tab w:val="left" w:pos="142"/>
              </w:tabs>
              <w:rPr>
                <w:color w:val="000000"/>
                <w:sz w:val="28"/>
                <w:szCs w:val="28"/>
              </w:rPr>
            </w:pPr>
          </w:p>
        </w:tc>
        <w:tc>
          <w:tcPr>
            <w:tcW w:w="8960" w:type="dxa"/>
          </w:tcPr>
          <w:p w:rsidR="001B5BCD" w:rsidRPr="001B5BCD" w:rsidRDefault="001B5BCD" w:rsidP="001B5BCD">
            <w:pPr>
              <w:tabs>
                <w:tab w:val="left" w:pos="142"/>
              </w:tabs>
              <w:snapToGrid w:val="0"/>
              <w:rPr>
                <w:color w:val="000000"/>
                <w:sz w:val="28"/>
                <w:szCs w:val="28"/>
              </w:rPr>
            </w:pPr>
          </w:p>
        </w:tc>
      </w:tr>
    </w:tbl>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lang w:val="en-US"/>
        </w:rPr>
      </w:pPr>
    </w:p>
    <w:p w:rsidR="001B5BCD" w:rsidRPr="001B5BCD" w:rsidRDefault="001B5BCD" w:rsidP="001B5BCD">
      <w:pPr>
        <w:rPr>
          <w:color w:val="000000"/>
          <w:sz w:val="28"/>
          <w:szCs w:val="28"/>
        </w:rPr>
      </w:pPr>
    </w:p>
    <w:p w:rsidR="001B5BCD" w:rsidRPr="001B5BCD" w:rsidRDefault="001B5BCD" w:rsidP="001B5BCD">
      <w:pPr>
        <w:rPr>
          <w:color w:val="000000"/>
          <w:sz w:val="28"/>
          <w:szCs w:val="28"/>
        </w:rPr>
      </w:pPr>
    </w:p>
    <w:p w:rsidR="001B5BCD" w:rsidRPr="001B5BCD" w:rsidRDefault="001B5BCD" w:rsidP="001B5BCD">
      <w:pPr>
        <w:rPr>
          <w:color w:val="000000"/>
          <w:sz w:val="28"/>
          <w:szCs w:val="28"/>
        </w:rPr>
      </w:pPr>
    </w:p>
    <w:p w:rsidR="001B5BCD" w:rsidRPr="001B5BCD" w:rsidRDefault="001B5BCD" w:rsidP="001B5BCD">
      <w:pPr>
        <w:rPr>
          <w:color w:val="000000"/>
          <w:sz w:val="28"/>
          <w:szCs w:val="28"/>
        </w:rPr>
      </w:pPr>
    </w:p>
    <w:p w:rsidR="001B5BCD" w:rsidRPr="001B5BCD" w:rsidRDefault="001B5BCD" w:rsidP="001B5BCD">
      <w:pPr>
        <w:rPr>
          <w:color w:val="000000"/>
          <w:sz w:val="28"/>
          <w:szCs w:val="28"/>
        </w:rPr>
      </w:pPr>
    </w:p>
    <w:p w:rsidR="001B5BCD" w:rsidRPr="001B5BCD" w:rsidRDefault="001B5BCD" w:rsidP="001B5BCD">
      <w:pPr>
        <w:widowControl/>
        <w:spacing w:before="240" w:after="60"/>
        <w:jc w:val="center"/>
        <w:outlineLvl w:val="4"/>
        <w:rPr>
          <w:b/>
          <w:color w:val="000000"/>
          <w:sz w:val="28"/>
          <w:szCs w:val="28"/>
        </w:rPr>
      </w:pPr>
      <w:r w:rsidRPr="001B5BCD">
        <w:rPr>
          <w:b/>
          <w:color w:val="000000"/>
          <w:sz w:val="28"/>
          <w:szCs w:val="28"/>
        </w:rPr>
        <w:t>УСТАВ ПОСЕЛЕНИЯ</w:t>
      </w:r>
    </w:p>
    <w:p w:rsidR="001B5BCD" w:rsidRPr="001B5BCD" w:rsidRDefault="001B5BCD" w:rsidP="001B5BCD">
      <w:pPr>
        <w:tabs>
          <w:tab w:val="left" w:pos="142"/>
        </w:tabs>
        <w:jc w:val="center"/>
        <w:rPr>
          <w:color w:val="000000"/>
          <w:sz w:val="28"/>
          <w:szCs w:val="28"/>
        </w:rPr>
      </w:pPr>
    </w:p>
    <w:p w:rsidR="001B5BCD" w:rsidRPr="001B5BCD" w:rsidRDefault="001B5BCD" w:rsidP="001B5BCD">
      <w:pPr>
        <w:tabs>
          <w:tab w:val="left" w:pos="-1276"/>
        </w:tabs>
        <w:ind w:firstLine="709"/>
        <w:jc w:val="both"/>
        <w:rPr>
          <w:color w:val="000000"/>
          <w:sz w:val="28"/>
          <w:szCs w:val="28"/>
        </w:rPr>
      </w:pPr>
      <w:r w:rsidRPr="001B5BCD">
        <w:rPr>
          <w:color w:val="000000"/>
          <w:sz w:val="28"/>
          <w:szCs w:val="28"/>
        </w:rPr>
        <w:t>Настоящий устав Николаевского сельского поселения Щербиновского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Николаевского сельского поселения Щербиновского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Николаевского сельского поселения Щербиновского района.</w:t>
      </w:r>
    </w:p>
    <w:p w:rsidR="001B5BCD" w:rsidRPr="001B5BCD" w:rsidRDefault="001B5BCD" w:rsidP="001B5BCD">
      <w:pPr>
        <w:tabs>
          <w:tab w:val="left" w:pos="-1276"/>
        </w:tabs>
        <w:ind w:firstLine="709"/>
        <w:jc w:val="both"/>
        <w:rPr>
          <w:color w:val="000000"/>
          <w:sz w:val="28"/>
          <w:szCs w:val="28"/>
        </w:rPr>
      </w:pPr>
      <w:r w:rsidRPr="001B5BCD">
        <w:rPr>
          <w:color w:val="000000"/>
          <w:sz w:val="28"/>
          <w:szCs w:val="28"/>
        </w:rPr>
        <w:t xml:space="preserve">Устав является основным нормативным правовым актом Николаевского сельского поселения Щербиновского района, которому должны соответствовать все иные нормативные правовые акты органов и должностных </w:t>
      </w:r>
      <w:r w:rsidRPr="001B5BCD">
        <w:rPr>
          <w:color w:val="000000"/>
          <w:sz w:val="28"/>
          <w:szCs w:val="28"/>
        </w:rPr>
        <w:lastRenderedPageBreak/>
        <w:t xml:space="preserve">лиц местного самоуправления Николаевского сельского поселения Щербиновского района. </w:t>
      </w:r>
    </w:p>
    <w:p w:rsidR="001B5BCD" w:rsidRPr="001B5BCD" w:rsidRDefault="001B5BCD" w:rsidP="001B5BCD">
      <w:pPr>
        <w:tabs>
          <w:tab w:val="left" w:pos="142"/>
        </w:tabs>
        <w:jc w:val="both"/>
        <w:rPr>
          <w:color w:val="000000"/>
          <w:sz w:val="28"/>
          <w:szCs w:val="28"/>
        </w:rPr>
      </w:pPr>
    </w:p>
    <w:p w:rsidR="001B5BCD" w:rsidRPr="001B5BCD" w:rsidRDefault="001B5BCD" w:rsidP="001B5BCD">
      <w:pPr>
        <w:keepNext/>
        <w:keepLines/>
        <w:widowControl/>
        <w:numPr>
          <w:ilvl w:val="3"/>
          <w:numId w:val="0"/>
        </w:numPr>
        <w:tabs>
          <w:tab w:val="left" w:pos="0"/>
        </w:tabs>
        <w:jc w:val="center"/>
        <w:outlineLvl w:val="3"/>
        <w:rPr>
          <w:b/>
          <w:color w:val="000000"/>
          <w:sz w:val="28"/>
          <w:szCs w:val="28"/>
        </w:rPr>
      </w:pPr>
      <w:r w:rsidRPr="001B5BCD">
        <w:rPr>
          <w:b/>
          <w:color w:val="000000"/>
          <w:sz w:val="28"/>
          <w:szCs w:val="28"/>
        </w:rPr>
        <w:t>ГЛАВА 1. ОБЩИЕ ПОЛОЖЕНИЯ</w:t>
      </w:r>
    </w:p>
    <w:p w:rsidR="001B5BCD" w:rsidRPr="001B5BCD" w:rsidRDefault="001B5BCD" w:rsidP="001B5BCD">
      <w:pPr>
        <w:tabs>
          <w:tab w:val="left" w:pos="142"/>
        </w:tabs>
        <w:rPr>
          <w:color w:val="000000"/>
          <w:sz w:val="28"/>
          <w:szCs w:val="28"/>
        </w:rPr>
      </w:pPr>
    </w:p>
    <w:p w:rsidR="001B5BCD" w:rsidRPr="001B5BCD" w:rsidRDefault="001B5BCD" w:rsidP="001B5BCD">
      <w:pPr>
        <w:tabs>
          <w:tab w:val="left" w:pos="142"/>
        </w:tabs>
        <w:ind w:firstLine="709"/>
        <w:rPr>
          <w:b/>
          <w:color w:val="000000"/>
          <w:sz w:val="28"/>
          <w:szCs w:val="28"/>
        </w:rPr>
      </w:pPr>
      <w:r w:rsidRPr="001B5BCD">
        <w:rPr>
          <w:b/>
          <w:color w:val="000000"/>
          <w:sz w:val="28"/>
          <w:szCs w:val="28"/>
        </w:rPr>
        <w:t>Статья 1</w:t>
      </w:r>
      <w:r w:rsidRPr="001B5BCD">
        <w:rPr>
          <w:color w:val="000000"/>
          <w:sz w:val="28"/>
          <w:szCs w:val="28"/>
        </w:rPr>
        <w:t>.</w:t>
      </w:r>
      <w:r w:rsidRPr="001B5BCD">
        <w:rPr>
          <w:b/>
          <w:color w:val="000000"/>
          <w:sz w:val="28"/>
          <w:szCs w:val="28"/>
        </w:rPr>
        <w:t>Основные термины и понятия</w:t>
      </w:r>
    </w:p>
    <w:p w:rsidR="001B5BCD" w:rsidRPr="001B5BCD" w:rsidRDefault="001B5BCD" w:rsidP="001B5BCD">
      <w:pPr>
        <w:tabs>
          <w:tab w:val="left" w:pos="-1276"/>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Наименования «муниципальное образование Николаевское сельское поселение в составе муниципального образования Щербиновский район» и «Николаевское сельское поселение Щербиновского района» равнозначны (далее по тексту - поселение).</w:t>
      </w:r>
    </w:p>
    <w:p w:rsidR="001B5BCD" w:rsidRPr="001B5BCD" w:rsidRDefault="001B5BCD" w:rsidP="001B5BCD">
      <w:pPr>
        <w:tabs>
          <w:tab w:val="left" w:pos="-1276"/>
        </w:tabs>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 xml:space="preserve">Представительный орган муниципального образования - Совет </w:t>
      </w:r>
      <w:r w:rsidRPr="001B5BCD">
        <w:rPr>
          <w:color w:val="000000"/>
          <w:sz w:val="28"/>
          <w:szCs w:val="28"/>
          <w:lang w:eastAsia="ar-SA"/>
        </w:rPr>
        <w:t>Николаевского</w:t>
      </w:r>
      <w:r w:rsidRPr="001B5BCD">
        <w:rPr>
          <w:rFonts w:eastAsia="Lucida Sans Unicode"/>
          <w:color w:val="000000"/>
          <w:sz w:val="28"/>
          <w:szCs w:val="28"/>
          <w:lang w:eastAsia="ar-SA"/>
        </w:rPr>
        <w:t xml:space="preserve"> сельского поселения Щербиновского района (далее по тексту - Совет). </w:t>
      </w:r>
    </w:p>
    <w:p w:rsidR="001B5BCD" w:rsidRPr="001B5BCD" w:rsidRDefault="001B5BCD" w:rsidP="001B5BCD">
      <w:pPr>
        <w:tabs>
          <w:tab w:val="left" w:pos="-1276"/>
        </w:tabs>
        <w:ind w:firstLine="709"/>
        <w:jc w:val="both"/>
        <w:rPr>
          <w:color w:val="000000"/>
          <w:sz w:val="28"/>
          <w:szCs w:val="28"/>
        </w:rPr>
      </w:pPr>
      <w:r w:rsidRPr="001B5BCD">
        <w:rPr>
          <w:color w:val="000000"/>
          <w:sz w:val="28"/>
          <w:szCs w:val="28"/>
        </w:rPr>
        <w:t>Глава муниципального образования - глава Николаевского сельского поселения Щербиновского района (далее по тексту - глава поселения).</w:t>
      </w:r>
    </w:p>
    <w:p w:rsidR="001B5BCD" w:rsidRPr="001B5BCD" w:rsidRDefault="001B5BCD" w:rsidP="001B5BCD">
      <w:pPr>
        <w:tabs>
          <w:tab w:val="left" w:pos="-1276"/>
        </w:tabs>
        <w:ind w:firstLine="709"/>
        <w:jc w:val="both"/>
        <w:rPr>
          <w:color w:val="000000"/>
          <w:sz w:val="28"/>
          <w:szCs w:val="28"/>
        </w:rPr>
      </w:pPr>
      <w:r w:rsidRPr="001B5BCD">
        <w:rPr>
          <w:color w:val="000000"/>
          <w:sz w:val="28"/>
          <w:szCs w:val="28"/>
        </w:rPr>
        <w:t>Исполнительно-распорядительный орган муниципального образования - администрация Николаевского сельского поселения Щербиновского района (далее по тексту - администрация).</w:t>
      </w:r>
    </w:p>
    <w:p w:rsidR="001B5BCD" w:rsidRPr="001B5BCD" w:rsidRDefault="001B5BCD" w:rsidP="001B5BCD">
      <w:pPr>
        <w:tabs>
          <w:tab w:val="left" w:pos="-1276"/>
        </w:tabs>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1B5BCD" w:rsidRPr="001B5BCD" w:rsidRDefault="001B5BCD" w:rsidP="001B5BCD">
      <w:pPr>
        <w:keepNext/>
        <w:keepLines/>
        <w:widowControl/>
        <w:numPr>
          <w:ilvl w:val="1"/>
          <w:numId w:val="0"/>
        </w:numPr>
        <w:tabs>
          <w:tab w:val="num" w:pos="0"/>
          <w:tab w:val="left" w:pos="851"/>
        </w:tabs>
        <w:ind w:left="851"/>
        <w:outlineLvl w:val="1"/>
        <w:rPr>
          <w:b/>
          <w:i/>
          <w:color w:val="000000"/>
          <w:kern w:val="1"/>
          <w:sz w:val="28"/>
          <w:szCs w:val="28"/>
        </w:rPr>
      </w:pPr>
    </w:p>
    <w:p w:rsidR="001B5BCD" w:rsidRPr="001B5BCD" w:rsidRDefault="001B5BCD" w:rsidP="001B5BCD">
      <w:pPr>
        <w:keepNext/>
        <w:keepLines/>
        <w:widowControl/>
        <w:numPr>
          <w:ilvl w:val="1"/>
          <w:numId w:val="0"/>
        </w:numPr>
        <w:tabs>
          <w:tab w:val="num" w:pos="0"/>
          <w:tab w:val="left" w:pos="567"/>
        </w:tabs>
        <w:ind w:firstLine="709"/>
        <w:outlineLvl w:val="1"/>
        <w:rPr>
          <w:b/>
          <w:i/>
          <w:color w:val="000000"/>
          <w:kern w:val="1"/>
          <w:sz w:val="28"/>
          <w:szCs w:val="28"/>
        </w:rPr>
      </w:pPr>
      <w:r w:rsidRPr="001B5BCD">
        <w:rPr>
          <w:b/>
          <w:i/>
          <w:color w:val="000000"/>
          <w:sz w:val="28"/>
          <w:szCs w:val="28"/>
        </w:rPr>
        <w:t xml:space="preserve">Статья 2. Статус </w:t>
      </w:r>
      <w:r w:rsidRPr="001B5BCD">
        <w:rPr>
          <w:b/>
          <w:i/>
          <w:color w:val="000000"/>
          <w:kern w:val="1"/>
          <w:sz w:val="28"/>
          <w:szCs w:val="28"/>
        </w:rPr>
        <w:t>поселения</w:t>
      </w:r>
    </w:p>
    <w:p w:rsidR="001B5BCD" w:rsidRPr="001B5BCD" w:rsidRDefault="001B5BCD" w:rsidP="001B5BCD">
      <w:pPr>
        <w:tabs>
          <w:tab w:val="left" w:pos="142"/>
          <w:tab w:val="left" w:pos="280"/>
        </w:tabs>
        <w:ind w:right="-284" w:firstLine="709"/>
        <w:jc w:val="both"/>
        <w:rPr>
          <w:rFonts w:eastAsia="Times New Roman"/>
          <w:color w:val="000000"/>
          <w:kern w:val="1"/>
          <w:sz w:val="28"/>
          <w:szCs w:val="28"/>
        </w:rPr>
      </w:pPr>
      <w:r w:rsidRPr="001B5BCD">
        <w:rPr>
          <w:rFonts w:eastAsia="Times New Roman"/>
          <w:color w:val="000000"/>
          <w:sz w:val="28"/>
          <w:szCs w:val="28"/>
        </w:rPr>
        <w:t xml:space="preserve">Николаевское </w:t>
      </w:r>
      <w:r w:rsidRPr="001B5BCD">
        <w:rPr>
          <w:rFonts w:eastAsia="Times New Roman"/>
          <w:color w:val="000000"/>
          <w:kern w:val="1"/>
          <w:sz w:val="28"/>
          <w:szCs w:val="28"/>
        </w:rPr>
        <w:t>сельское поселение Щербиновского района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Щербиновского района.</w:t>
      </w:r>
    </w:p>
    <w:p w:rsidR="001B5BCD" w:rsidRPr="001B5BCD" w:rsidRDefault="001B5BCD" w:rsidP="001B5BCD">
      <w:pPr>
        <w:tabs>
          <w:tab w:val="left" w:pos="142"/>
          <w:tab w:val="left" w:pos="280"/>
        </w:tabs>
        <w:ind w:right="-284" w:firstLine="709"/>
        <w:jc w:val="both"/>
        <w:rPr>
          <w:rFonts w:eastAsia="Times New Roman"/>
          <w:color w:val="000000"/>
          <w:kern w:val="1"/>
          <w:sz w:val="28"/>
          <w:szCs w:val="28"/>
        </w:rPr>
      </w:pPr>
    </w:p>
    <w:p w:rsidR="001B5BCD" w:rsidRPr="001B5BCD" w:rsidRDefault="001B5BCD" w:rsidP="001B5BCD">
      <w:pPr>
        <w:widowControl/>
        <w:tabs>
          <w:tab w:val="left" w:pos="142"/>
        </w:tabs>
        <w:suppressAutoHyphens/>
        <w:ind w:firstLine="709"/>
        <w:jc w:val="both"/>
        <w:rPr>
          <w:b/>
          <w:color w:val="000000"/>
          <w:kern w:val="1"/>
          <w:sz w:val="28"/>
          <w:szCs w:val="28"/>
          <w:lang w:eastAsia="ar-SA"/>
        </w:rPr>
      </w:pPr>
      <w:r w:rsidRPr="001B5BCD">
        <w:rPr>
          <w:b/>
          <w:color w:val="000000"/>
          <w:sz w:val="28"/>
          <w:szCs w:val="28"/>
          <w:lang w:eastAsia="ar-SA"/>
        </w:rPr>
        <w:t>Статья 3. Границы</w:t>
      </w:r>
      <w:r w:rsidRPr="001B5BCD">
        <w:rPr>
          <w:b/>
          <w:color w:val="000000"/>
          <w:kern w:val="1"/>
          <w:sz w:val="28"/>
          <w:szCs w:val="28"/>
          <w:lang w:eastAsia="ar-SA"/>
        </w:rPr>
        <w:t xml:space="preserve"> поселения</w:t>
      </w:r>
    </w:p>
    <w:p w:rsidR="001B5BCD" w:rsidRPr="001B5BCD" w:rsidRDefault="001B5BCD" w:rsidP="001B5BCD">
      <w:pPr>
        <w:tabs>
          <w:tab w:val="left" w:pos="142"/>
        </w:tabs>
        <w:ind w:firstLine="709"/>
        <w:jc w:val="both"/>
        <w:rPr>
          <w:color w:val="000000"/>
          <w:kern w:val="1"/>
          <w:sz w:val="28"/>
          <w:szCs w:val="28"/>
        </w:rPr>
      </w:pPr>
      <w:r w:rsidRPr="001B5BCD">
        <w:rPr>
          <w:color w:val="000000"/>
          <w:sz w:val="28"/>
          <w:szCs w:val="28"/>
        </w:rPr>
        <w:t xml:space="preserve">1. Местное самоуправление в </w:t>
      </w:r>
      <w:r w:rsidRPr="001B5BCD">
        <w:rPr>
          <w:color w:val="000000"/>
          <w:kern w:val="1"/>
          <w:sz w:val="28"/>
          <w:szCs w:val="28"/>
        </w:rPr>
        <w:t xml:space="preserve">поселении </w:t>
      </w:r>
      <w:r w:rsidRPr="001B5BCD">
        <w:rPr>
          <w:color w:val="000000"/>
          <w:sz w:val="28"/>
          <w:szCs w:val="28"/>
        </w:rPr>
        <w:t xml:space="preserve">осуществляется в границах </w:t>
      </w:r>
      <w:r w:rsidRPr="001B5BCD">
        <w:rPr>
          <w:color w:val="000000"/>
          <w:kern w:val="1"/>
          <w:sz w:val="28"/>
          <w:szCs w:val="28"/>
        </w:rPr>
        <w:t>поселения</w:t>
      </w:r>
      <w:r w:rsidRPr="001B5BCD">
        <w:rPr>
          <w:color w:val="000000"/>
          <w:sz w:val="28"/>
          <w:szCs w:val="28"/>
        </w:rPr>
        <w:t xml:space="preserve">, установленных </w:t>
      </w:r>
      <w:r w:rsidRPr="001B5BCD">
        <w:rPr>
          <w:color w:val="000000"/>
          <w:kern w:val="1"/>
          <w:sz w:val="28"/>
          <w:szCs w:val="28"/>
        </w:rPr>
        <w:t>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 xml:space="preserve">2. Изменение границ </w:t>
      </w:r>
      <w:r w:rsidRPr="001B5BCD">
        <w:rPr>
          <w:color w:val="000000"/>
          <w:kern w:val="1"/>
          <w:sz w:val="28"/>
          <w:szCs w:val="28"/>
          <w:lang w:eastAsia="ar-SA"/>
        </w:rPr>
        <w:t>поселения</w:t>
      </w:r>
      <w:r w:rsidRPr="001B5BCD">
        <w:rPr>
          <w:color w:val="000000"/>
          <w:sz w:val="28"/>
          <w:szCs w:val="28"/>
          <w:lang w:eastAsia="ar-SA"/>
        </w:rPr>
        <w:t xml:space="preserve"> осуществляется по инициативе населения, органов местного самоуправления поселения, органов государственной власти Краснодарского края, федеральных органов государственной власти.</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sz w:val="28"/>
          <w:szCs w:val="28"/>
          <w:lang w:eastAsia="ar-SA"/>
        </w:rPr>
        <w:t xml:space="preserve">Изменение границ поселения не допускается без учета мнения населения </w:t>
      </w:r>
      <w:r w:rsidRPr="001B5BCD">
        <w:rPr>
          <w:color w:val="000000"/>
          <w:kern w:val="1"/>
          <w:sz w:val="28"/>
          <w:szCs w:val="28"/>
          <w:lang w:eastAsia="ar-SA"/>
        </w:rPr>
        <w:t>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Изменение границ</w:t>
      </w:r>
      <w:r w:rsidRPr="001B5BCD">
        <w:rPr>
          <w:color w:val="000000"/>
          <w:kern w:val="1"/>
          <w:sz w:val="28"/>
          <w:szCs w:val="28"/>
        </w:rPr>
        <w:t xml:space="preserve"> поселения</w:t>
      </w:r>
      <w:r w:rsidRPr="001B5BCD">
        <w:rPr>
          <w:color w:val="000000"/>
          <w:sz w:val="28"/>
          <w:szCs w:val="28"/>
        </w:rPr>
        <w:t xml:space="preserve"> осуществляется законом Краснодарского края.</w:t>
      </w:r>
    </w:p>
    <w:p w:rsidR="001B5BCD" w:rsidRPr="001B5BCD" w:rsidRDefault="001B5BCD" w:rsidP="001B5BCD">
      <w:pPr>
        <w:widowControl/>
        <w:tabs>
          <w:tab w:val="left" w:pos="142"/>
        </w:tabs>
        <w:suppressAutoHyphens/>
        <w:ind w:firstLine="709"/>
        <w:jc w:val="both"/>
        <w:rPr>
          <w:b/>
          <w:color w:val="000000"/>
          <w:sz w:val="28"/>
          <w:szCs w:val="28"/>
          <w:lang w:eastAsia="ar-SA"/>
        </w:rPr>
      </w:pPr>
    </w:p>
    <w:p w:rsidR="001B5BCD" w:rsidRPr="001B5BCD" w:rsidRDefault="001B5BCD" w:rsidP="001B5BCD">
      <w:pPr>
        <w:keepLines/>
        <w:tabs>
          <w:tab w:val="left" w:pos="142"/>
        </w:tabs>
        <w:ind w:firstLine="709"/>
        <w:rPr>
          <w:b/>
          <w:color w:val="000000"/>
          <w:kern w:val="1"/>
          <w:sz w:val="28"/>
          <w:szCs w:val="28"/>
        </w:rPr>
      </w:pPr>
      <w:r w:rsidRPr="001B5BCD">
        <w:rPr>
          <w:b/>
          <w:color w:val="000000"/>
          <w:kern w:val="1"/>
          <w:sz w:val="28"/>
          <w:szCs w:val="28"/>
        </w:rPr>
        <w:lastRenderedPageBreak/>
        <w:t xml:space="preserve">Статья 4. Официальные символы поселения </w:t>
      </w:r>
    </w:p>
    <w:p w:rsidR="001B5BCD" w:rsidRPr="001B5BCD" w:rsidRDefault="001B5BCD" w:rsidP="001B5BCD">
      <w:pPr>
        <w:tabs>
          <w:tab w:val="left" w:pos="142"/>
        </w:tabs>
        <w:ind w:firstLine="709"/>
        <w:jc w:val="both"/>
        <w:rPr>
          <w:color w:val="000000"/>
          <w:sz w:val="28"/>
          <w:szCs w:val="28"/>
        </w:rPr>
      </w:pPr>
      <w:r w:rsidRPr="001B5BCD">
        <w:rPr>
          <w:color w:val="000000"/>
          <w:kern w:val="1"/>
          <w:sz w:val="28"/>
          <w:szCs w:val="28"/>
        </w:rPr>
        <w:t>1. Поселение</w:t>
      </w:r>
      <w:r w:rsidRPr="001B5BCD">
        <w:rPr>
          <w:color w:val="000000"/>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5BCD" w:rsidRPr="001B5BCD" w:rsidRDefault="001B5BCD" w:rsidP="001B5BCD">
      <w:pPr>
        <w:tabs>
          <w:tab w:val="left" w:pos="142"/>
        </w:tabs>
        <w:ind w:firstLine="709"/>
        <w:jc w:val="both"/>
        <w:rPr>
          <w:color w:val="000000"/>
          <w:kern w:val="1"/>
          <w:sz w:val="28"/>
          <w:szCs w:val="28"/>
        </w:rPr>
      </w:pPr>
      <w:r w:rsidRPr="001B5BCD">
        <w:rPr>
          <w:color w:val="000000"/>
          <w:sz w:val="28"/>
          <w:szCs w:val="28"/>
        </w:rPr>
        <w:t>2. Утверждение, описание символов и порядок их официального использования устанавливаются нормативными правовыми актами Совета</w:t>
      </w:r>
      <w:r w:rsidRPr="001B5BCD">
        <w:rPr>
          <w:color w:val="000000"/>
          <w:kern w:val="1"/>
          <w:sz w:val="28"/>
          <w:szCs w:val="28"/>
        </w:rPr>
        <w:t>.</w:t>
      </w:r>
    </w:p>
    <w:p w:rsidR="001B5BCD" w:rsidRPr="001B5BCD" w:rsidRDefault="001B5BCD" w:rsidP="001B5BCD">
      <w:pPr>
        <w:tabs>
          <w:tab w:val="left" w:pos="142"/>
        </w:tabs>
        <w:ind w:firstLine="709"/>
        <w:jc w:val="both"/>
        <w:rPr>
          <w:color w:val="000000"/>
          <w:kern w:val="1"/>
          <w:sz w:val="28"/>
          <w:szCs w:val="28"/>
        </w:rPr>
      </w:pPr>
    </w:p>
    <w:p w:rsidR="001B5BCD" w:rsidRPr="001B5BCD" w:rsidRDefault="001B5BCD" w:rsidP="001B5BCD">
      <w:pPr>
        <w:keepLines/>
        <w:tabs>
          <w:tab w:val="left" w:pos="142"/>
        </w:tabs>
        <w:suppressAutoHyphens/>
        <w:ind w:firstLine="709"/>
        <w:jc w:val="both"/>
        <w:rPr>
          <w:rFonts w:eastAsia="Times New Roman"/>
          <w:b/>
          <w:color w:val="000000"/>
          <w:kern w:val="1"/>
          <w:sz w:val="28"/>
          <w:szCs w:val="28"/>
          <w:lang w:eastAsia="ar-SA"/>
        </w:rPr>
      </w:pPr>
      <w:r w:rsidRPr="001B5BCD">
        <w:rPr>
          <w:rFonts w:eastAsia="Times New Roman"/>
          <w:b/>
          <w:color w:val="000000"/>
          <w:kern w:val="1"/>
          <w:sz w:val="28"/>
          <w:szCs w:val="28"/>
          <w:lang w:eastAsia="ar-SA"/>
        </w:rPr>
        <w:t>Статья 5. Местное самоуправление поселения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B5BCD" w:rsidRPr="001B5BCD" w:rsidRDefault="001B5BCD" w:rsidP="001B5BCD">
      <w:pPr>
        <w:keepNext/>
        <w:keepLines/>
        <w:tabs>
          <w:tab w:val="left" w:pos="142"/>
        </w:tabs>
        <w:suppressAutoHyphens/>
        <w:ind w:firstLine="709"/>
        <w:rPr>
          <w:rFonts w:eastAsia="Times New Roman"/>
          <w:color w:val="000000"/>
          <w:kern w:val="1"/>
          <w:sz w:val="28"/>
          <w:szCs w:val="28"/>
          <w:lang w:eastAsia="ar-SA"/>
        </w:rPr>
      </w:pPr>
    </w:p>
    <w:p w:rsidR="001B5BCD" w:rsidRPr="001B5BCD" w:rsidRDefault="001B5BCD" w:rsidP="001B5BCD">
      <w:pPr>
        <w:keepNext/>
        <w:keepLines/>
        <w:tabs>
          <w:tab w:val="left" w:pos="142"/>
        </w:tabs>
        <w:suppressAutoHyphens/>
        <w:ind w:firstLine="709"/>
        <w:rPr>
          <w:rFonts w:eastAsia="Times New Roman"/>
          <w:b/>
          <w:color w:val="000000"/>
          <w:kern w:val="1"/>
          <w:sz w:val="28"/>
          <w:szCs w:val="28"/>
          <w:lang w:eastAsia="ar-SA"/>
        </w:rPr>
      </w:pPr>
      <w:r w:rsidRPr="001B5BCD">
        <w:rPr>
          <w:rFonts w:eastAsia="Times New Roman"/>
          <w:b/>
          <w:color w:val="000000"/>
          <w:kern w:val="1"/>
          <w:sz w:val="28"/>
          <w:szCs w:val="28"/>
          <w:lang w:eastAsia="ar-SA"/>
        </w:rPr>
        <w:t>Статья 6. Правовая основа местного самоуправления 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1B5BCD" w:rsidRPr="001B5BCD" w:rsidRDefault="001B5BCD" w:rsidP="001B5BCD">
      <w:pPr>
        <w:tabs>
          <w:tab w:val="left" w:pos="142"/>
        </w:tabs>
        <w:ind w:firstLine="709"/>
        <w:jc w:val="both"/>
        <w:rPr>
          <w:b/>
          <w:color w:val="000000"/>
          <w:sz w:val="28"/>
          <w:szCs w:val="28"/>
        </w:rPr>
      </w:pPr>
      <w:r w:rsidRPr="001B5BCD">
        <w:rPr>
          <w:b/>
          <w:color w:val="000000"/>
          <w:kern w:val="1"/>
          <w:sz w:val="28"/>
          <w:szCs w:val="28"/>
        </w:rPr>
        <w:t xml:space="preserve">Статья 7. </w:t>
      </w:r>
      <w:r w:rsidRPr="001B5BCD">
        <w:rPr>
          <w:b/>
          <w:color w:val="000000"/>
          <w:sz w:val="28"/>
          <w:szCs w:val="28"/>
        </w:rPr>
        <w:t>Права граждан на осуществление местного самоуправления</w:t>
      </w:r>
    </w:p>
    <w:p w:rsidR="001B5BCD" w:rsidRPr="001B5BCD" w:rsidRDefault="001B5BCD" w:rsidP="001B5BCD">
      <w:pPr>
        <w:numPr>
          <w:ilvl w:val="0"/>
          <w:numId w:val="22"/>
        </w:numPr>
        <w:tabs>
          <w:tab w:val="left" w:pos="0"/>
        </w:tabs>
        <w:suppressAutoHyphens/>
        <w:ind w:left="0" w:firstLine="709"/>
        <w:jc w:val="both"/>
        <w:textAlignment w:val="baseline"/>
        <w:rPr>
          <w:color w:val="000000"/>
          <w:sz w:val="28"/>
          <w:szCs w:val="28"/>
        </w:rPr>
      </w:pPr>
      <w:r w:rsidRPr="001B5BCD">
        <w:rPr>
          <w:color w:val="000000"/>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1B5BCD">
        <w:rPr>
          <w:color w:val="000000"/>
          <w:kern w:val="1"/>
          <w:sz w:val="28"/>
          <w:szCs w:val="28"/>
        </w:rPr>
        <w:t>поселения</w:t>
      </w:r>
      <w:r w:rsidRPr="001B5BCD">
        <w:rPr>
          <w:color w:val="000000"/>
          <w:sz w:val="28"/>
          <w:szCs w:val="28"/>
        </w:rPr>
        <w:t>.</w:t>
      </w:r>
    </w:p>
    <w:p w:rsidR="001B5BCD" w:rsidRPr="001B5BCD" w:rsidRDefault="001B5BCD" w:rsidP="001B5BCD">
      <w:pPr>
        <w:numPr>
          <w:ilvl w:val="0"/>
          <w:numId w:val="22"/>
        </w:numPr>
        <w:tabs>
          <w:tab w:val="left" w:pos="0"/>
        </w:tabs>
        <w:suppressAutoHyphens/>
        <w:ind w:left="0" w:firstLine="709"/>
        <w:jc w:val="both"/>
        <w:textAlignment w:val="baseline"/>
        <w:rPr>
          <w:color w:val="000000"/>
          <w:sz w:val="28"/>
          <w:szCs w:val="28"/>
        </w:rPr>
      </w:pPr>
      <w:r w:rsidRPr="001B5BCD">
        <w:rPr>
          <w:color w:val="000000"/>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5BCD" w:rsidRPr="001B5BCD" w:rsidRDefault="001B5BCD" w:rsidP="001B5BCD">
      <w:pPr>
        <w:numPr>
          <w:ilvl w:val="0"/>
          <w:numId w:val="22"/>
        </w:numPr>
        <w:tabs>
          <w:tab w:val="left" w:pos="142"/>
          <w:tab w:val="num" w:pos="426"/>
        </w:tabs>
        <w:suppressAutoHyphens/>
        <w:ind w:left="0" w:firstLine="709"/>
        <w:jc w:val="both"/>
        <w:textAlignment w:val="baseline"/>
        <w:rPr>
          <w:color w:val="000000"/>
          <w:sz w:val="28"/>
          <w:szCs w:val="28"/>
        </w:rPr>
      </w:pPr>
      <w:r w:rsidRPr="001B5BCD">
        <w:rPr>
          <w:color w:val="000000"/>
          <w:sz w:val="28"/>
          <w:szCs w:val="28"/>
        </w:rPr>
        <w:t xml:space="preserve">Иностранные граждане, постоянно или преимущественно проживающие на территории </w:t>
      </w:r>
      <w:r w:rsidRPr="001B5BCD">
        <w:rPr>
          <w:color w:val="000000"/>
          <w:kern w:val="1"/>
          <w:sz w:val="28"/>
          <w:szCs w:val="28"/>
        </w:rPr>
        <w:t>поселения</w:t>
      </w:r>
      <w:r w:rsidRPr="001B5BCD">
        <w:rPr>
          <w:color w:val="000000"/>
          <w:sz w:val="28"/>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B5BCD" w:rsidRPr="001B5BCD" w:rsidRDefault="001B5BCD" w:rsidP="001B5BCD">
      <w:pPr>
        <w:tabs>
          <w:tab w:val="left" w:pos="-473"/>
        </w:tabs>
        <w:jc w:val="both"/>
        <w:rPr>
          <w:color w:val="000000"/>
          <w:sz w:val="28"/>
          <w:szCs w:val="28"/>
        </w:rPr>
      </w:pPr>
    </w:p>
    <w:p w:rsidR="001B5BCD" w:rsidRPr="001B5BCD" w:rsidRDefault="001B5BCD" w:rsidP="001B5BCD">
      <w:pPr>
        <w:keepLines/>
        <w:tabs>
          <w:tab w:val="left" w:pos="142"/>
        </w:tabs>
        <w:jc w:val="center"/>
        <w:rPr>
          <w:b/>
          <w:caps/>
          <w:color w:val="000000"/>
          <w:kern w:val="1"/>
          <w:sz w:val="28"/>
          <w:szCs w:val="28"/>
        </w:rPr>
      </w:pPr>
      <w:r w:rsidRPr="001B5BCD">
        <w:rPr>
          <w:b/>
          <w:caps/>
          <w:color w:val="000000"/>
          <w:kern w:val="1"/>
          <w:sz w:val="28"/>
          <w:szCs w:val="28"/>
        </w:rPr>
        <w:lastRenderedPageBreak/>
        <w:t>ГЛАВА 2. ВОПРОСЫ местного ЗНАЧЕНИЯ поселения, НАДЕЛЕНИЕ ОРГАНОВ МЕСТНОГО САМОУПРАВЛЕНИЯ ПОСЕЛЕНИЯ ОТДЕЛЬНЫМИ ГОСУДАРСВТЕННЫМИ ПОЛНОМОЧИЯМИ</w:t>
      </w:r>
    </w:p>
    <w:p w:rsidR="001B5BCD" w:rsidRPr="001B5BCD" w:rsidRDefault="001B5BCD" w:rsidP="001B5BCD">
      <w:pPr>
        <w:keepLines/>
        <w:tabs>
          <w:tab w:val="left" w:pos="142"/>
        </w:tabs>
        <w:ind w:firstLine="709"/>
        <w:jc w:val="center"/>
        <w:rPr>
          <w:color w:val="000000"/>
          <w:kern w:val="1"/>
          <w:sz w:val="28"/>
          <w:szCs w:val="28"/>
        </w:rPr>
      </w:pPr>
    </w:p>
    <w:p w:rsidR="001B5BCD" w:rsidRPr="001B5BCD" w:rsidRDefault="001B5BCD" w:rsidP="001B5BCD">
      <w:pPr>
        <w:keepNext/>
        <w:keepLines/>
        <w:tabs>
          <w:tab w:val="left" w:pos="142"/>
        </w:tabs>
        <w:suppressAutoHyphens/>
        <w:ind w:firstLine="709"/>
        <w:jc w:val="both"/>
        <w:rPr>
          <w:rFonts w:eastAsia="Times New Roman"/>
          <w:b/>
          <w:color w:val="000000"/>
          <w:kern w:val="1"/>
          <w:sz w:val="28"/>
          <w:szCs w:val="28"/>
          <w:lang w:eastAsia="ar-SA"/>
        </w:rPr>
      </w:pPr>
      <w:r w:rsidRPr="001B5BCD">
        <w:rPr>
          <w:rFonts w:eastAsia="Times New Roman"/>
          <w:b/>
          <w:color w:val="000000"/>
          <w:kern w:val="1"/>
          <w:sz w:val="28"/>
          <w:szCs w:val="28"/>
          <w:lang w:eastAsia="ar-SA"/>
        </w:rPr>
        <w:t>Статья 8. Вопросы местного значения поселения</w:t>
      </w:r>
    </w:p>
    <w:p w:rsidR="001B5BCD" w:rsidRPr="001B5BCD" w:rsidRDefault="001B5BCD" w:rsidP="001B5BCD">
      <w:pPr>
        <w:keepNext/>
        <w:tabs>
          <w:tab w:val="left" w:pos="-1276"/>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К вопросам местного значения поселения относятся:</w:t>
      </w:r>
    </w:p>
    <w:p w:rsidR="001B5BCD" w:rsidRPr="001B5BCD" w:rsidRDefault="001B5BCD" w:rsidP="001B5BCD">
      <w:pPr>
        <w:widowControl/>
        <w:autoSpaceDE w:val="0"/>
        <w:autoSpaceDN w:val="0"/>
        <w:adjustRightInd w:val="0"/>
        <w:ind w:firstLine="709"/>
        <w:jc w:val="both"/>
        <w:rPr>
          <w:sz w:val="28"/>
          <w:szCs w:val="28"/>
        </w:rPr>
      </w:pPr>
      <w:r w:rsidRPr="001B5BCD">
        <w:rPr>
          <w:color w:val="000000"/>
          <w:sz w:val="28"/>
          <w:szCs w:val="28"/>
        </w:rPr>
        <w:t xml:space="preserve">1) </w:t>
      </w:r>
      <w:r w:rsidRPr="001B5BCD">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B5BCD" w:rsidRPr="001B5BCD" w:rsidRDefault="001B5BCD" w:rsidP="001B5BCD">
      <w:pPr>
        <w:tabs>
          <w:tab w:val="left" w:pos="-1276"/>
          <w:tab w:val="left" w:pos="1134"/>
        </w:tabs>
        <w:ind w:firstLine="709"/>
        <w:jc w:val="both"/>
        <w:rPr>
          <w:color w:val="000000"/>
          <w:sz w:val="28"/>
          <w:szCs w:val="28"/>
        </w:rPr>
      </w:pPr>
      <w:r w:rsidRPr="001B5BCD">
        <w:rPr>
          <w:color w:val="000000"/>
          <w:sz w:val="28"/>
          <w:szCs w:val="28"/>
        </w:rPr>
        <w:t>2) установление, изменение и отмена местных налогов и сборов поселения;</w:t>
      </w:r>
    </w:p>
    <w:p w:rsidR="001B5BCD" w:rsidRPr="001B5BCD" w:rsidRDefault="001B5BCD" w:rsidP="001B5BCD">
      <w:pPr>
        <w:tabs>
          <w:tab w:val="left" w:pos="-1276"/>
          <w:tab w:val="left" w:pos="1134"/>
        </w:tabs>
        <w:ind w:firstLine="709"/>
        <w:jc w:val="both"/>
        <w:rPr>
          <w:color w:val="000000"/>
          <w:sz w:val="28"/>
          <w:szCs w:val="28"/>
        </w:rPr>
      </w:pPr>
      <w:r w:rsidRPr="001B5BCD">
        <w:rPr>
          <w:color w:val="000000"/>
          <w:sz w:val="28"/>
          <w:szCs w:val="28"/>
        </w:rPr>
        <w:t>3) владение, пользование и распоряжение имуществом, находящимся в муниципальной собственности поселения;</w:t>
      </w:r>
    </w:p>
    <w:p w:rsidR="001B5BCD" w:rsidRPr="001B5BCD" w:rsidRDefault="001B5BCD" w:rsidP="001B5BCD">
      <w:pPr>
        <w:tabs>
          <w:tab w:val="left" w:pos="-2340"/>
          <w:tab w:val="left" w:pos="-1276"/>
          <w:tab w:val="left" w:pos="1134"/>
        </w:tabs>
        <w:ind w:firstLine="709"/>
        <w:jc w:val="both"/>
        <w:rPr>
          <w:sz w:val="28"/>
          <w:szCs w:val="28"/>
        </w:rPr>
      </w:pPr>
      <w:r w:rsidRPr="001B5BCD">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5BCD" w:rsidRPr="001B5BCD" w:rsidRDefault="001B5BCD" w:rsidP="001B5BCD">
      <w:pPr>
        <w:tabs>
          <w:tab w:val="left" w:pos="-1276"/>
          <w:tab w:val="left" w:pos="1134"/>
        </w:tabs>
        <w:ind w:firstLine="709"/>
        <w:jc w:val="both"/>
        <w:rPr>
          <w:sz w:val="28"/>
          <w:szCs w:val="28"/>
        </w:rPr>
      </w:pPr>
      <w:r w:rsidRPr="001B5BCD">
        <w:rPr>
          <w:color w:val="000000"/>
          <w:sz w:val="28"/>
          <w:szCs w:val="28"/>
        </w:rPr>
        <w:t xml:space="preserve">5) </w:t>
      </w:r>
      <w:r w:rsidRPr="001B5BCD">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5BCD" w:rsidRPr="001B5BCD" w:rsidRDefault="001B5BCD" w:rsidP="001B5BCD">
      <w:pPr>
        <w:shd w:val="clear" w:color="auto" w:fill="FFFFFF"/>
        <w:tabs>
          <w:tab w:val="left" w:pos="-1276"/>
        </w:tabs>
        <w:ind w:firstLine="709"/>
        <w:jc w:val="both"/>
        <w:rPr>
          <w:color w:val="000000"/>
          <w:sz w:val="28"/>
          <w:szCs w:val="28"/>
        </w:rPr>
      </w:pPr>
    </w:p>
    <w:p w:rsidR="001B5BCD" w:rsidRPr="001B5BCD" w:rsidRDefault="001B5BCD" w:rsidP="001B5BCD">
      <w:pPr>
        <w:shd w:val="clear" w:color="auto" w:fill="FFFFFF"/>
        <w:tabs>
          <w:tab w:val="left" w:pos="-1276"/>
        </w:tabs>
        <w:ind w:firstLine="709"/>
        <w:jc w:val="both"/>
        <w:rPr>
          <w:color w:val="000000"/>
          <w:sz w:val="28"/>
          <w:szCs w:val="28"/>
        </w:rPr>
      </w:pPr>
      <w:r w:rsidRPr="001B5BCD">
        <w:rPr>
          <w:color w:val="000000"/>
          <w:sz w:val="28"/>
          <w:szCs w:val="28"/>
        </w:rPr>
        <w:t>7) участие в предупреждении и ликвидации последствий чрезвычайных ситуаций в границах поселения;</w:t>
      </w:r>
    </w:p>
    <w:p w:rsidR="001B5BCD" w:rsidRPr="001B5BCD" w:rsidRDefault="001B5BCD" w:rsidP="001B5BCD">
      <w:pPr>
        <w:tabs>
          <w:tab w:val="left" w:pos="-1276"/>
          <w:tab w:val="left" w:pos="1134"/>
        </w:tabs>
        <w:ind w:firstLine="709"/>
        <w:jc w:val="both"/>
        <w:rPr>
          <w:color w:val="000000"/>
          <w:sz w:val="28"/>
          <w:szCs w:val="28"/>
        </w:rPr>
      </w:pPr>
      <w:r w:rsidRPr="001B5BCD">
        <w:rPr>
          <w:color w:val="000000"/>
          <w:sz w:val="28"/>
          <w:szCs w:val="28"/>
        </w:rPr>
        <w:t>8) обеспечение первичных мер пожарной безопасности в границах населенных пунктов поселения;</w:t>
      </w:r>
    </w:p>
    <w:p w:rsidR="001B5BCD" w:rsidRPr="001B5BCD" w:rsidRDefault="001B5BCD" w:rsidP="001B5BCD">
      <w:pPr>
        <w:tabs>
          <w:tab w:val="left" w:pos="-1276"/>
          <w:tab w:val="left" w:pos="1134"/>
        </w:tabs>
        <w:ind w:firstLine="709"/>
        <w:jc w:val="both"/>
        <w:rPr>
          <w:color w:val="000000"/>
          <w:sz w:val="28"/>
          <w:szCs w:val="28"/>
        </w:rPr>
      </w:pPr>
      <w:r w:rsidRPr="001B5BCD">
        <w:rPr>
          <w:color w:val="000000"/>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10) организация библиотечного обслуживания населения, комплектование и обеспечение сохранности библиотечных фондов библиотек поселения;</w:t>
      </w:r>
    </w:p>
    <w:p w:rsidR="001B5BCD" w:rsidRPr="001B5BCD" w:rsidRDefault="001B5BCD" w:rsidP="001B5BCD">
      <w:pPr>
        <w:tabs>
          <w:tab w:val="left" w:pos="-1276"/>
        </w:tabs>
        <w:ind w:firstLine="709"/>
        <w:jc w:val="both"/>
        <w:rPr>
          <w:color w:val="000000"/>
          <w:sz w:val="28"/>
          <w:szCs w:val="28"/>
        </w:rPr>
      </w:pPr>
      <w:r w:rsidRPr="001B5BCD">
        <w:rPr>
          <w:color w:val="000000"/>
          <w:sz w:val="28"/>
          <w:szCs w:val="28"/>
        </w:rPr>
        <w:t>11) создание условий для организации досуга и обеспечения жителей поселения услугами организаций культуры;</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lastRenderedPageBreak/>
        <w:t>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B5BCD" w:rsidRPr="001B5BCD" w:rsidRDefault="001B5BCD" w:rsidP="001B5BCD">
      <w:pPr>
        <w:autoSpaceDE w:val="0"/>
        <w:autoSpaceDN w:val="0"/>
        <w:adjustRightInd w:val="0"/>
        <w:ind w:firstLine="709"/>
        <w:jc w:val="both"/>
        <w:outlineLvl w:val="1"/>
        <w:rPr>
          <w:bCs/>
          <w:sz w:val="28"/>
          <w:szCs w:val="28"/>
        </w:rPr>
      </w:pPr>
      <w:r w:rsidRPr="001B5BCD">
        <w:rPr>
          <w:color w:val="000000"/>
          <w:sz w:val="28"/>
          <w:szCs w:val="28"/>
        </w:rPr>
        <w:t xml:space="preserve">15) </w:t>
      </w:r>
      <w:r w:rsidRPr="001B5BCD">
        <w:rPr>
          <w:sz w:val="28"/>
          <w:szCs w:val="28"/>
        </w:rPr>
        <w:t>создание условий для массового отдыха жителей поселения и организация обустройства мест массового отдыха населения</w:t>
      </w:r>
      <w:r w:rsidRPr="001B5BCD">
        <w:rPr>
          <w:bCs/>
          <w:sz w:val="28"/>
          <w:szCs w:val="28"/>
        </w:rPr>
        <w:t>, включая обеспечение свободного доступа граждан к водным объектам общего пользования и их береговым полосам</w:t>
      </w:r>
      <w:r w:rsidRPr="001B5BCD">
        <w:rPr>
          <w:sz w:val="28"/>
          <w:szCs w:val="28"/>
        </w:rPr>
        <w:t>;</w:t>
      </w:r>
    </w:p>
    <w:p w:rsidR="001B5BCD" w:rsidRPr="001B5BCD" w:rsidRDefault="001B5BCD" w:rsidP="001B5BCD">
      <w:pPr>
        <w:tabs>
          <w:tab w:val="left" w:pos="-1276"/>
          <w:tab w:val="left" w:pos="1134"/>
        </w:tabs>
        <w:ind w:firstLine="709"/>
        <w:jc w:val="both"/>
        <w:rPr>
          <w:color w:val="000000"/>
          <w:sz w:val="28"/>
          <w:szCs w:val="28"/>
        </w:rPr>
      </w:pPr>
      <w:r w:rsidRPr="001B5BCD">
        <w:rPr>
          <w:color w:val="000000"/>
          <w:sz w:val="28"/>
          <w:szCs w:val="28"/>
        </w:rPr>
        <w:t>16) формирование архивных фондов поселения;</w:t>
      </w:r>
    </w:p>
    <w:p w:rsidR="001B5BCD" w:rsidRPr="001B5BCD" w:rsidRDefault="001B5BCD" w:rsidP="001B5BCD">
      <w:pPr>
        <w:tabs>
          <w:tab w:val="left" w:pos="-1276"/>
          <w:tab w:val="left" w:pos="1134"/>
        </w:tabs>
        <w:ind w:firstLine="709"/>
        <w:jc w:val="both"/>
        <w:rPr>
          <w:color w:val="000000"/>
          <w:sz w:val="28"/>
          <w:szCs w:val="28"/>
        </w:rPr>
      </w:pPr>
      <w:r w:rsidRPr="001B5BCD">
        <w:rPr>
          <w:sz w:val="28"/>
          <w:szCs w:val="28"/>
        </w:rPr>
        <w:t>17)</w:t>
      </w:r>
      <w:r w:rsidRPr="001B5BCD">
        <w:rPr>
          <w:bCs/>
          <w:iCs/>
          <w:sz w:val="28"/>
          <w:szCs w:val="28"/>
        </w:rPr>
        <w:t xml:space="preserve">утверждение правил благоустройства территории поселения, </w:t>
      </w:r>
      <w:r w:rsidRPr="001B5BCD">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B5BCD">
        <w:rPr>
          <w:bCs/>
          <w:iCs/>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5BCD" w:rsidRPr="001B5BCD" w:rsidRDefault="001B5BCD" w:rsidP="001B5BCD">
      <w:pPr>
        <w:tabs>
          <w:tab w:val="left" w:pos="-1276"/>
          <w:tab w:val="left" w:pos="1134"/>
        </w:tabs>
        <w:ind w:firstLine="709"/>
        <w:jc w:val="both"/>
        <w:rPr>
          <w:color w:val="000000"/>
          <w:sz w:val="28"/>
          <w:szCs w:val="28"/>
        </w:rPr>
      </w:pPr>
      <w:r w:rsidRPr="001B5BCD">
        <w:rPr>
          <w:sz w:val="28"/>
          <w:szCs w:val="28"/>
        </w:rPr>
        <w:t>18)</w:t>
      </w:r>
      <w:r w:rsidRPr="001B5BCD">
        <w:rPr>
          <w:color w:val="000000"/>
          <w:sz w:val="28"/>
          <w:szCs w:val="28"/>
        </w:rPr>
        <w:t xml:space="preserve"> организация ритуальных услуг и содержание мест захоронения;</w:t>
      </w:r>
    </w:p>
    <w:p w:rsidR="001B5BCD" w:rsidRPr="001B5BCD" w:rsidRDefault="001B5BCD" w:rsidP="001B5BCD">
      <w:pPr>
        <w:widowControl/>
        <w:tabs>
          <w:tab w:val="left" w:pos="-1276"/>
        </w:tabs>
        <w:suppressAutoHyphens/>
        <w:ind w:firstLine="709"/>
        <w:jc w:val="both"/>
        <w:rPr>
          <w:color w:val="000000"/>
          <w:sz w:val="28"/>
          <w:szCs w:val="28"/>
          <w:lang w:eastAsia="ar-SA"/>
        </w:rPr>
      </w:pPr>
      <w:r w:rsidRPr="001B5BCD">
        <w:rPr>
          <w:color w:val="000000"/>
          <w:sz w:val="28"/>
          <w:szCs w:val="28"/>
          <w:lang w:eastAsia="ar-SA"/>
        </w:rPr>
        <w:t>19) осуществление мероприятий по обеспечению безопасности людей на водных объектах, охране их жизни и здоровья;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20) содействие в развитии сельскохозяйственного производства, создание условий для развития малого и среднего предпринимательства;</w:t>
      </w:r>
    </w:p>
    <w:p w:rsidR="001B5BCD" w:rsidRPr="001B5BCD" w:rsidRDefault="001B5BCD" w:rsidP="001B5BCD">
      <w:pPr>
        <w:widowControl/>
        <w:tabs>
          <w:tab w:val="left" w:pos="-2340"/>
        </w:tabs>
        <w:suppressAutoHyphens/>
        <w:ind w:firstLine="709"/>
        <w:jc w:val="both"/>
        <w:rPr>
          <w:b/>
          <w:sz w:val="28"/>
          <w:szCs w:val="28"/>
          <w:lang w:eastAsia="ar-SA"/>
        </w:rPr>
      </w:pPr>
      <w:r w:rsidRPr="001B5BCD">
        <w:rPr>
          <w:b/>
          <w:sz w:val="28"/>
          <w:szCs w:val="28"/>
          <w:lang w:eastAsia="ar-SA"/>
        </w:rPr>
        <w:t>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B5BCD" w:rsidRPr="001B5BCD" w:rsidRDefault="001B5BCD" w:rsidP="001B5BCD">
      <w:pPr>
        <w:tabs>
          <w:tab w:val="left" w:pos="0"/>
        </w:tabs>
        <w:ind w:firstLine="709"/>
        <w:jc w:val="both"/>
        <w:rPr>
          <w:bCs/>
          <w:sz w:val="28"/>
          <w:szCs w:val="28"/>
        </w:rPr>
      </w:pPr>
      <w:r w:rsidRPr="001B5BCD">
        <w:rPr>
          <w:color w:val="000000"/>
          <w:sz w:val="28"/>
          <w:szCs w:val="28"/>
        </w:rPr>
        <w:t xml:space="preserve">22) </w:t>
      </w:r>
      <w:r w:rsidRPr="001B5BCD">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5BCD" w:rsidRPr="001B5BCD" w:rsidRDefault="001B5BCD" w:rsidP="001B5BCD">
      <w:pPr>
        <w:widowControl/>
        <w:shd w:val="clear" w:color="auto" w:fill="FFFFFF"/>
        <w:tabs>
          <w:tab w:val="left" w:pos="0"/>
        </w:tabs>
        <w:ind w:firstLine="709"/>
        <w:jc w:val="both"/>
        <w:rPr>
          <w:rFonts w:eastAsia="Arial"/>
          <w:bCs/>
          <w:sz w:val="28"/>
          <w:szCs w:val="28"/>
          <w:shd w:val="clear" w:color="auto" w:fill="FFFFFF"/>
        </w:rPr>
      </w:pPr>
      <w:r w:rsidRPr="001B5BCD">
        <w:rPr>
          <w:color w:val="000000"/>
          <w:sz w:val="28"/>
          <w:szCs w:val="28"/>
        </w:rPr>
        <w:t xml:space="preserve">23) </w:t>
      </w:r>
      <w:r w:rsidRPr="001B5BCD">
        <w:rPr>
          <w:rFonts w:eastAsia="Arial"/>
          <w:bCs/>
          <w:sz w:val="28"/>
          <w:szCs w:val="28"/>
          <w:shd w:val="clear" w:color="auto" w:fill="FFFFFF"/>
        </w:rPr>
        <w:t xml:space="preserve">оказание поддержки социально ориентированным некоммерческим организациям в </w:t>
      </w:r>
      <w:r w:rsidRPr="001B5BCD">
        <w:rPr>
          <w:rFonts w:eastAsia="Arial"/>
          <w:bCs/>
          <w:sz w:val="28"/>
          <w:szCs w:val="28"/>
        </w:rPr>
        <w:t>пределах</w:t>
      </w:r>
      <w:r w:rsidRPr="001B5BCD">
        <w:rPr>
          <w:rFonts w:eastAsia="Arial"/>
          <w:bCs/>
          <w:sz w:val="28"/>
          <w:szCs w:val="28"/>
          <w:shd w:val="clear" w:color="auto" w:fill="FFFFFF"/>
        </w:rPr>
        <w:t xml:space="preserve"> полномочий, установленных статьями 31.1 и 31.3 Федерального закона от 12 января 1996 года № 7-ФЗ «О некоммерческих организациях»;</w:t>
      </w:r>
    </w:p>
    <w:p w:rsidR="001B5BCD" w:rsidRPr="001B5BCD" w:rsidRDefault="001B5BCD" w:rsidP="001B5BCD">
      <w:pPr>
        <w:autoSpaceDE w:val="0"/>
        <w:autoSpaceDN w:val="0"/>
        <w:adjustRightInd w:val="0"/>
        <w:ind w:firstLine="709"/>
        <w:jc w:val="both"/>
        <w:outlineLvl w:val="0"/>
        <w:rPr>
          <w:sz w:val="28"/>
          <w:szCs w:val="28"/>
        </w:rPr>
      </w:pPr>
      <w:r w:rsidRPr="001B5BCD">
        <w:rPr>
          <w:sz w:val="28"/>
          <w:szCs w:val="28"/>
        </w:rPr>
        <w:t xml:space="preserve">24) предоставление помещения для работы на обслуживаемом административном участке поселения сотруднику, замещающему должность </w:t>
      </w:r>
      <w:r w:rsidRPr="001B5BCD">
        <w:rPr>
          <w:sz w:val="28"/>
          <w:szCs w:val="28"/>
        </w:rPr>
        <w:lastRenderedPageBreak/>
        <w:t>участкового уполномоченного полиции;</w:t>
      </w:r>
    </w:p>
    <w:p w:rsidR="001B5BCD" w:rsidRPr="001B5BCD" w:rsidRDefault="001B5BCD" w:rsidP="001B5BCD">
      <w:pPr>
        <w:autoSpaceDE w:val="0"/>
        <w:autoSpaceDN w:val="0"/>
        <w:adjustRightInd w:val="0"/>
        <w:ind w:firstLine="709"/>
        <w:jc w:val="both"/>
        <w:outlineLvl w:val="1"/>
        <w:rPr>
          <w:sz w:val="28"/>
          <w:szCs w:val="28"/>
          <w:lang w:eastAsia="en-US"/>
        </w:rPr>
      </w:pPr>
      <w:r w:rsidRPr="001B5BCD">
        <w:rPr>
          <w:color w:val="000000"/>
          <w:sz w:val="28"/>
          <w:szCs w:val="28"/>
        </w:rPr>
        <w:t xml:space="preserve">25) </w:t>
      </w:r>
      <w:r w:rsidRPr="001B5BCD">
        <w:rPr>
          <w:sz w:val="28"/>
          <w:szCs w:val="28"/>
          <w:lang w:eastAsia="en-US"/>
        </w:rPr>
        <w:t>осуществление мер по противодействию коррупции в границах поселения;</w:t>
      </w:r>
    </w:p>
    <w:p w:rsidR="001B5BCD" w:rsidRPr="001B5BCD" w:rsidRDefault="001B5BCD" w:rsidP="001B5BCD">
      <w:pPr>
        <w:suppressAutoHyphens/>
        <w:ind w:firstLine="709"/>
        <w:jc w:val="both"/>
        <w:rPr>
          <w:sz w:val="28"/>
          <w:szCs w:val="28"/>
          <w:lang w:eastAsia="ar-SA"/>
        </w:rPr>
      </w:pPr>
      <w:r w:rsidRPr="001B5BCD">
        <w:rPr>
          <w:sz w:val="28"/>
          <w:szCs w:val="28"/>
          <w:lang w:eastAsia="ar-SA"/>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27) принятие в соответствии с гражданским </w:t>
      </w:r>
      <w:hyperlink r:id="rId10" w:history="1">
        <w:r w:rsidRPr="001B5BCD">
          <w:rPr>
            <w:sz w:val="28"/>
            <w:szCs w:val="28"/>
          </w:rPr>
          <w:t>законодательством</w:t>
        </w:r>
      </w:hyperlink>
      <w:r w:rsidRPr="001B5BCD">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1B5BCD" w:rsidRPr="001B5BCD" w:rsidRDefault="001B5BCD" w:rsidP="001B5BCD">
      <w:pPr>
        <w:autoSpaceDE w:val="0"/>
        <w:autoSpaceDN w:val="0"/>
        <w:adjustRightInd w:val="0"/>
        <w:ind w:firstLine="709"/>
        <w:jc w:val="both"/>
        <w:rPr>
          <w:b/>
          <w:sz w:val="28"/>
          <w:szCs w:val="28"/>
        </w:rPr>
      </w:pPr>
      <w:r w:rsidRPr="001B5BCD">
        <w:rPr>
          <w:b/>
          <w:sz w:val="28"/>
          <w:szCs w:val="28"/>
        </w:rPr>
        <w:t>28)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1B5BCD" w:rsidRPr="001B5BCD" w:rsidRDefault="001B5BCD" w:rsidP="001B5BCD">
      <w:pPr>
        <w:suppressAutoHyphens/>
        <w:ind w:firstLine="709"/>
        <w:jc w:val="both"/>
        <w:rPr>
          <w:sz w:val="28"/>
          <w:szCs w:val="28"/>
          <w:lang w:eastAsia="ar-SA"/>
        </w:rPr>
      </w:pPr>
    </w:p>
    <w:p w:rsidR="001B5BCD" w:rsidRPr="001B5BCD" w:rsidRDefault="001B5BCD" w:rsidP="001B5BCD">
      <w:pPr>
        <w:ind w:firstLine="709"/>
        <w:jc w:val="both"/>
        <w:rPr>
          <w:b/>
          <w:color w:val="000000"/>
          <w:sz w:val="28"/>
          <w:szCs w:val="28"/>
        </w:rPr>
      </w:pPr>
      <w:r w:rsidRPr="001B5BCD">
        <w:rPr>
          <w:b/>
          <w:color w:val="000000"/>
          <w:sz w:val="28"/>
          <w:szCs w:val="28"/>
        </w:rPr>
        <w:t>Статья 9. Права органов местного самоуправления поселения на решение вопросов, не отнесенных к вопросам местного значения поселения</w:t>
      </w:r>
    </w:p>
    <w:p w:rsidR="001B5BCD" w:rsidRPr="001B5BCD" w:rsidRDefault="001B5BCD" w:rsidP="001B5BCD">
      <w:pPr>
        <w:ind w:firstLine="709"/>
        <w:jc w:val="both"/>
        <w:rPr>
          <w:color w:val="000000"/>
          <w:sz w:val="28"/>
          <w:szCs w:val="28"/>
        </w:rPr>
      </w:pPr>
      <w:r w:rsidRPr="001B5BCD">
        <w:rPr>
          <w:color w:val="000000"/>
          <w:sz w:val="28"/>
          <w:szCs w:val="28"/>
        </w:rPr>
        <w:t>1. Органы местного самоуправления поселения имеют право на:</w:t>
      </w:r>
    </w:p>
    <w:p w:rsidR="001B5BCD" w:rsidRPr="001B5BCD" w:rsidRDefault="001B5BCD" w:rsidP="001B5BCD">
      <w:pPr>
        <w:ind w:firstLine="709"/>
        <w:jc w:val="both"/>
        <w:rPr>
          <w:color w:val="000000"/>
          <w:sz w:val="28"/>
          <w:szCs w:val="28"/>
        </w:rPr>
      </w:pPr>
      <w:r w:rsidRPr="001B5BCD">
        <w:rPr>
          <w:color w:val="000000"/>
          <w:sz w:val="28"/>
          <w:szCs w:val="28"/>
        </w:rPr>
        <w:t>1) создание музеев поселения;</w:t>
      </w:r>
    </w:p>
    <w:p w:rsidR="001B5BCD" w:rsidRPr="001B5BCD" w:rsidRDefault="001B5BCD" w:rsidP="001B5BCD">
      <w:pPr>
        <w:ind w:firstLine="709"/>
        <w:jc w:val="both"/>
        <w:rPr>
          <w:color w:val="000000"/>
          <w:sz w:val="28"/>
          <w:szCs w:val="28"/>
        </w:rPr>
      </w:pPr>
      <w:r w:rsidRPr="001B5BCD">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1B5BCD" w:rsidRPr="001B5BCD" w:rsidRDefault="001B5BCD" w:rsidP="001B5BCD">
      <w:pPr>
        <w:ind w:firstLine="709"/>
        <w:jc w:val="both"/>
        <w:rPr>
          <w:color w:val="000000"/>
          <w:sz w:val="28"/>
          <w:szCs w:val="28"/>
        </w:rPr>
      </w:pPr>
      <w:r w:rsidRPr="001B5BCD">
        <w:rPr>
          <w:color w:val="000000"/>
          <w:sz w:val="28"/>
          <w:szCs w:val="28"/>
        </w:rPr>
        <w:t>3) участие в осуществлении деятельности по опеке и попечительству;</w:t>
      </w:r>
    </w:p>
    <w:p w:rsidR="001B5BCD" w:rsidRPr="001B5BCD" w:rsidRDefault="001B5BCD" w:rsidP="001B5BCD">
      <w:pPr>
        <w:ind w:firstLine="709"/>
        <w:jc w:val="both"/>
        <w:rPr>
          <w:color w:val="000000"/>
          <w:sz w:val="28"/>
          <w:szCs w:val="28"/>
        </w:rPr>
      </w:pPr>
      <w:r w:rsidRPr="001B5BCD">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5BCD" w:rsidRPr="001B5BCD" w:rsidRDefault="001B5BCD" w:rsidP="001B5BCD">
      <w:pPr>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5BCD" w:rsidRPr="001B5BCD" w:rsidRDefault="001B5BCD" w:rsidP="001B5BCD">
      <w:pPr>
        <w:widowControl/>
        <w:ind w:firstLine="709"/>
        <w:jc w:val="both"/>
        <w:rPr>
          <w:sz w:val="28"/>
          <w:szCs w:val="28"/>
        </w:rPr>
      </w:pPr>
      <w:r w:rsidRPr="001B5BCD">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5BCD" w:rsidRPr="001B5BCD" w:rsidRDefault="001B5BCD" w:rsidP="001B5BCD">
      <w:pPr>
        <w:widowControl/>
        <w:ind w:firstLine="709"/>
        <w:jc w:val="both"/>
        <w:rPr>
          <w:sz w:val="28"/>
          <w:szCs w:val="28"/>
        </w:rPr>
      </w:pPr>
      <w:r w:rsidRPr="001B5BCD">
        <w:rPr>
          <w:sz w:val="28"/>
          <w:szCs w:val="28"/>
        </w:rPr>
        <w:t>7) создание муниципальной пожарной охраны;</w:t>
      </w:r>
    </w:p>
    <w:p w:rsidR="001B5BCD" w:rsidRPr="001B5BCD" w:rsidRDefault="001B5BCD" w:rsidP="001B5BCD">
      <w:pPr>
        <w:ind w:firstLine="709"/>
        <w:jc w:val="both"/>
        <w:rPr>
          <w:color w:val="000000"/>
          <w:sz w:val="28"/>
          <w:szCs w:val="28"/>
        </w:rPr>
      </w:pPr>
      <w:r w:rsidRPr="001B5BCD">
        <w:rPr>
          <w:color w:val="000000"/>
          <w:sz w:val="28"/>
          <w:szCs w:val="28"/>
        </w:rPr>
        <w:t>8) создание условий для развития туризма;</w:t>
      </w:r>
    </w:p>
    <w:p w:rsidR="001B5BCD" w:rsidRPr="001B5BCD" w:rsidRDefault="001B5BCD" w:rsidP="001B5BCD">
      <w:pPr>
        <w:autoSpaceDE w:val="0"/>
        <w:autoSpaceDN w:val="0"/>
        <w:adjustRightInd w:val="0"/>
        <w:ind w:firstLine="709"/>
        <w:jc w:val="both"/>
        <w:outlineLvl w:val="1"/>
        <w:rPr>
          <w:sz w:val="28"/>
          <w:szCs w:val="28"/>
          <w:lang w:eastAsia="en-US"/>
        </w:rPr>
      </w:pPr>
      <w:r w:rsidRPr="001B5BCD">
        <w:rPr>
          <w:sz w:val="28"/>
          <w:szCs w:val="28"/>
        </w:rPr>
        <w:t xml:space="preserve">9) </w:t>
      </w:r>
      <w:r w:rsidRPr="001B5BCD">
        <w:rPr>
          <w:sz w:val="28"/>
          <w:szCs w:val="28"/>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5BCD" w:rsidRPr="001B5BCD" w:rsidRDefault="001B5BCD" w:rsidP="001B5BCD">
      <w:pPr>
        <w:autoSpaceDE w:val="0"/>
        <w:autoSpaceDN w:val="0"/>
        <w:adjustRightInd w:val="0"/>
        <w:ind w:firstLine="709"/>
        <w:jc w:val="both"/>
        <w:outlineLvl w:val="1"/>
        <w:rPr>
          <w:sz w:val="28"/>
          <w:szCs w:val="28"/>
        </w:rPr>
      </w:pPr>
      <w:r w:rsidRPr="001B5BCD">
        <w:rPr>
          <w:sz w:val="28"/>
          <w:szCs w:val="28"/>
          <w:lang w:eastAsia="en-US"/>
        </w:rPr>
        <w:t xml:space="preserve">10) </w:t>
      </w:r>
      <w:r w:rsidRPr="001B5BCD">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11) </w:t>
      </w:r>
      <w:r w:rsidRPr="001B5BCD">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1B5BCD">
        <w:rPr>
          <w:sz w:val="28"/>
          <w:szCs w:val="28"/>
        </w:rPr>
        <w:t>;</w:t>
      </w:r>
    </w:p>
    <w:p w:rsidR="001B5BCD" w:rsidRPr="001B5BCD" w:rsidRDefault="001B5BCD" w:rsidP="001B5BCD">
      <w:pPr>
        <w:autoSpaceDE w:val="0"/>
        <w:autoSpaceDN w:val="0"/>
        <w:adjustRightInd w:val="0"/>
        <w:ind w:firstLine="709"/>
        <w:jc w:val="both"/>
        <w:rPr>
          <w:sz w:val="28"/>
          <w:szCs w:val="28"/>
        </w:rPr>
      </w:pPr>
      <w:r w:rsidRPr="001B5BCD">
        <w:rPr>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13) осуществление деятельности по обращению с животными без владельцев, обитающими на территории поселения;</w:t>
      </w:r>
    </w:p>
    <w:p w:rsidR="001B5BCD" w:rsidRPr="001B5BCD" w:rsidRDefault="001B5BCD" w:rsidP="001B5BCD">
      <w:pPr>
        <w:ind w:firstLine="709"/>
        <w:jc w:val="both"/>
        <w:rPr>
          <w:color w:val="000000"/>
          <w:sz w:val="28"/>
          <w:szCs w:val="28"/>
        </w:rPr>
      </w:pPr>
      <w:r w:rsidRPr="001B5BCD">
        <w:rPr>
          <w:sz w:val="28"/>
          <w:szCs w:val="28"/>
        </w:rPr>
        <w:t xml:space="preserve">14) осуществление мероприятий в сфере профилактики правонарушений, предусмотренных </w:t>
      </w:r>
      <w:r w:rsidRPr="001B5BCD">
        <w:rPr>
          <w:color w:val="000000"/>
          <w:sz w:val="28"/>
          <w:szCs w:val="28"/>
        </w:rPr>
        <w:t xml:space="preserve">Федеральным </w:t>
      </w:r>
      <w:hyperlink r:id="rId11" w:history="1">
        <w:r w:rsidRPr="001B5BCD">
          <w:rPr>
            <w:color w:val="000000"/>
            <w:sz w:val="28"/>
            <w:szCs w:val="28"/>
          </w:rPr>
          <w:t>законом</w:t>
        </w:r>
      </w:hyperlink>
      <w:r w:rsidRPr="001B5BCD">
        <w:rPr>
          <w:color w:val="000000"/>
          <w:sz w:val="28"/>
          <w:szCs w:val="28"/>
        </w:rPr>
        <w:t xml:space="preserve"> от 23 июня 2016 года № 182-ФЗ «Об основах системы профилактики правонарушений в Российской Федерации»;</w:t>
      </w:r>
    </w:p>
    <w:p w:rsidR="001B5BCD" w:rsidRPr="001B5BCD" w:rsidRDefault="001B5BCD" w:rsidP="001B5BCD">
      <w:pPr>
        <w:ind w:firstLine="709"/>
        <w:jc w:val="both"/>
        <w:rPr>
          <w:bCs/>
          <w:iCs/>
          <w:sz w:val="28"/>
          <w:szCs w:val="28"/>
        </w:rPr>
      </w:pPr>
      <w:r w:rsidRPr="001B5BCD">
        <w:rPr>
          <w:color w:val="000000"/>
          <w:sz w:val="28"/>
          <w:szCs w:val="28"/>
        </w:rPr>
        <w:t xml:space="preserve">15) </w:t>
      </w:r>
      <w:r w:rsidRPr="001B5BCD">
        <w:rPr>
          <w:bCs/>
          <w:iCs/>
          <w:color w:val="000000"/>
          <w:sz w:val="28"/>
          <w:szCs w:val="28"/>
        </w:rPr>
        <w:t xml:space="preserve">осуществление мероприятий по защите прав потребителей, предусмотренных </w:t>
      </w:r>
      <w:hyperlink r:id="rId12" w:history="1">
        <w:r w:rsidRPr="001B5BCD">
          <w:rPr>
            <w:bCs/>
            <w:iCs/>
            <w:color w:val="000000"/>
            <w:sz w:val="28"/>
            <w:szCs w:val="28"/>
          </w:rPr>
          <w:t>Законом</w:t>
        </w:r>
      </w:hyperlink>
      <w:r w:rsidRPr="001B5BCD">
        <w:rPr>
          <w:bCs/>
          <w:iCs/>
          <w:color w:val="000000"/>
          <w:sz w:val="28"/>
          <w:szCs w:val="28"/>
        </w:rPr>
        <w:t xml:space="preserve"> Российской Федерации</w:t>
      </w:r>
      <w:r w:rsidRPr="001B5BCD">
        <w:rPr>
          <w:bCs/>
          <w:iCs/>
          <w:sz w:val="28"/>
          <w:szCs w:val="28"/>
        </w:rPr>
        <w:t xml:space="preserve"> от 7 февраля 1992 года № 2300-1 «О защите прав потребителей»;</w:t>
      </w:r>
    </w:p>
    <w:p w:rsidR="001B5BCD" w:rsidRPr="001B5BCD" w:rsidRDefault="001B5BCD" w:rsidP="001B5BCD">
      <w:pPr>
        <w:tabs>
          <w:tab w:val="left" w:pos="1134"/>
        </w:tabs>
        <w:ind w:firstLine="709"/>
        <w:jc w:val="both"/>
        <w:rPr>
          <w:sz w:val="28"/>
          <w:szCs w:val="28"/>
        </w:rPr>
      </w:pPr>
      <w:r w:rsidRPr="001B5BCD">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5BCD" w:rsidRPr="001B5BCD" w:rsidRDefault="001B5BCD" w:rsidP="001B5BCD">
      <w:pPr>
        <w:autoSpaceDE w:val="0"/>
        <w:autoSpaceDN w:val="0"/>
        <w:adjustRightInd w:val="0"/>
        <w:ind w:firstLine="709"/>
        <w:jc w:val="both"/>
        <w:rPr>
          <w:sz w:val="28"/>
          <w:szCs w:val="28"/>
        </w:rPr>
      </w:pPr>
      <w:r w:rsidRPr="001B5BCD">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B5BCD" w:rsidRPr="001B5BCD" w:rsidRDefault="001B5BCD" w:rsidP="001B5BCD">
      <w:pPr>
        <w:autoSpaceDE w:val="0"/>
        <w:autoSpaceDN w:val="0"/>
        <w:adjustRightInd w:val="0"/>
        <w:ind w:firstLine="709"/>
        <w:jc w:val="both"/>
        <w:rPr>
          <w:sz w:val="28"/>
          <w:szCs w:val="28"/>
        </w:rPr>
      </w:pPr>
      <w:r w:rsidRPr="001B5BCD">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r w:rsidRPr="001B5BCD">
        <w:rPr>
          <w:color w:val="000000"/>
          <w:sz w:val="28"/>
          <w:szCs w:val="28"/>
        </w:rPr>
        <w:t xml:space="preserve"> государственной власти и не исключенные из их компетенции федеральными законами и законами Краснодарского края, </w:t>
      </w:r>
      <w:r w:rsidRPr="001B5BCD">
        <w:rPr>
          <w:sz w:val="28"/>
          <w:szCs w:val="28"/>
        </w:rPr>
        <w:t>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5BCD" w:rsidRPr="001B5BCD" w:rsidRDefault="001B5BCD" w:rsidP="001B5BCD">
      <w:pPr>
        <w:tabs>
          <w:tab w:val="left" w:pos="-142"/>
          <w:tab w:val="left" w:pos="142"/>
        </w:tabs>
        <w:suppressAutoHyphens/>
        <w:ind w:firstLine="709"/>
        <w:jc w:val="both"/>
        <w:rPr>
          <w:rFonts w:eastAsia="Times New Roman"/>
          <w:color w:val="000000"/>
          <w:sz w:val="28"/>
          <w:szCs w:val="28"/>
          <w:lang w:eastAsia="ar-SA"/>
        </w:rPr>
      </w:pPr>
    </w:p>
    <w:p w:rsidR="001B5BCD" w:rsidRPr="001B5BCD" w:rsidRDefault="001B5BCD" w:rsidP="001B5BCD">
      <w:pPr>
        <w:tabs>
          <w:tab w:val="left" w:pos="-2340"/>
        </w:tabs>
        <w:ind w:firstLine="709"/>
        <w:jc w:val="both"/>
        <w:rPr>
          <w:b/>
          <w:sz w:val="28"/>
          <w:szCs w:val="28"/>
        </w:rPr>
      </w:pPr>
      <w:r w:rsidRPr="001B5BCD">
        <w:rPr>
          <w:b/>
          <w:kern w:val="2"/>
          <w:sz w:val="28"/>
          <w:szCs w:val="28"/>
        </w:rPr>
        <w:t>Статья 10</w:t>
      </w:r>
      <w:r w:rsidRPr="001B5BCD">
        <w:rPr>
          <w:b/>
          <w:sz w:val="28"/>
          <w:szCs w:val="28"/>
        </w:rPr>
        <w:t>. Полномочия органов местного самоуправления поселения по решению вопросов местного значения поселения</w:t>
      </w:r>
    </w:p>
    <w:p w:rsidR="001B5BCD" w:rsidRPr="001B5BCD" w:rsidRDefault="001B5BCD" w:rsidP="001B5BCD">
      <w:pPr>
        <w:widowControl/>
        <w:tabs>
          <w:tab w:val="left" w:pos="-2340"/>
        </w:tabs>
        <w:ind w:firstLine="709"/>
        <w:jc w:val="both"/>
        <w:rPr>
          <w:sz w:val="28"/>
          <w:szCs w:val="28"/>
        </w:rPr>
      </w:pPr>
      <w:r w:rsidRPr="001B5BCD">
        <w:rPr>
          <w:sz w:val="28"/>
          <w:szCs w:val="28"/>
        </w:rPr>
        <w:t>1. В целях решения вопросов местного значения поселения органы местного самоуправления поселения обладают следующими полномочиями:</w:t>
      </w:r>
    </w:p>
    <w:p w:rsidR="001B5BCD" w:rsidRPr="001B5BCD" w:rsidRDefault="001B5BCD" w:rsidP="001B5BCD">
      <w:pPr>
        <w:widowControl/>
        <w:numPr>
          <w:ilvl w:val="0"/>
          <w:numId w:val="23"/>
        </w:numPr>
        <w:tabs>
          <w:tab w:val="left" w:pos="-2340"/>
          <w:tab w:val="num" w:pos="640"/>
          <w:tab w:val="left" w:pos="1211"/>
        </w:tabs>
        <w:jc w:val="both"/>
        <w:rPr>
          <w:sz w:val="28"/>
          <w:szCs w:val="28"/>
        </w:rPr>
      </w:pPr>
      <w:r w:rsidRPr="001B5BCD">
        <w:rPr>
          <w:sz w:val="28"/>
          <w:szCs w:val="28"/>
        </w:rPr>
        <w:t>1) принятие Устава и внесение в него изменений и дополнений, издание муниципальных правовых актов;</w:t>
      </w:r>
    </w:p>
    <w:p w:rsidR="001B5BCD" w:rsidRPr="001B5BCD" w:rsidRDefault="001B5BCD" w:rsidP="001B5BCD">
      <w:pPr>
        <w:widowControl/>
        <w:numPr>
          <w:ilvl w:val="0"/>
          <w:numId w:val="23"/>
        </w:numPr>
        <w:tabs>
          <w:tab w:val="left" w:pos="-2340"/>
          <w:tab w:val="num" w:pos="640"/>
          <w:tab w:val="left" w:pos="1211"/>
        </w:tabs>
        <w:jc w:val="both"/>
        <w:rPr>
          <w:sz w:val="28"/>
          <w:szCs w:val="28"/>
        </w:rPr>
      </w:pPr>
      <w:r w:rsidRPr="001B5BCD">
        <w:rPr>
          <w:sz w:val="28"/>
          <w:szCs w:val="28"/>
        </w:rPr>
        <w:t>2) установление официальных символов поселения;</w:t>
      </w:r>
    </w:p>
    <w:p w:rsidR="001B5BCD" w:rsidRPr="001B5BCD" w:rsidRDefault="001B5BCD" w:rsidP="001B5BCD">
      <w:pPr>
        <w:widowControl/>
        <w:numPr>
          <w:ilvl w:val="0"/>
          <w:numId w:val="23"/>
        </w:numPr>
        <w:tabs>
          <w:tab w:val="left" w:pos="-2340"/>
          <w:tab w:val="num" w:pos="640"/>
          <w:tab w:val="left" w:pos="1211"/>
        </w:tabs>
        <w:jc w:val="both"/>
        <w:rPr>
          <w:sz w:val="28"/>
          <w:szCs w:val="28"/>
        </w:rPr>
      </w:pPr>
      <w:r w:rsidRPr="001B5BCD">
        <w:rPr>
          <w:sz w:val="28"/>
          <w:szCs w:val="28"/>
        </w:rPr>
        <w:t xml:space="preserve">3) создание муниципальных предприятий и учреждений поселения, </w:t>
      </w:r>
      <w:r w:rsidRPr="001B5BCD">
        <w:rPr>
          <w:rFonts w:eastAsia="Arial"/>
          <w:bCs/>
          <w:sz w:val="28"/>
          <w:szCs w:val="28"/>
        </w:rPr>
        <w:t xml:space="preserve">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w:t>
      </w:r>
      <w:r w:rsidRPr="001B5BCD">
        <w:rPr>
          <w:sz w:val="28"/>
          <w:szCs w:val="28"/>
        </w:rPr>
        <w:t>осуществление закупок товаров, работ, услуг для обеспечения муниципальных нужд поселения;</w:t>
      </w:r>
    </w:p>
    <w:p w:rsidR="001B5BCD" w:rsidRPr="001B5BCD" w:rsidRDefault="001B5BCD" w:rsidP="001B5BCD">
      <w:pPr>
        <w:widowControl/>
        <w:numPr>
          <w:ilvl w:val="0"/>
          <w:numId w:val="23"/>
        </w:numPr>
        <w:tabs>
          <w:tab w:val="left" w:pos="-2340"/>
          <w:tab w:val="num" w:pos="640"/>
          <w:tab w:val="left" w:pos="1211"/>
        </w:tabs>
        <w:jc w:val="both"/>
        <w:rPr>
          <w:sz w:val="28"/>
          <w:szCs w:val="28"/>
        </w:rPr>
      </w:pPr>
      <w:r w:rsidRPr="001B5BCD">
        <w:rPr>
          <w:sz w:val="28"/>
          <w:szCs w:val="28"/>
        </w:rPr>
        <w:t xml:space="preserve">4) установление тарифов на услуги, предоставляемые муниципальными предприятиями и учреждениями поселения, и работы, выполняемые </w:t>
      </w:r>
      <w:r w:rsidRPr="001B5BCD">
        <w:rPr>
          <w:sz w:val="28"/>
          <w:szCs w:val="28"/>
        </w:rPr>
        <w:lastRenderedPageBreak/>
        <w:t>муниципальными предприятиями и учреждениями поселения,  если иное не предусмотрено федеральными законами;</w:t>
      </w:r>
    </w:p>
    <w:p w:rsidR="001B5BCD" w:rsidRPr="001B5BCD" w:rsidRDefault="001B5BCD" w:rsidP="001B5BCD">
      <w:pPr>
        <w:widowControl/>
        <w:numPr>
          <w:ilvl w:val="0"/>
          <w:numId w:val="23"/>
        </w:numPr>
        <w:tabs>
          <w:tab w:val="left" w:pos="-2340"/>
          <w:tab w:val="num" w:pos="640"/>
          <w:tab w:val="left" w:pos="1211"/>
        </w:tabs>
        <w:jc w:val="both"/>
        <w:rPr>
          <w:sz w:val="28"/>
          <w:szCs w:val="28"/>
        </w:rPr>
      </w:pPr>
      <w:r w:rsidRPr="001B5BCD">
        <w:rPr>
          <w:rFonts w:eastAsia="Arial"/>
          <w:bCs/>
          <w:sz w:val="28"/>
          <w:szCs w:val="28"/>
        </w:rPr>
        <w:t>5) по организации теплоснабжения, предусмотренными Федеральным законом от 27 июля 2010 года № 190-ФЗ «О теплоснабжении»;</w:t>
      </w:r>
    </w:p>
    <w:p w:rsidR="001B5BCD" w:rsidRPr="001B5BCD" w:rsidRDefault="001B5BCD" w:rsidP="001B5BCD">
      <w:pPr>
        <w:widowControl/>
        <w:ind w:firstLine="709"/>
        <w:jc w:val="both"/>
        <w:rPr>
          <w:sz w:val="28"/>
          <w:szCs w:val="28"/>
        </w:rPr>
      </w:pPr>
      <w:r w:rsidRPr="001B5BCD">
        <w:rPr>
          <w:sz w:val="28"/>
          <w:szCs w:val="28"/>
        </w:rPr>
        <w:t>6) в сфере водоснабжения и водоотведения, предусмотренными Федеральным законом от 7 декабря 2011 года № 416-ФЗ «О водоснабжении и водоотведении»;</w:t>
      </w:r>
    </w:p>
    <w:p w:rsidR="001B5BCD" w:rsidRPr="001B5BCD" w:rsidRDefault="001B5BCD" w:rsidP="001B5BCD">
      <w:pPr>
        <w:widowControl/>
        <w:ind w:firstLine="709"/>
        <w:jc w:val="both"/>
        <w:rPr>
          <w:rFonts w:eastAsia="Andale Sans UI"/>
          <w:sz w:val="28"/>
          <w:szCs w:val="28"/>
        </w:rPr>
      </w:pPr>
      <w:r w:rsidRPr="001B5BCD">
        <w:rPr>
          <w:bCs/>
          <w:iCs/>
          <w:sz w:val="28"/>
          <w:szCs w:val="28"/>
        </w:rPr>
        <w:t>7)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B5BCD" w:rsidRPr="001B5BCD" w:rsidRDefault="001B5BCD" w:rsidP="001B5BCD">
      <w:pPr>
        <w:widowControl/>
        <w:ind w:firstLine="709"/>
        <w:jc w:val="both"/>
        <w:rPr>
          <w:sz w:val="28"/>
          <w:szCs w:val="28"/>
        </w:rPr>
      </w:pPr>
      <w:r w:rsidRPr="001B5BCD">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1B5BCD" w:rsidRPr="001B5BCD" w:rsidRDefault="001B5BCD" w:rsidP="001B5BCD">
      <w:pPr>
        <w:widowControl/>
        <w:ind w:firstLine="709"/>
        <w:jc w:val="both"/>
        <w:rPr>
          <w:sz w:val="28"/>
          <w:szCs w:val="28"/>
        </w:rPr>
      </w:pPr>
      <w:r w:rsidRPr="001B5BCD">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B5BCD" w:rsidRPr="001B5BCD" w:rsidRDefault="001B5BCD" w:rsidP="001B5BCD">
      <w:pPr>
        <w:widowControl/>
        <w:ind w:firstLine="709"/>
        <w:jc w:val="both"/>
        <w:rPr>
          <w:sz w:val="28"/>
          <w:szCs w:val="28"/>
        </w:rPr>
      </w:pPr>
      <w:r w:rsidRPr="001B5BCD">
        <w:rPr>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B5BCD" w:rsidRPr="001B5BCD" w:rsidRDefault="001B5BCD" w:rsidP="001B5BCD">
      <w:pPr>
        <w:ind w:firstLine="709"/>
        <w:jc w:val="both"/>
        <w:rPr>
          <w:b/>
          <w:sz w:val="28"/>
          <w:szCs w:val="28"/>
        </w:rPr>
      </w:pPr>
      <w:r w:rsidRPr="001B5BCD">
        <w:rPr>
          <w:b/>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B5BCD" w:rsidRPr="001B5BCD" w:rsidRDefault="001B5BCD" w:rsidP="001B5BCD">
      <w:pPr>
        <w:ind w:firstLine="709"/>
        <w:jc w:val="both"/>
        <w:rPr>
          <w:b/>
          <w:sz w:val="28"/>
          <w:szCs w:val="28"/>
        </w:rPr>
      </w:pPr>
      <w:r w:rsidRPr="001B5BCD">
        <w:rPr>
          <w:b/>
          <w:sz w:val="28"/>
          <w:szCs w:val="28"/>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13) организация профессионального образования и дополнительного профессионального образования главы поселения, депутатов Совета,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5BCD" w:rsidRPr="001B5BCD" w:rsidRDefault="001B5BCD" w:rsidP="001B5BCD">
      <w:pPr>
        <w:tabs>
          <w:tab w:val="left" w:pos="-2340"/>
          <w:tab w:val="left" w:pos="1211"/>
        </w:tabs>
        <w:ind w:firstLine="709"/>
        <w:jc w:val="both"/>
        <w:rPr>
          <w:bCs/>
          <w:sz w:val="28"/>
          <w:szCs w:val="28"/>
        </w:rPr>
      </w:pPr>
      <w:r w:rsidRPr="001B5BCD">
        <w:rPr>
          <w:sz w:val="28"/>
          <w:szCs w:val="28"/>
        </w:rPr>
        <w:t xml:space="preserve">14) </w:t>
      </w:r>
      <w:r w:rsidRPr="001B5BCD">
        <w:rPr>
          <w:bCs/>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B5BCD" w:rsidRPr="001B5BCD" w:rsidRDefault="001B5BCD" w:rsidP="001B5BCD">
      <w:pPr>
        <w:tabs>
          <w:tab w:val="left" w:pos="-2340"/>
        </w:tabs>
        <w:ind w:firstLine="709"/>
        <w:jc w:val="both"/>
        <w:rPr>
          <w:sz w:val="28"/>
          <w:szCs w:val="28"/>
        </w:rPr>
      </w:pPr>
      <w:r w:rsidRPr="001B5BCD">
        <w:rPr>
          <w:sz w:val="28"/>
          <w:szCs w:val="28"/>
        </w:rPr>
        <w:t xml:space="preserve">15) иными полномочиями в соответствии с Федеральным законом                      от 6 октября 2003 года № 131-ФЗ «Об общих принципах организации местного </w:t>
      </w:r>
      <w:r w:rsidRPr="001B5BCD">
        <w:rPr>
          <w:sz w:val="28"/>
          <w:szCs w:val="28"/>
        </w:rPr>
        <w:lastRenderedPageBreak/>
        <w:t>самоуправления в Российской Федерации», настоящим Уставом.</w:t>
      </w:r>
    </w:p>
    <w:p w:rsidR="001B5BCD" w:rsidRPr="001B5BCD" w:rsidRDefault="001B5BCD" w:rsidP="001B5BCD">
      <w:pPr>
        <w:widowControl/>
        <w:tabs>
          <w:tab w:val="left" w:pos="-2340"/>
        </w:tabs>
        <w:ind w:firstLine="709"/>
        <w:jc w:val="both"/>
        <w:rPr>
          <w:sz w:val="28"/>
          <w:szCs w:val="28"/>
        </w:rPr>
      </w:pPr>
      <w:r w:rsidRPr="001B5BCD">
        <w:rPr>
          <w:sz w:val="28"/>
          <w:szCs w:val="28"/>
        </w:rPr>
        <w:t>2. Органы местного самоуправления поселения вправе принимать решение о привлечении граждан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17 статьи 8 настоящего Устава.</w:t>
      </w:r>
    </w:p>
    <w:p w:rsidR="001B5BCD" w:rsidRPr="001B5BCD" w:rsidRDefault="001B5BCD" w:rsidP="001B5BCD">
      <w:pPr>
        <w:widowControl/>
        <w:tabs>
          <w:tab w:val="left" w:pos="-2340"/>
        </w:tabs>
        <w:ind w:firstLine="709"/>
        <w:jc w:val="both"/>
        <w:rPr>
          <w:sz w:val="28"/>
          <w:szCs w:val="28"/>
        </w:rPr>
      </w:pPr>
      <w:r w:rsidRPr="001B5BCD">
        <w:rPr>
          <w:sz w:val="28"/>
          <w:szCs w:val="28"/>
        </w:rPr>
        <w:t>К социально значимым работам могут быть отнесены только работы, не требующие специальной профессиональной подготовки.</w:t>
      </w:r>
    </w:p>
    <w:p w:rsidR="001B5BCD" w:rsidRPr="001B5BCD" w:rsidRDefault="001B5BCD" w:rsidP="001B5BCD">
      <w:pPr>
        <w:tabs>
          <w:tab w:val="left" w:pos="-2340"/>
          <w:tab w:val="left" w:pos="-142"/>
        </w:tabs>
        <w:ind w:firstLine="709"/>
        <w:jc w:val="both"/>
        <w:rPr>
          <w:sz w:val="28"/>
          <w:szCs w:val="28"/>
        </w:rPr>
      </w:pPr>
      <w:r w:rsidRPr="001B5BCD">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B5BCD" w:rsidRPr="001B5BCD" w:rsidRDefault="001B5BCD" w:rsidP="001B5BCD">
      <w:pPr>
        <w:tabs>
          <w:tab w:val="left" w:pos="-2340"/>
          <w:tab w:val="left" w:pos="-142"/>
        </w:tabs>
        <w:ind w:firstLine="709"/>
        <w:jc w:val="both"/>
        <w:rPr>
          <w:sz w:val="28"/>
          <w:szCs w:val="28"/>
        </w:rPr>
      </w:pPr>
      <w:r w:rsidRPr="001B5BCD">
        <w:rPr>
          <w:sz w:val="28"/>
          <w:szCs w:val="28"/>
        </w:rPr>
        <w:t>Организация и материально-техническое обеспечение проведения социально значимых работ осуществляется администрацией.</w:t>
      </w:r>
    </w:p>
    <w:p w:rsidR="001B5BCD" w:rsidRPr="001B5BCD" w:rsidRDefault="001B5BCD" w:rsidP="001B5BCD">
      <w:pPr>
        <w:widowControl/>
        <w:suppressAutoHyphens/>
        <w:ind w:firstLine="709"/>
        <w:jc w:val="both"/>
        <w:rPr>
          <w:b/>
          <w:color w:val="000000"/>
          <w:sz w:val="28"/>
          <w:szCs w:val="28"/>
          <w:lang w:eastAsia="ar-SA"/>
        </w:rPr>
      </w:pPr>
    </w:p>
    <w:p w:rsidR="001B5BCD" w:rsidRPr="001B5BCD" w:rsidRDefault="001B5BCD" w:rsidP="001B5BCD">
      <w:pPr>
        <w:widowControl/>
        <w:suppressAutoHyphens/>
        <w:ind w:firstLine="709"/>
        <w:jc w:val="both"/>
        <w:rPr>
          <w:b/>
          <w:color w:val="000000"/>
          <w:sz w:val="28"/>
          <w:szCs w:val="28"/>
          <w:lang w:eastAsia="ar-SA"/>
        </w:rPr>
      </w:pPr>
      <w:r w:rsidRPr="001B5BCD">
        <w:rPr>
          <w:b/>
          <w:color w:val="000000"/>
          <w:sz w:val="28"/>
          <w:szCs w:val="28"/>
          <w:lang w:eastAsia="ar-SA"/>
        </w:rPr>
        <w:t>Статья 11. Осуществление органами местного самоуправления поселения отдельных государственных полномочий</w:t>
      </w:r>
    </w:p>
    <w:p w:rsidR="001B5BCD" w:rsidRPr="001B5BCD" w:rsidRDefault="001B5BCD" w:rsidP="001B5BCD">
      <w:pPr>
        <w:widowControl/>
        <w:tabs>
          <w:tab w:val="left" w:pos="851"/>
        </w:tabs>
        <w:suppressAutoHyphens/>
        <w:ind w:firstLine="709"/>
        <w:jc w:val="both"/>
        <w:rPr>
          <w:color w:val="000000"/>
          <w:sz w:val="28"/>
          <w:szCs w:val="28"/>
          <w:lang w:eastAsia="ar-SA"/>
        </w:rPr>
      </w:pPr>
      <w:r w:rsidRPr="001B5BCD">
        <w:rPr>
          <w:color w:val="000000"/>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года № 131-ФЗ«Об общих принципах организации местного самоуправления в Российской Федерации» к вопросам местного значения поселения. </w:t>
      </w:r>
    </w:p>
    <w:p w:rsidR="001B5BCD" w:rsidRPr="001B5BCD" w:rsidRDefault="001B5BCD" w:rsidP="001B5BCD">
      <w:pPr>
        <w:widowControl/>
        <w:ind w:firstLine="709"/>
        <w:jc w:val="both"/>
        <w:rPr>
          <w:color w:val="000000"/>
          <w:sz w:val="28"/>
          <w:szCs w:val="28"/>
          <w:lang w:eastAsia="ar-SA"/>
        </w:rPr>
      </w:pPr>
      <w:r w:rsidRPr="001B5BCD">
        <w:rPr>
          <w:color w:val="000000"/>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B5BCD" w:rsidRPr="001B5BCD" w:rsidRDefault="001B5BCD" w:rsidP="001B5BCD">
      <w:pPr>
        <w:widowControl/>
        <w:ind w:firstLine="709"/>
        <w:jc w:val="both"/>
        <w:rPr>
          <w:color w:val="000000"/>
          <w:sz w:val="28"/>
          <w:szCs w:val="28"/>
          <w:lang w:eastAsia="ar-SA"/>
        </w:rPr>
      </w:pPr>
      <w:r w:rsidRPr="001B5BCD">
        <w:rPr>
          <w:color w:val="000000"/>
          <w:sz w:val="28"/>
          <w:szCs w:val="28"/>
          <w:lang w:eastAsia="ar-SA"/>
        </w:rPr>
        <w:t>3.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вправе направить в Совет глава поселения в случае наличия соответствующих материальных ресурсов и финансовых средств.</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B5BCD" w:rsidRPr="001B5BCD" w:rsidRDefault="001B5BCD" w:rsidP="001B5BCD">
      <w:pPr>
        <w:ind w:firstLine="709"/>
        <w:jc w:val="both"/>
        <w:rPr>
          <w:color w:val="000000"/>
          <w:sz w:val="28"/>
          <w:szCs w:val="28"/>
        </w:rPr>
      </w:pPr>
      <w:r w:rsidRPr="001B5BCD">
        <w:rPr>
          <w:color w:val="000000"/>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1B5BCD">
        <w:rPr>
          <w:color w:val="000000"/>
          <w:kern w:val="1"/>
          <w:sz w:val="28"/>
          <w:szCs w:val="28"/>
        </w:rPr>
        <w:t xml:space="preserve">поселению </w:t>
      </w:r>
      <w:r w:rsidRPr="001B5BCD">
        <w:rPr>
          <w:color w:val="000000"/>
          <w:sz w:val="28"/>
          <w:szCs w:val="28"/>
        </w:rPr>
        <w:t>на эти цели материальных ресурсов и финансовых средств.</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 xml:space="preserve">6. Контроль за осуществлением органами местного самоуправления поселения отдельных государственных полномочий, а также за использованием </w:t>
      </w:r>
      <w:r w:rsidRPr="001B5BCD">
        <w:rPr>
          <w:color w:val="000000"/>
          <w:sz w:val="28"/>
          <w:szCs w:val="28"/>
          <w:lang w:eastAsia="ar-SA"/>
        </w:rPr>
        <w:lastRenderedPageBreak/>
        <w:t>предоставленных на эти цели материальных ресурсов и финансовых средств осуществляют органы государственной власти.</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B5BCD" w:rsidRPr="001B5BCD" w:rsidRDefault="001B5BCD" w:rsidP="001B5BCD">
      <w:pPr>
        <w:widowControl/>
        <w:suppressAutoHyphens/>
        <w:ind w:firstLine="709"/>
        <w:jc w:val="both"/>
        <w:rPr>
          <w:color w:val="000000"/>
          <w:sz w:val="28"/>
          <w:szCs w:val="28"/>
          <w:lang w:eastAsia="ar-SA"/>
        </w:rPr>
      </w:pPr>
    </w:p>
    <w:p w:rsidR="001B5BCD" w:rsidRPr="001B5BCD" w:rsidRDefault="001B5BCD" w:rsidP="001B5BCD">
      <w:pPr>
        <w:keepLines/>
        <w:widowControl/>
        <w:numPr>
          <w:ilvl w:val="8"/>
          <w:numId w:val="0"/>
        </w:numPr>
        <w:tabs>
          <w:tab w:val="num" w:pos="0"/>
        </w:tabs>
        <w:ind w:left="567" w:right="565"/>
        <w:jc w:val="center"/>
        <w:outlineLvl w:val="8"/>
        <w:rPr>
          <w:b/>
          <w:caps/>
          <w:color w:val="000000"/>
          <w:kern w:val="1"/>
          <w:sz w:val="28"/>
          <w:szCs w:val="28"/>
        </w:rPr>
      </w:pPr>
      <w:r w:rsidRPr="001B5BCD">
        <w:rPr>
          <w:b/>
          <w:caps/>
          <w:color w:val="000000"/>
          <w:kern w:val="1"/>
          <w:sz w:val="28"/>
          <w:szCs w:val="28"/>
        </w:rPr>
        <w:t xml:space="preserve">ГЛАВА 3. ФОРМЫ НЕПОСРЕДСТВЕННОГО </w:t>
      </w:r>
    </w:p>
    <w:p w:rsidR="001B5BCD" w:rsidRPr="001B5BCD" w:rsidRDefault="001B5BCD" w:rsidP="001B5BCD">
      <w:pPr>
        <w:keepLines/>
        <w:widowControl/>
        <w:numPr>
          <w:ilvl w:val="8"/>
          <w:numId w:val="0"/>
        </w:numPr>
        <w:tabs>
          <w:tab w:val="left" w:pos="0"/>
        </w:tabs>
        <w:ind w:left="567" w:right="565"/>
        <w:jc w:val="center"/>
        <w:outlineLvl w:val="8"/>
        <w:rPr>
          <w:caps/>
          <w:color w:val="000000"/>
          <w:kern w:val="1"/>
          <w:sz w:val="28"/>
          <w:szCs w:val="28"/>
        </w:rPr>
      </w:pPr>
      <w:r w:rsidRPr="001B5BCD">
        <w:rPr>
          <w:b/>
          <w:caps/>
          <w:color w:val="000000"/>
          <w:kern w:val="1"/>
          <w:sz w:val="28"/>
          <w:szCs w:val="28"/>
        </w:rPr>
        <w:t>ОСУЩЕСТВЛЕНИЯ НАСЕЛЕНИЕМ местноГО самоуправлениЯ и УчастиЯ населения поселения в осуществлении местного самоуправления</w:t>
      </w:r>
    </w:p>
    <w:p w:rsidR="001B5BCD" w:rsidRPr="001B5BCD" w:rsidRDefault="001B5BCD" w:rsidP="001B5BCD">
      <w:pPr>
        <w:tabs>
          <w:tab w:val="left" w:pos="142"/>
        </w:tabs>
        <w:ind w:firstLine="709"/>
        <w:rPr>
          <w:color w:val="000000"/>
          <w:kern w:val="1"/>
          <w:sz w:val="28"/>
          <w:szCs w:val="28"/>
        </w:rPr>
      </w:pPr>
    </w:p>
    <w:p w:rsidR="001B5BCD" w:rsidRPr="001B5BCD" w:rsidRDefault="001B5BCD" w:rsidP="001B5BCD">
      <w:pPr>
        <w:tabs>
          <w:tab w:val="left" w:pos="142"/>
        </w:tabs>
        <w:ind w:firstLine="709"/>
        <w:rPr>
          <w:b/>
          <w:color w:val="000000"/>
          <w:kern w:val="1"/>
          <w:sz w:val="28"/>
          <w:szCs w:val="28"/>
        </w:rPr>
      </w:pPr>
      <w:r w:rsidRPr="001B5BCD">
        <w:rPr>
          <w:b/>
          <w:color w:val="000000"/>
          <w:kern w:val="1"/>
          <w:sz w:val="28"/>
          <w:szCs w:val="28"/>
        </w:rPr>
        <w:t>Статья 12. Местный референдум</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 xml:space="preserve">1. В целях решения непосредственно населением вопросов местного значения поселения проводится местный референдум. </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2. Местный референдум проводится на всей территории поселения.</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На местный референдум могут быть вынесены только вопросы местного значения 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3. Решение о назначении и проведении местного референдума принимается Советом:</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1) по инициативе, выдвинутой гражданами Российской Федерации, имеющими право на участие в местном референдуме;</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 xml:space="preserve">3) по инициативе Совета и главы администрации, выдвинутой ими совместно. </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 xml:space="preserve">4.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местного референдума, зарегистрированных на территории поселенияв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6. Инициатива проведения местного референдума, выдвинутая совместно Советом и главой администрации, оформляется правовыми актами Совета иглавы администрации.</w:t>
      </w:r>
    </w:p>
    <w:p w:rsidR="001B5BCD" w:rsidRPr="001B5BCD" w:rsidRDefault="001B5BCD" w:rsidP="001B5BCD">
      <w:pPr>
        <w:shd w:val="clear" w:color="auto" w:fill="FFFFFF"/>
        <w:ind w:firstLine="709"/>
        <w:jc w:val="both"/>
        <w:rPr>
          <w:color w:val="000000"/>
          <w:sz w:val="28"/>
          <w:szCs w:val="28"/>
        </w:rPr>
      </w:pPr>
      <w:r w:rsidRPr="001B5BCD">
        <w:rPr>
          <w:color w:val="000000"/>
          <w:sz w:val="28"/>
          <w:szCs w:val="28"/>
        </w:rPr>
        <w:lastRenderedPageBreak/>
        <w:t xml:space="preserve">7.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местного референдума и приложенных к нему документов, переданных комиссией местного референдума.</w:t>
      </w:r>
    </w:p>
    <w:p w:rsidR="001B5BCD" w:rsidRPr="001B5BCD" w:rsidRDefault="001B5BCD" w:rsidP="001B5BCD">
      <w:pPr>
        <w:tabs>
          <w:tab w:val="left" w:pos="142"/>
          <w:tab w:val="left" w:pos="360"/>
        </w:tabs>
        <w:ind w:firstLine="709"/>
        <w:jc w:val="both"/>
        <w:rPr>
          <w:color w:val="000000"/>
          <w:sz w:val="28"/>
          <w:szCs w:val="28"/>
        </w:rPr>
      </w:pPr>
      <w:r w:rsidRPr="001B5BCD">
        <w:rPr>
          <w:color w:val="000000"/>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B5BCD" w:rsidRPr="001B5BCD" w:rsidRDefault="001B5BCD" w:rsidP="001B5BCD">
      <w:pPr>
        <w:tabs>
          <w:tab w:val="left" w:pos="142"/>
          <w:tab w:val="left" w:pos="360"/>
        </w:tabs>
        <w:ind w:firstLine="709"/>
        <w:jc w:val="both"/>
        <w:rPr>
          <w:color w:val="000000"/>
          <w:sz w:val="28"/>
          <w:szCs w:val="28"/>
        </w:rPr>
      </w:pPr>
      <w:r w:rsidRPr="001B5BCD">
        <w:rPr>
          <w:color w:val="000000"/>
          <w:sz w:val="28"/>
          <w:szCs w:val="28"/>
        </w:rPr>
        <w:t>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B5BCD" w:rsidRPr="001B5BCD" w:rsidRDefault="001B5BCD" w:rsidP="001B5BCD">
      <w:pPr>
        <w:shd w:val="clear" w:color="auto" w:fill="FFFFFF"/>
        <w:tabs>
          <w:tab w:val="left" w:pos="142"/>
        </w:tabs>
        <w:ind w:firstLine="709"/>
        <w:jc w:val="both"/>
        <w:rPr>
          <w:color w:val="000000"/>
          <w:sz w:val="28"/>
          <w:szCs w:val="28"/>
        </w:rPr>
      </w:pPr>
      <w:r w:rsidRPr="001B5BCD">
        <w:rPr>
          <w:color w:val="000000"/>
          <w:sz w:val="28"/>
          <w:szCs w:val="28"/>
        </w:rPr>
        <w:t>9.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10. Итоги голосования и принятое на местном референдуме решение подлежат официальному опубликованию (обнародованию).</w:t>
      </w:r>
    </w:p>
    <w:p w:rsidR="001B5BCD" w:rsidRPr="001B5BCD" w:rsidRDefault="001B5BCD" w:rsidP="001B5BCD">
      <w:pPr>
        <w:tabs>
          <w:tab w:val="left" w:pos="-1134"/>
          <w:tab w:val="left" w:pos="142"/>
        </w:tabs>
        <w:spacing w:line="100" w:lineRule="atLeast"/>
        <w:ind w:right="-284" w:firstLine="709"/>
        <w:jc w:val="both"/>
        <w:rPr>
          <w:rFonts w:eastAsia="Times New Roman"/>
          <w:color w:val="000000"/>
          <w:sz w:val="28"/>
          <w:szCs w:val="28"/>
        </w:rPr>
      </w:pPr>
      <w:r w:rsidRPr="001B5BCD">
        <w:rPr>
          <w:rFonts w:eastAsia="Times New Roman"/>
          <w:color w:val="000000"/>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B5BCD" w:rsidRPr="001B5BCD" w:rsidRDefault="001B5BCD" w:rsidP="001B5BCD">
      <w:pPr>
        <w:tabs>
          <w:tab w:val="left" w:pos="142"/>
        </w:tabs>
        <w:spacing w:line="100" w:lineRule="atLeast"/>
        <w:ind w:right="-284" w:firstLine="709"/>
        <w:jc w:val="both"/>
        <w:rPr>
          <w:rFonts w:eastAsia="Times New Roman"/>
          <w:color w:val="000000"/>
          <w:sz w:val="28"/>
          <w:szCs w:val="28"/>
        </w:rPr>
      </w:pPr>
      <w:r w:rsidRPr="001B5BCD">
        <w:rPr>
          <w:rFonts w:eastAsia="Times New Roman"/>
          <w:color w:val="000000"/>
          <w:sz w:val="28"/>
          <w:szCs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1B5BCD" w:rsidRPr="001B5BCD" w:rsidRDefault="001B5BCD" w:rsidP="001B5BCD">
      <w:pPr>
        <w:tabs>
          <w:tab w:val="left" w:pos="142"/>
        </w:tabs>
        <w:spacing w:line="100" w:lineRule="atLeast"/>
        <w:ind w:right="-284" w:firstLine="709"/>
        <w:jc w:val="both"/>
        <w:rPr>
          <w:rFonts w:eastAsia="Times New Roman"/>
          <w:color w:val="000000"/>
          <w:sz w:val="28"/>
          <w:szCs w:val="28"/>
        </w:rPr>
      </w:pPr>
    </w:p>
    <w:p w:rsidR="001B5BCD" w:rsidRPr="001B5BCD" w:rsidRDefault="001B5BCD" w:rsidP="001B5BCD">
      <w:pPr>
        <w:keepLines/>
        <w:tabs>
          <w:tab w:val="left" w:pos="142"/>
        </w:tabs>
        <w:ind w:firstLine="709"/>
        <w:jc w:val="both"/>
        <w:rPr>
          <w:b/>
          <w:color w:val="000000"/>
          <w:kern w:val="1"/>
          <w:sz w:val="28"/>
          <w:szCs w:val="28"/>
        </w:rPr>
      </w:pPr>
      <w:r w:rsidRPr="001B5BCD">
        <w:rPr>
          <w:b/>
          <w:color w:val="000000"/>
          <w:kern w:val="1"/>
          <w:sz w:val="28"/>
          <w:szCs w:val="28"/>
        </w:rPr>
        <w:t>Статья 13. Муниципальные выборы</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B5BCD" w:rsidRPr="001B5BCD" w:rsidRDefault="001B5BCD" w:rsidP="001B5BCD">
      <w:pPr>
        <w:ind w:firstLine="709"/>
        <w:jc w:val="both"/>
        <w:rPr>
          <w:color w:val="000000"/>
          <w:sz w:val="28"/>
          <w:szCs w:val="28"/>
        </w:rPr>
      </w:pPr>
      <w:r w:rsidRPr="001B5BCD">
        <w:rPr>
          <w:color w:val="000000"/>
          <w:sz w:val="28"/>
          <w:szCs w:val="28"/>
        </w:rPr>
        <w:t xml:space="preserve">2. Гарантии избирательных прав граждан при проведении </w:t>
      </w:r>
      <w:r w:rsidRPr="001B5BCD">
        <w:rPr>
          <w:color w:val="000000"/>
          <w:sz w:val="28"/>
          <w:szCs w:val="28"/>
        </w:rPr>
        <w:lastRenderedPageBreak/>
        <w:t xml:space="preserve">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1B5BCD" w:rsidRPr="001B5BCD" w:rsidRDefault="001B5BCD" w:rsidP="001B5BCD">
      <w:pPr>
        <w:ind w:firstLine="709"/>
        <w:jc w:val="both"/>
        <w:rPr>
          <w:color w:val="000000"/>
          <w:sz w:val="28"/>
          <w:szCs w:val="28"/>
        </w:rPr>
      </w:pPr>
      <w:r w:rsidRPr="001B5BCD">
        <w:rPr>
          <w:color w:val="000000"/>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B5BCD" w:rsidRPr="001B5BCD" w:rsidRDefault="001B5BCD" w:rsidP="001B5BCD">
      <w:pPr>
        <w:ind w:firstLine="709"/>
        <w:jc w:val="both"/>
        <w:rPr>
          <w:sz w:val="28"/>
          <w:szCs w:val="28"/>
        </w:rPr>
      </w:pPr>
      <w:r w:rsidRPr="001B5BCD">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1B5BCD" w:rsidRPr="001B5BCD" w:rsidRDefault="001B5BCD" w:rsidP="001B5BCD">
      <w:pPr>
        <w:ind w:firstLine="709"/>
        <w:jc w:val="both"/>
        <w:rPr>
          <w:sz w:val="28"/>
          <w:szCs w:val="28"/>
        </w:rPr>
      </w:pPr>
      <w:r w:rsidRPr="001B5BCD">
        <w:rPr>
          <w:sz w:val="28"/>
          <w:szCs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1B5BCD" w:rsidRPr="001B5BCD" w:rsidRDefault="001B5BCD" w:rsidP="001B5BCD">
      <w:pPr>
        <w:ind w:firstLine="709"/>
        <w:jc w:val="both"/>
        <w:rPr>
          <w:sz w:val="28"/>
          <w:szCs w:val="28"/>
        </w:rPr>
      </w:pPr>
      <w:r w:rsidRPr="001B5BCD">
        <w:rPr>
          <w:sz w:val="28"/>
          <w:szCs w:val="28"/>
        </w:rPr>
        <w:t>Голосование на муниципальных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муниципальные выборы назначаются на третье воскресенье сентября.</w:t>
      </w:r>
    </w:p>
    <w:p w:rsidR="001B5BCD" w:rsidRPr="001B5BCD" w:rsidRDefault="001B5BCD" w:rsidP="001B5BCD">
      <w:pPr>
        <w:tabs>
          <w:tab w:val="left" w:pos="-1276"/>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Решение о назначении муниципальных выборов официально публикуется в средствах массовой информации не позднее чем через пять дней со дня его принятия.</w:t>
      </w:r>
    </w:p>
    <w:p w:rsidR="001B5BCD" w:rsidRPr="001B5BCD" w:rsidRDefault="001B5BCD" w:rsidP="001B5BCD">
      <w:pPr>
        <w:ind w:firstLine="709"/>
        <w:jc w:val="both"/>
        <w:rPr>
          <w:sz w:val="28"/>
          <w:szCs w:val="28"/>
        </w:rPr>
      </w:pPr>
      <w:r w:rsidRPr="001B5BC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муниципальные выборы.</w:t>
      </w:r>
    </w:p>
    <w:p w:rsidR="001B5BCD" w:rsidRPr="001B5BCD" w:rsidRDefault="001B5BCD" w:rsidP="001B5BCD">
      <w:pPr>
        <w:ind w:firstLine="709"/>
        <w:jc w:val="both"/>
        <w:rPr>
          <w:sz w:val="28"/>
          <w:szCs w:val="28"/>
        </w:rPr>
      </w:pPr>
      <w:r w:rsidRPr="001B5BCD">
        <w:rPr>
          <w:sz w:val="28"/>
          <w:szCs w:val="28"/>
        </w:rPr>
        <w:t>Если в результате досрочного прекращения депутатских полномочий Совет остался в неправомочном составе, дополнительные муниципальные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муниципальные выборы, могут быть сокращены на одну треть.</w:t>
      </w:r>
    </w:p>
    <w:p w:rsidR="001B5BCD" w:rsidRPr="001B5BCD" w:rsidRDefault="001B5BCD" w:rsidP="001B5BCD">
      <w:pPr>
        <w:ind w:firstLine="709"/>
        <w:jc w:val="both"/>
        <w:rPr>
          <w:sz w:val="28"/>
          <w:szCs w:val="28"/>
        </w:rPr>
      </w:pPr>
      <w:r w:rsidRPr="001B5BCD">
        <w:rPr>
          <w:sz w:val="28"/>
          <w:szCs w:val="28"/>
        </w:rPr>
        <w:t xml:space="preserve">Дополнительные муниципальные выборы не назначаются и не </w:t>
      </w:r>
      <w:r w:rsidRPr="001B5BCD">
        <w:rPr>
          <w:sz w:val="28"/>
          <w:szCs w:val="28"/>
        </w:rPr>
        <w:lastRenderedPageBreak/>
        <w:t>проводятся, если в результате этих выборов депутат Совета не может быть избран на срок более одного года.</w:t>
      </w:r>
    </w:p>
    <w:p w:rsidR="001B5BCD" w:rsidRPr="001B5BCD" w:rsidRDefault="001B5BCD" w:rsidP="001B5BCD">
      <w:pPr>
        <w:tabs>
          <w:tab w:val="left" w:pos="-1276"/>
          <w:tab w:val="left" w:pos="142"/>
        </w:tabs>
        <w:suppressAutoHyphens/>
        <w:ind w:firstLine="851"/>
        <w:jc w:val="both"/>
        <w:rPr>
          <w:rFonts w:eastAsia="Times New Roman"/>
          <w:sz w:val="28"/>
          <w:szCs w:val="28"/>
          <w:lang w:eastAsia="ar-SA"/>
        </w:rPr>
      </w:pPr>
      <w:r w:rsidRPr="001B5BCD">
        <w:rPr>
          <w:rFonts w:eastAsia="Times New Roman"/>
          <w:sz w:val="28"/>
          <w:szCs w:val="28"/>
          <w:lang w:eastAsia="ar-SA"/>
        </w:rPr>
        <w:t>Если в результате досрочного прекращения депутатских полномочий Совет остался в неправомочном составе, а проведение дополнительных муниципальных выборов в соответствии с настоящей частью невозможно, назначаются новые основные муниципальные выборы, которые проводятся в сроки, установленные частью 3 данной статьи.</w:t>
      </w:r>
    </w:p>
    <w:p w:rsidR="001B5BCD" w:rsidRPr="001B5BCD" w:rsidRDefault="001B5BCD" w:rsidP="001B5BCD">
      <w:pPr>
        <w:tabs>
          <w:tab w:val="left" w:pos="142"/>
        </w:tabs>
        <w:ind w:firstLine="851"/>
        <w:jc w:val="both"/>
        <w:rPr>
          <w:sz w:val="28"/>
          <w:szCs w:val="28"/>
        </w:rPr>
      </w:pPr>
      <w:r w:rsidRPr="001B5BCD">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муниципальные выборы должны быть проведены не позднее чем через шесть месяцев со дня такого досрочного прекращения полномочий.</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 xml:space="preserve">При назначении досрочных муниципальных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1B5BCD" w:rsidRPr="001B5BCD" w:rsidRDefault="001B5BCD" w:rsidP="001B5BCD">
      <w:pPr>
        <w:widowControl/>
        <w:autoSpaceDE w:val="0"/>
        <w:autoSpaceDN w:val="0"/>
        <w:adjustRightInd w:val="0"/>
        <w:ind w:firstLine="709"/>
        <w:jc w:val="both"/>
        <w:rPr>
          <w:sz w:val="28"/>
          <w:szCs w:val="28"/>
        </w:rPr>
      </w:pPr>
      <w:r w:rsidRPr="001B5BCD">
        <w:rPr>
          <w:bCs/>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муниципальные выборы главы поселения не могут быть назначены до вступления решения суда в законную силу.</w:t>
      </w:r>
    </w:p>
    <w:p w:rsidR="001B5BCD" w:rsidRPr="001B5BCD" w:rsidRDefault="001B5BCD" w:rsidP="001B5BCD">
      <w:pPr>
        <w:ind w:firstLine="709"/>
        <w:jc w:val="both"/>
        <w:rPr>
          <w:sz w:val="28"/>
          <w:szCs w:val="28"/>
        </w:rPr>
      </w:pPr>
      <w:r w:rsidRPr="001B5BCD">
        <w:rPr>
          <w:color w:val="000000"/>
          <w:sz w:val="28"/>
          <w:szCs w:val="28"/>
        </w:rPr>
        <w:t xml:space="preserve">6. Основные муниципальные выборы органов местного самоуправления поселения, проводимые после досрочных муниципальных выборов, должны быть назначены на второе воскресенье сентября года, в котором истекают полномочия органа местного самоуправления поселения, избранного на досрочных муниципальных выборах, </w:t>
      </w:r>
      <w:r w:rsidRPr="001B5BCD">
        <w:rPr>
          <w:sz w:val="28"/>
          <w:szCs w:val="28"/>
        </w:rPr>
        <w:t>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1B5BCD" w:rsidRPr="001B5BCD" w:rsidRDefault="001B5BCD" w:rsidP="001B5BCD">
      <w:pPr>
        <w:tabs>
          <w:tab w:val="left" w:pos="142"/>
        </w:tabs>
        <w:suppressAutoHyphens/>
        <w:ind w:firstLine="709"/>
        <w:jc w:val="both"/>
        <w:rPr>
          <w:sz w:val="28"/>
          <w:szCs w:val="28"/>
          <w:lang w:eastAsia="ar-SA"/>
        </w:rPr>
      </w:pPr>
      <w:r w:rsidRPr="001B5BCD">
        <w:rPr>
          <w:color w:val="000000"/>
          <w:sz w:val="28"/>
          <w:szCs w:val="28"/>
          <w:lang w:eastAsia="ar-SA"/>
        </w:rPr>
        <w:t xml:space="preserve">7. </w:t>
      </w:r>
      <w:r w:rsidRPr="001B5BCD">
        <w:rPr>
          <w:sz w:val="28"/>
          <w:szCs w:val="28"/>
          <w:lang w:eastAsia="ar-SA"/>
        </w:rPr>
        <w:t xml:space="preserve">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1B5BCD" w:rsidRPr="001B5BCD" w:rsidRDefault="001B5BCD" w:rsidP="001B5BCD">
      <w:pPr>
        <w:tabs>
          <w:tab w:val="left" w:pos="142"/>
        </w:tabs>
        <w:suppressAutoHyphens/>
        <w:ind w:firstLine="709"/>
        <w:jc w:val="both"/>
        <w:rPr>
          <w:color w:val="000000"/>
          <w:sz w:val="28"/>
          <w:szCs w:val="28"/>
          <w:lang w:eastAsia="ar-SA"/>
        </w:rPr>
      </w:pPr>
    </w:p>
    <w:p w:rsidR="001B5BCD" w:rsidRPr="001B5BCD" w:rsidRDefault="001B5BCD" w:rsidP="001B5BCD">
      <w:pPr>
        <w:keepLines/>
        <w:widowControl/>
        <w:tabs>
          <w:tab w:val="left" w:pos="142"/>
        </w:tabs>
        <w:ind w:firstLine="709"/>
        <w:jc w:val="both"/>
        <w:rPr>
          <w:rFonts w:eastAsia="Times New Roman"/>
          <w:b/>
          <w:color w:val="000000"/>
          <w:sz w:val="28"/>
          <w:szCs w:val="28"/>
        </w:rPr>
      </w:pPr>
      <w:r w:rsidRPr="001B5BCD">
        <w:rPr>
          <w:rFonts w:eastAsia="Times New Roman"/>
          <w:b/>
          <w:color w:val="000000"/>
          <w:kern w:val="1"/>
          <w:sz w:val="28"/>
          <w:szCs w:val="28"/>
        </w:rPr>
        <w:t xml:space="preserve">Статья 14. Голосование по отзыву депутата </w:t>
      </w:r>
      <w:r w:rsidRPr="001B5BCD">
        <w:rPr>
          <w:rFonts w:eastAsia="Times New Roman"/>
          <w:b/>
          <w:color w:val="000000"/>
          <w:sz w:val="28"/>
          <w:szCs w:val="28"/>
        </w:rPr>
        <w:t>Совета</w:t>
      </w:r>
      <w:r w:rsidRPr="001B5BCD">
        <w:rPr>
          <w:rFonts w:eastAsia="Times New Roman"/>
          <w:b/>
          <w:color w:val="000000"/>
          <w:kern w:val="1"/>
          <w:sz w:val="28"/>
          <w:szCs w:val="28"/>
        </w:rPr>
        <w:t xml:space="preserve">, главы </w:t>
      </w:r>
      <w:r w:rsidRPr="001B5BCD">
        <w:rPr>
          <w:rFonts w:eastAsia="Times New Roman"/>
          <w:b/>
          <w:color w:val="000000"/>
          <w:sz w:val="28"/>
          <w:szCs w:val="28"/>
        </w:rPr>
        <w:t>поселения, по вопросам изменения границ поселения, преобразования поселения</w:t>
      </w:r>
    </w:p>
    <w:p w:rsidR="001B5BCD" w:rsidRPr="001B5BCD" w:rsidRDefault="001B5BCD" w:rsidP="001B5BCD">
      <w:pPr>
        <w:tabs>
          <w:tab w:val="left" w:pos="-900"/>
          <w:tab w:val="left" w:pos="142"/>
        </w:tabs>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1B5BCD" w:rsidRPr="001B5BCD" w:rsidRDefault="001B5BCD" w:rsidP="001B5BCD">
      <w:pPr>
        <w:tabs>
          <w:tab w:val="left" w:pos="-900"/>
          <w:tab w:val="left" w:pos="142"/>
        </w:tabs>
        <w:suppressAutoHyphens/>
        <w:ind w:firstLine="709"/>
        <w:jc w:val="both"/>
        <w:rPr>
          <w:color w:val="000000"/>
          <w:sz w:val="28"/>
          <w:szCs w:val="28"/>
          <w:lang w:eastAsia="ar-SA"/>
        </w:rPr>
      </w:pPr>
      <w:r w:rsidRPr="001B5BCD">
        <w:rPr>
          <w:color w:val="000000"/>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B5BCD" w:rsidRPr="001B5BCD" w:rsidRDefault="001B5BCD" w:rsidP="001B5BCD">
      <w:pPr>
        <w:tabs>
          <w:tab w:val="left" w:pos="142"/>
        </w:tabs>
        <w:suppressAutoHyphens/>
        <w:autoSpaceDE w:val="0"/>
        <w:ind w:firstLine="709"/>
        <w:jc w:val="both"/>
        <w:rPr>
          <w:color w:val="000000"/>
          <w:sz w:val="28"/>
          <w:szCs w:val="28"/>
          <w:lang w:eastAsia="ar-SA"/>
        </w:rPr>
      </w:pPr>
      <w:r w:rsidRPr="001B5BCD">
        <w:rPr>
          <w:color w:val="000000"/>
          <w:sz w:val="28"/>
          <w:szCs w:val="28"/>
          <w:lang w:eastAsia="ar-SA"/>
        </w:rPr>
        <w:t>Основанием для отзыва депутата Совета, главы поселения не могут служить политические мотивы (политическая деятельность, позиция при голосовании).</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 xml:space="preserve">3. Основанием для отзыва депутата Совета является подтвержденное в </w:t>
      </w:r>
      <w:r w:rsidRPr="001B5BCD">
        <w:rPr>
          <w:color w:val="000000"/>
          <w:sz w:val="28"/>
          <w:szCs w:val="28"/>
        </w:rPr>
        <w:lastRenderedPageBreak/>
        <w:t>судебном порядке неисполнение полномочий депутата Совета.</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 xml:space="preserve">Под неисполнением полномочий депутатом Совета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Совета, а также уклонение или отказ от выполнения поручений Совета. </w:t>
      </w:r>
    </w:p>
    <w:p w:rsidR="001B5BCD" w:rsidRPr="001B5BCD" w:rsidRDefault="001B5BCD" w:rsidP="001B5BCD">
      <w:pPr>
        <w:keepNext/>
        <w:keepLines/>
        <w:widowControl/>
        <w:numPr>
          <w:ilvl w:val="2"/>
          <w:numId w:val="0"/>
        </w:numPr>
        <w:tabs>
          <w:tab w:val="left" w:pos="0"/>
        </w:tabs>
        <w:ind w:firstLine="709"/>
        <w:jc w:val="both"/>
        <w:outlineLvl w:val="2"/>
        <w:rPr>
          <w:i/>
          <w:color w:val="000000"/>
          <w:sz w:val="28"/>
          <w:szCs w:val="28"/>
        </w:rPr>
      </w:pPr>
      <w:r w:rsidRPr="001B5BCD">
        <w:rPr>
          <w:color w:val="000000"/>
          <w:sz w:val="28"/>
          <w:szCs w:val="28"/>
        </w:rPr>
        <w:t>4. Основаниями для отзыва главы поселения, в случае их подтверждения в судебном порядке, являются:</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B5BCD" w:rsidRPr="001B5BCD" w:rsidRDefault="001B5BCD" w:rsidP="001B5BCD">
      <w:pPr>
        <w:keepNext/>
        <w:keepLines/>
        <w:widowControl/>
        <w:numPr>
          <w:ilvl w:val="2"/>
          <w:numId w:val="0"/>
        </w:numPr>
        <w:tabs>
          <w:tab w:val="left" w:pos="0"/>
        </w:tabs>
        <w:ind w:firstLine="709"/>
        <w:jc w:val="both"/>
        <w:outlineLvl w:val="2"/>
        <w:rPr>
          <w:i/>
          <w:color w:val="000000"/>
          <w:sz w:val="28"/>
          <w:szCs w:val="28"/>
        </w:rPr>
      </w:pPr>
      <w:r w:rsidRPr="001B5BCD">
        <w:rPr>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Под неисполнением полномочий главой поселения как основанием для отзыва понимается систематическое без уважительных причин</w:t>
      </w:r>
      <w:r w:rsidRPr="001B5BCD">
        <w:rPr>
          <w:rFonts w:eastAsia="Times New Roman"/>
          <w:sz w:val="28"/>
          <w:szCs w:val="28"/>
          <w:lang w:eastAsia="ar-SA"/>
        </w:rPr>
        <w:t xml:space="preserve">, </w:t>
      </w:r>
      <w:r w:rsidRPr="001B5BCD">
        <w:rPr>
          <w:rFonts w:eastAsia="Times New Roman"/>
          <w:color w:val="000000"/>
          <w:sz w:val="28"/>
          <w:szCs w:val="28"/>
          <w:lang w:eastAsia="ar-SA"/>
        </w:rPr>
        <w:t xml:space="preserve">умышленное уклонение от осуществления своих полномочий, предусмотренных настоящим Уставом. </w:t>
      </w:r>
    </w:p>
    <w:p w:rsidR="001B5BCD" w:rsidRPr="001B5BCD" w:rsidRDefault="001B5BCD" w:rsidP="001B5BCD">
      <w:pPr>
        <w:keepNext/>
        <w:keepLines/>
        <w:widowControl/>
        <w:numPr>
          <w:ilvl w:val="2"/>
          <w:numId w:val="0"/>
        </w:numPr>
        <w:tabs>
          <w:tab w:val="num" w:pos="0"/>
          <w:tab w:val="left" w:pos="284"/>
        </w:tabs>
        <w:ind w:firstLine="709"/>
        <w:jc w:val="both"/>
        <w:outlineLvl w:val="2"/>
        <w:rPr>
          <w:i/>
          <w:color w:val="000000"/>
          <w:sz w:val="28"/>
          <w:szCs w:val="28"/>
        </w:rPr>
      </w:pPr>
      <w:r w:rsidRPr="001B5BCD">
        <w:rPr>
          <w:color w:val="000000"/>
          <w:sz w:val="28"/>
          <w:szCs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 xml:space="preserve">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74.1 Федерального закона от 6 октября 2003 года № 131-ФЗ «Об общих принципах организации местного самоуправления в Российской Федерации». </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Депутат Совета, глава поселения имеют право давать избирателям объяснения по поводу обстоятельств, выдвигаемых в качестве оснований для отзыва.</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7. Для выдвижения инициативы проведения голосования по отзыву депутата Совета, главы поселения и сбора подписей граждан в ее поддержку необходимо образовать инициативную группу по отзыву депутата Совета, главы поселения (далее – инициативная группа) в количестве не менее10 человек.</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 xml:space="preserve">9. Инициативная группа не позднее трех дней со дня проведения собрания обращается с ходатайством о регистрации  инициативной группы в комиссию, которая в течение 15 дней обязана рассмотреть ходатайство и </w:t>
      </w:r>
      <w:r w:rsidRPr="001B5BCD">
        <w:rPr>
          <w:color w:val="000000"/>
          <w:sz w:val="28"/>
          <w:szCs w:val="28"/>
        </w:rPr>
        <w:lastRenderedPageBreak/>
        <w:t>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регистрации инициативной группы и направлении документов в Совет, в противном случае - мотивированное решение об отказе в регистрации инициативной группы.</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w:t>
      </w:r>
      <w:bookmarkStart w:id="0" w:name="_GoBack"/>
      <w:bookmarkEnd w:id="0"/>
      <w:r w:rsidRPr="001B5BCD">
        <w:rPr>
          <w:color w:val="000000"/>
          <w:sz w:val="28"/>
          <w:szCs w:val="28"/>
        </w:rPr>
        <w:t xml:space="preserve">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B5BCD" w:rsidRPr="001B5BCD" w:rsidRDefault="001B5BCD" w:rsidP="001B5BCD">
      <w:pPr>
        <w:tabs>
          <w:tab w:val="left" w:pos="142"/>
          <w:tab w:val="left" w:pos="555"/>
        </w:tabs>
        <w:autoSpaceDE w:val="0"/>
        <w:ind w:firstLine="709"/>
        <w:jc w:val="both"/>
        <w:rPr>
          <w:color w:val="000000"/>
          <w:sz w:val="28"/>
          <w:szCs w:val="28"/>
        </w:rPr>
      </w:pPr>
      <w:r w:rsidRPr="001B5BCD">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1B5BCD" w:rsidRPr="001B5BCD" w:rsidRDefault="001B5BCD" w:rsidP="001B5BCD">
      <w:pPr>
        <w:tabs>
          <w:tab w:val="left" w:pos="142"/>
          <w:tab w:val="left" w:pos="555"/>
        </w:tabs>
        <w:autoSpaceDE w:val="0"/>
        <w:ind w:firstLine="709"/>
        <w:jc w:val="both"/>
        <w:rPr>
          <w:color w:val="000000"/>
          <w:sz w:val="28"/>
          <w:szCs w:val="28"/>
        </w:rPr>
      </w:pPr>
      <w:r w:rsidRPr="001B5BCD">
        <w:rPr>
          <w:color w:val="000000"/>
          <w:sz w:val="28"/>
          <w:szCs w:val="28"/>
        </w:rPr>
        <w:t>1) об образовании инициативной группы;</w:t>
      </w:r>
    </w:p>
    <w:p w:rsidR="001B5BCD" w:rsidRPr="001B5BCD" w:rsidRDefault="001B5BCD" w:rsidP="001B5BCD">
      <w:pPr>
        <w:tabs>
          <w:tab w:val="left" w:pos="142"/>
          <w:tab w:val="left" w:pos="555"/>
        </w:tabs>
        <w:autoSpaceDE w:val="0"/>
        <w:ind w:firstLine="709"/>
        <w:jc w:val="both"/>
        <w:rPr>
          <w:color w:val="000000"/>
          <w:sz w:val="28"/>
          <w:szCs w:val="28"/>
        </w:rPr>
      </w:pPr>
      <w:r w:rsidRPr="001B5BCD">
        <w:rPr>
          <w:color w:val="000000"/>
          <w:sz w:val="28"/>
          <w:szCs w:val="28"/>
        </w:rPr>
        <w:t>2) о назначении уполномоченных представителей инициативной группы.</w:t>
      </w:r>
    </w:p>
    <w:p w:rsidR="001B5BCD" w:rsidRPr="001B5BCD" w:rsidRDefault="001B5BCD" w:rsidP="001B5BCD">
      <w:pPr>
        <w:tabs>
          <w:tab w:val="left" w:pos="-142"/>
          <w:tab w:val="left" w:pos="0"/>
          <w:tab w:val="left" w:pos="142"/>
        </w:tabs>
        <w:autoSpaceDE w:val="0"/>
        <w:ind w:firstLine="709"/>
        <w:jc w:val="both"/>
        <w:rPr>
          <w:color w:val="000000"/>
          <w:sz w:val="28"/>
          <w:szCs w:val="28"/>
        </w:rPr>
      </w:pPr>
      <w:r w:rsidRPr="001B5BCD">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B5BCD" w:rsidRPr="001B5BCD" w:rsidRDefault="001B5BCD" w:rsidP="001B5BCD">
      <w:pPr>
        <w:tabs>
          <w:tab w:val="left" w:pos="-142"/>
          <w:tab w:val="left" w:pos="0"/>
          <w:tab w:val="left" w:pos="142"/>
        </w:tabs>
        <w:autoSpaceDE w:val="0"/>
        <w:ind w:firstLine="709"/>
        <w:jc w:val="both"/>
        <w:rPr>
          <w:color w:val="000000"/>
          <w:sz w:val="28"/>
          <w:szCs w:val="28"/>
        </w:rPr>
      </w:pPr>
      <w:r w:rsidRPr="001B5BCD">
        <w:rPr>
          <w:color w:val="000000"/>
          <w:sz w:val="28"/>
          <w:szCs w:val="28"/>
        </w:rPr>
        <w:t>При регистрации инициативной группе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 (далее – голосование по отзыву).</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1B5BCD" w:rsidRPr="001B5BCD" w:rsidRDefault="001B5BCD" w:rsidP="001B5BCD">
      <w:pPr>
        <w:tabs>
          <w:tab w:val="left" w:pos="142"/>
        </w:tabs>
        <w:autoSpaceDE w:val="0"/>
        <w:ind w:firstLine="709"/>
        <w:jc w:val="both"/>
        <w:rPr>
          <w:color w:val="000000"/>
          <w:sz w:val="28"/>
          <w:szCs w:val="28"/>
        </w:rPr>
      </w:pPr>
      <w:r w:rsidRPr="001B5BCD">
        <w:rPr>
          <w:sz w:val="28"/>
          <w:szCs w:val="28"/>
        </w:rPr>
        <w:t xml:space="preserve">Подписные листы изготавливаются по форме, установленной </w:t>
      </w:r>
      <w:r w:rsidRPr="001B5BCD">
        <w:rPr>
          <w:color w:val="000000"/>
          <w:sz w:val="28"/>
          <w:szCs w:val="28"/>
        </w:rPr>
        <w:t>приложением 9 к Федеральному закону от12 июня 2002 года № 67-ФЗ «</w:t>
      </w:r>
      <w:r w:rsidRPr="001B5BCD">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B5BCD">
        <w:rPr>
          <w:color w:val="000000"/>
          <w:sz w:val="28"/>
          <w:szCs w:val="28"/>
        </w:rPr>
        <w:t>Законом Краснодарского края от23 июля 2003 года № 606-КЗ «О референдумах в Краснодарском крае».</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B5BCD" w:rsidRPr="001B5BCD" w:rsidRDefault="001B5BCD" w:rsidP="001B5BCD">
      <w:pPr>
        <w:tabs>
          <w:tab w:val="left" w:pos="-142"/>
          <w:tab w:val="left" w:pos="0"/>
          <w:tab w:val="left" w:pos="142"/>
        </w:tabs>
        <w:autoSpaceDE w:val="0"/>
        <w:ind w:firstLine="709"/>
        <w:jc w:val="both"/>
        <w:rPr>
          <w:color w:val="000000"/>
          <w:sz w:val="28"/>
          <w:szCs w:val="28"/>
        </w:rPr>
      </w:pPr>
      <w:r w:rsidRPr="001B5BC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lastRenderedPageBreak/>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B5BCD" w:rsidRPr="001B5BCD" w:rsidRDefault="001B5BCD" w:rsidP="001B5BCD">
      <w:pPr>
        <w:tabs>
          <w:tab w:val="left" w:pos="142"/>
        </w:tabs>
        <w:autoSpaceDE w:val="0"/>
        <w:ind w:firstLine="709"/>
        <w:jc w:val="both"/>
        <w:rPr>
          <w:b/>
          <w:sz w:val="28"/>
          <w:szCs w:val="28"/>
        </w:rPr>
      </w:pPr>
      <w:r w:rsidRPr="001B5BCD">
        <w:rPr>
          <w:color w:val="000000"/>
          <w:sz w:val="28"/>
          <w:szCs w:val="28"/>
        </w:rPr>
        <w:t>14</w:t>
      </w:r>
      <w:r w:rsidRPr="001B5BCD">
        <w:rPr>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B5BCD" w:rsidRPr="001B5BCD" w:rsidRDefault="001B5BCD" w:rsidP="001B5BCD">
      <w:pPr>
        <w:tabs>
          <w:tab w:val="left" w:pos="142"/>
        </w:tabs>
        <w:autoSpaceDE w:val="0"/>
        <w:ind w:firstLine="709"/>
        <w:jc w:val="both"/>
        <w:rPr>
          <w:sz w:val="28"/>
          <w:szCs w:val="28"/>
        </w:rPr>
      </w:pPr>
      <w:r w:rsidRPr="001B5BCD">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1B5BCD" w:rsidRPr="001B5BCD" w:rsidRDefault="001B5BCD" w:rsidP="001B5BCD">
      <w:pPr>
        <w:tabs>
          <w:tab w:val="left" w:pos="142"/>
        </w:tabs>
        <w:autoSpaceDE w:val="0"/>
        <w:ind w:firstLine="709"/>
        <w:jc w:val="both"/>
        <w:rPr>
          <w:color w:val="000000"/>
          <w:sz w:val="28"/>
          <w:szCs w:val="28"/>
        </w:rPr>
      </w:pPr>
      <w:r w:rsidRPr="001B5BCD">
        <w:rPr>
          <w:sz w:val="28"/>
          <w:szCs w:val="28"/>
        </w:rPr>
        <w:t>15. Итоги проведенной</w:t>
      </w:r>
      <w:r w:rsidRPr="001B5BCD">
        <w:rPr>
          <w:color w:val="000000"/>
          <w:sz w:val="28"/>
          <w:szCs w:val="28"/>
        </w:rPr>
        <w:t xml:space="preserve">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Если в результате соответствующей проверки установлено, что представленных подписей достаточно для выдвижения инициативы по отзыву депутата Совета, главы поселения,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Решение о назначении голосования по отзыву должно быть принято не позднее чем за 55 дней до дня голосования по отзыву.</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Голосование по отзыву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B5BCD" w:rsidRPr="001B5BCD" w:rsidRDefault="001B5BCD" w:rsidP="001B5BCD">
      <w:pPr>
        <w:tabs>
          <w:tab w:val="left" w:pos="142"/>
        </w:tabs>
        <w:ind w:right="-284" w:firstLine="709"/>
        <w:jc w:val="both"/>
        <w:rPr>
          <w:rFonts w:eastAsia="Times New Roman"/>
          <w:sz w:val="28"/>
          <w:szCs w:val="28"/>
        </w:rPr>
      </w:pPr>
      <w:r w:rsidRPr="001B5BCD">
        <w:rPr>
          <w:rFonts w:eastAsia="Times New Roman"/>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w:t>
      </w:r>
      <w:r w:rsidRPr="001B5BCD">
        <w:rPr>
          <w:rFonts w:eastAsia="Times New Roman"/>
          <w:color w:val="000000"/>
          <w:sz w:val="28"/>
          <w:szCs w:val="28"/>
        </w:rPr>
        <w:t xml:space="preserve">12 июня 2002 года </w:t>
      </w:r>
      <w:r w:rsidRPr="001B5BCD">
        <w:rPr>
          <w:rFonts w:eastAsia="Times New Roman"/>
          <w:sz w:val="28"/>
          <w:szCs w:val="28"/>
        </w:rPr>
        <w:t xml:space="preserve">№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w:t>
      </w:r>
      <w:r w:rsidRPr="001B5BCD">
        <w:rPr>
          <w:rFonts w:eastAsia="Times New Roman"/>
          <w:color w:val="000000"/>
          <w:sz w:val="28"/>
          <w:szCs w:val="28"/>
        </w:rPr>
        <w:t xml:space="preserve">12 июня 2002 года </w:t>
      </w:r>
      <w:r w:rsidRPr="001B5BCD">
        <w:rPr>
          <w:rFonts w:eastAsia="Times New Roman"/>
          <w:sz w:val="28"/>
          <w:szCs w:val="28"/>
        </w:rPr>
        <w:t>№ 67-ФЗ «Об основных гарантиях избирательных прав и права на участие в референдуме граждан Российской Федерации».</w:t>
      </w:r>
    </w:p>
    <w:p w:rsidR="001B5BCD" w:rsidRPr="001B5BCD" w:rsidRDefault="001B5BCD" w:rsidP="001B5BCD">
      <w:pPr>
        <w:tabs>
          <w:tab w:val="left" w:pos="142"/>
        </w:tabs>
        <w:ind w:right="-284" w:firstLine="709"/>
        <w:jc w:val="both"/>
        <w:rPr>
          <w:rFonts w:eastAsia="Times New Roman"/>
          <w:sz w:val="28"/>
          <w:szCs w:val="28"/>
        </w:rPr>
      </w:pPr>
      <w:r w:rsidRPr="001B5BCD">
        <w:rPr>
          <w:rFonts w:eastAsia="Times New Roman"/>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w:t>
      </w:r>
      <w:r w:rsidRPr="001B5BCD">
        <w:rPr>
          <w:rFonts w:eastAsia="Times New Roman"/>
          <w:color w:val="000000"/>
          <w:sz w:val="28"/>
          <w:szCs w:val="28"/>
        </w:rPr>
        <w:t xml:space="preserve">12 июня 2002 года </w:t>
      </w:r>
      <w:r w:rsidRPr="001B5BCD">
        <w:rPr>
          <w:rFonts w:eastAsia="Times New Roman"/>
          <w:sz w:val="28"/>
          <w:szCs w:val="28"/>
        </w:rPr>
        <w:t xml:space="preserve">№ 67-ФЗ «Об основных гарантиях избирательных прав и права на </w:t>
      </w:r>
      <w:r w:rsidRPr="001B5BCD">
        <w:rPr>
          <w:rFonts w:eastAsia="Times New Roman"/>
          <w:sz w:val="28"/>
          <w:szCs w:val="28"/>
        </w:rPr>
        <w:lastRenderedPageBreak/>
        <w:t xml:space="preserve">участие в референдуме граждан Российской Федерации», Законом Краснодарского края от </w:t>
      </w:r>
      <w:r w:rsidRPr="001B5BCD">
        <w:rPr>
          <w:rFonts w:eastAsia="Times New Roman"/>
          <w:color w:val="000000"/>
          <w:sz w:val="28"/>
          <w:szCs w:val="28"/>
        </w:rPr>
        <w:t xml:space="preserve">23 июля 2003 года </w:t>
      </w:r>
      <w:r w:rsidRPr="001B5BCD">
        <w:rPr>
          <w:rFonts w:eastAsia="Times New Roman"/>
          <w:sz w:val="28"/>
          <w:szCs w:val="28"/>
        </w:rPr>
        <w:t>№ 606-КЗ «О референдумах в Краснодарском крае».</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18. Для участия в голосовании по отзыву избиратель получает бюллетень для голосования по отзыву.</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Форма и текст бюллетеня для голосования по отзыву, число бюллетеней для голосования по отзыву, а также порядок осуществления контроля за изготовлением бюллетеней для голосования по отзыву утверждаются  комиссией не позднее чем за 20 дней до дня голосования по отзыву. Текст бюллетеня для голосования по отзыву должен быть размещен только на одной его стороне.</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19. В верхней части бюллетеня для голосования по отзыву указываются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20. Голосование по отзыву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Совета. </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Глава поселения считается отозванным, если за отзыв проголосовало не менее половины избирателей, зарегистрированных на территории поселения.</w:t>
      </w:r>
    </w:p>
    <w:p w:rsidR="001B5BCD" w:rsidRPr="001B5BCD" w:rsidRDefault="001B5BCD" w:rsidP="001B5BCD">
      <w:pPr>
        <w:tabs>
          <w:tab w:val="left" w:pos="142"/>
        </w:tabs>
        <w:autoSpaceDE w:val="0"/>
        <w:ind w:firstLine="709"/>
        <w:jc w:val="both"/>
        <w:rPr>
          <w:color w:val="000000"/>
          <w:sz w:val="28"/>
          <w:szCs w:val="28"/>
        </w:rPr>
      </w:pPr>
      <w:r w:rsidRPr="001B5BCD">
        <w:rPr>
          <w:color w:val="000000"/>
          <w:sz w:val="28"/>
          <w:szCs w:val="28"/>
        </w:rPr>
        <w:t>22. В случае невыполнения условия, предусмотренного частью 21 настоящей статьи, комиссия признает решение об отзыве депутата Совета, главы поселения не принятым.</w:t>
      </w:r>
    </w:p>
    <w:p w:rsidR="001B5BCD" w:rsidRPr="001B5BCD" w:rsidRDefault="001B5BCD" w:rsidP="001B5BCD">
      <w:pPr>
        <w:tabs>
          <w:tab w:val="left" w:pos="142"/>
        </w:tabs>
        <w:autoSpaceDE w:val="0"/>
        <w:ind w:firstLine="709"/>
        <w:jc w:val="both"/>
        <w:rPr>
          <w:b/>
          <w:i/>
          <w:strike/>
          <w:color w:val="000000"/>
          <w:sz w:val="28"/>
          <w:szCs w:val="28"/>
        </w:rPr>
      </w:pPr>
      <w:r w:rsidRPr="001B5BC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24. Общие результаты голосования по отзыву, включая данные протоколов об итогах голосования по отзыву участковых избирательных комиссий, публикуются комиссией в средствах массовой информации в течение одного месяца со дня голосования по отзыву.</w:t>
      </w:r>
    </w:p>
    <w:p w:rsidR="001B5BCD" w:rsidRPr="001B5BCD" w:rsidRDefault="001B5BCD" w:rsidP="001B5BCD">
      <w:pPr>
        <w:tabs>
          <w:tab w:val="left" w:pos="142"/>
        </w:tabs>
        <w:ind w:right="-284" w:firstLine="709"/>
        <w:jc w:val="both"/>
        <w:rPr>
          <w:rFonts w:eastAsia="Times New Roman"/>
          <w:color w:val="000000"/>
          <w:sz w:val="28"/>
          <w:szCs w:val="28"/>
        </w:rPr>
      </w:pPr>
      <w:r w:rsidRPr="001B5BCD">
        <w:rPr>
          <w:rFonts w:eastAsia="Times New Roman"/>
          <w:color w:val="000000"/>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B5BCD" w:rsidRPr="001B5BCD" w:rsidRDefault="001B5BCD" w:rsidP="001B5BCD">
      <w:pPr>
        <w:tabs>
          <w:tab w:val="left" w:pos="-900"/>
          <w:tab w:val="left" w:pos="-360"/>
        </w:tabs>
        <w:ind w:firstLine="709"/>
        <w:jc w:val="both"/>
        <w:rPr>
          <w:color w:val="000000"/>
          <w:sz w:val="28"/>
          <w:szCs w:val="28"/>
        </w:rPr>
      </w:pPr>
      <w:r w:rsidRPr="001B5BCD">
        <w:rPr>
          <w:color w:val="000000"/>
          <w:sz w:val="28"/>
          <w:szCs w:val="28"/>
        </w:rPr>
        <w:t xml:space="preserve">26.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w:t>
      </w:r>
      <w:r w:rsidRPr="001B5BCD">
        <w:rPr>
          <w:sz w:val="28"/>
          <w:szCs w:val="28"/>
        </w:rPr>
        <w:t xml:space="preserve">преобразовании на всей территории поселения или </w:t>
      </w:r>
      <w:r w:rsidRPr="001B5BCD">
        <w:rPr>
          <w:sz w:val="28"/>
          <w:szCs w:val="28"/>
        </w:rPr>
        <w:lastRenderedPageBreak/>
        <w:t>на части его территории про</w:t>
      </w:r>
      <w:r w:rsidRPr="001B5BCD">
        <w:rPr>
          <w:color w:val="000000"/>
          <w:sz w:val="28"/>
          <w:szCs w:val="28"/>
        </w:rPr>
        <w:t>водится голосование по вопросам изменения границ поселения, преобразования поселения.</w:t>
      </w:r>
    </w:p>
    <w:p w:rsidR="001B5BCD" w:rsidRPr="001B5BCD" w:rsidRDefault="001B5BCD" w:rsidP="001B5BCD">
      <w:pPr>
        <w:ind w:right="-284" w:firstLine="709"/>
        <w:jc w:val="both"/>
        <w:rPr>
          <w:rFonts w:eastAsia="Times New Roman"/>
          <w:color w:val="000000"/>
          <w:sz w:val="28"/>
          <w:szCs w:val="28"/>
        </w:rPr>
      </w:pPr>
      <w:r w:rsidRPr="001B5BCD">
        <w:rPr>
          <w:rFonts w:eastAsia="Times New Roman"/>
          <w:color w:val="000000"/>
          <w:sz w:val="28"/>
          <w:szCs w:val="28"/>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1B5BCD" w:rsidRPr="001B5BCD" w:rsidRDefault="001B5BCD" w:rsidP="001B5BCD">
      <w:pPr>
        <w:autoSpaceDE w:val="0"/>
        <w:autoSpaceDN w:val="0"/>
        <w:adjustRightInd w:val="0"/>
        <w:ind w:firstLine="709"/>
        <w:jc w:val="both"/>
        <w:outlineLvl w:val="1"/>
        <w:rPr>
          <w:sz w:val="28"/>
          <w:szCs w:val="28"/>
        </w:rPr>
      </w:pPr>
      <w:r w:rsidRPr="001B5BCD">
        <w:rPr>
          <w:color w:val="000000"/>
          <w:sz w:val="28"/>
          <w:szCs w:val="28"/>
        </w:rPr>
        <w:t>27</w:t>
      </w:r>
      <w:r w:rsidRPr="001B5BCD">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поселения на 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1B5BCD" w:rsidRPr="001B5BCD" w:rsidRDefault="001B5BCD" w:rsidP="001B5BCD">
      <w:pPr>
        <w:tabs>
          <w:tab w:val="left" w:pos="-900"/>
        </w:tabs>
        <w:ind w:firstLine="709"/>
        <w:jc w:val="both"/>
        <w:rPr>
          <w:color w:val="000000"/>
          <w:sz w:val="28"/>
          <w:szCs w:val="28"/>
        </w:rPr>
      </w:pPr>
      <w:r w:rsidRPr="001B5BCD">
        <w:rPr>
          <w:color w:val="000000"/>
          <w:sz w:val="28"/>
          <w:szCs w:val="28"/>
        </w:rPr>
        <w:t>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B5BCD" w:rsidRPr="001B5BCD" w:rsidRDefault="001B5BCD" w:rsidP="001B5BCD">
      <w:pPr>
        <w:tabs>
          <w:tab w:val="left" w:pos="-900"/>
        </w:tabs>
        <w:ind w:firstLine="709"/>
        <w:jc w:val="both"/>
        <w:rPr>
          <w:color w:val="000000"/>
          <w:sz w:val="28"/>
          <w:szCs w:val="28"/>
        </w:rPr>
      </w:pPr>
    </w:p>
    <w:p w:rsidR="001B5BCD" w:rsidRPr="001B5BCD" w:rsidRDefault="001B5BCD" w:rsidP="001B5BCD">
      <w:pPr>
        <w:keepNext/>
        <w:keepLines/>
        <w:widowControl/>
        <w:numPr>
          <w:ilvl w:val="6"/>
          <w:numId w:val="0"/>
        </w:numPr>
        <w:tabs>
          <w:tab w:val="left" w:pos="0"/>
        </w:tabs>
        <w:ind w:firstLine="709"/>
        <w:outlineLvl w:val="6"/>
        <w:rPr>
          <w:b/>
          <w:color w:val="000000"/>
          <w:sz w:val="28"/>
          <w:szCs w:val="28"/>
        </w:rPr>
      </w:pPr>
      <w:r w:rsidRPr="001B5BCD">
        <w:rPr>
          <w:b/>
          <w:color w:val="000000"/>
          <w:sz w:val="28"/>
          <w:szCs w:val="28"/>
        </w:rPr>
        <w:t>Статья 15. Правотворческая инициатива граждан</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sidRPr="001B5BCD">
        <w:rPr>
          <w:rFonts w:eastAsia="Times New Roman"/>
          <w:color w:val="000000"/>
          <w:kern w:val="1"/>
          <w:sz w:val="28"/>
          <w:szCs w:val="28"/>
          <w:lang w:eastAsia="ar-SA"/>
        </w:rPr>
        <w:t xml:space="preserve"> поселения</w:t>
      </w:r>
      <w:r w:rsidRPr="001B5BCD">
        <w:rPr>
          <w:rFonts w:eastAsia="Times New Roman"/>
          <w:color w:val="000000"/>
          <w:sz w:val="28"/>
          <w:szCs w:val="28"/>
          <w:lang w:eastAsia="ar-SA"/>
        </w:rPr>
        <w:t>.</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w:t>
      </w:r>
    </w:p>
    <w:p w:rsidR="001B5BCD" w:rsidRPr="001B5BCD" w:rsidRDefault="001B5BCD" w:rsidP="001B5BCD">
      <w:pPr>
        <w:widowControl/>
        <w:tabs>
          <w:tab w:val="left" w:pos="-900"/>
          <w:tab w:val="left" w:pos="142"/>
        </w:tabs>
        <w:suppressAutoHyphens/>
        <w:ind w:firstLine="709"/>
        <w:jc w:val="both"/>
        <w:rPr>
          <w:color w:val="000000"/>
          <w:sz w:val="28"/>
          <w:szCs w:val="28"/>
          <w:lang w:eastAsia="ar-SA"/>
        </w:rPr>
      </w:pPr>
      <w:r w:rsidRPr="001B5BCD">
        <w:rPr>
          <w:color w:val="000000"/>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5BCD" w:rsidRPr="001B5BCD" w:rsidRDefault="001B5BCD" w:rsidP="001B5BCD">
      <w:pPr>
        <w:widowControl/>
        <w:tabs>
          <w:tab w:val="left" w:pos="-900"/>
          <w:tab w:val="left" w:pos="142"/>
        </w:tabs>
        <w:suppressAutoHyphens/>
        <w:ind w:firstLine="709"/>
        <w:jc w:val="both"/>
        <w:rPr>
          <w:color w:val="000000"/>
          <w:sz w:val="28"/>
          <w:szCs w:val="28"/>
          <w:lang w:eastAsia="ar-SA"/>
        </w:rPr>
      </w:pPr>
      <w:r w:rsidRPr="001B5BCD">
        <w:rPr>
          <w:color w:val="000000"/>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1B5BCD">
        <w:rPr>
          <w:color w:val="000000"/>
          <w:sz w:val="28"/>
          <w:szCs w:val="28"/>
          <w:lang w:eastAsia="ar-SA"/>
        </w:rPr>
        <w:lastRenderedPageBreak/>
        <w:t xml:space="preserve">к компетенции </w:t>
      </w:r>
      <w:r w:rsidRPr="001B5BCD">
        <w:rPr>
          <w:color w:val="000000"/>
          <w:kern w:val="1"/>
          <w:sz w:val="28"/>
          <w:szCs w:val="28"/>
          <w:lang w:eastAsia="ar-SA"/>
        </w:rPr>
        <w:t>Совета</w:t>
      </w:r>
      <w:r w:rsidRPr="001B5BCD">
        <w:rPr>
          <w:color w:val="000000"/>
          <w:sz w:val="28"/>
          <w:szCs w:val="28"/>
          <w:lang w:eastAsia="ar-SA"/>
        </w:rPr>
        <w:t>, указанный проект должен быть рассмотрен на его открытом заседании.</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5BCD" w:rsidRPr="001B5BCD" w:rsidRDefault="001B5BCD" w:rsidP="001B5BCD">
      <w:pPr>
        <w:keepNext/>
        <w:keepLines/>
        <w:widowControl/>
        <w:numPr>
          <w:ilvl w:val="6"/>
          <w:numId w:val="0"/>
        </w:numPr>
        <w:tabs>
          <w:tab w:val="num" w:pos="0"/>
          <w:tab w:val="left" w:pos="142"/>
        </w:tabs>
        <w:ind w:firstLine="709"/>
        <w:outlineLvl w:val="6"/>
        <w:rPr>
          <w:b/>
          <w:color w:val="000000"/>
          <w:sz w:val="20"/>
        </w:rPr>
      </w:pPr>
    </w:p>
    <w:p w:rsidR="001B5BCD" w:rsidRPr="001B5BCD" w:rsidRDefault="001B5BCD" w:rsidP="001B5BCD"/>
    <w:p w:rsidR="001B5BCD" w:rsidRPr="001B5BCD" w:rsidRDefault="001B5BCD" w:rsidP="001B5BCD">
      <w:pPr>
        <w:keepNext/>
        <w:keepLines/>
        <w:widowControl/>
        <w:numPr>
          <w:ilvl w:val="6"/>
          <w:numId w:val="0"/>
        </w:numPr>
        <w:tabs>
          <w:tab w:val="num" w:pos="0"/>
          <w:tab w:val="left" w:pos="142"/>
        </w:tabs>
        <w:ind w:firstLine="709"/>
        <w:outlineLvl w:val="6"/>
        <w:rPr>
          <w:b/>
          <w:color w:val="000000"/>
          <w:sz w:val="28"/>
          <w:szCs w:val="28"/>
        </w:rPr>
      </w:pPr>
      <w:r w:rsidRPr="001B5BCD">
        <w:rPr>
          <w:b/>
          <w:color w:val="000000"/>
          <w:sz w:val="28"/>
          <w:szCs w:val="28"/>
        </w:rPr>
        <w:t>Статья 16. Территориальное общественное самоуправление</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поселения.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установление структуры органов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принятие устава территориального общественного самоуправления, внесение в него изменений и дополнений;</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избрание органов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4) определение основных направлений деятельности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5) утверждение сметы доходов и расходов территориального общественного самоуправления и отчета о ее исполнении;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6) рассмотрение и утверждение отчетов о деятельности органов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sz w:val="28"/>
          <w:szCs w:val="28"/>
          <w:lang w:eastAsia="ar-SA"/>
        </w:rPr>
      </w:pPr>
      <w:r w:rsidRPr="001B5BCD">
        <w:rPr>
          <w:bCs/>
          <w:sz w:val="28"/>
          <w:szCs w:val="28"/>
          <w:lang w:eastAsia="ar-SA"/>
        </w:rPr>
        <w:t>7) обсуждение инициативного проекта и принятие решения по вопросу о его одобрении</w:t>
      </w:r>
      <w:r w:rsidRPr="001B5BCD">
        <w:rPr>
          <w:sz w:val="28"/>
          <w:szCs w:val="28"/>
          <w:lang w:eastAsia="ar-SA"/>
        </w:rPr>
        <w:t>.</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10. Органы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представляют интересы населения, проживающего на соответствующей территории;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обеспечивают исполнение решений, принятых на собраниях и конференциях граждан;</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11. Органы территориального общественного самоуправления могут выдвигать инициативный проект в качестве инициаторов проекта.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sz w:val="28"/>
          <w:szCs w:val="28"/>
          <w:lang w:eastAsia="ar-SA"/>
        </w:rPr>
        <w:t>12.</w:t>
      </w:r>
      <w:r w:rsidRPr="001B5BCD">
        <w:rPr>
          <w:color w:val="000000"/>
          <w:sz w:val="28"/>
          <w:szCs w:val="28"/>
          <w:lang w:eastAsia="ar-SA"/>
        </w:rPr>
        <w:t xml:space="preserve"> В уставе территориального общественного самоуправления устанавливаются: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территория, на которой оно осуществляется;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цели, задачи, формы и основные направления деятельности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4) порядок принятия решений;</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6) порядок прекращения осуществления территориального общественного самоуправления.</w:t>
      </w:r>
    </w:p>
    <w:p w:rsidR="001B5BCD" w:rsidRPr="001B5BCD" w:rsidRDefault="001B5BCD" w:rsidP="001B5BCD">
      <w:pPr>
        <w:widowControl/>
        <w:tabs>
          <w:tab w:val="left" w:pos="142"/>
        </w:tabs>
        <w:suppressAutoHyphens/>
        <w:ind w:firstLine="709"/>
        <w:jc w:val="both"/>
        <w:rPr>
          <w:sz w:val="28"/>
          <w:szCs w:val="28"/>
          <w:lang w:eastAsia="ar-SA"/>
        </w:rPr>
      </w:pPr>
      <w:r w:rsidRPr="001B5BCD">
        <w:rPr>
          <w:sz w:val="28"/>
          <w:szCs w:val="28"/>
          <w:lang w:eastAsia="ar-SA"/>
        </w:rPr>
        <w:lastRenderedPageBreak/>
        <w:t>13.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sz w:val="28"/>
          <w:szCs w:val="28"/>
          <w:lang w:eastAsia="ar-SA"/>
        </w:rPr>
        <w:t>14.</w:t>
      </w:r>
      <w:r w:rsidRPr="001B5BCD">
        <w:rPr>
          <w:color w:val="000000"/>
          <w:sz w:val="28"/>
          <w:szCs w:val="28"/>
          <w:lang w:eastAsia="ar-SA"/>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w:t>
      </w:r>
    </w:p>
    <w:p w:rsidR="001B5BCD" w:rsidRPr="001B5BCD" w:rsidRDefault="001B5BCD" w:rsidP="001B5BCD">
      <w:pPr>
        <w:keepLines/>
        <w:tabs>
          <w:tab w:val="left" w:pos="142"/>
        </w:tabs>
        <w:ind w:firstLine="709"/>
        <w:jc w:val="both"/>
        <w:rPr>
          <w:color w:val="000000"/>
          <w:kern w:val="1"/>
          <w:sz w:val="28"/>
          <w:szCs w:val="28"/>
        </w:rPr>
      </w:pPr>
    </w:p>
    <w:p w:rsidR="001B5BCD" w:rsidRPr="001B5BCD" w:rsidRDefault="001B5BCD" w:rsidP="001B5BCD">
      <w:pPr>
        <w:tabs>
          <w:tab w:val="left" w:pos="-1276"/>
        </w:tabs>
        <w:ind w:firstLine="709"/>
        <w:jc w:val="both"/>
        <w:rPr>
          <w:b/>
          <w:kern w:val="2"/>
          <w:sz w:val="28"/>
          <w:szCs w:val="28"/>
        </w:rPr>
      </w:pPr>
      <w:r w:rsidRPr="001B5BCD">
        <w:rPr>
          <w:b/>
          <w:sz w:val="28"/>
          <w:szCs w:val="28"/>
        </w:rPr>
        <w:t>Статья 17. Публичные слушания, общественные обсуждения</w:t>
      </w:r>
    </w:p>
    <w:p w:rsidR="001B5BCD" w:rsidRPr="001B5BCD" w:rsidRDefault="001B5BCD" w:rsidP="001B5BCD">
      <w:pPr>
        <w:tabs>
          <w:tab w:val="left" w:pos="-1276"/>
        </w:tabs>
        <w:spacing w:before="20" w:after="20"/>
        <w:ind w:firstLine="709"/>
        <w:jc w:val="both"/>
        <w:rPr>
          <w:rFonts w:eastAsia="Times New Roman"/>
          <w:sz w:val="28"/>
          <w:szCs w:val="28"/>
          <w:lang w:eastAsia="ar-SA"/>
        </w:rPr>
      </w:pPr>
      <w:r w:rsidRPr="001B5BCD">
        <w:rPr>
          <w:rFonts w:eastAsia="Times New Roman"/>
          <w:sz w:val="28"/>
          <w:szCs w:val="28"/>
          <w:lang w:eastAsia="ar-SA"/>
        </w:rPr>
        <w:t>1. Для обсуждения проектов муниципальных правовых актов по вопросам местного значения поселения с участием жителей поселения Советом, главой поселения могут проводиться публичные слушания.</w:t>
      </w:r>
    </w:p>
    <w:p w:rsidR="001B5BCD" w:rsidRPr="001B5BCD" w:rsidRDefault="001B5BCD" w:rsidP="001B5BCD">
      <w:pPr>
        <w:tabs>
          <w:tab w:val="left" w:pos="-1276"/>
        </w:tabs>
        <w:spacing w:before="20" w:after="20"/>
        <w:ind w:firstLine="709"/>
        <w:jc w:val="both"/>
        <w:rPr>
          <w:rFonts w:eastAsia="Times New Roman"/>
          <w:sz w:val="28"/>
          <w:szCs w:val="28"/>
          <w:lang w:eastAsia="ar-SA"/>
        </w:rPr>
      </w:pPr>
      <w:r w:rsidRPr="001B5BCD">
        <w:rPr>
          <w:rFonts w:eastAsia="Times New Roman"/>
          <w:sz w:val="28"/>
          <w:szCs w:val="28"/>
          <w:lang w:eastAsia="ar-SA"/>
        </w:rPr>
        <w:t>2. Публичные слушания проводятся по инициативе населения, Совета, главы поселения.</w:t>
      </w:r>
    </w:p>
    <w:p w:rsidR="001B5BCD" w:rsidRPr="001B5BCD" w:rsidRDefault="001B5BCD" w:rsidP="001B5BCD">
      <w:pPr>
        <w:tabs>
          <w:tab w:val="left" w:pos="-1276"/>
        </w:tabs>
        <w:spacing w:before="20" w:after="20"/>
        <w:ind w:firstLine="709"/>
        <w:jc w:val="both"/>
        <w:rPr>
          <w:rFonts w:eastAsia="Times New Roman"/>
          <w:sz w:val="28"/>
          <w:szCs w:val="28"/>
          <w:lang w:eastAsia="ar-SA"/>
        </w:rPr>
      </w:pPr>
      <w:r w:rsidRPr="001B5BCD">
        <w:rPr>
          <w:rFonts w:eastAsia="Times New Roman"/>
          <w:sz w:val="28"/>
          <w:szCs w:val="28"/>
          <w:lang w:eastAsia="ar-SA"/>
        </w:rPr>
        <w:t>Публичные слушания, проводимые по инициативе населения или Совета, назначаются Советом, а по инициативе главы поселения – главой поселения.</w:t>
      </w:r>
    </w:p>
    <w:p w:rsidR="001B5BCD" w:rsidRPr="001B5BCD" w:rsidRDefault="001B5BCD" w:rsidP="001B5BCD">
      <w:pPr>
        <w:tabs>
          <w:tab w:val="left" w:pos="-1276"/>
        </w:tabs>
        <w:spacing w:before="20" w:after="20"/>
        <w:ind w:firstLine="709"/>
        <w:jc w:val="both"/>
        <w:rPr>
          <w:rFonts w:eastAsia="Times New Roman"/>
          <w:sz w:val="28"/>
          <w:szCs w:val="28"/>
          <w:lang w:eastAsia="ar-SA"/>
        </w:rPr>
      </w:pPr>
      <w:r w:rsidRPr="001B5BCD">
        <w:rPr>
          <w:rFonts w:eastAsia="Times New Roman"/>
          <w:sz w:val="28"/>
          <w:szCs w:val="28"/>
          <w:lang w:eastAsia="ar-SA"/>
        </w:rPr>
        <w:t xml:space="preserve">3. На публичные слушания должны выноситься: </w:t>
      </w:r>
    </w:p>
    <w:p w:rsidR="001B5BCD" w:rsidRPr="001B5BCD" w:rsidRDefault="001B5BCD" w:rsidP="001B5BCD">
      <w:pPr>
        <w:spacing w:before="20" w:after="20"/>
        <w:ind w:firstLine="709"/>
        <w:jc w:val="both"/>
        <w:rPr>
          <w:rFonts w:eastAsia="Times New Roman"/>
          <w:sz w:val="28"/>
          <w:szCs w:val="28"/>
          <w:lang w:eastAsia="ar-SA"/>
        </w:rPr>
      </w:pPr>
      <w:r w:rsidRPr="001B5BCD">
        <w:rPr>
          <w:rFonts w:eastAsia="Times New Roman"/>
          <w:sz w:val="28"/>
          <w:szCs w:val="28"/>
          <w:lang w:eastAsia="ar-SA"/>
        </w:rPr>
        <w:t xml:space="preserve">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3" w:history="1">
        <w:r w:rsidRPr="001B5BCD">
          <w:rPr>
            <w:rFonts w:eastAsia="Times New Roman"/>
            <w:color w:val="000000"/>
            <w:sz w:val="28"/>
            <w:szCs w:val="28"/>
            <w:lang w:eastAsia="ar-SA"/>
          </w:rPr>
          <w:t>Конституции</w:t>
        </w:r>
      </w:hyperlink>
      <w:r w:rsidRPr="001B5BCD">
        <w:rPr>
          <w:rFonts w:eastAsia="Times New Roman"/>
          <w:color w:val="000000"/>
          <w:sz w:val="28"/>
          <w:szCs w:val="28"/>
          <w:lang w:eastAsia="ar-SA"/>
        </w:rPr>
        <w:t xml:space="preserve"> </w:t>
      </w:r>
      <w:r w:rsidRPr="001B5BCD">
        <w:rPr>
          <w:rFonts w:eastAsia="Times New Roman"/>
          <w:sz w:val="28"/>
          <w:szCs w:val="28"/>
          <w:lang w:eastAsia="ar-SA"/>
        </w:rPr>
        <w:t>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B5BCD" w:rsidRPr="001B5BCD" w:rsidRDefault="001B5BCD" w:rsidP="001B5BCD">
      <w:pPr>
        <w:spacing w:before="20" w:after="20"/>
        <w:ind w:firstLine="709"/>
        <w:jc w:val="both"/>
        <w:rPr>
          <w:rFonts w:eastAsia="Times New Roman"/>
          <w:sz w:val="28"/>
          <w:szCs w:val="28"/>
          <w:lang w:eastAsia="ar-SA"/>
        </w:rPr>
      </w:pPr>
      <w:r w:rsidRPr="001B5BCD">
        <w:rPr>
          <w:rFonts w:eastAsia="Times New Roman"/>
          <w:sz w:val="28"/>
          <w:szCs w:val="28"/>
          <w:lang w:eastAsia="ar-SA"/>
        </w:rPr>
        <w:t>2) проект бюджета поселения и отчет о его исполнении;</w:t>
      </w:r>
    </w:p>
    <w:p w:rsidR="001B5BCD" w:rsidRPr="001B5BCD" w:rsidRDefault="001B5BCD" w:rsidP="001B5BCD">
      <w:pPr>
        <w:tabs>
          <w:tab w:val="left" w:pos="-35"/>
        </w:tabs>
        <w:spacing w:before="20" w:after="20"/>
        <w:ind w:firstLine="709"/>
        <w:jc w:val="both"/>
        <w:rPr>
          <w:rFonts w:eastAsia="Times New Roman"/>
          <w:sz w:val="28"/>
          <w:szCs w:val="28"/>
          <w:lang w:eastAsia="ar-SA"/>
        </w:rPr>
      </w:pPr>
      <w:r w:rsidRPr="001B5BCD">
        <w:rPr>
          <w:rFonts w:eastAsia="Times New Roman"/>
          <w:sz w:val="28"/>
          <w:szCs w:val="28"/>
          <w:lang w:eastAsia="ar-SA"/>
        </w:rPr>
        <w:t>3) вопросы о преобразовании поселения</w:t>
      </w:r>
      <w:r w:rsidRPr="001B5BCD">
        <w:rPr>
          <w:rFonts w:eastAsia="Times New Roman"/>
          <w:bCs/>
          <w:sz w:val="28"/>
          <w:szCs w:val="28"/>
          <w:lang w:eastAsia="ar-SA"/>
        </w:rPr>
        <w:t xml:space="preserve">, за исключением случаев, если в соответствии со статьей 13 Федерального закона </w:t>
      </w:r>
      <w:r w:rsidRPr="001B5BCD">
        <w:rPr>
          <w:rFonts w:eastAsia="Times New Roman"/>
          <w:sz w:val="28"/>
          <w:szCs w:val="28"/>
          <w:lang w:eastAsia="ar-SA"/>
        </w:rPr>
        <w:t xml:space="preserve">от 6 октября 2003 года № 131-ФЗ «Об общих принципах организации местного самоуправления в Российской Федерации» </w:t>
      </w:r>
      <w:r w:rsidRPr="001B5BCD">
        <w:rPr>
          <w:rFonts w:eastAsia="Times New Roman"/>
          <w:bCs/>
          <w:sz w:val="28"/>
          <w:szCs w:val="28"/>
          <w:lang w:eastAsia="ar-SA"/>
        </w:rPr>
        <w:t>для преобразования поселения требуется получение согласия населения поселения, выраженного путем голосования либо на сходах граждан</w:t>
      </w:r>
      <w:r w:rsidRPr="001B5BCD">
        <w:rPr>
          <w:rFonts w:eastAsia="Times New Roman"/>
          <w:sz w:val="28"/>
          <w:szCs w:val="28"/>
          <w:lang w:eastAsia="ar-SA"/>
        </w:rPr>
        <w:t>;</w:t>
      </w:r>
    </w:p>
    <w:p w:rsidR="001B5BCD" w:rsidRPr="001B5BCD" w:rsidRDefault="001B5BCD" w:rsidP="001B5BCD">
      <w:pPr>
        <w:tabs>
          <w:tab w:val="left" w:pos="-35"/>
        </w:tabs>
        <w:spacing w:before="20" w:after="20"/>
        <w:ind w:firstLine="709"/>
        <w:jc w:val="both"/>
        <w:rPr>
          <w:rFonts w:eastAsia="Times New Roman"/>
          <w:sz w:val="28"/>
          <w:szCs w:val="28"/>
          <w:lang w:eastAsia="ar-SA"/>
        </w:rPr>
      </w:pPr>
      <w:r w:rsidRPr="001B5BCD">
        <w:rPr>
          <w:rFonts w:eastAsia="Times New Roman"/>
          <w:sz w:val="28"/>
          <w:szCs w:val="28"/>
          <w:lang w:eastAsia="ar-SA"/>
        </w:rPr>
        <w:t>4) проект стратегии социально-экономического развития поселения.</w:t>
      </w:r>
    </w:p>
    <w:p w:rsidR="001B5BCD" w:rsidRPr="001B5BCD" w:rsidRDefault="001B5BCD" w:rsidP="001B5BCD">
      <w:pPr>
        <w:tabs>
          <w:tab w:val="left" w:pos="-35"/>
        </w:tabs>
        <w:spacing w:before="20" w:after="20"/>
        <w:ind w:firstLine="709"/>
        <w:jc w:val="both"/>
        <w:rPr>
          <w:rFonts w:eastAsia="Times New Roman"/>
          <w:sz w:val="28"/>
          <w:szCs w:val="28"/>
          <w:lang w:eastAsia="ar-SA"/>
        </w:rPr>
      </w:pPr>
      <w:r w:rsidRPr="001B5BCD">
        <w:rPr>
          <w:rFonts w:eastAsia="Times New Roman"/>
          <w:sz w:val="28"/>
          <w:szCs w:val="28"/>
          <w:lang w:eastAsia="ar-SA"/>
        </w:rPr>
        <w:t xml:space="preserve">4. Порядок организации и проведения публичных слушаний определяется нормативным правовым актом Совета. </w:t>
      </w:r>
    </w:p>
    <w:p w:rsidR="001B5BCD" w:rsidRPr="001B5BCD" w:rsidRDefault="001B5BCD" w:rsidP="001B5BCD">
      <w:pPr>
        <w:tabs>
          <w:tab w:val="left" w:pos="-35"/>
        </w:tabs>
        <w:spacing w:before="20" w:after="20"/>
        <w:ind w:firstLine="709"/>
        <w:jc w:val="both"/>
        <w:rPr>
          <w:rFonts w:eastAsia="Times New Roman"/>
          <w:kern w:val="1"/>
          <w:sz w:val="28"/>
          <w:szCs w:val="28"/>
          <w:lang w:eastAsia="ar-SA"/>
        </w:rPr>
      </w:pPr>
      <w:r w:rsidRPr="001B5BCD">
        <w:rPr>
          <w:rFonts w:eastAsia="Times New Roman"/>
          <w:bCs/>
          <w:iCs/>
          <w:sz w:val="28"/>
          <w:szCs w:val="28"/>
          <w:lang w:eastAsia="ar-SA"/>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B5BCD" w:rsidRPr="001B5BCD" w:rsidRDefault="001B5BCD" w:rsidP="001B5BCD">
      <w:pPr>
        <w:keepLines/>
        <w:tabs>
          <w:tab w:val="left" w:pos="142"/>
        </w:tabs>
        <w:ind w:firstLine="709"/>
        <w:jc w:val="both"/>
        <w:rPr>
          <w:color w:val="000000"/>
          <w:kern w:val="1"/>
          <w:sz w:val="28"/>
          <w:szCs w:val="28"/>
        </w:rPr>
      </w:pPr>
    </w:p>
    <w:p w:rsidR="001B5BCD" w:rsidRPr="001B5BCD" w:rsidRDefault="001B5BCD" w:rsidP="001B5BCD">
      <w:pPr>
        <w:keepLines/>
        <w:tabs>
          <w:tab w:val="left" w:pos="142"/>
        </w:tabs>
        <w:ind w:firstLine="709"/>
        <w:jc w:val="both"/>
        <w:rPr>
          <w:b/>
          <w:color w:val="000000"/>
          <w:kern w:val="1"/>
          <w:sz w:val="28"/>
          <w:szCs w:val="28"/>
        </w:rPr>
      </w:pPr>
      <w:r w:rsidRPr="001B5BCD">
        <w:rPr>
          <w:b/>
          <w:color w:val="000000"/>
          <w:kern w:val="1"/>
          <w:sz w:val="28"/>
          <w:szCs w:val="28"/>
        </w:rPr>
        <w:t>Статья 18. Собрание граждан</w:t>
      </w:r>
    </w:p>
    <w:p w:rsidR="001B5BCD" w:rsidRPr="001B5BCD" w:rsidRDefault="001B5BCD" w:rsidP="001B5BCD">
      <w:pPr>
        <w:tabs>
          <w:tab w:val="left" w:pos="-851"/>
          <w:tab w:val="left" w:pos="142"/>
        </w:tabs>
        <w:ind w:right="-284" w:firstLine="709"/>
        <w:jc w:val="both"/>
        <w:rPr>
          <w:rFonts w:eastAsia="Times New Roman"/>
          <w:color w:val="000000"/>
          <w:sz w:val="28"/>
          <w:szCs w:val="28"/>
        </w:rPr>
      </w:pPr>
      <w:r w:rsidRPr="001B5BCD">
        <w:rPr>
          <w:rFonts w:eastAsia="Times New Roman"/>
          <w:color w:val="000000"/>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w:t>
      </w:r>
      <w:bookmarkStart w:id="1" w:name="OLE_LINK13"/>
      <w:bookmarkStart w:id="2" w:name="OLE_LINK14"/>
      <w:r w:rsidRPr="001B5BCD">
        <w:rPr>
          <w:rFonts w:eastAsia="Times New Roman"/>
          <w:color w:val="000000"/>
          <w:sz w:val="28"/>
          <w:szCs w:val="28"/>
        </w:rPr>
        <w:t xml:space="preserve"> </w:t>
      </w:r>
      <w:r w:rsidRPr="001B5BCD">
        <w:rPr>
          <w:sz w:val="28"/>
          <w:szCs w:val="28"/>
        </w:rPr>
        <w:t>обсуждения вопросов внесения инициативных проектов и их рассмотрения,</w:t>
      </w:r>
      <w:bookmarkEnd w:id="1"/>
      <w:bookmarkEnd w:id="2"/>
      <w:r w:rsidRPr="001B5BCD">
        <w:rPr>
          <w:sz w:val="28"/>
          <w:szCs w:val="28"/>
        </w:rPr>
        <w:t xml:space="preserve"> </w:t>
      </w:r>
      <w:r w:rsidRPr="001B5BCD">
        <w:rPr>
          <w:rFonts w:eastAsia="Times New Roman"/>
          <w:sz w:val="28"/>
          <w:szCs w:val="28"/>
        </w:rPr>
        <w:t>осуществления</w:t>
      </w:r>
      <w:r w:rsidRPr="001B5BCD">
        <w:rPr>
          <w:rFonts w:eastAsia="Times New Roman"/>
          <w:color w:val="000000"/>
          <w:sz w:val="28"/>
          <w:szCs w:val="28"/>
        </w:rPr>
        <w:t xml:space="preserve"> территориального общественного самоуправления на части территории поселения могут проводиться собрания граждан. </w:t>
      </w:r>
    </w:p>
    <w:p w:rsidR="001B5BCD" w:rsidRPr="001B5BCD" w:rsidRDefault="001B5BCD" w:rsidP="001B5BCD">
      <w:pPr>
        <w:tabs>
          <w:tab w:val="left" w:pos="-1134"/>
          <w:tab w:val="left" w:pos="142"/>
        </w:tabs>
        <w:ind w:right="-284" w:firstLine="709"/>
        <w:jc w:val="both"/>
        <w:rPr>
          <w:rFonts w:eastAsia="Times New Roman"/>
          <w:color w:val="000000"/>
          <w:sz w:val="28"/>
          <w:szCs w:val="28"/>
        </w:rPr>
      </w:pPr>
      <w:r w:rsidRPr="001B5BCD">
        <w:rPr>
          <w:rFonts w:eastAsia="Times New Roman"/>
          <w:color w:val="000000"/>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B5BCD" w:rsidRPr="001B5BCD" w:rsidRDefault="001B5BCD" w:rsidP="001B5BCD">
      <w:pPr>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B5BCD" w:rsidRPr="001B5BCD" w:rsidRDefault="001B5BCD" w:rsidP="001B5BCD">
      <w:pPr>
        <w:tabs>
          <w:tab w:val="left" w:pos="142"/>
        </w:tabs>
        <w:suppressAutoHyphens/>
        <w:ind w:firstLine="709"/>
        <w:jc w:val="both"/>
        <w:rPr>
          <w:rFonts w:eastAsia="Times New Roman"/>
          <w:sz w:val="28"/>
          <w:szCs w:val="28"/>
          <w:lang w:eastAsia="ar-SA"/>
        </w:rPr>
      </w:pPr>
      <w:r w:rsidRPr="001B5BCD">
        <w:rPr>
          <w:rFonts w:eastAsia="Times New Roman"/>
          <w:sz w:val="28"/>
          <w:szCs w:val="28"/>
          <w:lang w:eastAsia="ar-SA"/>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5BCD" w:rsidRPr="001B5BCD" w:rsidRDefault="001B5BCD" w:rsidP="001B5BCD">
      <w:pPr>
        <w:tabs>
          <w:tab w:val="left" w:pos="-709"/>
          <w:tab w:val="left" w:pos="142"/>
        </w:tabs>
        <w:ind w:right="-284" w:firstLine="709"/>
        <w:jc w:val="both"/>
        <w:rPr>
          <w:rFonts w:eastAsia="Times New Roman"/>
          <w:color w:val="000000"/>
          <w:sz w:val="28"/>
          <w:szCs w:val="28"/>
        </w:rPr>
      </w:pPr>
      <w:r w:rsidRPr="001B5BCD">
        <w:rPr>
          <w:rFonts w:eastAsia="Times New Roman"/>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5BCD" w:rsidRPr="001B5BCD" w:rsidRDefault="001B5BCD" w:rsidP="001B5BCD">
      <w:pPr>
        <w:tabs>
          <w:tab w:val="left" w:pos="-709"/>
          <w:tab w:val="left" w:pos="142"/>
        </w:tabs>
        <w:ind w:right="-284" w:firstLine="709"/>
        <w:jc w:val="both"/>
        <w:rPr>
          <w:rFonts w:eastAsia="Times New Roman"/>
          <w:color w:val="000000"/>
          <w:sz w:val="28"/>
          <w:szCs w:val="28"/>
        </w:rPr>
      </w:pPr>
      <w:r w:rsidRPr="001B5BCD">
        <w:rPr>
          <w:rFonts w:eastAsia="Times New Roman"/>
          <w:color w:val="000000"/>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5BCD" w:rsidRPr="001B5BCD" w:rsidRDefault="001B5BCD" w:rsidP="001B5BCD">
      <w:pPr>
        <w:tabs>
          <w:tab w:val="left" w:pos="142"/>
          <w:tab w:val="left" w:pos="993"/>
        </w:tabs>
        <w:ind w:right="-284" w:firstLine="709"/>
        <w:jc w:val="both"/>
        <w:rPr>
          <w:rFonts w:eastAsia="Times New Roman"/>
          <w:color w:val="000000"/>
          <w:sz w:val="28"/>
          <w:szCs w:val="28"/>
        </w:rPr>
      </w:pPr>
      <w:r w:rsidRPr="001B5BCD">
        <w:rPr>
          <w:rFonts w:eastAsia="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5BCD" w:rsidRPr="001B5BCD" w:rsidRDefault="001B5BCD" w:rsidP="001B5BCD">
      <w:pPr>
        <w:tabs>
          <w:tab w:val="left" w:pos="-900"/>
          <w:tab w:val="left" w:pos="142"/>
        </w:tabs>
        <w:ind w:firstLine="709"/>
        <w:jc w:val="both"/>
        <w:rPr>
          <w:color w:val="000000"/>
          <w:sz w:val="28"/>
          <w:szCs w:val="28"/>
        </w:rPr>
      </w:pPr>
      <w:r w:rsidRPr="001B5BCD">
        <w:rPr>
          <w:color w:val="000000"/>
          <w:sz w:val="28"/>
          <w:szCs w:val="28"/>
        </w:rPr>
        <w:t xml:space="preserve">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w:t>
      </w:r>
      <w:r w:rsidRPr="001B5BCD">
        <w:rPr>
          <w:color w:val="000000"/>
          <w:sz w:val="28"/>
          <w:szCs w:val="28"/>
        </w:rPr>
        <w:lastRenderedPageBreak/>
        <w:t>правовым актом Совета и уставом территориального общественного самоуправления.</w:t>
      </w:r>
    </w:p>
    <w:p w:rsidR="001B5BCD" w:rsidRPr="001B5BCD" w:rsidRDefault="001B5BCD" w:rsidP="001B5BCD">
      <w:pPr>
        <w:tabs>
          <w:tab w:val="left" w:pos="-709"/>
          <w:tab w:val="left" w:pos="142"/>
        </w:tabs>
        <w:ind w:right="-284" w:firstLine="709"/>
        <w:jc w:val="both"/>
        <w:rPr>
          <w:rFonts w:eastAsia="Times New Roman"/>
          <w:color w:val="000000"/>
          <w:sz w:val="28"/>
          <w:szCs w:val="28"/>
        </w:rPr>
      </w:pPr>
      <w:r w:rsidRPr="001B5BCD">
        <w:rPr>
          <w:rFonts w:eastAsia="Times New Roman"/>
          <w:color w:val="000000"/>
          <w:sz w:val="28"/>
          <w:szCs w:val="28"/>
        </w:rPr>
        <w:t xml:space="preserve">9. Итоги собрания граждан подлежат официальному опубликованию (обнародованию). </w:t>
      </w:r>
    </w:p>
    <w:p w:rsidR="001B5BCD" w:rsidRPr="001B5BCD" w:rsidRDefault="001B5BCD" w:rsidP="001B5BCD">
      <w:pPr>
        <w:tabs>
          <w:tab w:val="left" w:pos="-709"/>
          <w:tab w:val="left" w:pos="142"/>
        </w:tabs>
        <w:ind w:right="-284" w:firstLine="709"/>
        <w:jc w:val="both"/>
        <w:rPr>
          <w:rFonts w:eastAsia="Times New Roman"/>
          <w:color w:val="000000"/>
          <w:sz w:val="28"/>
          <w:szCs w:val="28"/>
        </w:rPr>
      </w:pPr>
    </w:p>
    <w:p w:rsidR="001B5BCD" w:rsidRPr="001B5BCD" w:rsidRDefault="001B5BCD" w:rsidP="001B5BCD">
      <w:pPr>
        <w:keepLines/>
        <w:tabs>
          <w:tab w:val="left" w:pos="142"/>
        </w:tabs>
        <w:ind w:firstLine="709"/>
        <w:jc w:val="both"/>
        <w:rPr>
          <w:b/>
          <w:color w:val="000000"/>
          <w:kern w:val="1"/>
          <w:sz w:val="28"/>
          <w:szCs w:val="28"/>
        </w:rPr>
      </w:pPr>
      <w:r w:rsidRPr="001B5BCD">
        <w:rPr>
          <w:b/>
          <w:color w:val="000000"/>
          <w:kern w:val="1"/>
          <w:sz w:val="28"/>
          <w:szCs w:val="28"/>
        </w:rPr>
        <w:t>Статья 19. Конференция граждан (собрание делегатов)</w:t>
      </w:r>
    </w:p>
    <w:p w:rsidR="001B5BCD" w:rsidRPr="001B5BCD" w:rsidRDefault="001B5BCD" w:rsidP="001B5BCD">
      <w:pPr>
        <w:numPr>
          <w:ilvl w:val="0"/>
          <w:numId w:val="16"/>
        </w:numPr>
        <w:tabs>
          <w:tab w:val="left" w:pos="-426"/>
          <w:tab w:val="left" w:pos="426"/>
        </w:tabs>
        <w:suppressAutoHyphens/>
        <w:ind w:left="0" w:firstLine="709"/>
        <w:jc w:val="both"/>
        <w:rPr>
          <w:rFonts w:eastAsia="Times New Roman"/>
          <w:color w:val="000000"/>
          <w:sz w:val="28"/>
          <w:szCs w:val="28"/>
        </w:rPr>
      </w:pPr>
      <w:r w:rsidRPr="001B5BCD">
        <w:rPr>
          <w:rFonts w:eastAsia="Times New Roman"/>
          <w:color w:val="000000"/>
          <w:sz w:val="28"/>
          <w:szCs w:val="28"/>
        </w:rPr>
        <w:t xml:space="preserve">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r w:rsidRPr="001B5BCD">
        <w:rPr>
          <w:sz w:val="28"/>
          <w:szCs w:val="28"/>
        </w:rPr>
        <w:t xml:space="preserve">обсуждения вопросов внесения инициативных проектов и их рассмотрения </w:t>
      </w:r>
      <w:r w:rsidRPr="001B5BCD">
        <w:rPr>
          <w:rFonts w:eastAsia="Times New Roman"/>
          <w:color w:val="000000"/>
          <w:sz w:val="28"/>
          <w:szCs w:val="28"/>
        </w:rPr>
        <w:t>могут проводиться конференции граждан (собрания делегатов).</w:t>
      </w:r>
    </w:p>
    <w:p w:rsidR="001B5BCD" w:rsidRPr="001B5BCD" w:rsidRDefault="001B5BCD" w:rsidP="001B5BCD">
      <w:pPr>
        <w:numPr>
          <w:ilvl w:val="0"/>
          <w:numId w:val="16"/>
        </w:numPr>
        <w:tabs>
          <w:tab w:val="left" w:pos="-426"/>
          <w:tab w:val="left" w:pos="426"/>
        </w:tabs>
        <w:suppressAutoHyphens/>
        <w:ind w:left="0" w:firstLine="709"/>
        <w:jc w:val="both"/>
        <w:rPr>
          <w:rFonts w:eastAsia="Times New Roman"/>
          <w:color w:val="000000"/>
          <w:sz w:val="28"/>
          <w:szCs w:val="28"/>
          <w:lang w:eastAsia="ar-SA"/>
        </w:rPr>
      </w:pPr>
      <w:r w:rsidRPr="001B5BCD">
        <w:rPr>
          <w:rFonts w:eastAsia="Times New Roman"/>
          <w:color w:val="000000"/>
          <w:sz w:val="28"/>
          <w:szCs w:val="28"/>
          <w:lang w:eastAsia="ar-SA"/>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1B5BCD" w:rsidRPr="001B5BCD" w:rsidRDefault="001B5BCD" w:rsidP="001B5BCD">
      <w:pPr>
        <w:widowControl/>
        <w:tabs>
          <w:tab w:val="left" w:pos="-426"/>
          <w:tab w:val="left" w:pos="426"/>
        </w:tabs>
        <w:suppressAutoHyphens/>
        <w:ind w:firstLine="709"/>
        <w:jc w:val="both"/>
        <w:rPr>
          <w:color w:val="000000"/>
          <w:kern w:val="1"/>
          <w:sz w:val="28"/>
          <w:szCs w:val="28"/>
          <w:lang w:eastAsia="ar-SA"/>
        </w:rPr>
      </w:pPr>
      <w:r w:rsidRPr="001B5BCD">
        <w:rPr>
          <w:color w:val="000000"/>
          <w:sz w:val="28"/>
          <w:szCs w:val="28"/>
          <w:lang w:eastAsia="ar-SA"/>
        </w:rPr>
        <w:t>- Совета</w:t>
      </w:r>
      <w:r w:rsidRPr="001B5BCD">
        <w:rPr>
          <w:color w:val="000000"/>
          <w:kern w:val="1"/>
          <w:sz w:val="28"/>
          <w:szCs w:val="28"/>
          <w:lang w:eastAsia="ar-SA"/>
        </w:rPr>
        <w:t>;</w:t>
      </w:r>
    </w:p>
    <w:p w:rsidR="001B5BCD" w:rsidRPr="001B5BCD" w:rsidRDefault="001B5BCD" w:rsidP="001B5BCD">
      <w:pPr>
        <w:widowControl/>
        <w:tabs>
          <w:tab w:val="left" w:pos="-426"/>
          <w:tab w:val="left" w:pos="426"/>
        </w:tabs>
        <w:suppressAutoHyphens/>
        <w:ind w:firstLine="709"/>
        <w:jc w:val="both"/>
        <w:rPr>
          <w:color w:val="000000"/>
          <w:kern w:val="1"/>
          <w:sz w:val="28"/>
          <w:szCs w:val="28"/>
          <w:lang w:eastAsia="ar-SA"/>
        </w:rPr>
      </w:pPr>
      <w:r w:rsidRPr="001B5BCD">
        <w:rPr>
          <w:color w:val="000000"/>
          <w:kern w:val="1"/>
          <w:sz w:val="28"/>
          <w:szCs w:val="28"/>
          <w:lang w:eastAsia="ar-SA"/>
        </w:rPr>
        <w:t>- администрации.</w:t>
      </w:r>
    </w:p>
    <w:p w:rsidR="001B5BCD" w:rsidRPr="001B5BCD" w:rsidRDefault="001B5BCD" w:rsidP="001B5BCD">
      <w:pPr>
        <w:widowControl/>
        <w:numPr>
          <w:ilvl w:val="0"/>
          <w:numId w:val="16"/>
        </w:numPr>
        <w:tabs>
          <w:tab w:val="left" w:pos="-426"/>
          <w:tab w:val="left" w:pos="426"/>
        </w:tabs>
        <w:suppressAutoHyphens/>
        <w:ind w:left="0" w:firstLine="709"/>
        <w:jc w:val="both"/>
        <w:rPr>
          <w:color w:val="000000"/>
          <w:kern w:val="1"/>
          <w:sz w:val="28"/>
          <w:szCs w:val="28"/>
          <w:lang w:eastAsia="ar-SA"/>
        </w:rPr>
      </w:pPr>
      <w:r w:rsidRPr="001B5BCD">
        <w:rPr>
          <w:color w:val="000000"/>
          <w:kern w:val="1"/>
          <w:sz w:val="28"/>
          <w:szCs w:val="28"/>
          <w:lang w:eastAsia="ar-SA"/>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1B5BCD" w:rsidRPr="001B5BCD" w:rsidRDefault="001B5BCD" w:rsidP="001B5BCD">
      <w:pPr>
        <w:widowControl/>
        <w:numPr>
          <w:ilvl w:val="0"/>
          <w:numId w:val="16"/>
        </w:numPr>
        <w:tabs>
          <w:tab w:val="left" w:pos="-426"/>
          <w:tab w:val="left" w:pos="426"/>
        </w:tabs>
        <w:suppressAutoHyphens/>
        <w:ind w:left="0" w:firstLine="709"/>
        <w:jc w:val="both"/>
        <w:rPr>
          <w:color w:val="000000"/>
          <w:kern w:val="1"/>
          <w:sz w:val="28"/>
          <w:szCs w:val="28"/>
          <w:lang w:eastAsia="ar-SA"/>
        </w:rPr>
      </w:pPr>
      <w:r w:rsidRPr="001B5BCD">
        <w:rPr>
          <w:color w:val="000000"/>
          <w:kern w:val="1"/>
          <w:sz w:val="28"/>
          <w:szCs w:val="28"/>
          <w:lang w:eastAsia="ar-SA"/>
        </w:rPr>
        <w:t xml:space="preserve">Порядок назначения и проведения конференции граждан </w:t>
      </w:r>
      <w:r w:rsidRPr="001B5BCD">
        <w:rPr>
          <w:color w:val="000000"/>
          <w:sz w:val="28"/>
          <w:szCs w:val="28"/>
          <w:lang w:eastAsia="ar-SA"/>
        </w:rPr>
        <w:t xml:space="preserve">(собрания делегатов), избрания делегатов </w:t>
      </w:r>
      <w:r w:rsidRPr="001B5BCD">
        <w:rPr>
          <w:color w:val="000000"/>
          <w:kern w:val="1"/>
          <w:sz w:val="28"/>
          <w:szCs w:val="28"/>
          <w:lang w:eastAsia="ar-SA"/>
        </w:rPr>
        <w:t>определяется нормативным правовым актом Совета.</w:t>
      </w:r>
    </w:p>
    <w:p w:rsidR="001B5BCD" w:rsidRPr="001B5BCD" w:rsidRDefault="001B5BCD" w:rsidP="001B5BCD">
      <w:pPr>
        <w:numPr>
          <w:ilvl w:val="0"/>
          <w:numId w:val="16"/>
        </w:numPr>
        <w:tabs>
          <w:tab w:val="left" w:pos="-426"/>
          <w:tab w:val="left" w:pos="426"/>
        </w:tabs>
        <w:suppressAutoHyphens/>
        <w:ind w:left="0" w:firstLine="709"/>
        <w:jc w:val="both"/>
        <w:rPr>
          <w:rFonts w:eastAsia="Times New Roman"/>
          <w:color w:val="000000"/>
          <w:sz w:val="28"/>
          <w:szCs w:val="28"/>
        </w:rPr>
      </w:pPr>
      <w:r w:rsidRPr="001B5BCD">
        <w:rPr>
          <w:rFonts w:eastAsia="Times New Roman"/>
          <w:color w:val="000000"/>
          <w:sz w:val="28"/>
          <w:szCs w:val="28"/>
        </w:rPr>
        <w:t xml:space="preserve">Итоги конференции граждан (собрания делегатов) подлежат официальному опубликованию (обнародованию). </w:t>
      </w:r>
    </w:p>
    <w:p w:rsidR="001B5BCD" w:rsidRPr="001B5BCD" w:rsidRDefault="001B5BCD" w:rsidP="001B5BCD">
      <w:pPr>
        <w:keepLines/>
        <w:tabs>
          <w:tab w:val="left" w:pos="142"/>
        </w:tabs>
        <w:ind w:firstLine="709"/>
        <w:jc w:val="both"/>
        <w:rPr>
          <w:color w:val="000000"/>
          <w:kern w:val="1"/>
          <w:sz w:val="28"/>
          <w:szCs w:val="28"/>
        </w:rPr>
      </w:pPr>
    </w:p>
    <w:p w:rsidR="001B5BCD" w:rsidRPr="001B5BCD" w:rsidRDefault="001B5BCD" w:rsidP="001B5BCD">
      <w:pPr>
        <w:keepLines/>
        <w:tabs>
          <w:tab w:val="left" w:pos="142"/>
        </w:tabs>
        <w:ind w:firstLine="709"/>
        <w:jc w:val="both"/>
        <w:rPr>
          <w:b/>
          <w:color w:val="000000"/>
          <w:kern w:val="1"/>
          <w:sz w:val="28"/>
          <w:szCs w:val="28"/>
        </w:rPr>
      </w:pPr>
      <w:r w:rsidRPr="001B5BCD">
        <w:rPr>
          <w:b/>
          <w:color w:val="000000"/>
          <w:kern w:val="1"/>
          <w:sz w:val="28"/>
          <w:szCs w:val="28"/>
        </w:rPr>
        <w:t>Статья 20. Опрос граждан</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Результаты опроса граждан носят рекомендательный характер.</w:t>
      </w:r>
    </w:p>
    <w:p w:rsidR="001B5BCD" w:rsidRPr="001B5BCD" w:rsidRDefault="001B5BCD" w:rsidP="001B5BCD">
      <w:pPr>
        <w:tabs>
          <w:tab w:val="left" w:pos="0"/>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2. В опросе граждан имеют право участвовать жители поселения, обладающие избирательным правом.</w:t>
      </w:r>
    </w:p>
    <w:p w:rsidR="001B5BCD" w:rsidRPr="001B5BCD" w:rsidRDefault="001B5BCD" w:rsidP="001B5BCD">
      <w:pPr>
        <w:tabs>
          <w:tab w:val="left" w:pos="0"/>
          <w:tab w:val="left" w:pos="142"/>
        </w:tabs>
        <w:suppressAutoHyphens/>
        <w:ind w:firstLine="709"/>
        <w:jc w:val="both"/>
        <w:rPr>
          <w:rFonts w:eastAsia="Times New Roman"/>
          <w:sz w:val="28"/>
          <w:szCs w:val="28"/>
          <w:lang w:eastAsia="ar-SA"/>
        </w:rPr>
      </w:pPr>
      <w:r w:rsidRPr="001B5BCD">
        <w:rPr>
          <w:sz w:val="28"/>
          <w:szCs w:val="28"/>
          <w:lang w:eastAsia="ar-SA"/>
        </w:rPr>
        <w:t xml:space="preserve">В опросе граждан по вопросу выявления мнения граждан о поддержке инициативного проекта вправе участвовать жители </w:t>
      </w:r>
      <w:r w:rsidRPr="001B5BCD">
        <w:rPr>
          <w:rFonts w:eastAsia="Times New Roman"/>
          <w:sz w:val="28"/>
          <w:szCs w:val="28"/>
          <w:lang w:eastAsia="ar-SA"/>
        </w:rPr>
        <w:t xml:space="preserve">поселения </w:t>
      </w:r>
      <w:r w:rsidRPr="001B5BCD">
        <w:rPr>
          <w:sz w:val="28"/>
          <w:szCs w:val="28"/>
          <w:lang w:eastAsia="ar-SA"/>
        </w:rPr>
        <w:t>или его части, в которых предлагается реализовать инициативный проект, достигшие шестнадцатилетнего возраста.</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3. Опрос граждан проводится по инициативе:</w:t>
      </w:r>
    </w:p>
    <w:p w:rsidR="001B5BCD" w:rsidRPr="001B5BCD" w:rsidRDefault="001B5BCD" w:rsidP="001B5BCD">
      <w:pPr>
        <w:ind w:firstLine="709"/>
        <w:jc w:val="both"/>
        <w:rPr>
          <w:color w:val="000000"/>
          <w:sz w:val="28"/>
          <w:szCs w:val="28"/>
        </w:rPr>
      </w:pPr>
      <w:r w:rsidRPr="001B5BCD">
        <w:rPr>
          <w:color w:val="000000"/>
          <w:sz w:val="28"/>
          <w:szCs w:val="28"/>
        </w:rPr>
        <w:t>1) Совета или главы поселения - по вопросам местного значения поселения;</w:t>
      </w:r>
    </w:p>
    <w:p w:rsidR="001B5BCD" w:rsidRPr="001B5BCD" w:rsidRDefault="001B5BCD" w:rsidP="001B5BCD">
      <w:pPr>
        <w:tabs>
          <w:tab w:val="left" w:pos="-426"/>
          <w:tab w:val="left" w:pos="142"/>
          <w:tab w:val="left" w:pos="993"/>
          <w:tab w:val="left" w:pos="1381"/>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B5BCD" w:rsidRPr="001B5BCD" w:rsidRDefault="001B5BCD" w:rsidP="001B5BCD">
      <w:pPr>
        <w:tabs>
          <w:tab w:val="left" w:pos="-426"/>
          <w:tab w:val="left" w:pos="142"/>
          <w:tab w:val="left" w:pos="993"/>
          <w:tab w:val="left" w:pos="1381"/>
        </w:tabs>
        <w:suppressAutoHyphens/>
        <w:ind w:firstLine="709"/>
        <w:jc w:val="both"/>
        <w:rPr>
          <w:rFonts w:eastAsia="Times New Roman"/>
          <w:sz w:val="28"/>
          <w:szCs w:val="28"/>
          <w:lang w:eastAsia="ar-SA"/>
        </w:rPr>
      </w:pPr>
      <w:r w:rsidRPr="001B5BCD">
        <w:rPr>
          <w:sz w:val="28"/>
          <w:szCs w:val="28"/>
          <w:lang w:eastAsia="ar-SA"/>
        </w:rPr>
        <w:t xml:space="preserve">3) жителей </w:t>
      </w:r>
      <w:r w:rsidRPr="001B5BCD">
        <w:rPr>
          <w:rFonts w:eastAsia="Times New Roman"/>
          <w:sz w:val="28"/>
          <w:szCs w:val="28"/>
          <w:lang w:eastAsia="ar-SA"/>
        </w:rPr>
        <w:t xml:space="preserve">поселения </w:t>
      </w:r>
      <w:r w:rsidRPr="001B5BCD">
        <w:rPr>
          <w:sz w:val="28"/>
          <w:szCs w:val="28"/>
          <w:lang w:eastAsia="ar-SA"/>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5BCD" w:rsidRPr="001B5BCD" w:rsidRDefault="001B5BCD" w:rsidP="001B5BCD">
      <w:pPr>
        <w:tabs>
          <w:tab w:val="left" w:pos="142"/>
        </w:tabs>
        <w:suppressAutoHyphens/>
        <w:ind w:firstLine="709"/>
        <w:jc w:val="both"/>
        <w:rPr>
          <w:rFonts w:eastAsia="Times New Roman"/>
          <w:sz w:val="28"/>
          <w:szCs w:val="28"/>
          <w:lang w:eastAsia="ar-SA"/>
        </w:rPr>
      </w:pPr>
      <w:r w:rsidRPr="001B5BCD">
        <w:rPr>
          <w:rFonts w:eastAsia="Times New Roman"/>
          <w:sz w:val="28"/>
          <w:szCs w:val="28"/>
          <w:lang w:eastAsia="ar-SA"/>
        </w:rPr>
        <w:lastRenderedPageBreak/>
        <w:t xml:space="preserve">4. Порядок назначения и проведения опроса граждан определяется </w:t>
      </w:r>
      <w:r w:rsidRPr="001B5BCD">
        <w:rPr>
          <w:rFonts w:eastAsia="Times New Roman"/>
          <w:kern w:val="1"/>
          <w:sz w:val="28"/>
          <w:szCs w:val="28"/>
          <w:lang w:eastAsia="ar-SA"/>
        </w:rPr>
        <w:t>нормативными правовыми актами Совета в соответствии с законом Краснодарского края</w:t>
      </w:r>
      <w:r w:rsidRPr="001B5BCD">
        <w:rPr>
          <w:rFonts w:eastAsia="Times New Roman"/>
          <w:sz w:val="28"/>
          <w:szCs w:val="28"/>
          <w:lang w:eastAsia="ar-SA"/>
        </w:rPr>
        <w:t xml:space="preserve">. </w:t>
      </w:r>
    </w:p>
    <w:p w:rsidR="001B5BCD" w:rsidRPr="001B5BCD" w:rsidRDefault="001B5BCD" w:rsidP="001B5BCD">
      <w:pPr>
        <w:tabs>
          <w:tab w:val="left" w:pos="-1276"/>
        </w:tabs>
        <w:snapToGrid w:val="0"/>
        <w:ind w:firstLine="709"/>
        <w:jc w:val="both"/>
        <w:rPr>
          <w:sz w:val="28"/>
          <w:szCs w:val="28"/>
        </w:rPr>
      </w:pPr>
      <w:r w:rsidRPr="001B5BCD">
        <w:rPr>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1B5BCD" w:rsidRPr="001B5BCD" w:rsidRDefault="001B5BCD" w:rsidP="001B5BCD">
      <w:pPr>
        <w:tabs>
          <w:tab w:val="left" w:pos="-1276"/>
        </w:tabs>
        <w:snapToGrid w:val="0"/>
        <w:ind w:firstLine="709"/>
        <w:jc w:val="both"/>
        <w:rPr>
          <w:sz w:val="28"/>
          <w:szCs w:val="28"/>
        </w:rPr>
      </w:pPr>
      <w:r w:rsidRPr="001B5BCD">
        <w:rPr>
          <w:sz w:val="28"/>
          <w:szCs w:val="28"/>
        </w:rPr>
        <w:t>1) дата и сроки проведения опроса граждан;</w:t>
      </w:r>
    </w:p>
    <w:p w:rsidR="001B5BCD" w:rsidRPr="001B5BCD" w:rsidRDefault="001B5BCD" w:rsidP="001B5BCD">
      <w:pPr>
        <w:tabs>
          <w:tab w:val="left" w:pos="-1276"/>
        </w:tabs>
        <w:snapToGrid w:val="0"/>
        <w:ind w:firstLine="709"/>
        <w:jc w:val="both"/>
        <w:rPr>
          <w:sz w:val="28"/>
          <w:szCs w:val="28"/>
        </w:rPr>
      </w:pPr>
      <w:r w:rsidRPr="001B5BCD">
        <w:rPr>
          <w:sz w:val="28"/>
          <w:szCs w:val="28"/>
        </w:rPr>
        <w:t>2) формулировка вопроса (вопросов), предлагаемого (предлагаемых) при проведении опроса граждан;</w:t>
      </w:r>
    </w:p>
    <w:p w:rsidR="001B5BCD" w:rsidRPr="001B5BCD" w:rsidRDefault="001B5BCD" w:rsidP="001B5BCD">
      <w:pPr>
        <w:tabs>
          <w:tab w:val="left" w:pos="-1276"/>
        </w:tabs>
        <w:snapToGrid w:val="0"/>
        <w:ind w:firstLine="709"/>
        <w:jc w:val="both"/>
        <w:rPr>
          <w:sz w:val="28"/>
          <w:szCs w:val="28"/>
        </w:rPr>
      </w:pPr>
      <w:r w:rsidRPr="001B5BCD">
        <w:rPr>
          <w:sz w:val="28"/>
          <w:szCs w:val="28"/>
        </w:rPr>
        <w:t>3) методика проведения опроса граждан;</w:t>
      </w:r>
    </w:p>
    <w:p w:rsidR="001B5BCD" w:rsidRPr="001B5BCD" w:rsidRDefault="001B5BCD" w:rsidP="001B5BCD">
      <w:pPr>
        <w:tabs>
          <w:tab w:val="left" w:pos="-1276"/>
        </w:tabs>
        <w:snapToGrid w:val="0"/>
        <w:ind w:firstLine="709"/>
        <w:jc w:val="both"/>
        <w:rPr>
          <w:sz w:val="28"/>
          <w:szCs w:val="28"/>
        </w:rPr>
      </w:pPr>
      <w:r w:rsidRPr="001B5BCD">
        <w:rPr>
          <w:sz w:val="28"/>
          <w:szCs w:val="28"/>
        </w:rPr>
        <w:t>4) форма опросного листа;</w:t>
      </w:r>
    </w:p>
    <w:p w:rsidR="001B5BCD" w:rsidRPr="001B5BCD" w:rsidRDefault="001B5BCD" w:rsidP="001B5BCD">
      <w:pPr>
        <w:tabs>
          <w:tab w:val="left" w:pos="-1276"/>
        </w:tabs>
        <w:snapToGrid w:val="0"/>
        <w:ind w:firstLine="709"/>
        <w:jc w:val="both"/>
        <w:rPr>
          <w:sz w:val="28"/>
          <w:szCs w:val="28"/>
        </w:rPr>
      </w:pPr>
      <w:r w:rsidRPr="001B5BCD">
        <w:rPr>
          <w:sz w:val="28"/>
          <w:szCs w:val="28"/>
        </w:rPr>
        <w:t>5) минимальная численность жителей муниципального образования, участвующих в опросе граждан;</w:t>
      </w:r>
    </w:p>
    <w:p w:rsidR="001B5BCD" w:rsidRPr="001B5BCD" w:rsidRDefault="001B5BCD" w:rsidP="001B5BCD">
      <w:pPr>
        <w:tabs>
          <w:tab w:val="left" w:pos="1134"/>
        </w:tabs>
        <w:ind w:firstLine="709"/>
        <w:jc w:val="both"/>
        <w:rPr>
          <w:b/>
          <w:bCs/>
          <w:iCs/>
          <w:sz w:val="28"/>
          <w:szCs w:val="28"/>
        </w:rPr>
      </w:pPr>
      <w:r w:rsidRPr="001B5BCD">
        <w:rPr>
          <w:sz w:val="28"/>
          <w:szCs w:val="28"/>
        </w:rPr>
        <w:t>6) порядок идентификации участников опроса граждан в случае проведения опроса граждан с использованием официального сайта поселения в информационно-телекоммуникационной сети «Интернет».</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7. Финансирование мероприятий, связанных с подготовкой и проведением опроса граждан, осуществляется:</w:t>
      </w:r>
    </w:p>
    <w:p w:rsidR="001B5BCD" w:rsidRPr="001B5BCD" w:rsidRDefault="001B5BCD" w:rsidP="001B5BCD">
      <w:pPr>
        <w:tabs>
          <w:tab w:val="left" w:pos="142"/>
        </w:tabs>
        <w:suppressAutoHyphens/>
        <w:ind w:firstLine="709"/>
        <w:jc w:val="both"/>
        <w:rPr>
          <w:rFonts w:eastAsia="Times New Roman"/>
          <w:sz w:val="28"/>
          <w:szCs w:val="28"/>
          <w:lang w:eastAsia="ar-SA"/>
        </w:rPr>
      </w:pPr>
      <w:r w:rsidRPr="001B5BCD">
        <w:rPr>
          <w:rFonts w:eastAsia="Times New Roman"/>
          <w:color w:val="000000"/>
          <w:sz w:val="28"/>
          <w:szCs w:val="28"/>
          <w:lang w:eastAsia="ar-SA"/>
        </w:rPr>
        <w:t xml:space="preserve">1) за счет средств бюджета поселения - при проведении опроса граждан по инициативе органов местного самоуправления </w:t>
      </w:r>
      <w:r w:rsidRPr="001B5BCD">
        <w:rPr>
          <w:rFonts w:eastAsia="Times New Roman"/>
          <w:sz w:val="28"/>
          <w:szCs w:val="28"/>
          <w:lang w:eastAsia="ar-SA"/>
        </w:rPr>
        <w:t>поселения или жителей 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2) за счет средств краевого бюджета - при проведении опроса граждан по инициативе органов государственной власти Краснодарского края.</w:t>
      </w:r>
    </w:p>
    <w:p w:rsidR="001B5BCD" w:rsidRPr="001B5BCD" w:rsidRDefault="001B5BCD" w:rsidP="001B5BCD">
      <w:pPr>
        <w:tabs>
          <w:tab w:val="left" w:pos="142"/>
        </w:tabs>
        <w:ind w:firstLine="709"/>
        <w:jc w:val="both"/>
        <w:rPr>
          <w:color w:val="000000"/>
          <w:sz w:val="28"/>
          <w:szCs w:val="28"/>
        </w:rPr>
      </w:pPr>
    </w:p>
    <w:p w:rsidR="001B5BCD" w:rsidRPr="001B5BCD" w:rsidRDefault="001B5BCD" w:rsidP="001B5BCD">
      <w:pPr>
        <w:tabs>
          <w:tab w:val="left" w:pos="-1276"/>
        </w:tabs>
        <w:ind w:firstLine="709"/>
        <w:jc w:val="both"/>
        <w:rPr>
          <w:b/>
          <w:color w:val="000000"/>
          <w:kern w:val="1"/>
          <w:sz w:val="28"/>
          <w:szCs w:val="28"/>
        </w:rPr>
      </w:pPr>
      <w:r w:rsidRPr="001B5BCD">
        <w:rPr>
          <w:b/>
          <w:color w:val="000000"/>
          <w:kern w:val="1"/>
          <w:sz w:val="28"/>
          <w:szCs w:val="28"/>
        </w:rPr>
        <w:t>Статья 21. Обращения граждан в органы местного самоуправления поселения</w:t>
      </w:r>
    </w:p>
    <w:p w:rsidR="001B5BCD" w:rsidRPr="001B5BCD" w:rsidRDefault="001B5BCD" w:rsidP="001B5BCD">
      <w:pPr>
        <w:ind w:firstLine="709"/>
        <w:jc w:val="both"/>
        <w:rPr>
          <w:color w:val="000000"/>
          <w:sz w:val="28"/>
          <w:szCs w:val="28"/>
        </w:rPr>
      </w:pPr>
      <w:r w:rsidRPr="001B5BCD">
        <w:rPr>
          <w:color w:val="000000"/>
          <w:sz w:val="28"/>
          <w:szCs w:val="28"/>
        </w:rPr>
        <w:t>1. Граждане имеют право на индивидуальные и коллективные обращения в органы местного самоуправления поселения.</w:t>
      </w:r>
    </w:p>
    <w:p w:rsidR="001B5BCD" w:rsidRPr="001B5BCD" w:rsidRDefault="001B5BCD" w:rsidP="001B5BCD">
      <w:pPr>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5BCD" w:rsidRPr="001B5BCD" w:rsidRDefault="001B5BCD" w:rsidP="001B5BCD">
      <w:pPr>
        <w:ind w:firstLine="709"/>
        <w:jc w:val="both"/>
        <w:rPr>
          <w:sz w:val="28"/>
          <w:szCs w:val="28"/>
        </w:rPr>
      </w:pPr>
      <w:r w:rsidRPr="001B5BCD">
        <w:rPr>
          <w:sz w:val="28"/>
          <w:szCs w:val="28"/>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1B5BCD" w:rsidRPr="001B5BCD" w:rsidRDefault="001B5BCD" w:rsidP="001B5BCD">
      <w:pPr>
        <w:ind w:firstLine="709"/>
        <w:jc w:val="both"/>
        <w:rPr>
          <w:sz w:val="28"/>
          <w:szCs w:val="28"/>
        </w:rPr>
      </w:pPr>
    </w:p>
    <w:p w:rsidR="001B5BCD" w:rsidRPr="001B5BCD" w:rsidRDefault="001B5BCD" w:rsidP="001B5BCD">
      <w:pPr>
        <w:autoSpaceDE w:val="0"/>
        <w:autoSpaceDN w:val="0"/>
        <w:adjustRightInd w:val="0"/>
        <w:ind w:firstLine="709"/>
        <w:jc w:val="both"/>
        <w:outlineLvl w:val="0"/>
        <w:rPr>
          <w:bCs/>
          <w:sz w:val="28"/>
          <w:szCs w:val="28"/>
        </w:rPr>
      </w:pPr>
      <w:r w:rsidRPr="001B5BCD">
        <w:rPr>
          <w:b/>
          <w:bCs/>
          <w:sz w:val="28"/>
          <w:szCs w:val="28"/>
        </w:rPr>
        <w:t>Статья 22. Сход граждан</w:t>
      </w:r>
    </w:p>
    <w:p w:rsidR="001B5BCD" w:rsidRPr="001B5BCD" w:rsidRDefault="001B5BCD" w:rsidP="001B5BCD">
      <w:pPr>
        <w:autoSpaceDE w:val="0"/>
        <w:autoSpaceDN w:val="0"/>
        <w:adjustRightInd w:val="0"/>
        <w:ind w:firstLine="709"/>
        <w:jc w:val="both"/>
        <w:rPr>
          <w:bCs/>
          <w:iCs/>
          <w:sz w:val="28"/>
          <w:szCs w:val="28"/>
        </w:rPr>
      </w:pPr>
      <w:r w:rsidRPr="001B5BCD">
        <w:rPr>
          <w:bCs/>
          <w:iCs/>
          <w:sz w:val="28"/>
          <w:szCs w:val="28"/>
        </w:rPr>
        <w:t>1. В случаях, предусмотренных Федеральным законом</w:t>
      </w:r>
      <w:r w:rsidRPr="001B5BCD">
        <w:rPr>
          <w:sz w:val="28"/>
          <w:szCs w:val="28"/>
        </w:rPr>
        <w:t xml:space="preserve"> от 6 октября 2003 года № 131-ФЗ«Об общих принципах организации местного самоуправления в Российской Федерации»</w:t>
      </w:r>
      <w:r w:rsidRPr="001B5BCD">
        <w:rPr>
          <w:bCs/>
          <w:iCs/>
          <w:sz w:val="28"/>
          <w:szCs w:val="28"/>
        </w:rPr>
        <w:t>, сход граждан может проводиться:</w:t>
      </w:r>
    </w:p>
    <w:p w:rsidR="001B5BCD" w:rsidRPr="001B5BCD" w:rsidRDefault="001B5BCD" w:rsidP="001B5BCD">
      <w:pPr>
        <w:autoSpaceDE w:val="0"/>
        <w:autoSpaceDN w:val="0"/>
        <w:adjustRightInd w:val="0"/>
        <w:ind w:firstLine="709"/>
        <w:jc w:val="both"/>
        <w:rPr>
          <w:bCs/>
          <w:iCs/>
          <w:sz w:val="28"/>
          <w:szCs w:val="28"/>
        </w:rPr>
      </w:pPr>
      <w:r w:rsidRPr="001B5BCD">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1B5BCD" w:rsidRPr="001B5BCD" w:rsidRDefault="001B5BCD" w:rsidP="001B5BCD">
      <w:pPr>
        <w:autoSpaceDE w:val="0"/>
        <w:autoSpaceDN w:val="0"/>
        <w:adjustRightInd w:val="0"/>
        <w:ind w:firstLine="709"/>
        <w:jc w:val="both"/>
        <w:rPr>
          <w:bCs/>
          <w:iCs/>
          <w:sz w:val="28"/>
          <w:szCs w:val="28"/>
        </w:rPr>
      </w:pPr>
      <w:r w:rsidRPr="001B5BCD">
        <w:rPr>
          <w:bCs/>
          <w:iCs/>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B5BCD" w:rsidRPr="001B5BCD" w:rsidRDefault="001B5BCD" w:rsidP="001B5BCD">
      <w:pPr>
        <w:autoSpaceDE w:val="0"/>
        <w:autoSpaceDN w:val="0"/>
        <w:adjustRightInd w:val="0"/>
        <w:ind w:firstLine="709"/>
        <w:jc w:val="both"/>
        <w:rPr>
          <w:bCs/>
          <w:iCs/>
          <w:sz w:val="28"/>
          <w:szCs w:val="28"/>
        </w:rPr>
      </w:pPr>
      <w:r w:rsidRPr="001B5BCD">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B5BCD" w:rsidRPr="001B5BCD" w:rsidRDefault="001B5BCD" w:rsidP="001B5BCD">
      <w:pPr>
        <w:autoSpaceDE w:val="0"/>
        <w:autoSpaceDN w:val="0"/>
        <w:adjustRightInd w:val="0"/>
        <w:ind w:firstLine="709"/>
        <w:jc w:val="both"/>
        <w:rPr>
          <w:bCs/>
          <w:iCs/>
          <w:sz w:val="28"/>
          <w:szCs w:val="28"/>
        </w:rPr>
      </w:pPr>
      <w:r w:rsidRPr="001B5BCD">
        <w:rPr>
          <w:bCs/>
          <w:sz w:val="28"/>
          <w:szCs w:val="28"/>
        </w:rPr>
        <w:t xml:space="preserve">4) </w:t>
      </w:r>
      <w:r w:rsidRPr="001B5BCD">
        <w:rPr>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B5BCD" w:rsidRPr="001B5BCD" w:rsidRDefault="001B5BCD" w:rsidP="001B5BCD">
      <w:pPr>
        <w:ind w:firstLine="709"/>
        <w:jc w:val="both"/>
        <w:rPr>
          <w:sz w:val="28"/>
          <w:szCs w:val="28"/>
        </w:rPr>
      </w:pPr>
      <w:r w:rsidRPr="001B5BCD">
        <w:rPr>
          <w:bCs/>
          <w:i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r w:rsidRPr="001B5BCD">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1B5BCD">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1B5BCD" w:rsidRPr="001B5BCD" w:rsidRDefault="001B5BCD" w:rsidP="001B5BCD">
      <w:pPr>
        <w:autoSpaceDE w:val="0"/>
        <w:autoSpaceDN w:val="0"/>
        <w:adjustRightInd w:val="0"/>
        <w:ind w:firstLine="709"/>
        <w:jc w:val="both"/>
        <w:rPr>
          <w:sz w:val="28"/>
          <w:szCs w:val="28"/>
        </w:rPr>
      </w:pPr>
      <w:r w:rsidRPr="001B5BCD">
        <w:rPr>
          <w:bCs/>
          <w:sz w:val="28"/>
          <w:szCs w:val="28"/>
        </w:rPr>
        <w:t>3.</w:t>
      </w:r>
      <w:r w:rsidRPr="001B5BCD">
        <w:rPr>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1B5BCD" w:rsidRPr="001B5BCD" w:rsidRDefault="001B5BCD" w:rsidP="001B5BCD">
      <w:pPr>
        <w:autoSpaceDE w:val="0"/>
        <w:autoSpaceDN w:val="0"/>
        <w:adjustRightInd w:val="0"/>
        <w:ind w:firstLine="709"/>
        <w:jc w:val="both"/>
        <w:rPr>
          <w:sz w:val="28"/>
          <w:szCs w:val="28"/>
        </w:rPr>
      </w:pPr>
      <w:r w:rsidRPr="001B5BCD">
        <w:rPr>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1B5BCD" w:rsidRPr="001B5BCD" w:rsidRDefault="001B5BCD" w:rsidP="001B5BCD">
      <w:pPr>
        <w:autoSpaceDE w:val="0"/>
        <w:autoSpaceDN w:val="0"/>
        <w:adjustRightInd w:val="0"/>
        <w:ind w:firstLine="709"/>
        <w:jc w:val="both"/>
        <w:rPr>
          <w:sz w:val="28"/>
          <w:szCs w:val="28"/>
        </w:rPr>
      </w:pPr>
    </w:p>
    <w:p w:rsidR="001B5BCD" w:rsidRPr="001B5BCD" w:rsidRDefault="001B5BCD" w:rsidP="001B5BCD">
      <w:pPr>
        <w:snapToGrid w:val="0"/>
        <w:ind w:firstLine="709"/>
        <w:jc w:val="both"/>
        <w:rPr>
          <w:b/>
          <w:sz w:val="28"/>
          <w:szCs w:val="28"/>
        </w:rPr>
      </w:pPr>
      <w:r w:rsidRPr="001B5BCD">
        <w:rPr>
          <w:b/>
          <w:sz w:val="28"/>
          <w:szCs w:val="28"/>
        </w:rPr>
        <w:t>Статья 23. Инициативные проекты</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1B5BCD" w:rsidRPr="001B5BCD" w:rsidRDefault="001B5BCD" w:rsidP="001B5BCD">
      <w:pPr>
        <w:autoSpaceDE w:val="0"/>
        <w:autoSpaceDN w:val="0"/>
        <w:adjustRightInd w:val="0"/>
        <w:ind w:firstLine="709"/>
        <w:jc w:val="both"/>
        <w:rPr>
          <w:bCs/>
          <w:sz w:val="28"/>
          <w:szCs w:val="28"/>
        </w:rPr>
      </w:pPr>
      <w:bookmarkStart w:id="3" w:name="Par2"/>
      <w:bookmarkEnd w:id="3"/>
      <w:r w:rsidRPr="001B5BCD">
        <w:rPr>
          <w:bCs/>
          <w:sz w:val="28"/>
          <w:szCs w:val="28"/>
        </w:rPr>
        <w:t>3. Инициативный проект должен содержать следующие сведения: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lastRenderedPageBreak/>
        <w:t>1) описание проблемы, решение которой имеет приоритетное значение для жителей поселения или его части;</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2) обоснование предложений по решению указанной проблемы;</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3) описание ожидаемого результата (ожидаемых результатов) реализации инициативного проекта;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4) предварительный расчет необходимых расходов на реализацию инициативного проекта;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5) планируемые сроки реализации инициативного проекта;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9) иные сведения, предусмотренные нормативным правовым актом Совета.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w:t>
      </w:r>
      <w:r w:rsidRPr="001B5BCD">
        <w:rPr>
          <w:bCs/>
          <w:sz w:val="28"/>
          <w:szCs w:val="28"/>
        </w:rPr>
        <w:lastRenderedPageBreak/>
        <w:t xml:space="preserve">телекоммуникационной сети </w:t>
      </w:r>
      <w:r w:rsidRPr="001B5BCD">
        <w:rPr>
          <w:sz w:val="28"/>
          <w:szCs w:val="28"/>
        </w:rPr>
        <w:t>«Интернет»</w:t>
      </w:r>
      <w:r w:rsidRPr="001B5BCD">
        <w:rPr>
          <w:bCs/>
          <w:sz w:val="28"/>
          <w:szCs w:val="28"/>
        </w:rPr>
        <w:t xml:space="preserve">, указанная информация размещается на официальном сайте муниципального образования Щербиновский район. </w:t>
      </w:r>
    </w:p>
    <w:p w:rsidR="001B5BCD" w:rsidRPr="001B5BCD" w:rsidRDefault="001B5BCD" w:rsidP="001B5BCD">
      <w:pPr>
        <w:autoSpaceDE w:val="0"/>
        <w:autoSpaceDN w:val="0"/>
        <w:adjustRightInd w:val="0"/>
        <w:ind w:firstLine="709"/>
        <w:jc w:val="both"/>
        <w:rPr>
          <w:bCs/>
          <w:sz w:val="28"/>
          <w:szCs w:val="28"/>
        </w:rPr>
      </w:pPr>
      <w:bookmarkStart w:id="4" w:name="Par16"/>
      <w:bookmarkEnd w:id="4"/>
      <w:r w:rsidRPr="001B5BCD">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5BCD" w:rsidRPr="001B5BCD" w:rsidRDefault="001B5BCD" w:rsidP="001B5BCD">
      <w:pPr>
        <w:autoSpaceDE w:val="0"/>
        <w:autoSpaceDN w:val="0"/>
        <w:adjustRightInd w:val="0"/>
        <w:ind w:firstLine="709"/>
        <w:jc w:val="both"/>
        <w:rPr>
          <w:bCs/>
          <w:sz w:val="28"/>
          <w:szCs w:val="28"/>
        </w:rPr>
      </w:pPr>
      <w:bookmarkStart w:id="5" w:name="Par19"/>
      <w:bookmarkEnd w:id="5"/>
      <w:r w:rsidRPr="001B5BCD">
        <w:rPr>
          <w:bCs/>
          <w:sz w:val="28"/>
          <w:szCs w:val="28"/>
        </w:rPr>
        <w:t>7. Администрация принимает решение об отказе в поддержке инициативного проекта в одном из следующих случаев:</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 несоблюдение установленного порядка внесения инициативного проекта и его рассмотрения;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B5BCD" w:rsidRPr="001B5BCD" w:rsidRDefault="001B5BCD" w:rsidP="001B5BCD">
      <w:pPr>
        <w:autoSpaceDE w:val="0"/>
        <w:autoSpaceDN w:val="0"/>
        <w:adjustRightInd w:val="0"/>
        <w:ind w:firstLine="709"/>
        <w:jc w:val="both"/>
        <w:rPr>
          <w:bCs/>
          <w:sz w:val="28"/>
          <w:szCs w:val="28"/>
        </w:rPr>
      </w:pPr>
      <w:bookmarkStart w:id="6" w:name="Par24"/>
      <w:bookmarkEnd w:id="6"/>
      <w:r w:rsidRPr="001B5BCD">
        <w:rPr>
          <w:bCs/>
          <w:sz w:val="28"/>
          <w:szCs w:val="28"/>
        </w:rPr>
        <w:t>5) наличие возможности решения описанной в инициативном проекте проблемы более эффективным способом;</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6) признание инициативного проекта не прошедшим конкурсный отбор.</w:t>
      </w:r>
    </w:p>
    <w:p w:rsidR="001B5BCD" w:rsidRPr="001B5BCD" w:rsidRDefault="001B5BCD" w:rsidP="001B5BCD">
      <w:pPr>
        <w:autoSpaceDE w:val="0"/>
        <w:autoSpaceDN w:val="0"/>
        <w:adjustRightInd w:val="0"/>
        <w:ind w:firstLine="709"/>
        <w:jc w:val="both"/>
        <w:rPr>
          <w:bCs/>
          <w:sz w:val="28"/>
          <w:szCs w:val="28"/>
        </w:rPr>
      </w:pPr>
      <w:bookmarkStart w:id="7" w:name="Par26"/>
      <w:bookmarkEnd w:id="7"/>
      <w:r w:rsidRPr="001B5BCD">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5BCD" w:rsidRPr="001B5BCD" w:rsidRDefault="001B5BCD" w:rsidP="001B5BCD">
      <w:pPr>
        <w:autoSpaceDE w:val="0"/>
        <w:autoSpaceDN w:val="0"/>
        <w:adjustRightInd w:val="0"/>
        <w:ind w:firstLine="709"/>
        <w:jc w:val="both"/>
        <w:rPr>
          <w:bCs/>
          <w:sz w:val="28"/>
          <w:szCs w:val="28"/>
        </w:rPr>
      </w:pPr>
      <w:bookmarkStart w:id="8" w:name="Par27"/>
      <w:bookmarkEnd w:id="8"/>
      <w:r w:rsidRPr="001B5BCD">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Губернатора Краснодарского края.</w:t>
      </w:r>
    </w:p>
    <w:p w:rsidR="001B5BCD" w:rsidRPr="001B5BCD" w:rsidRDefault="001B5BCD" w:rsidP="001B5BCD">
      <w:pPr>
        <w:autoSpaceDE w:val="0"/>
        <w:autoSpaceDN w:val="0"/>
        <w:adjustRightInd w:val="0"/>
        <w:ind w:firstLine="709"/>
        <w:jc w:val="both"/>
        <w:rPr>
          <w:bCs/>
          <w:sz w:val="28"/>
          <w:szCs w:val="28"/>
        </w:rPr>
      </w:pPr>
      <w:bookmarkStart w:id="9" w:name="Par29"/>
      <w:bookmarkEnd w:id="9"/>
      <w:r w:rsidRPr="001B5BCD">
        <w:rPr>
          <w:bCs/>
          <w:sz w:val="28"/>
          <w:szCs w:val="28"/>
        </w:rPr>
        <w:t xml:space="preserve">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w:t>
      </w:r>
      <w:r w:rsidRPr="001B5BCD">
        <w:rPr>
          <w:bCs/>
          <w:sz w:val="28"/>
          <w:szCs w:val="28"/>
        </w:rPr>
        <w:lastRenderedPageBreak/>
        <w:t>информирует об этом инициаторов проекта.</w:t>
      </w:r>
    </w:p>
    <w:p w:rsidR="001B5BCD" w:rsidRPr="001B5BCD" w:rsidRDefault="001B5BCD" w:rsidP="001B5BCD">
      <w:pPr>
        <w:autoSpaceDE w:val="0"/>
        <w:autoSpaceDN w:val="0"/>
        <w:adjustRightInd w:val="0"/>
        <w:ind w:firstLine="709"/>
        <w:jc w:val="both"/>
        <w:rPr>
          <w:bCs/>
          <w:sz w:val="28"/>
          <w:szCs w:val="28"/>
        </w:rPr>
      </w:pPr>
      <w:bookmarkStart w:id="10" w:name="Par30"/>
      <w:bookmarkEnd w:id="10"/>
      <w:r w:rsidRPr="001B5BCD">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1B5BCD">
        <w:rPr>
          <w:sz w:val="28"/>
          <w:szCs w:val="28"/>
        </w:rPr>
        <w:t>«Интернет»</w:t>
      </w:r>
      <w:r w:rsidRPr="001B5BCD">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B5BCD">
        <w:rPr>
          <w:sz w:val="28"/>
          <w:szCs w:val="28"/>
        </w:rPr>
        <w:t>«Интернет»</w:t>
      </w:r>
      <w:r w:rsidRPr="001B5BCD">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1B5BCD">
        <w:rPr>
          <w:sz w:val="28"/>
          <w:szCs w:val="28"/>
        </w:rPr>
        <w:t>«Интернет»</w:t>
      </w:r>
      <w:r w:rsidRPr="001B5BCD">
        <w:rPr>
          <w:bCs/>
          <w:sz w:val="28"/>
          <w:szCs w:val="28"/>
        </w:rPr>
        <w:t xml:space="preserve">, указанная информация размещается на официальном сайте муниципального образования Щербиновский район, в состав которого входит поселение. </w:t>
      </w:r>
    </w:p>
    <w:p w:rsidR="001B5BCD" w:rsidRPr="001B5BCD" w:rsidRDefault="001B5BCD" w:rsidP="001B5BCD">
      <w:pPr>
        <w:autoSpaceDE w:val="0"/>
        <w:autoSpaceDN w:val="0"/>
        <w:adjustRightInd w:val="0"/>
        <w:ind w:firstLine="709"/>
        <w:jc w:val="both"/>
        <w:rPr>
          <w:sz w:val="28"/>
          <w:szCs w:val="28"/>
        </w:rPr>
      </w:pPr>
      <w:r w:rsidRPr="001B5BCD">
        <w:rPr>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1B5BCD" w:rsidRPr="001B5BCD" w:rsidRDefault="001B5BCD" w:rsidP="001B5BCD">
      <w:pPr>
        <w:snapToGrid w:val="0"/>
        <w:ind w:firstLine="709"/>
        <w:jc w:val="both"/>
        <w:rPr>
          <w:sz w:val="28"/>
          <w:szCs w:val="28"/>
        </w:rPr>
      </w:pPr>
      <w:r w:rsidRPr="001B5BCD">
        <w:rPr>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1B5BCD" w:rsidRPr="001B5BCD" w:rsidRDefault="001B5BCD" w:rsidP="001B5BCD">
      <w:pPr>
        <w:snapToGrid w:val="0"/>
        <w:ind w:firstLine="709"/>
        <w:jc w:val="both"/>
        <w:rPr>
          <w:sz w:val="28"/>
          <w:szCs w:val="28"/>
        </w:rPr>
      </w:pPr>
      <w:r w:rsidRPr="001B5BCD">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Совета.</w:t>
      </w:r>
    </w:p>
    <w:p w:rsidR="001B5BCD" w:rsidRPr="001B5BCD" w:rsidRDefault="001B5BCD" w:rsidP="001B5BCD">
      <w:pPr>
        <w:ind w:firstLine="709"/>
        <w:jc w:val="both"/>
        <w:rPr>
          <w:b/>
          <w:sz w:val="28"/>
          <w:szCs w:val="28"/>
        </w:rPr>
      </w:pPr>
    </w:p>
    <w:p w:rsidR="001B5BCD" w:rsidRPr="001B5BCD" w:rsidRDefault="001B5BCD" w:rsidP="001B5BCD">
      <w:pPr>
        <w:widowControl/>
        <w:tabs>
          <w:tab w:val="left" w:pos="142"/>
        </w:tabs>
        <w:suppressAutoHyphens/>
        <w:ind w:firstLine="709"/>
        <w:jc w:val="both"/>
        <w:rPr>
          <w:b/>
          <w:color w:val="000000"/>
          <w:sz w:val="28"/>
          <w:szCs w:val="28"/>
          <w:lang w:eastAsia="ar-SA"/>
        </w:rPr>
      </w:pPr>
      <w:r w:rsidRPr="001B5BCD">
        <w:rPr>
          <w:b/>
          <w:kern w:val="1"/>
          <w:sz w:val="28"/>
          <w:szCs w:val="28"/>
          <w:lang w:eastAsia="ar-SA"/>
        </w:rPr>
        <w:t xml:space="preserve">Статья 24. </w:t>
      </w:r>
      <w:r w:rsidRPr="001B5BCD">
        <w:rPr>
          <w:b/>
          <w:sz w:val="28"/>
          <w:szCs w:val="28"/>
          <w:lang w:eastAsia="ar-SA"/>
        </w:rPr>
        <w:t>Другие формы непосредственного осуществления населением</w:t>
      </w:r>
      <w:r w:rsidRPr="001B5BCD">
        <w:rPr>
          <w:b/>
          <w:color w:val="000000"/>
          <w:sz w:val="28"/>
          <w:szCs w:val="28"/>
          <w:lang w:eastAsia="ar-SA"/>
        </w:rPr>
        <w:t xml:space="preserve"> местного самоуправления и участия в его осуществлении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5BCD" w:rsidRPr="001B5BCD" w:rsidRDefault="001B5BCD" w:rsidP="001B5BCD">
      <w:pPr>
        <w:autoSpaceDE w:val="0"/>
        <w:autoSpaceDN w:val="0"/>
        <w:adjustRightInd w:val="0"/>
        <w:ind w:firstLine="709"/>
        <w:jc w:val="both"/>
        <w:rPr>
          <w:rFonts w:eastAsia="Times New Roman"/>
          <w:sz w:val="28"/>
          <w:szCs w:val="28"/>
        </w:rPr>
      </w:pPr>
      <w:r w:rsidRPr="001B5BCD">
        <w:rPr>
          <w:sz w:val="28"/>
          <w:szCs w:val="28"/>
        </w:rPr>
        <w:t xml:space="preserve">3. </w:t>
      </w:r>
      <w:r w:rsidRPr="001B5BCD">
        <w:rPr>
          <w:rFonts w:eastAsia="Times New Roman"/>
          <w:sz w:val="28"/>
          <w:szCs w:val="28"/>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5BCD" w:rsidRPr="001B5BCD" w:rsidRDefault="001B5BCD" w:rsidP="001B5BCD">
      <w:pPr>
        <w:keepLines/>
        <w:tabs>
          <w:tab w:val="left" w:pos="142"/>
        </w:tabs>
        <w:ind w:firstLine="709"/>
        <w:jc w:val="center"/>
        <w:rPr>
          <w:b/>
          <w:caps/>
          <w:color w:val="000000"/>
          <w:kern w:val="1"/>
          <w:sz w:val="28"/>
          <w:szCs w:val="28"/>
        </w:rPr>
      </w:pPr>
    </w:p>
    <w:p w:rsidR="001B5BCD" w:rsidRPr="001B5BCD" w:rsidRDefault="001B5BCD" w:rsidP="001B5BCD">
      <w:pPr>
        <w:keepLines/>
        <w:tabs>
          <w:tab w:val="left" w:pos="142"/>
        </w:tabs>
        <w:ind w:firstLine="709"/>
        <w:jc w:val="center"/>
        <w:rPr>
          <w:b/>
          <w:caps/>
          <w:color w:val="000000"/>
          <w:kern w:val="1"/>
          <w:sz w:val="28"/>
          <w:szCs w:val="28"/>
        </w:rPr>
      </w:pPr>
      <w:r w:rsidRPr="001B5BCD">
        <w:rPr>
          <w:b/>
          <w:caps/>
          <w:color w:val="000000"/>
          <w:kern w:val="1"/>
          <w:sz w:val="28"/>
          <w:szCs w:val="28"/>
        </w:rPr>
        <w:t>ГЛАВА 4. Органы местного самоуправления и должностные лица местного самоуправления</w:t>
      </w:r>
    </w:p>
    <w:p w:rsidR="001B5BCD" w:rsidRPr="001B5BCD" w:rsidRDefault="001B5BCD" w:rsidP="001B5BCD">
      <w:pPr>
        <w:keepLines/>
        <w:tabs>
          <w:tab w:val="left" w:pos="142"/>
        </w:tabs>
        <w:ind w:firstLine="709"/>
        <w:jc w:val="center"/>
        <w:rPr>
          <w:b/>
          <w:caps/>
          <w:color w:val="000000"/>
          <w:kern w:val="1"/>
          <w:sz w:val="28"/>
          <w:szCs w:val="28"/>
        </w:rPr>
      </w:pPr>
    </w:p>
    <w:p w:rsidR="001B5BCD" w:rsidRPr="001B5BCD" w:rsidRDefault="001B5BCD" w:rsidP="001B5BCD">
      <w:pPr>
        <w:keepLines/>
        <w:tabs>
          <w:tab w:val="left" w:pos="142"/>
        </w:tabs>
        <w:ind w:firstLine="709"/>
        <w:jc w:val="both"/>
        <w:rPr>
          <w:b/>
          <w:color w:val="000000"/>
          <w:kern w:val="1"/>
          <w:sz w:val="28"/>
          <w:szCs w:val="28"/>
        </w:rPr>
      </w:pPr>
      <w:r w:rsidRPr="001B5BCD">
        <w:rPr>
          <w:b/>
          <w:color w:val="000000"/>
          <w:kern w:val="1"/>
          <w:sz w:val="28"/>
          <w:szCs w:val="28"/>
        </w:rPr>
        <w:t>Статья 25. Структура органов местного самоуправления 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1. Структуру органов местного самоуправления поселения составляют:</w:t>
      </w:r>
    </w:p>
    <w:p w:rsidR="001B5BCD" w:rsidRPr="001B5BCD" w:rsidRDefault="001B5BCD" w:rsidP="001B5BCD">
      <w:pPr>
        <w:ind w:firstLine="709"/>
        <w:jc w:val="both"/>
        <w:rPr>
          <w:color w:val="000000"/>
          <w:sz w:val="28"/>
          <w:szCs w:val="28"/>
        </w:rPr>
      </w:pPr>
      <w:r w:rsidRPr="001B5BCD">
        <w:rPr>
          <w:color w:val="000000"/>
          <w:sz w:val="28"/>
          <w:szCs w:val="28"/>
        </w:rPr>
        <w:t>- представительный орган муниципального образования – Совет Николаевского сельского поселения Щербиновского района;</w:t>
      </w:r>
    </w:p>
    <w:p w:rsidR="001B5BCD" w:rsidRPr="001B5BCD" w:rsidRDefault="001B5BCD" w:rsidP="001B5BCD">
      <w:pPr>
        <w:ind w:firstLine="709"/>
        <w:jc w:val="both"/>
        <w:rPr>
          <w:color w:val="000000"/>
          <w:sz w:val="28"/>
          <w:szCs w:val="28"/>
        </w:rPr>
      </w:pPr>
      <w:r w:rsidRPr="001B5BCD">
        <w:rPr>
          <w:color w:val="000000"/>
          <w:sz w:val="28"/>
          <w:szCs w:val="28"/>
        </w:rPr>
        <w:t>- глава муниципального образования – глава Николаевского сельского поселения Щербиновского района;</w:t>
      </w:r>
    </w:p>
    <w:p w:rsidR="001B5BCD" w:rsidRPr="001B5BCD" w:rsidRDefault="001B5BCD" w:rsidP="001B5BCD">
      <w:pPr>
        <w:ind w:firstLine="709"/>
        <w:jc w:val="both"/>
        <w:rPr>
          <w:color w:val="000000"/>
          <w:sz w:val="28"/>
          <w:szCs w:val="28"/>
        </w:rPr>
      </w:pPr>
      <w:r w:rsidRPr="001B5BCD">
        <w:rPr>
          <w:color w:val="000000"/>
          <w:sz w:val="28"/>
          <w:szCs w:val="28"/>
        </w:rPr>
        <w:t>- исполнительно-распорядительный орган муниципального образования – администрация Николаевского сельского поселения Щербиновского района.</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Органы местного самоуправления поселения обладают собственными полномочиями по решению вопросов местного значения поселения.</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B5BCD" w:rsidRPr="001B5BCD" w:rsidRDefault="001B5BCD" w:rsidP="001B5BCD">
      <w:pPr>
        <w:autoSpaceDE w:val="0"/>
        <w:autoSpaceDN w:val="0"/>
        <w:adjustRightInd w:val="0"/>
        <w:ind w:firstLine="709"/>
        <w:jc w:val="both"/>
        <w:outlineLvl w:val="1"/>
        <w:rPr>
          <w:sz w:val="28"/>
          <w:szCs w:val="28"/>
        </w:rPr>
      </w:pPr>
      <w:r w:rsidRPr="001B5BCD">
        <w:rPr>
          <w:rFonts w:eastAsia="Times New Roman"/>
          <w:color w:val="000000"/>
          <w:sz w:val="28"/>
          <w:szCs w:val="28"/>
        </w:rPr>
        <w:t xml:space="preserve">3. Решение Совета об изменении структуры органов местного самоуправления поселения вступает в силу не ранее чем по истечение срока полномочий Совета, принявшего указанное решение, </w:t>
      </w:r>
      <w:r w:rsidRPr="001B5BCD">
        <w:rPr>
          <w:sz w:val="28"/>
          <w:szCs w:val="28"/>
          <w:lang w:eastAsia="en-US"/>
        </w:rPr>
        <w:t xml:space="preserve">за исключением случаев, предусмотренных Федеральным законом </w:t>
      </w:r>
      <w:r w:rsidRPr="001B5BCD">
        <w:rPr>
          <w:sz w:val="28"/>
          <w:szCs w:val="28"/>
        </w:rPr>
        <w:t>от 6 октября 2003 года № 131-ФЗ «Об общих принципах организации местного самоуправления в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Решение Совета о внесении изменений в Устав и предусматривающее создание контрольно-счетного органа поселения вступает в силу после его официального опубликования (обнародования).</w:t>
      </w:r>
    </w:p>
    <w:p w:rsidR="001B5BCD" w:rsidRPr="001B5BCD" w:rsidRDefault="001B5BCD" w:rsidP="001B5BCD">
      <w:pPr>
        <w:numPr>
          <w:ilvl w:val="0"/>
          <w:numId w:val="22"/>
        </w:numPr>
        <w:tabs>
          <w:tab w:val="left" w:pos="142"/>
        </w:tabs>
        <w:suppressAutoHyphens/>
        <w:ind w:left="0" w:firstLine="709"/>
        <w:jc w:val="both"/>
        <w:rPr>
          <w:sz w:val="28"/>
          <w:szCs w:val="28"/>
        </w:rPr>
      </w:pPr>
      <w:r w:rsidRPr="001B5BCD">
        <w:rPr>
          <w:sz w:val="28"/>
          <w:szCs w:val="28"/>
        </w:rPr>
        <w:t xml:space="preserve">В случае внесения в устав поправки, предусматривающей изменение численности депутатов Совета, данные изменения применяются к Совету </w:t>
      </w:r>
      <w:r w:rsidRPr="001B5BCD">
        <w:rPr>
          <w:sz w:val="28"/>
          <w:szCs w:val="28"/>
        </w:rPr>
        <w:lastRenderedPageBreak/>
        <w:t>нового созыва (избранному после вступления в силу соответствующей поправки).</w:t>
      </w:r>
    </w:p>
    <w:p w:rsidR="001B5BCD" w:rsidRPr="001B5BCD" w:rsidRDefault="001B5BCD" w:rsidP="001B5BCD">
      <w:pPr>
        <w:numPr>
          <w:ilvl w:val="0"/>
          <w:numId w:val="22"/>
        </w:numPr>
        <w:tabs>
          <w:tab w:val="left" w:pos="142"/>
        </w:tabs>
        <w:suppressAutoHyphens/>
        <w:ind w:left="0" w:firstLine="709"/>
        <w:jc w:val="both"/>
        <w:rPr>
          <w:sz w:val="28"/>
          <w:szCs w:val="28"/>
        </w:rPr>
      </w:pPr>
      <w:r w:rsidRPr="001B5BCD">
        <w:rPr>
          <w:rFonts w:eastAsia="Arial"/>
          <w:bCs/>
          <w:sz w:val="28"/>
          <w:szCs w:val="28"/>
          <w:shd w:val="clear" w:color="auto" w:fill="FFFFFF"/>
        </w:rPr>
        <w:t>Финансовое обеспечение деятельност</w:t>
      </w:r>
      <w:r w:rsidRPr="001B5BCD">
        <w:rPr>
          <w:rFonts w:eastAsia="Arial"/>
          <w:bCs/>
          <w:sz w:val="28"/>
          <w:szCs w:val="28"/>
        </w:rPr>
        <w:t xml:space="preserve">и </w:t>
      </w:r>
      <w:r w:rsidRPr="001B5BCD">
        <w:rPr>
          <w:sz w:val="28"/>
          <w:szCs w:val="28"/>
        </w:rPr>
        <w:t>органов местного самоуправления поселения осуществляется исключительно за счет собственных доходов бюджета поселения.</w:t>
      </w:r>
    </w:p>
    <w:p w:rsidR="001B5BCD" w:rsidRPr="001B5BCD" w:rsidRDefault="001B5BCD" w:rsidP="001B5BCD">
      <w:pPr>
        <w:tabs>
          <w:tab w:val="left" w:pos="142"/>
        </w:tabs>
        <w:jc w:val="both"/>
        <w:rPr>
          <w:sz w:val="28"/>
          <w:szCs w:val="28"/>
        </w:rPr>
      </w:pPr>
    </w:p>
    <w:p w:rsidR="001B5BCD" w:rsidRPr="001B5BCD" w:rsidRDefault="001B5BCD" w:rsidP="001B5BCD">
      <w:pPr>
        <w:keepLines/>
        <w:tabs>
          <w:tab w:val="left" w:pos="142"/>
        </w:tabs>
        <w:suppressAutoHyphens/>
        <w:ind w:firstLine="709"/>
        <w:jc w:val="both"/>
        <w:rPr>
          <w:rFonts w:eastAsia="Times New Roman"/>
          <w:b/>
          <w:color w:val="000000"/>
          <w:sz w:val="28"/>
          <w:szCs w:val="28"/>
          <w:lang w:eastAsia="ar-SA"/>
        </w:rPr>
      </w:pPr>
      <w:r w:rsidRPr="001B5BCD">
        <w:rPr>
          <w:rFonts w:eastAsia="Times New Roman"/>
          <w:b/>
          <w:color w:val="000000"/>
          <w:kern w:val="1"/>
          <w:sz w:val="28"/>
          <w:szCs w:val="28"/>
          <w:lang w:eastAsia="ar-SA"/>
        </w:rPr>
        <w:t xml:space="preserve">Статья 26. Совет </w:t>
      </w:r>
      <w:r w:rsidRPr="001B5BCD">
        <w:rPr>
          <w:rFonts w:eastAsia="Times New Roman"/>
          <w:b/>
          <w:color w:val="000000"/>
          <w:sz w:val="28"/>
          <w:szCs w:val="28"/>
          <w:lang w:eastAsia="ar-SA"/>
        </w:rPr>
        <w:t>поселения</w:t>
      </w:r>
    </w:p>
    <w:p w:rsidR="001B5BCD" w:rsidRPr="001B5BCD" w:rsidRDefault="001B5BCD" w:rsidP="001B5BCD">
      <w:pPr>
        <w:widowControl/>
        <w:numPr>
          <w:ilvl w:val="0"/>
          <w:numId w:val="17"/>
        </w:numPr>
        <w:tabs>
          <w:tab w:val="left" w:pos="851"/>
        </w:tabs>
        <w:suppressAutoHyphens/>
        <w:ind w:left="0" w:firstLine="709"/>
        <w:jc w:val="both"/>
        <w:rPr>
          <w:color w:val="000000"/>
          <w:sz w:val="28"/>
          <w:szCs w:val="28"/>
          <w:lang w:eastAsia="ar-SA"/>
        </w:rPr>
      </w:pPr>
      <w:r w:rsidRPr="001B5BCD">
        <w:rPr>
          <w:color w:val="000000"/>
          <w:sz w:val="28"/>
          <w:szCs w:val="28"/>
          <w:lang w:eastAsia="ar-SA"/>
        </w:rPr>
        <w:t>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B5BCD" w:rsidRPr="001B5BCD" w:rsidRDefault="001B5BCD" w:rsidP="001B5BCD">
      <w:pPr>
        <w:widowControl/>
        <w:numPr>
          <w:ilvl w:val="0"/>
          <w:numId w:val="17"/>
        </w:numPr>
        <w:tabs>
          <w:tab w:val="left" w:pos="851"/>
        </w:tabs>
        <w:suppressAutoHyphens/>
        <w:ind w:left="0" w:firstLine="709"/>
        <w:jc w:val="both"/>
        <w:rPr>
          <w:color w:val="000000"/>
          <w:kern w:val="1"/>
          <w:sz w:val="28"/>
          <w:szCs w:val="28"/>
          <w:lang w:eastAsia="ar-SA"/>
        </w:rPr>
      </w:pPr>
      <w:r w:rsidRPr="001B5BCD">
        <w:rPr>
          <w:color w:val="000000"/>
          <w:kern w:val="1"/>
          <w:sz w:val="28"/>
          <w:szCs w:val="28"/>
          <w:lang w:eastAsia="ar-SA"/>
        </w:rPr>
        <w:t>Совет может осуществлять свои полномочия в случае избрания не менее двух третей от установленной численности депутатов Совета.</w:t>
      </w:r>
    </w:p>
    <w:p w:rsidR="001B5BCD" w:rsidRPr="001B5BCD" w:rsidRDefault="001B5BCD" w:rsidP="001B5BCD">
      <w:pPr>
        <w:numPr>
          <w:ilvl w:val="0"/>
          <w:numId w:val="17"/>
        </w:numPr>
        <w:suppressAutoHyphens/>
        <w:ind w:left="0" w:firstLine="709"/>
        <w:jc w:val="both"/>
        <w:rPr>
          <w:rFonts w:eastAsia="Times New Roman"/>
          <w:color w:val="000000"/>
          <w:kern w:val="1"/>
          <w:sz w:val="28"/>
          <w:szCs w:val="28"/>
        </w:rPr>
      </w:pPr>
      <w:r w:rsidRPr="001B5BCD">
        <w:rPr>
          <w:rFonts w:eastAsia="Times New Roman"/>
          <w:color w:val="000000"/>
          <w:kern w:val="1"/>
          <w:sz w:val="28"/>
          <w:szCs w:val="28"/>
        </w:rPr>
        <w:t xml:space="preserve">Совет подотчетен непосредственно населению </w:t>
      </w:r>
      <w:r w:rsidRPr="001B5BCD">
        <w:rPr>
          <w:rFonts w:eastAsia="Times New Roman"/>
          <w:color w:val="000000"/>
          <w:sz w:val="28"/>
          <w:szCs w:val="28"/>
        </w:rPr>
        <w:t>поселения и отчитывается о своей деятельности не реже одного раза в год</w:t>
      </w:r>
      <w:r w:rsidRPr="001B5BCD">
        <w:rPr>
          <w:rFonts w:eastAsia="Times New Roman"/>
          <w:color w:val="000000"/>
          <w:kern w:val="1"/>
          <w:sz w:val="28"/>
          <w:szCs w:val="28"/>
        </w:rPr>
        <w:t>.</w:t>
      </w:r>
    </w:p>
    <w:p w:rsidR="001B5BCD" w:rsidRPr="001B5BCD" w:rsidRDefault="001B5BCD" w:rsidP="001B5BCD">
      <w:pPr>
        <w:widowControl/>
        <w:numPr>
          <w:ilvl w:val="0"/>
          <w:numId w:val="17"/>
        </w:numPr>
        <w:suppressAutoHyphens/>
        <w:ind w:left="0" w:firstLine="709"/>
        <w:jc w:val="both"/>
        <w:rPr>
          <w:color w:val="000000"/>
          <w:kern w:val="1"/>
          <w:sz w:val="28"/>
          <w:szCs w:val="28"/>
          <w:lang w:eastAsia="ar-SA"/>
        </w:rPr>
      </w:pPr>
      <w:r w:rsidRPr="001B5BCD">
        <w:rPr>
          <w:color w:val="000000"/>
          <w:kern w:val="1"/>
          <w:sz w:val="28"/>
          <w:szCs w:val="28"/>
          <w:lang w:eastAsia="ar-SA"/>
        </w:rPr>
        <w:t>Срок полномочий Совета составляет 5 лет.</w:t>
      </w:r>
    </w:p>
    <w:p w:rsidR="001B5BCD" w:rsidRPr="001B5BCD" w:rsidRDefault="001B5BCD" w:rsidP="001B5BCD">
      <w:pPr>
        <w:widowControl/>
        <w:suppressAutoHyphens/>
        <w:ind w:firstLine="709"/>
        <w:jc w:val="both"/>
        <w:rPr>
          <w:color w:val="000000"/>
          <w:kern w:val="1"/>
          <w:sz w:val="28"/>
          <w:szCs w:val="28"/>
          <w:lang w:eastAsia="ar-SA"/>
        </w:rPr>
      </w:pPr>
      <w:r w:rsidRPr="001B5BCD">
        <w:rPr>
          <w:color w:val="000000"/>
          <w:kern w:val="1"/>
          <w:sz w:val="28"/>
          <w:szCs w:val="28"/>
          <w:lang w:eastAsia="ar-SA"/>
        </w:rPr>
        <w:t>В случае избрания депутатов Совета на досрочных муниципальных выборах срок их полномочий определяется с учетом положений статьи 13 настоящего Устава.</w:t>
      </w:r>
    </w:p>
    <w:p w:rsidR="001B5BCD" w:rsidRPr="001B5BCD" w:rsidRDefault="001B5BCD" w:rsidP="001B5BCD">
      <w:pPr>
        <w:widowControl/>
        <w:numPr>
          <w:ilvl w:val="0"/>
          <w:numId w:val="17"/>
        </w:numPr>
        <w:suppressAutoHyphens/>
        <w:ind w:left="0" w:firstLine="709"/>
        <w:jc w:val="both"/>
        <w:rPr>
          <w:color w:val="000000"/>
          <w:kern w:val="1"/>
          <w:sz w:val="28"/>
          <w:szCs w:val="28"/>
          <w:lang w:eastAsia="ar-SA"/>
        </w:rPr>
      </w:pPr>
      <w:r w:rsidRPr="001B5BCD">
        <w:rPr>
          <w:color w:val="000000"/>
          <w:kern w:val="1"/>
          <w:sz w:val="28"/>
          <w:szCs w:val="28"/>
          <w:lang w:eastAsia="ar-SA"/>
        </w:rPr>
        <w:t>Совет обладает правами юридического лица.</w:t>
      </w:r>
    </w:p>
    <w:p w:rsidR="001B5BCD" w:rsidRPr="001B5BCD" w:rsidRDefault="001B5BCD" w:rsidP="001B5BCD">
      <w:pPr>
        <w:widowControl/>
        <w:numPr>
          <w:ilvl w:val="0"/>
          <w:numId w:val="17"/>
        </w:numPr>
        <w:suppressAutoHyphens/>
        <w:ind w:left="0" w:firstLine="709"/>
        <w:jc w:val="both"/>
        <w:rPr>
          <w:color w:val="000000"/>
          <w:kern w:val="1"/>
          <w:sz w:val="28"/>
          <w:szCs w:val="28"/>
          <w:lang w:eastAsia="ar-SA"/>
        </w:rPr>
      </w:pPr>
      <w:r w:rsidRPr="001B5BCD">
        <w:rPr>
          <w:color w:val="000000"/>
          <w:kern w:val="1"/>
          <w:sz w:val="28"/>
          <w:szCs w:val="28"/>
          <w:lang w:eastAsia="ar-SA"/>
        </w:rPr>
        <w:t>Глава поселения возглавляет Совет.</w:t>
      </w:r>
    </w:p>
    <w:p w:rsidR="001B5BCD" w:rsidRPr="001B5BCD" w:rsidRDefault="001B5BCD" w:rsidP="001B5BCD">
      <w:pPr>
        <w:widowControl/>
        <w:numPr>
          <w:ilvl w:val="0"/>
          <w:numId w:val="17"/>
        </w:numPr>
        <w:tabs>
          <w:tab w:val="left" w:pos="0"/>
        </w:tabs>
        <w:suppressAutoHyphens/>
        <w:ind w:left="0" w:firstLine="709"/>
        <w:jc w:val="both"/>
        <w:rPr>
          <w:color w:val="000000"/>
          <w:kern w:val="1"/>
          <w:sz w:val="28"/>
          <w:szCs w:val="28"/>
          <w:lang w:eastAsia="ar-SA"/>
        </w:rPr>
      </w:pPr>
      <w:r w:rsidRPr="001B5BCD">
        <w:rPr>
          <w:color w:val="000000"/>
          <w:kern w:val="1"/>
          <w:sz w:val="28"/>
          <w:szCs w:val="28"/>
          <w:lang w:eastAsia="ar-SA"/>
        </w:rPr>
        <w:t xml:space="preserve">Из числа депутатов </w:t>
      </w:r>
      <w:r w:rsidRPr="001B5BCD">
        <w:rPr>
          <w:color w:val="000000"/>
          <w:sz w:val="28"/>
          <w:szCs w:val="28"/>
          <w:lang w:eastAsia="ar-SA"/>
        </w:rPr>
        <w:t xml:space="preserve">Совета </w:t>
      </w:r>
      <w:r w:rsidRPr="001B5BCD">
        <w:rPr>
          <w:color w:val="000000"/>
          <w:kern w:val="1"/>
          <w:sz w:val="28"/>
          <w:szCs w:val="28"/>
          <w:lang w:eastAsia="ar-SA"/>
        </w:rPr>
        <w:t xml:space="preserve">на срок его полномочий могут создаваться комиссии Совета для предварительного рассмотрения и подготовки вопросов, отнесенных к компетенции </w:t>
      </w:r>
      <w:r w:rsidRPr="001B5BCD">
        <w:rPr>
          <w:color w:val="000000"/>
          <w:sz w:val="28"/>
          <w:szCs w:val="28"/>
          <w:lang w:eastAsia="ar-SA"/>
        </w:rPr>
        <w:t>Совета</w:t>
      </w:r>
      <w:r w:rsidRPr="001B5BCD">
        <w:rPr>
          <w:color w:val="000000"/>
          <w:kern w:val="1"/>
          <w:sz w:val="28"/>
          <w:szCs w:val="28"/>
          <w:lang w:eastAsia="ar-SA"/>
        </w:rPr>
        <w:t xml:space="preserve">. </w:t>
      </w:r>
    </w:p>
    <w:p w:rsidR="001B5BCD" w:rsidRPr="001B5BCD" w:rsidRDefault="001B5BCD" w:rsidP="001B5BCD">
      <w:pPr>
        <w:widowControl/>
        <w:numPr>
          <w:ilvl w:val="0"/>
          <w:numId w:val="17"/>
        </w:numPr>
        <w:tabs>
          <w:tab w:val="left" w:pos="0"/>
        </w:tabs>
        <w:suppressAutoHyphens/>
        <w:ind w:left="0" w:firstLine="709"/>
        <w:jc w:val="both"/>
        <w:rPr>
          <w:color w:val="000000"/>
          <w:kern w:val="1"/>
          <w:sz w:val="28"/>
          <w:szCs w:val="28"/>
          <w:lang w:eastAsia="ar-SA"/>
        </w:rPr>
      </w:pPr>
      <w:r w:rsidRPr="001B5BCD">
        <w:rPr>
          <w:sz w:val="28"/>
          <w:szCs w:val="28"/>
          <w:lang w:eastAsia="ar-SA"/>
        </w:rPr>
        <w:t>К депутатам, замещающим должность в Совете поселения, относятся председатели комиссий Совета.</w:t>
      </w:r>
    </w:p>
    <w:p w:rsidR="001B5BCD" w:rsidRPr="001B5BCD" w:rsidRDefault="001B5BCD" w:rsidP="001B5BCD">
      <w:pPr>
        <w:widowControl/>
        <w:tabs>
          <w:tab w:val="left" w:pos="142"/>
        </w:tabs>
        <w:ind w:firstLine="709"/>
        <w:rPr>
          <w:rFonts w:eastAsia="Times New Roman"/>
          <w:color w:val="000000"/>
          <w:kern w:val="1"/>
          <w:sz w:val="28"/>
          <w:szCs w:val="28"/>
        </w:rPr>
      </w:pPr>
    </w:p>
    <w:p w:rsidR="001B5BCD" w:rsidRPr="001B5BCD" w:rsidRDefault="001B5BCD" w:rsidP="001B5BCD">
      <w:pPr>
        <w:widowControl/>
        <w:tabs>
          <w:tab w:val="left" w:pos="142"/>
        </w:tabs>
        <w:ind w:firstLine="709"/>
        <w:rPr>
          <w:rFonts w:eastAsia="Times New Roman"/>
          <w:b/>
          <w:color w:val="000000"/>
          <w:sz w:val="28"/>
          <w:szCs w:val="28"/>
        </w:rPr>
      </w:pPr>
      <w:r w:rsidRPr="001B5BCD">
        <w:rPr>
          <w:rFonts w:eastAsia="Times New Roman"/>
          <w:b/>
          <w:color w:val="000000"/>
          <w:kern w:val="1"/>
          <w:sz w:val="28"/>
          <w:szCs w:val="28"/>
        </w:rPr>
        <w:t>Статья 27. Д</w:t>
      </w:r>
      <w:r w:rsidRPr="001B5BCD">
        <w:rPr>
          <w:rFonts w:eastAsia="Times New Roman"/>
          <w:b/>
          <w:color w:val="000000"/>
          <w:sz w:val="28"/>
          <w:szCs w:val="28"/>
        </w:rPr>
        <w:t xml:space="preserve">епутат Совета </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sz w:val="28"/>
          <w:szCs w:val="28"/>
        </w:rPr>
        <w:t xml:space="preserve">1. Депутатом Совета может быть избран гражданин Российской Федерации, достигший на день голосования возраста18 лет. </w:t>
      </w:r>
    </w:p>
    <w:p w:rsidR="001B5BCD" w:rsidRPr="001B5BCD" w:rsidRDefault="001B5BCD" w:rsidP="001B5BCD">
      <w:pPr>
        <w:widowControl/>
        <w:ind w:firstLine="709"/>
        <w:jc w:val="both"/>
        <w:rPr>
          <w:rFonts w:eastAsia="Times New Roman"/>
          <w:color w:val="000000"/>
          <w:sz w:val="28"/>
          <w:szCs w:val="28"/>
        </w:rPr>
      </w:pPr>
      <w:r w:rsidRPr="001B5BCD">
        <w:rPr>
          <w:rFonts w:eastAsia="Times New Roman"/>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 частью 7 настоящей статьи.</w:t>
      </w:r>
    </w:p>
    <w:p w:rsidR="001B5BCD" w:rsidRPr="001B5BCD" w:rsidRDefault="001B5BCD" w:rsidP="001B5BCD">
      <w:pPr>
        <w:widowControl/>
        <w:ind w:firstLine="709"/>
        <w:jc w:val="both"/>
        <w:rPr>
          <w:rFonts w:eastAsia="Times New Roman"/>
          <w:color w:val="000000"/>
          <w:sz w:val="28"/>
          <w:szCs w:val="28"/>
        </w:rPr>
      </w:pPr>
      <w:r w:rsidRPr="001B5BCD">
        <w:rPr>
          <w:rFonts w:eastAsia="Times New Roman"/>
          <w:color w:val="000000"/>
          <w:sz w:val="28"/>
          <w:szCs w:val="28"/>
        </w:rPr>
        <w:t>Срок полномочий депутата Совета составляет 5 лет.</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sz w:val="28"/>
          <w:szCs w:val="28"/>
        </w:rPr>
        <w:t>Депутат Совета исполняет свои полномочия на непостоянной основе.</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sz w:val="28"/>
          <w:szCs w:val="28"/>
        </w:rPr>
        <w:t xml:space="preserve">4.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Совета заблаговременно информирует об этом Совет. </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 xml:space="preserve">5. Гарантии прав депутату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w:t>
      </w:r>
      <w:r w:rsidRPr="001B5BCD">
        <w:rPr>
          <w:rFonts w:eastAsia="Times New Roman"/>
          <w:color w:val="000000"/>
          <w:sz w:val="28"/>
          <w:szCs w:val="28"/>
          <w:lang w:eastAsia="ar-SA"/>
        </w:rPr>
        <w:lastRenderedPageBreak/>
        <w:t>оперативно-розыскных мероприятий в отношении депутата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sz w:val="28"/>
          <w:szCs w:val="28"/>
        </w:rPr>
        <w:t>7. Полномочия депутата Совета прекращаются досрочно в случае:</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смерти;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отставки по собственному желанию;</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признания судом недееспособным или ограниченно дееспособным;</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4) признания судом безвестно отсутствующим или объявления умершим;</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5) вступления в отношении его в законную силу обвинительного приговора суда;</w:t>
      </w:r>
    </w:p>
    <w:p w:rsidR="001B5BCD" w:rsidRPr="001B5BCD" w:rsidRDefault="001B5BCD" w:rsidP="001B5BCD">
      <w:pPr>
        <w:widowControl/>
        <w:tabs>
          <w:tab w:val="left" w:pos="142"/>
        </w:tabs>
        <w:suppressAutoHyphens/>
        <w:ind w:firstLine="709"/>
        <w:jc w:val="both"/>
        <w:rPr>
          <w:b/>
          <w:sz w:val="28"/>
          <w:szCs w:val="28"/>
          <w:lang w:eastAsia="ar-SA"/>
        </w:rPr>
      </w:pPr>
      <w:r w:rsidRPr="001B5BCD">
        <w:rPr>
          <w:b/>
          <w:sz w:val="28"/>
          <w:szCs w:val="28"/>
          <w:lang w:eastAsia="ar-SA"/>
        </w:rPr>
        <w:t>6) приобретения им статуса иностранного агента;</w:t>
      </w:r>
    </w:p>
    <w:p w:rsidR="001B5BCD" w:rsidRPr="001B5BCD" w:rsidRDefault="001B5BCD" w:rsidP="001B5BCD">
      <w:pPr>
        <w:widowControl/>
        <w:tabs>
          <w:tab w:val="left" w:pos="142"/>
        </w:tabs>
        <w:suppressAutoHyphens/>
        <w:ind w:firstLine="709"/>
        <w:jc w:val="both"/>
        <w:rPr>
          <w:sz w:val="28"/>
          <w:szCs w:val="28"/>
          <w:lang w:eastAsia="ar-SA"/>
        </w:rPr>
      </w:pPr>
      <w:r w:rsidRPr="001B5BCD">
        <w:rPr>
          <w:sz w:val="28"/>
          <w:szCs w:val="28"/>
          <w:lang w:eastAsia="ar-SA"/>
        </w:rPr>
        <w:t>7) выезда за пределы Российской Федерации на постоянное место жительства;</w:t>
      </w:r>
    </w:p>
    <w:p w:rsidR="001B5BCD" w:rsidRPr="001B5BCD" w:rsidRDefault="001B5BCD" w:rsidP="001B5BCD">
      <w:pPr>
        <w:autoSpaceDE w:val="0"/>
        <w:autoSpaceDN w:val="0"/>
        <w:adjustRightInd w:val="0"/>
        <w:ind w:firstLine="709"/>
        <w:jc w:val="both"/>
        <w:rPr>
          <w:sz w:val="28"/>
          <w:szCs w:val="28"/>
        </w:rPr>
      </w:pPr>
      <w:r w:rsidRPr="001B5BCD">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sz w:val="28"/>
          <w:szCs w:val="28"/>
          <w:lang w:eastAsia="ar-SA"/>
        </w:rPr>
        <w:t>9)</w:t>
      </w:r>
      <w:r w:rsidRPr="001B5BCD">
        <w:rPr>
          <w:color w:val="000000"/>
          <w:sz w:val="28"/>
          <w:szCs w:val="28"/>
          <w:lang w:eastAsia="ar-SA"/>
        </w:rPr>
        <w:t xml:space="preserve"> отзыва избирателями;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sz w:val="28"/>
          <w:szCs w:val="28"/>
          <w:lang w:eastAsia="ar-SA"/>
        </w:rPr>
        <w:t>10)</w:t>
      </w:r>
      <w:r w:rsidRPr="001B5BCD">
        <w:rPr>
          <w:color w:val="000000"/>
          <w:sz w:val="28"/>
          <w:szCs w:val="28"/>
          <w:lang w:eastAsia="ar-SA"/>
        </w:rPr>
        <w:t xml:space="preserve"> досрочного прекращения полномочий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sz w:val="28"/>
          <w:szCs w:val="28"/>
          <w:lang w:eastAsia="ar-SA"/>
        </w:rPr>
        <w:t>11)</w:t>
      </w:r>
      <w:r w:rsidRPr="001B5BCD">
        <w:rPr>
          <w:color w:val="000000"/>
          <w:sz w:val="28"/>
          <w:szCs w:val="28"/>
          <w:lang w:eastAsia="ar-SA"/>
        </w:rPr>
        <w:t xml:space="preserve"> призыва на военную службу или направления на заменяющую ее альтернативную гражданскую службу;</w:t>
      </w:r>
    </w:p>
    <w:p w:rsidR="001B5BCD" w:rsidRPr="001B5BCD" w:rsidRDefault="001B5BCD" w:rsidP="001B5BCD">
      <w:pPr>
        <w:suppressAutoHyphens/>
        <w:ind w:firstLine="709"/>
        <w:jc w:val="both"/>
        <w:rPr>
          <w:sz w:val="28"/>
          <w:szCs w:val="28"/>
          <w:lang w:eastAsia="ar-SA"/>
        </w:rPr>
      </w:pPr>
      <w:r w:rsidRPr="001B5BCD">
        <w:rPr>
          <w:sz w:val="28"/>
          <w:szCs w:val="28"/>
          <w:lang w:eastAsia="ar-SA"/>
        </w:rPr>
        <w:t xml:space="preserve">12) несоблюдения ограничений, запретов, неисполнения обязанностей, установленных Федеральным </w:t>
      </w:r>
      <w:hyperlink r:id="rId14" w:history="1">
        <w:r w:rsidRPr="001B5BCD">
          <w:rPr>
            <w:sz w:val="28"/>
            <w:szCs w:val="28"/>
            <w:lang w:eastAsia="ar-SA"/>
          </w:rPr>
          <w:t>законом</w:t>
        </w:r>
      </w:hyperlink>
      <w:r w:rsidRPr="001B5BCD">
        <w:rPr>
          <w:sz w:val="28"/>
          <w:szCs w:val="28"/>
          <w:lang w:eastAsia="ar-SA"/>
        </w:rPr>
        <w:t xml:space="preserve"> от 25 декабря 2008 года № 273-ФЗ «О противодействии коррупции», Федеральным </w:t>
      </w:r>
      <w:hyperlink r:id="rId15" w:history="1">
        <w:r w:rsidRPr="001B5BCD">
          <w:rPr>
            <w:sz w:val="28"/>
            <w:szCs w:val="28"/>
            <w:lang w:eastAsia="ar-SA"/>
          </w:rPr>
          <w:t>законом</w:t>
        </w:r>
      </w:hyperlink>
      <w:r w:rsidRPr="001B5BCD">
        <w:rPr>
          <w:sz w:val="28"/>
          <w:szCs w:val="28"/>
          <w:lang w:eastAsia="ar-SA"/>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1B5BCD">
          <w:rPr>
            <w:sz w:val="28"/>
            <w:szCs w:val="28"/>
            <w:lang w:eastAsia="ar-SA"/>
          </w:rPr>
          <w:t>законом</w:t>
        </w:r>
      </w:hyperlink>
      <w:r w:rsidRPr="001B5BCD">
        <w:rPr>
          <w:sz w:val="28"/>
          <w:szCs w:val="28"/>
          <w:lang w:eastAsia="ar-SA"/>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законно от 6 октября 2003 года № 131-ФЗ «Об общих принципах организации местного </w:t>
      </w:r>
      <w:r w:rsidRPr="001B5BCD">
        <w:rPr>
          <w:sz w:val="28"/>
          <w:szCs w:val="28"/>
          <w:lang w:eastAsia="ar-SA"/>
        </w:rPr>
        <w:lastRenderedPageBreak/>
        <w:t>самоуправления в Российской Федерации»;</w:t>
      </w:r>
    </w:p>
    <w:p w:rsidR="001B5BCD" w:rsidRPr="001B5BCD" w:rsidRDefault="001B5BCD" w:rsidP="001B5BCD">
      <w:pPr>
        <w:tabs>
          <w:tab w:val="left" w:pos="142"/>
        </w:tabs>
        <w:ind w:firstLine="709"/>
        <w:jc w:val="both"/>
        <w:rPr>
          <w:sz w:val="28"/>
          <w:szCs w:val="28"/>
        </w:rPr>
      </w:pPr>
      <w:r w:rsidRPr="001B5BCD">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tabs>
          <w:tab w:val="left" w:pos="142"/>
        </w:tabs>
        <w:ind w:firstLine="709"/>
        <w:jc w:val="both"/>
        <w:rPr>
          <w:color w:val="000000"/>
          <w:sz w:val="28"/>
          <w:szCs w:val="28"/>
        </w:rPr>
      </w:pPr>
      <w:r w:rsidRPr="001B5BCD">
        <w:rPr>
          <w:sz w:val="28"/>
          <w:szCs w:val="28"/>
        </w:rPr>
        <w:t>14)</w:t>
      </w:r>
      <w:r w:rsidRPr="001B5BCD">
        <w:rPr>
          <w:color w:val="000000"/>
          <w:sz w:val="28"/>
          <w:szCs w:val="28"/>
        </w:rPr>
        <w:t xml:space="preserve"> в иных случаях, установленных Федеральным закономот 6 октября 2003 года № 131-ФЗ «Об общих принципах организации местного самоуправления в Российской Федерации»</w:t>
      </w:r>
      <w:r w:rsidRPr="001B5BCD">
        <w:rPr>
          <w:sz w:val="28"/>
          <w:szCs w:val="28"/>
        </w:rPr>
        <w:t>и иными федеральными законами.</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B5BCD" w:rsidRPr="001B5BCD" w:rsidRDefault="001B5BCD" w:rsidP="001B5BCD">
      <w:pPr>
        <w:tabs>
          <w:tab w:val="left" w:pos="142"/>
        </w:tabs>
        <w:ind w:firstLine="709"/>
        <w:jc w:val="both"/>
        <w:rPr>
          <w:sz w:val="28"/>
          <w:szCs w:val="28"/>
        </w:rPr>
      </w:pPr>
      <w:r w:rsidRPr="001B5BCD">
        <w:rPr>
          <w:sz w:val="28"/>
          <w:szCs w:val="28"/>
        </w:rPr>
        <w:t>В случаях, предусмотренных пунктами 1, 3-8, 11-13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B5BCD" w:rsidRPr="001B5BCD" w:rsidRDefault="001B5BCD" w:rsidP="001B5BCD">
      <w:pPr>
        <w:ind w:firstLine="709"/>
        <w:jc w:val="both"/>
        <w:rPr>
          <w:sz w:val="28"/>
          <w:szCs w:val="28"/>
        </w:rPr>
      </w:pPr>
      <w:r w:rsidRPr="001B5BCD">
        <w:rPr>
          <w:sz w:val="28"/>
          <w:szCs w:val="28"/>
        </w:rPr>
        <w:t>В случае, предусмотренном пунктом 9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B5BCD" w:rsidRPr="001B5BCD" w:rsidRDefault="001B5BCD" w:rsidP="001B5BCD">
      <w:pPr>
        <w:ind w:firstLine="709"/>
        <w:jc w:val="both"/>
        <w:rPr>
          <w:sz w:val="28"/>
          <w:szCs w:val="28"/>
        </w:rPr>
      </w:pPr>
      <w:r w:rsidRPr="001B5BCD">
        <w:rPr>
          <w:sz w:val="28"/>
          <w:szCs w:val="28"/>
        </w:rPr>
        <w:t>В случае, предусмотренном пунктом 10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B5BCD" w:rsidRPr="001B5BCD" w:rsidRDefault="001B5BCD" w:rsidP="001B5BCD">
      <w:pPr>
        <w:autoSpaceDE w:val="0"/>
        <w:autoSpaceDN w:val="0"/>
        <w:adjustRightInd w:val="0"/>
        <w:ind w:firstLine="709"/>
        <w:jc w:val="both"/>
        <w:rPr>
          <w:sz w:val="28"/>
          <w:szCs w:val="28"/>
        </w:rPr>
      </w:pPr>
      <w:r w:rsidRPr="001B5BCD">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B5BCD" w:rsidRPr="001B5BCD" w:rsidRDefault="001B5BCD" w:rsidP="001B5BCD">
      <w:pPr>
        <w:autoSpaceDE w:val="0"/>
        <w:autoSpaceDN w:val="0"/>
        <w:adjustRightInd w:val="0"/>
        <w:ind w:firstLine="709"/>
        <w:jc w:val="both"/>
        <w:rPr>
          <w:bCs/>
          <w:iCs/>
          <w:sz w:val="28"/>
          <w:szCs w:val="28"/>
        </w:rPr>
      </w:pPr>
      <w:r w:rsidRPr="001B5BCD">
        <w:rPr>
          <w:bCs/>
          <w:iCs/>
          <w:sz w:val="28"/>
          <w:szCs w:val="28"/>
        </w:rPr>
        <w:t xml:space="preserve">В случае обращения </w:t>
      </w:r>
      <w:r w:rsidRPr="001B5BCD">
        <w:rPr>
          <w:sz w:val="28"/>
          <w:szCs w:val="28"/>
        </w:rPr>
        <w:t>Губернатора Краснодарского края</w:t>
      </w:r>
      <w:r w:rsidRPr="001B5BCD">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1B5BCD" w:rsidRPr="001B5BCD" w:rsidRDefault="001B5BCD" w:rsidP="001B5BCD">
      <w:pPr>
        <w:autoSpaceDE w:val="0"/>
        <w:autoSpaceDN w:val="0"/>
        <w:adjustRightInd w:val="0"/>
        <w:ind w:firstLine="709"/>
        <w:jc w:val="both"/>
        <w:rPr>
          <w:strike/>
          <w:sz w:val="28"/>
          <w:szCs w:val="28"/>
        </w:rPr>
      </w:pPr>
      <w:r w:rsidRPr="001B5BCD">
        <w:rPr>
          <w:bCs/>
          <w:iCs/>
          <w:sz w:val="28"/>
          <w:szCs w:val="28"/>
        </w:rPr>
        <w:t>8.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1B5BCD" w:rsidRPr="001B5BCD" w:rsidRDefault="001B5BCD" w:rsidP="001B5BCD">
      <w:pPr>
        <w:widowControl/>
        <w:tabs>
          <w:tab w:val="left" w:pos="142"/>
        </w:tabs>
        <w:suppressAutoHyphens/>
        <w:ind w:firstLine="709"/>
        <w:jc w:val="both"/>
        <w:rPr>
          <w:b/>
          <w:color w:val="000000"/>
          <w:sz w:val="28"/>
          <w:szCs w:val="28"/>
          <w:lang w:eastAsia="ar-SA"/>
        </w:rPr>
      </w:pPr>
      <w:r w:rsidRPr="001B5BCD">
        <w:rPr>
          <w:sz w:val="28"/>
          <w:szCs w:val="28"/>
          <w:lang w:eastAsia="ar-SA"/>
        </w:rPr>
        <w:t>9.</w:t>
      </w:r>
      <w:r w:rsidRPr="001B5BCD">
        <w:rPr>
          <w:color w:val="000000"/>
          <w:sz w:val="28"/>
          <w:szCs w:val="28"/>
          <w:lang w:eastAsia="ar-SA"/>
        </w:rPr>
        <w:t xml:space="preserve"> Депутат Совета не может замещать должности муниципальной службы, быть депутатом </w:t>
      </w:r>
      <w:r w:rsidRPr="001B5BCD">
        <w:rPr>
          <w:b/>
          <w:color w:val="000000"/>
          <w:sz w:val="28"/>
          <w:szCs w:val="28"/>
          <w:lang w:eastAsia="ar-SA"/>
        </w:rPr>
        <w:t>законодательных органов субъектов Российской Федерации.</w:t>
      </w:r>
    </w:p>
    <w:p w:rsidR="001B5BCD" w:rsidRPr="001B5BCD" w:rsidRDefault="001B5BCD" w:rsidP="001B5BCD">
      <w:pPr>
        <w:autoSpaceDE w:val="0"/>
        <w:autoSpaceDN w:val="0"/>
        <w:adjustRightInd w:val="0"/>
        <w:ind w:firstLine="709"/>
        <w:jc w:val="both"/>
        <w:outlineLvl w:val="1"/>
        <w:rPr>
          <w:sz w:val="28"/>
          <w:szCs w:val="28"/>
          <w:lang w:eastAsia="en-US"/>
        </w:rPr>
      </w:pPr>
      <w:r w:rsidRPr="001B5BCD">
        <w:rPr>
          <w:sz w:val="28"/>
          <w:szCs w:val="28"/>
        </w:rPr>
        <w:t xml:space="preserve">10. </w:t>
      </w:r>
      <w:r w:rsidRPr="001B5BCD">
        <w:rPr>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25декабря 2008 года № 273-ФЗ «О противодействии коррупции» и другими федеральными законами.</w:t>
      </w:r>
    </w:p>
    <w:p w:rsidR="001B5BCD" w:rsidRPr="001B5BCD" w:rsidRDefault="001B5BCD" w:rsidP="001B5BCD">
      <w:pPr>
        <w:autoSpaceDE w:val="0"/>
        <w:autoSpaceDN w:val="0"/>
        <w:adjustRightInd w:val="0"/>
        <w:ind w:firstLine="709"/>
        <w:jc w:val="both"/>
        <w:outlineLvl w:val="1"/>
        <w:rPr>
          <w:b/>
          <w:sz w:val="28"/>
          <w:szCs w:val="28"/>
        </w:rPr>
      </w:pPr>
      <w:r w:rsidRPr="001B5BCD">
        <w:rPr>
          <w:b/>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w:t>
      </w:r>
      <w:r w:rsidRPr="001B5BCD">
        <w:rPr>
          <w:b/>
          <w:sz w:val="28"/>
          <w:szCs w:val="28"/>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B5BCD" w:rsidRPr="001B5BCD" w:rsidRDefault="001B5BCD" w:rsidP="001B5BCD">
      <w:pPr>
        <w:widowControl/>
        <w:tabs>
          <w:tab w:val="left" w:pos="142"/>
        </w:tabs>
        <w:suppressAutoHyphens/>
        <w:ind w:firstLine="709"/>
        <w:jc w:val="both"/>
        <w:rPr>
          <w:color w:val="000000"/>
          <w:sz w:val="28"/>
          <w:szCs w:val="28"/>
          <w:lang w:eastAsia="ar-SA"/>
        </w:rPr>
      </w:pPr>
    </w:p>
    <w:p w:rsidR="001B5BCD" w:rsidRPr="001B5BCD" w:rsidRDefault="001B5BCD" w:rsidP="001B5BCD">
      <w:pPr>
        <w:tabs>
          <w:tab w:val="left" w:pos="142"/>
        </w:tabs>
        <w:ind w:firstLine="709"/>
        <w:jc w:val="both"/>
        <w:rPr>
          <w:b/>
          <w:color w:val="000000"/>
          <w:kern w:val="1"/>
          <w:sz w:val="28"/>
          <w:szCs w:val="28"/>
        </w:rPr>
      </w:pPr>
      <w:r w:rsidRPr="001B5BCD">
        <w:rPr>
          <w:b/>
          <w:color w:val="000000"/>
          <w:kern w:val="1"/>
          <w:sz w:val="28"/>
          <w:szCs w:val="28"/>
        </w:rPr>
        <w:t xml:space="preserve">Статья 28. Компетенция Совета </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1. В исключительной компетенции Совета находятся:</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1) принятие Устава, внесение в него изменений и дополнений;</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2) утверждение бюджета поселения и отчета о его исполнении;</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 xml:space="preserve">4) </w:t>
      </w:r>
      <w:r w:rsidRPr="001B5BCD">
        <w:rPr>
          <w:sz w:val="28"/>
          <w:szCs w:val="28"/>
          <w:lang w:eastAsia="ar-SA"/>
        </w:rPr>
        <w:t>утверждение стратегии социально-экономического развития поселения</w:t>
      </w:r>
      <w:r w:rsidRPr="001B5BCD">
        <w:rPr>
          <w:color w:val="000000"/>
          <w:kern w:val="1"/>
          <w:sz w:val="28"/>
          <w:szCs w:val="28"/>
          <w:lang w:eastAsia="ar-SA"/>
        </w:rPr>
        <w:t>;</w:t>
      </w:r>
    </w:p>
    <w:p w:rsidR="001B5BCD" w:rsidRPr="001B5BCD" w:rsidRDefault="001B5BCD" w:rsidP="001B5BCD">
      <w:pPr>
        <w:widowControl/>
        <w:tabs>
          <w:tab w:val="left" w:pos="142"/>
        </w:tabs>
        <w:ind w:firstLine="709"/>
        <w:jc w:val="both"/>
        <w:rPr>
          <w:rFonts w:eastAsia="Times New Roman"/>
          <w:color w:val="000000"/>
          <w:sz w:val="28"/>
          <w:szCs w:val="28"/>
        </w:rPr>
      </w:pPr>
      <w:r w:rsidRPr="001B5BCD">
        <w:rPr>
          <w:rFonts w:eastAsia="Times New Roman"/>
          <w:color w:val="000000"/>
          <w:kern w:val="1"/>
          <w:sz w:val="28"/>
          <w:szCs w:val="28"/>
        </w:rPr>
        <w:t xml:space="preserve">5) определение порядка управления и распоряжения имуществом, находящимся в муниципальной собственности </w:t>
      </w:r>
      <w:r w:rsidRPr="001B5BCD">
        <w:rPr>
          <w:rFonts w:eastAsia="Times New Roman"/>
          <w:color w:val="000000"/>
          <w:sz w:val="28"/>
          <w:szCs w:val="28"/>
        </w:rPr>
        <w:t>поселения;</w:t>
      </w:r>
    </w:p>
    <w:p w:rsidR="001B5BCD" w:rsidRPr="001B5BCD" w:rsidRDefault="001B5BCD" w:rsidP="001B5BCD">
      <w:pPr>
        <w:autoSpaceDE w:val="0"/>
        <w:autoSpaceDN w:val="0"/>
        <w:adjustRightInd w:val="0"/>
        <w:ind w:firstLine="709"/>
        <w:jc w:val="both"/>
        <w:outlineLvl w:val="1"/>
        <w:rPr>
          <w:sz w:val="28"/>
          <w:szCs w:val="28"/>
          <w:lang w:eastAsia="en-US"/>
        </w:rPr>
      </w:pPr>
      <w:r w:rsidRPr="001B5BCD">
        <w:rPr>
          <w:sz w:val="28"/>
          <w:szCs w:val="28"/>
        </w:rPr>
        <w:t xml:space="preserve">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 поселения (далее по тексту – муниципальные предприятия и учреждения), </w:t>
      </w:r>
      <w:r w:rsidRPr="001B5BCD">
        <w:rPr>
          <w:sz w:val="28"/>
          <w:szCs w:val="28"/>
          <w:lang w:eastAsia="en-US"/>
        </w:rPr>
        <w:t>выполнение работ, за исключением случаев, предусмотренных федеральными законами;</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7) определение порядка участия поселения в организациях межмуниципального сотрудничества;</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8) определение порядка материально-технического и организационного обеспечения деятельности органов местного самоуправления поселения;</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поселения;</w:t>
      </w:r>
    </w:p>
    <w:p w:rsidR="001B5BCD" w:rsidRPr="001B5BCD" w:rsidRDefault="001B5BCD" w:rsidP="001B5BCD">
      <w:pPr>
        <w:widowControl/>
        <w:tabs>
          <w:tab w:val="left" w:pos="142"/>
        </w:tabs>
        <w:suppressAutoHyphens/>
        <w:ind w:firstLine="709"/>
        <w:jc w:val="both"/>
        <w:rPr>
          <w:sz w:val="28"/>
          <w:szCs w:val="28"/>
          <w:lang w:eastAsia="ar-SA"/>
        </w:rPr>
      </w:pPr>
      <w:r w:rsidRPr="001B5BCD">
        <w:rPr>
          <w:kern w:val="1"/>
          <w:sz w:val="28"/>
          <w:szCs w:val="28"/>
          <w:lang w:eastAsia="ar-SA"/>
        </w:rPr>
        <w:t xml:space="preserve">10) </w:t>
      </w:r>
      <w:r w:rsidRPr="001B5BCD">
        <w:rPr>
          <w:sz w:val="28"/>
          <w:szCs w:val="28"/>
          <w:lang w:eastAsia="ar-SA"/>
        </w:rPr>
        <w:t>принятие решения об удалении главы поселения в отставку;</w:t>
      </w:r>
    </w:p>
    <w:p w:rsidR="001B5BCD" w:rsidRPr="001B5BCD" w:rsidRDefault="001B5BCD" w:rsidP="001B5BCD">
      <w:pPr>
        <w:widowControl/>
        <w:tabs>
          <w:tab w:val="left" w:pos="142"/>
        </w:tabs>
        <w:suppressAutoHyphens/>
        <w:ind w:firstLine="709"/>
        <w:jc w:val="both"/>
        <w:rPr>
          <w:kern w:val="1"/>
          <w:sz w:val="28"/>
          <w:szCs w:val="28"/>
          <w:lang w:eastAsia="ar-SA"/>
        </w:rPr>
      </w:pPr>
      <w:r w:rsidRPr="001B5BCD">
        <w:rPr>
          <w:sz w:val="28"/>
          <w:szCs w:val="28"/>
          <w:lang w:eastAsia="ar-SA"/>
        </w:rPr>
        <w:t>11) утверждение правил благоустройства территории поселения.</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2. На сессиях Совета решаются следующие вопросы:</w:t>
      </w:r>
    </w:p>
    <w:p w:rsidR="001B5BCD" w:rsidRPr="001B5BCD" w:rsidRDefault="001B5BCD" w:rsidP="001B5BCD">
      <w:pPr>
        <w:widowControl/>
        <w:tabs>
          <w:tab w:val="left" w:pos="142"/>
          <w:tab w:val="left" w:pos="560"/>
          <w:tab w:val="left" w:pos="840"/>
        </w:tabs>
        <w:suppressAutoHyphens/>
        <w:ind w:firstLine="709"/>
        <w:jc w:val="both"/>
        <w:rPr>
          <w:color w:val="000000"/>
          <w:kern w:val="1"/>
          <w:sz w:val="28"/>
          <w:szCs w:val="28"/>
          <w:lang w:eastAsia="ar-SA"/>
        </w:rPr>
      </w:pPr>
      <w:r w:rsidRPr="001B5BCD">
        <w:rPr>
          <w:color w:val="000000"/>
          <w:kern w:val="1"/>
          <w:sz w:val="28"/>
          <w:szCs w:val="28"/>
          <w:lang w:eastAsia="ar-SA"/>
        </w:rPr>
        <w:t>1) назначение в соответствии с настоящим Уставом публичных слушаний и опроса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1B5BCD" w:rsidRPr="001B5BCD" w:rsidRDefault="001B5BCD" w:rsidP="001B5BCD">
      <w:pPr>
        <w:widowControl/>
        <w:tabs>
          <w:tab w:val="left" w:pos="142"/>
          <w:tab w:val="left" w:pos="1068"/>
        </w:tabs>
        <w:suppressAutoHyphens/>
        <w:ind w:firstLine="709"/>
        <w:jc w:val="both"/>
        <w:rPr>
          <w:color w:val="000000"/>
          <w:kern w:val="1"/>
          <w:sz w:val="28"/>
          <w:szCs w:val="28"/>
          <w:lang w:eastAsia="ar-SA"/>
        </w:rPr>
      </w:pPr>
      <w:r w:rsidRPr="001B5BCD">
        <w:rPr>
          <w:color w:val="000000"/>
          <w:kern w:val="1"/>
          <w:sz w:val="28"/>
          <w:szCs w:val="28"/>
          <w:lang w:eastAsia="ar-SA"/>
        </w:rPr>
        <w:t xml:space="preserve">2) принятие в случаях, предусмотренных Федеральным законом </w:t>
      </w:r>
      <w:r w:rsidRPr="001B5BCD">
        <w:rPr>
          <w:color w:val="000000"/>
          <w:sz w:val="28"/>
          <w:szCs w:val="28"/>
          <w:lang w:eastAsia="ar-SA"/>
        </w:rPr>
        <w:t>от 6 октября 2003 года № 131-ФЗ</w:t>
      </w:r>
      <w:r w:rsidRPr="001B5BCD">
        <w:rPr>
          <w:color w:val="000000"/>
          <w:kern w:val="1"/>
          <w:sz w:val="28"/>
          <w:szCs w:val="28"/>
          <w:lang w:eastAsia="ar-SA"/>
        </w:rPr>
        <w:t xml:space="preserve"> «Об общих принципах организации местного самоуправления в Российской Федерации» решений, связанных с изменением границ</w:t>
      </w:r>
      <w:r w:rsidRPr="001B5BCD">
        <w:rPr>
          <w:color w:val="000000"/>
          <w:sz w:val="28"/>
          <w:szCs w:val="28"/>
          <w:lang w:eastAsia="ar-SA"/>
        </w:rPr>
        <w:t xml:space="preserve"> поселения</w:t>
      </w:r>
      <w:r w:rsidRPr="001B5BCD">
        <w:rPr>
          <w:color w:val="000000"/>
          <w:kern w:val="1"/>
          <w:sz w:val="28"/>
          <w:szCs w:val="28"/>
          <w:lang w:eastAsia="ar-SA"/>
        </w:rPr>
        <w:t xml:space="preserve">, а также с преобразованием </w:t>
      </w:r>
      <w:r w:rsidRPr="001B5BCD">
        <w:rPr>
          <w:color w:val="000000"/>
          <w:sz w:val="28"/>
          <w:szCs w:val="28"/>
          <w:lang w:eastAsia="ar-SA"/>
        </w:rPr>
        <w:t>поселения</w:t>
      </w:r>
      <w:r w:rsidRPr="001B5BCD">
        <w:rPr>
          <w:color w:val="000000"/>
          <w:kern w:val="1"/>
          <w:sz w:val="28"/>
          <w:szCs w:val="28"/>
          <w:lang w:eastAsia="ar-SA"/>
        </w:rPr>
        <w:t>;</w:t>
      </w:r>
    </w:p>
    <w:p w:rsidR="001B5BCD" w:rsidRPr="001B5BCD" w:rsidRDefault="001B5BCD" w:rsidP="001B5BCD">
      <w:pPr>
        <w:widowControl/>
        <w:tabs>
          <w:tab w:val="left" w:pos="142"/>
          <w:tab w:val="left" w:pos="1068"/>
        </w:tabs>
        <w:suppressAutoHyphens/>
        <w:ind w:firstLine="709"/>
        <w:jc w:val="both"/>
        <w:rPr>
          <w:color w:val="000000"/>
          <w:kern w:val="1"/>
          <w:sz w:val="28"/>
          <w:szCs w:val="28"/>
          <w:lang w:eastAsia="ar-SA"/>
        </w:rPr>
      </w:pPr>
      <w:r w:rsidRPr="001B5BCD">
        <w:rPr>
          <w:color w:val="000000"/>
          <w:kern w:val="1"/>
          <w:sz w:val="28"/>
          <w:szCs w:val="28"/>
          <w:lang w:eastAsia="ar-SA"/>
        </w:rPr>
        <w:t xml:space="preserve">3) определение порядка реализации правотворческой инициативы гражданами </w:t>
      </w:r>
      <w:r w:rsidRPr="001B5BCD">
        <w:rPr>
          <w:color w:val="000000"/>
          <w:sz w:val="28"/>
          <w:szCs w:val="28"/>
          <w:lang w:eastAsia="ar-SA"/>
        </w:rPr>
        <w:t>поселения</w:t>
      </w:r>
      <w:r w:rsidRPr="001B5BCD">
        <w:rPr>
          <w:color w:val="000000"/>
          <w:kern w:val="1"/>
          <w:sz w:val="28"/>
          <w:szCs w:val="28"/>
          <w:lang w:eastAsia="ar-SA"/>
        </w:rPr>
        <w:t>, порядка организации и осуществления территориального общественного самоуправления, условий и порядка выделения необходимых средств из бюджета поселения, порядка назначения и проведения конференций граждан (собраний делегатов), избрания делегатов, собраний граждан;</w:t>
      </w:r>
    </w:p>
    <w:p w:rsidR="001B5BCD" w:rsidRPr="001B5BCD" w:rsidRDefault="001B5BCD" w:rsidP="001B5BCD">
      <w:pPr>
        <w:widowControl/>
        <w:tabs>
          <w:tab w:val="left" w:pos="142"/>
          <w:tab w:val="left" w:pos="560"/>
          <w:tab w:val="left" w:pos="840"/>
          <w:tab w:val="left" w:pos="1068"/>
        </w:tabs>
        <w:suppressAutoHyphens/>
        <w:ind w:firstLine="709"/>
        <w:jc w:val="both"/>
        <w:rPr>
          <w:color w:val="000000"/>
          <w:kern w:val="1"/>
          <w:sz w:val="28"/>
          <w:szCs w:val="28"/>
          <w:lang w:eastAsia="ar-SA"/>
        </w:rPr>
      </w:pPr>
      <w:r w:rsidRPr="001B5BCD">
        <w:rPr>
          <w:color w:val="000000"/>
          <w:kern w:val="1"/>
          <w:sz w:val="28"/>
          <w:szCs w:val="28"/>
          <w:lang w:eastAsia="ar-SA"/>
        </w:rPr>
        <w:t xml:space="preserve">4) принятие решения о назначении местного референдума; </w:t>
      </w:r>
    </w:p>
    <w:p w:rsidR="001B5BCD" w:rsidRPr="001B5BCD" w:rsidRDefault="001B5BCD" w:rsidP="001B5BCD">
      <w:pPr>
        <w:widowControl/>
        <w:tabs>
          <w:tab w:val="left" w:pos="142"/>
          <w:tab w:val="left" w:pos="560"/>
          <w:tab w:val="left" w:pos="840"/>
          <w:tab w:val="left" w:pos="1068"/>
        </w:tabs>
        <w:suppressAutoHyphens/>
        <w:ind w:firstLine="709"/>
        <w:jc w:val="both"/>
        <w:rPr>
          <w:color w:val="000000"/>
          <w:kern w:val="1"/>
          <w:sz w:val="28"/>
          <w:szCs w:val="28"/>
          <w:lang w:eastAsia="ar-SA"/>
        </w:rPr>
      </w:pPr>
      <w:r w:rsidRPr="001B5BCD">
        <w:rPr>
          <w:color w:val="000000"/>
          <w:kern w:val="1"/>
          <w:sz w:val="28"/>
          <w:szCs w:val="28"/>
          <w:lang w:eastAsia="ar-SA"/>
        </w:rPr>
        <w:lastRenderedPageBreak/>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1B5BCD" w:rsidRPr="001B5BCD" w:rsidRDefault="001B5BCD" w:rsidP="001B5BCD">
      <w:pPr>
        <w:widowControl/>
        <w:tabs>
          <w:tab w:val="left" w:pos="142"/>
          <w:tab w:val="left" w:pos="560"/>
          <w:tab w:val="left" w:pos="840"/>
        </w:tabs>
        <w:suppressAutoHyphens/>
        <w:ind w:firstLine="709"/>
        <w:jc w:val="both"/>
        <w:rPr>
          <w:color w:val="000000"/>
          <w:kern w:val="1"/>
          <w:sz w:val="28"/>
          <w:szCs w:val="28"/>
          <w:lang w:eastAsia="ar-SA"/>
        </w:rPr>
      </w:pPr>
      <w:r w:rsidRPr="001B5BCD">
        <w:rPr>
          <w:color w:val="000000"/>
          <w:kern w:val="1"/>
          <w:sz w:val="28"/>
          <w:szCs w:val="28"/>
          <w:lang w:eastAsia="ar-SA"/>
        </w:rPr>
        <w:t xml:space="preserve">6) принятие решения о самороспуске Совета и досрочном прекращении полномочий депутатов Совета в случаях, предусмотренных частью </w:t>
      </w:r>
      <w:r w:rsidRPr="001B5BCD">
        <w:rPr>
          <w:kern w:val="1"/>
          <w:sz w:val="28"/>
          <w:szCs w:val="28"/>
          <w:lang w:eastAsia="ar-SA"/>
        </w:rPr>
        <w:t>7 статьи 27</w:t>
      </w:r>
      <w:r w:rsidRPr="001B5BCD">
        <w:rPr>
          <w:color w:val="000000"/>
          <w:kern w:val="1"/>
          <w:sz w:val="28"/>
          <w:szCs w:val="28"/>
          <w:lang w:eastAsia="ar-SA"/>
        </w:rPr>
        <w:t xml:space="preserve"> настоящего Устава, оформление прекращения полномочий выборных должностных лиц поселения;</w:t>
      </w:r>
    </w:p>
    <w:p w:rsidR="001B5BCD" w:rsidRPr="001B5BCD" w:rsidRDefault="001B5BCD" w:rsidP="001B5BCD">
      <w:pPr>
        <w:widowControl/>
        <w:tabs>
          <w:tab w:val="left" w:pos="142"/>
          <w:tab w:val="left" w:pos="560"/>
          <w:tab w:val="left" w:pos="840"/>
        </w:tabs>
        <w:suppressAutoHyphens/>
        <w:ind w:firstLine="709"/>
        <w:jc w:val="both"/>
        <w:rPr>
          <w:color w:val="000000"/>
          <w:kern w:val="1"/>
          <w:sz w:val="28"/>
          <w:szCs w:val="28"/>
          <w:lang w:eastAsia="ar-SA"/>
        </w:rPr>
      </w:pPr>
      <w:r w:rsidRPr="001B5BCD">
        <w:rPr>
          <w:color w:val="000000"/>
          <w:kern w:val="1"/>
          <w:sz w:val="28"/>
          <w:szCs w:val="28"/>
          <w:lang w:eastAsia="ar-SA"/>
        </w:rPr>
        <w:t>7) принятие регламента Совета;</w:t>
      </w:r>
    </w:p>
    <w:p w:rsidR="001B5BCD" w:rsidRPr="001B5BCD" w:rsidRDefault="001B5BCD" w:rsidP="001B5BCD">
      <w:pPr>
        <w:widowControl/>
        <w:tabs>
          <w:tab w:val="left" w:pos="142"/>
          <w:tab w:val="left" w:pos="560"/>
          <w:tab w:val="left" w:pos="840"/>
        </w:tabs>
        <w:suppressAutoHyphens/>
        <w:ind w:firstLine="709"/>
        <w:jc w:val="both"/>
        <w:rPr>
          <w:color w:val="000000"/>
          <w:kern w:val="1"/>
          <w:sz w:val="28"/>
          <w:szCs w:val="28"/>
          <w:lang w:eastAsia="ar-SA"/>
        </w:rPr>
      </w:pPr>
      <w:r w:rsidRPr="001B5BCD">
        <w:rPr>
          <w:color w:val="000000"/>
          <w:kern w:val="1"/>
          <w:sz w:val="28"/>
          <w:szCs w:val="28"/>
          <w:lang w:eastAsia="ar-SA"/>
        </w:rPr>
        <w:t>8) образование, утверждение и изменение состава депутатских комиссий Совета;</w:t>
      </w:r>
    </w:p>
    <w:p w:rsidR="001B5BCD" w:rsidRPr="001B5BCD" w:rsidRDefault="001B5BCD" w:rsidP="001B5BCD">
      <w:pPr>
        <w:widowControl/>
        <w:tabs>
          <w:tab w:val="left" w:pos="142"/>
          <w:tab w:val="left" w:pos="560"/>
          <w:tab w:val="left" w:pos="840"/>
        </w:tabs>
        <w:suppressAutoHyphens/>
        <w:ind w:firstLine="709"/>
        <w:jc w:val="both"/>
        <w:rPr>
          <w:i/>
          <w:color w:val="000000"/>
          <w:sz w:val="28"/>
          <w:szCs w:val="28"/>
          <w:lang w:eastAsia="ar-SA"/>
        </w:rPr>
      </w:pPr>
      <w:r w:rsidRPr="001B5BCD">
        <w:rPr>
          <w:color w:val="000000"/>
          <w:kern w:val="1"/>
          <w:sz w:val="28"/>
          <w:szCs w:val="28"/>
          <w:lang w:eastAsia="ar-SA"/>
        </w:rPr>
        <w:t xml:space="preserve">9) </w:t>
      </w:r>
      <w:r w:rsidRPr="001B5BCD">
        <w:rPr>
          <w:color w:val="000000"/>
          <w:sz w:val="28"/>
          <w:szCs w:val="28"/>
          <w:lang w:eastAsia="ar-SA"/>
        </w:rPr>
        <w:t>установление налоговых льгот по налогам в соответствии с законодательством;</w:t>
      </w:r>
    </w:p>
    <w:p w:rsidR="001B5BCD" w:rsidRPr="001B5BCD" w:rsidRDefault="001B5BCD" w:rsidP="001B5BCD">
      <w:pPr>
        <w:tabs>
          <w:tab w:val="left" w:pos="142"/>
          <w:tab w:val="left" w:pos="560"/>
          <w:tab w:val="left" w:pos="840"/>
        </w:tabs>
        <w:ind w:firstLine="709"/>
        <w:jc w:val="both"/>
        <w:rPr>
          <w:sz w:val="28"/>
          <w:szCs w:val="28"/>
        </w:rPr>
      </w:pPr>
      <w:r w:rsidRPr="001B5BCD">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1B5BCD" w:rsidRPr="001B5BCD" w:rsidRDefault="001B5BCD" w:rsidP="001B5BCD">
      <w:pPr>
        <w:widowControl/>
        <w:tabs>
          <w:tab w:val="left" w:pos="-2127"/>
        </w:tabs>
        <w:suppressAutoHyphens/>
        <w:ind w:firstLine="709"/>
        <w:jc w:val="both"/>
        <w:rPr>
          <w:sz w:val="28"/>
          <w:szCs w:val="28"/>
          <w:lang w:eastAsia="ar-SA"/>
        </w:rPr>
      </w:pPr>
      <w:r w:rsidRPr="001B5BCD">
        <w:rPr>
          <w:sz w:val="28"/>
          <w:szCs w:val="28"/>
          <w:lang w:eastAsia="ar-SA"/>
        </w:rPr>
        <w:t>11) рассмотрение депутатских запросов и принятие по ним решений;</w:t>
      </w:r>
    </w:p>
    <w:p w:rsidR="001B5BCD" w:rsidRPr="001B5BCD" w:rsidRDefault="001B5BCD" w:rsidP="001B5BCD">
      <w:pPr>
        <w:tabs>
          <w:tab w:val="left" w:pos="142"/>
          <w:tab w:val="left" w:pos="560"/>
          <w:tab w:val="left" w:pos="840"/>
        </w:tabs>
        <w:ind w:firstLine="709"/>
        <w:jc w:val="both"/>
        <w:rPr>
          <w:sz w:val="28"/>
          <w:szCs w:val="28"/>
        </w:rPr>
      </w:pPr>
      <w:r w:rsidRPr="001B5BCD">
        <w:rPr>
          <w:sz w:val="28"/>
          <w:szCs w:val="28"/>
        </w:rPr>
        <w:t xml:space="preserve">12) утверждение схемы избирательных округов по выборам депутатов Совета; </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 xml:space="preserve">13) принятие решения о назначении выборов депутатов Совета и главы поселения; </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1B5BCD" w:rsidRPr="001B5BCD" w:rsidRDefault="001B5BCD" w:rsidP="001B5BCD">
      <w:pPr>
        <w:tabs>
          <w:tab w:val="left" w:pos="142"/>
          <w:tab w:val="left" w:pos="560"/>
          <w:tab w:val="left" w:pos="840"/>
        </w:tabs>
        <w:ind w:right="-284" w:firstLine="709"/>
        <w:jc w:val="both"/>
        <w:rPr>
          <w:rFonts w:eastAsia="Times New Roman"/>
          <w:color w:val="000000"/>
          <w:kern w:val="1"/>
          <w:sz w:val="28"/>
          <w:szCs w:val="28"/>
        </w:rPr>
      </w:pPr>
      <w:r w:rsidRPr="001B5BCD">
        <w:rPr>
          <w:rFonts w:eastAsia="Times New Roman"/>
          <w:color w:val="000000"/>
          <w:sz w:val="28"/>
          <w:szCs w:val="28"/>
        </w:rPr>
        <w:t xml:space="preserve">16) </w:t>
      </w:r>
      <w:r w:rsidRPr="001B5BCD">
        <w:rPr>
          <w:rFonts w:eastAsia="Times New Roman"/>
          <w:color w:val="000000"/>
          <w:kern w:val="1"/>
          <w:sz w:val="28"/>
          <w:szCs w:val="28"/>
        </w:rPr>
        <w:t xml:space="preserve">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17) определение порядка деятельности специализированных служб по вопросам похоронного дела;</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1B5BCD" w:rsidRPr="001B5BCD" w:rsidRDefault="001B5BCD" w:rsidP="001B5BCD">
      <w:pPr>
        <w:tabs>
          <w:tab w:val="left" w:pos="142"/>
          <w:tab w:val="left" w:pos="560"/>
          <w:tab w:val="left" w:pos="840"/>
        </w:tabs>
        <w:ind w:right="-284" w:firstLine="709"/>
        <w:jc w:val="both"/>
        <w:rPr>
          <w:rFonts w:eastAsia="Times New Roman"/>
          <w:color w:val="000000"/>
          <w:sz w:val="28"/>
          <w:szCs w:val="28"/>
        </w:rPr>
      </w:pPr>
      <w:r w:rsidRPr="001B5BCD">
        <w:rPr>
          <w:rFonts w:eastAsia="Times New Roman"/>
          <w:color w:val="000000"/>
          <w:sz w:val="28"/>
          <w:szCs w:val="28"/>
        </w:rPr>
        <w:t>19) утверждение положения о бюджетном процессе в поселении;</w:t>
      </w:r>
    </w:p>
    <w:p w:rsidR="001B5BCD" w:rsidRPr="001B5BCD" w:rsidRDefault="001B5BCD" w:rsidP="001B5BCD">
      <w:pPr>
        <w:tabs>
          <w:tab w:val="left" w:pos="-2240"/>
        </w:tabs>
        <w:suppressAutoHyphens/>
        <w:ind w:firstLine="709"/>
        <w:jc w:val="both"/>
        <w:rPr>
          <w:rFonts w:eastAsia="Times New Roman"/>
          <w:color w:val="000000"/>
          <w:kern w:val="1"/>
          <w:sz w:val="28"/>
          <w:szCs w:val="28"/>
          <w:lang w:eastAsia="ar-SA"/>
        </w:rPr>
      </w:pPr>
      <w:r w:rsidRPr="001B5BCD">
        <w:rPr>
          <w:rFonts w:eastAsia="Times New Roman"/>
          <w:color w:val="000000"/>
          <w:kern w:val="1"/>
          <w:sz w:val="28"/>
          <w:szCs w:val="28"/>
          <w:lang w:eastAsia="ar-SA"/>
        </w:rPr>
        <w:t>20)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поселения, в целях его аренды;</w:t>
      </w:r>
    </w:p>
    <w:p w:rsidR="001B5BCD" w:rsidRPr="001B5BCD" w:rsidRDefault="001B5BCD" w:rsidP="001B5BCD">
      <w:pPr>
        <w:tabs>
          <w:tab w:val="left" w:pos="142"/>
        </w:tabs>
        <w:ind w:right="-284" w:firstLine="709"/>
        <w:jc w:val="both"/>
        <w:rPr>
          <w:rFonts w:eastAsia="Times New Roman"/>
          <w:color w:val="000000"/>
          <w:kern w:val="1"/>
          <w:sz w:val="28"/>
          <w:szCs w:val="28"/>
        </w:rPr>
      </w:pPr>
      <w:r w:rsidRPr="001B5BCD">
        <w:rPr>
          <w:rFonts w:eastAsia="Times New Roman"/>
          <w:color w:val="000000"/>
          <w:kern w:val="1"/>
          <w:sz w:val="28"/>
          <w:szCs w:val="28"/>
        </w:rPr>
        <w:t>21) установление ставок платы за единицу объема древесины;</w:t>
      </w:r>
    </w:p>
    <w:p w:rsidR="001B5BCD" w:rsidRPr="001B5BCD" w:rsidRDefault="001B5BCD" w:rsidP="001B5BCD">
      <w:pPr>
        <w:tabs>
          <w:tab w:val="left" w:pos="142"/>
        </w:tabs>
        <w:ind w:right="-284" w:firstLine="709"/>
        <w:jc w:val="both"/>
        <w:rPr>
          <w:rFonts w:eastAsia="Times New Roman"/>
          <w:kern w:val="2"/>
          <w:sz w:val="28"/>
          <w:szCs w:val="28"/>
        </w:rPr>
      </w:pPr>
      <w:r w:rsidRPr="001B5BCD">
        <w:rPr>
          <w:rFonts w:eastAsia="Times New Roman"/>
          <w:kern w:val="2"/>
          <w:sz w:val="28"/>
          <w:szCs w:val="28"/>
        </w:rPr>
        <w:t>22) иные полномочия, отнесенные к ведению Совета</w:t>
      </w:r>
      <w:r w:rsidRPr="001B5BCD">
        <w:rPr>
          <w:rFonts w:eastAsia="Times New Roman"/>
          <w:sz w:val="28"/>
          <w:szCs w:val="28"/>
        </w:rPr>
        <w:t xml:space="preserve"> федеральным </w:t>
      </w:r>
      <w:r w:rsidRPr="001B5BCD">
        <w:rPr>
          <w:rFonts w:eastAsia="Times New Roman"/>
          <w:kern w:val="2"/>
          <w:sz w:val="28"/>
          <w:szCs w:val="28"/>
        </w:rPr>
        <w:t>законодательством, законодательством Краснодарского края, настоящим Уставом.</w:t>
      </w:r>
    </w:p>
    <w:p w:rsidR="001B5BCD" w:rsidRPr="001B5BCD" w:rsidRDefault="001B5BCD" w:rsidP="001B5BCD">
      <w:pPr>
        <w:widowControl/>
        <w:tabs>
          <w:tab w:val="left" w:pos="142"/>
        </w:tabs>
        <w:suppressAutoHyphens/>
        <w:ind w:firstLine="709"/>
        <w:jc w:val="both"/>
        <w:rPr>
          <w:sz w:val="28"/>
          <w:szCs w:val="28"/>
          <w:lang w:eastAsia="ar-SA"/>
        </w:rPr>
      </w:pPr>
      <w:r w:rsidRPr="001B5BCD">
        <w:rPr>
          <w:sz w:val="28"/>
          <w:szCs w:val="28"/>
          <w:lang w:eastAsia="ar-SA"/>
        </w:rPr>
        <w:t>3. Совет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w:t>
      </w:r>
    </w:p>
    <w:p w:rsidR="001B5BCD" w:rsidRPr="001B5BCD" w:rsidRDefault="001B5BCD" w:rsidP="001B5BCD">
      <w:pPr>
        <w:widowControl/>
        <w:tabs>
          <w:tab w:val="left" w:pos="142"/>
        </w:tabs>
        <w:suppressAutoHyphens/>
        <w:ind w:firstLine="709"/>
        <w:jc w:val="both"/>
        <w:rPr>
          <w:color w:val="000000"/>
          <w:kern w:val="1"/>
          <w:sz w:val="28"/>
          <w:szCs w:val="28"/>
          <w:lang w:eastAsia="ar-SA"/>
        </w:rPr>
      </w:pPr>
    </w:p>
    <w:p w:rsidR="001B5BCD" w:rsidRPr="001B5BCD" w:rsidRDefault="001B5BCD" w:rsidP="001B5BCD">
      <w:pPr>
        <w:widowControl/>
        <w:tabs>
          <w:tab w:val="left" w:pos="142"/>
        </w:tabs>
        <w:suppressAutoHyphens/>
        <w:ind w:firstLine="709"/>
        <w:jc w:val="both"/>
        <w:rPr>
          <w:b/>
          <w:color w:val="000000"/>
          <w:sz w:val="28"/>
          <w:szCs w:val="28"/>
          <w:lang w:eastAsia="ar-SA"/>
        </w:rPr>
      </w:pPr>
      <w:r w:rsidRPr="001B5BCD">
        <w:rPr>
          <w:b/>
          <w:color w:val="000000"/>
          <w:kern w:val="1"/>
          <w:sz w:val="28"/>
          <w:szCs w:val="28"/>
          <w:lang w:eastAsia="ar-SA"/>
        </w:rPr>
        <w:lastRenderedPageBreak/>
        <w:t>Статья 29</w:t>
      </w:r>
      <w:r w:rsidRPr="001B5BCD">
        <w:rPr>
          <w:b/>
          <w:color w:val="000000"/>
          <w:sz w:val="28"/>
          <w:szCs w:val="28"/>
          <w:lang w:eastAsia="ar-SA"/>
        </w:rPr>
        <w:t xml:space="preserve">. Организация работы Совета </w:t>
      </w:r>
    </w:p>
    <w:p w:rsidR="001B5BCD" w:rsidRPr="001B5BCD" w:rsidRDefault="001B5BCD" w:rsidP="001B5BCD">
      <w:pPr>
        <w:widowControl/>
        <w:tabs>
          <w:tab w:val="left" w:pos="-36"/>
        </w:tabs>
        <w:ind w:left="-76" w:firstLine="709"/>
        <w:jc w:val="both"/>
        <w:rPr>
          <w:rFonts w:eastAsia="Times New Roman"/>
          <w:color w:val="000000"/>
          <w:sz w:val="28"/>
          <w:szCs w:val="28"/>
        </w:rPr>
      </w:pPr>
      <w:r w:rsidRPr="001B5BCD">
        <w:rPr>
          <w:rFonts w:eastAsia="Times New Roman"/>
          <w:color w:val="000000"/>
          <w:sz w:val="28"/>
          <w:szCs w:val="28"/>
        </w:rPr>
        <w:t>1. Основной формой работы Совета является сессия Совета, на которой решаются вопросы, отнесенные к его компетенции законодательством и настоящим Уставом.</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 xml:space="preserve">2. Сессии Совета созываются главой поселения </w:t>
      </w:r>
      <w:r w:rsidRPr="001B5BCD">
        <w:rPr>
          <w:rFonts w:eastAsia="Times New Roman"/>
          <w:color w:val="000000"/>
          <w:kern w:val="1"/>
          <w:sz w:val="28"/>
          <w:szCs w:val="28"/>
        </w:rPr>
        <w:t xml:space="preserve">по мере необходимости, но </w:t>
      </w:r>
      <w:r w:rsidRPr="001B5BCD">
        <w:rPr>
          <w:rFonts w:eastAsia="Times New Roman"/>
          <w:color w:val="000000"/>
          <w:sz w:val="28"/>
          <w:szCs w:val="28"/>
        </w:rPr>
        <w:t xml:space="preserve">не реже одного раза в три месяца. </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 xml:space="preserve">3. Время созыва и место проведения очередной сессии Совета, а также вопросы, вносимые на рассмотрение очередной сессии Совета, доводятся до сведения депутатов Совета не позднее чем за 7 календарных дней до дня проведения сессии Совета. </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4. При получении заявления от не менее одной трети депутатов Совета глава поселения обязан созвать внеочередную сессию Совета не позднее чем через 7 календарных дней со дня получения заявления. Глава поселения вправе по своей инициативе созвать внеочередную сессию Совета.</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5. Время созыва, место проведения внеочередной сессии Совета, вопросы, вносимые на рассмотрение сессии Совета, доводятся до сведения депутатов Совета не позднее чем за 3 календарных дня до дня проведения сессии Совета.</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6. Чрезвычайные сессии Совета созываются главой поселения немедленно без предварительной подготовки документов в случаях:</w:t>
      </w:r>
    </w:p>
    <w:p w:rsidR="001B5BCD" w:rsidRPr="001B5BCD" w:rsidRDefault="001B5BCD" w:rsidP="001B5BCD">
      <w:pPr>
        <w:widowControl/>
        <w:tabs>
          <w:tab w:val="left" w:pos="142"/>
          <w:tab w:val="left" w:pos="840"/>
        </w:tabs>
        <w:ind w:firstLine="709"/>
        <w:jc w:val="both"/>
        <w:rPr>
          <w:rFonts w:eastAsia="Times New Roman"/>
          <w:color w:val="000000"/>
          <w:sz w:val="28"/>
          <w:szCs w:val="28"/>
        </w:rPr>
      </w:pPr>
      <w:r w:rsidRPr="001B5BCD">
        <w:rPr>
          <w:rFonts w:eastAsia="Times New Roman"/>
          <w:color w:val="000000"/>
          <w:sz w:val="28"/>
          <w:szCs w:val="28"/>
        </w:rPr>
        <w:t>-введения на территории Краснодарского края или муниципального образования Щербиновский район или поселения режима чрезвычайного положения;</w:t>
      </w:r>
    </w:p>
    <w:p w:rsidR="001B5BCD" w:rsidRPr="001B5BCD" w:rsidRDefault="001B5BCD" w:rsidP="001B5BCD">
      <w:pPr>
        <w:widowControl/>
        <w:tabs>
          <w:tab w:val="left" w:pos="142"/>
          <w:tab w:val="left" w:pos="840"/>
        </w:tabs>
        <w:ind w:firstLine="709"/>
        <w:jc w:val="both"/>
        <w:rPr>
          <w:rFonts w:eastAsia="Times New Roman"/>
          <w:color w:val="000000"/>
          <w:sz w:val="28"/>
          <w:szCs w:val="28"/>
        </w:rPr>
      </w:pPr>
      <w:r w:rsidRPr="001B5BCD">
        <w:rPr>
          <w:rFonts w:eastAsia="Times New Roman"/>
          <w:color w:val="000000"/>
          <w:sz w:val="28"/>
          <w:szCs w:val="28"/>
        </w:rPr>
        <w:t>-массовых нарушений общественного порядка на территории поселения;</w:t>
      </w:r>
    </w:p>
    <w:p w:rsidR="001B5BCD" w:rsidRPr="001B5BCD" w:rsidRDefault="001B5BCD" w:rsidP="001B5BCD">
      <w:pPr>
        <w:widowControl/>
        <w:ind w:firstLine="709"/>
        <w:jc w:val="both"/>
        <w:rPr>
          <w:rFonts w:eastAsia="Times New Roman"/>
          <w:color w:val="000000"/>
          <w:sz w:val="28"/>
          <w:szCs w:val="28"/>
        </w:rPr>
      </w:pPr>
      <w:r w:rsidRPr="001B5BCD">
        <w:rPr>
          <w:rFonts w:eastAsia="Times New Roman"/>
          <w:color w:val="000000"/>
          <w:sz w:val="28"/>
          <w:szCs w:val="28"/>
        </w:rPr>
        <w:t>-стихийных бедствий и иных чрезвычайных ситуаций, требующих принятия экстренных решений;</w:t>
      </w:r>
    </w:p>
    <w:p w:rsidR="001B5BCD" w:rsidRPr="001B5BCD" w:rsidRDefault="001B5BCD" w:rsidP="001B5BCD">
      <w:pPr>
        <w:widowControl/>
        <w:tabs>
          <w:tab w:val="left" w:pos="142"/>
          <w:tab w:val="left" w:pos="840"/>
        </w:tabs>
        <w:ind w:firstLine="709"/>
        <w:jc w:val="both"/>
        <w:rPr>
          <w:rFonts w:eastAsia="Times New Roman"/>
          <w:color w:val="000000"/>
          <w:sz w:val="28"/>
          <w:szCs w:val="28"/>
        </w:rPr>
      </w:pPr>
      <w:r w:rsidRPr="001B5BCD">
        <w:rPr>
          <w:rFonts w:eastAsia="Times New Roman"/>
          <w:color w:val="000000"/>
          <w:sz w:val="28"/>
          <w:szCs w:val="28"/>
        </w:rPr>
        <w:t>-возникновения неотложных ситуаций, требующих незамедлительного принятия решения Советом.</w:t>
      </w:r>
    </w:p>
    <w:p w:rsidR="001B5BCD" w:rsidRPr="001B5BCD" w:rsidRDefault="001B5BCD" w:rsidP="001B5BCD">
      <w:pPr>
        <w:widowControl/>
        <w:ind w:firstLine="709"/>
        <w:jc w:val="both"/>
        <w:rPr>
          <w:rFonts w:eastAsia="Times New Roman"/>
          <w:color w:val="000000"/>
          <w:sz w:val="28"/>
          <w:szCs w:val="28"/>
        </w:rPr>
      </w:pPr>
      <w:r w:rsidRPr="001B5BCD">
        <w:rPr>
          <w:rFonts w:eastAsia="Times New Roman"/>
          <w:color w:val="000000"/>
          <w:sz w:val="28"/>
          <w:szCs w:val="28"/>
        </w:rPr>
        <w:t>Депутаты Совета прибывают на чрезвычайную сессию Совета без предварительного приглашения, при этом используются все средства оповещения депутатов Совета.</w:t>
      </w:r>
    </w:p>
    <w:p w:rsidR="001B5BCD" w:rsidRPr="001B5BCD" w:rsidRDefault="001B5BCD" w:rsidP="001B5BCD">
      <w:pPr>
        <w:widowControl/>
        <w:tabs>
          <w:tab w:val="left" w:pos="1211"/>
        </w:tabs>
        <w:ind w:left="-76" w:firstLine="709"/>
        <w:jc w:val="both"/>
        <w:rPr>
          <w:color w:val="000000"/>
          <w:sz w:val="28"/>
          <w:szCs w:val="28"/>
        </w:rPr>
      </w:pPr>
      <w:r w:rsidRPr="001B5BCD">
        <w:rPr>
          <w:rFonts w:eastAsia="Times New Roman"/>
          <w:color w:val="000000"/>
          <w:sz w:val="28"/>
          <w:szCs w:val="28"/>
        </w:rPr>
        <w:t xml:space="preserve">7. Совет собирается на свою первую сессию не позднее чем в трехнедельный срок со дня </w:t>
      </w:r>
      <w:r w:rsidRPr="001B5BCD">
        <w:rPr>
          <w:color w:val="000000"/>
          <w:sz w:val="28"/>
          <w:szCs w:val="28"/>
        </w:rPr>
        <w:t>избрания Совета в правомочном составе.</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8. Сессии Совета проводятся открыто. Совет вправе проводить закрытые сессии Совета в случаях, предусмотренных регламентом Совета.</w:t>
      </w:r>
    </w:p>
    <w:p w:rsidR="001B5BCD" w:rsidRPr="001B5BCD" w:rsidRDefault="001B5BCD" w:rsidP="001B5BCD">
      <w:pPr>
        <w:widowControl/>
        <w:tabs>
          <w:tab w:val="left" w:pos="1211"/>
        </w:tabs>
        <w:suppressAutoHyphens/>
        <w:ind w:left="-76" w:firstLine="709"/>
        <w:jc w:val="both"/>
        <w:rPr>
          <w:color w:val="000000"/>
          <w:sz w:val="28"/>
          <w:szCs w:val="28"/>
          <w:lang w:eastAsia="ar-SA"/>
        </w:rPr>
      </w:pPr>
      <w:r w:rsidRPr="001B5BCD">
        <w:rPr>
          <w:color w:val="000000"/>
          <w:sz w:val="28"/>
          <w:szCs w:val="28"/>
          <w:lang w:eastAsia="ar-SA"/>
        </w:rPr>
        <w:t>9. В отсутствие главы поселения председательствует на сессии Совета один из депутатов Совета, избираемый на сессии Совета в соответствии с регламентом Совета.</w:t>
      </w:r>
    </w:p>
    <w:p w:rsidR="001B5BCD" w:rsidRPr="001B5BCD" w:rsidRDefault="001B5BCD" w:rsidP="001B5BCD">
      <w:pPr>
        <w:widowControl/>
        <w:tabs>
          <w:tab w:val="left" w:pos="1211"/>
        </w:tabs>
        <w:suppressAutoHyphens/>
        <w:ind w:left="-76" w:firstLine="709"/>
        <w:jc w:val="both"/>
        <w:rPr>
          <w:color w:val="000000"/>
          <w:sz w:val="28"/>
          <w:szCs w:val="28"/>
          <w:lang w:eastAsia="ar-SA"/>
        </w:rPr>
      </w:pPr>
      <w:r w:rsidRPr="001B5BCD">
        <w:rPr>
          <w:color w:val="000000"/>
          <w:sz w:val="28"/>
          <w:szCs w:val="28"/>
          <w:lang w:eastAsia="ar-SA"/>
        </w:rPr>
        <w:t>10. Сессия Совета правомочна, если на ней присутствуют не менее половины от числа избранных депутатов Совета.</w:t>
      </w:r>
    </w:p>
    <w:p w:rsidR="001B5BCD" w:rsidRPr="001B5BCD" w:rsidRDefault="001B5BCD" w:rsidP="001B5BCD">
      <w:pPr>
        <w:widowControl/>
        <w:tabs>
          <w:tab w:val="left" w:pos="1211"/>
        </w:tabs>
        <w:suppressAutoHyphens/>
        <w:ind w:left="-76" w:firstLine="709"/>
        <w:jc w:val="both"/>
        <w:rPr>
          <w:color w:val="000000"/>
          <w:sz w:val="28"/>
          <w:szCs w:val="28"/>
          <w:lang w:eastAsia="ar-SA"/>
        </w:rPr>
      </w:pPr>
      <w:r w:rsidRPr="001B5BCD">
        <w:rPr>
          <w:color w:val="000000"/>
          <w:sz w:val="28"/>
          <w:szCs w:val="28"/>
          <w:lang w:eastAsia="ar-SA"/>
        </w:rPr>
        <w:t>11. Порядок принятия решений Советом определяется настоящим Уставом и регламентом Совета.</w:t>
      </w:r>
    </w:p>
    <w:p w:rsidR="001B5BCD" w:rsidRPr="001B5BCD" w:rsidRDefault="001B5BCD" w:rsidP="001B5BCD">
      <w:pPr>
        <w:widowControl/>
        <w:tabs>
          <w:tab w:val="left" w:pos="1211"/>
        </w:tabs>
        <w:ind w:left="-76" w:firstLine="709"/>
        <w:jc w:val="both"/>
        <w:rPr>
          <w:rFonts w:eastAsia="Times New Roman"/>
          <w:color w:val="000000"/>
          <w:sz w:val="28"/>
          <w:szCs w:val="28"/>
        </w:rPr>
      </w:pPr>
      <w:r w:rsidRPr="001B5BCD">
        <w:rPr>
          <w:rFonts w:eastAsia="Times New Roman"/>
          <w:color w:val="000000"/>
          <w:sz w:val="28"/>
          <w:szCs w:val="28"/>
        </w:rPr>
        <w:t xml:space="preserve">12. Все сессии Совета протоколируются. </w:t>
      </w:r>
    </w:p>
    <w:p w:rsidR="001B5BCD" w:rsidRPr="001B5BCD" w:rsidRDefault="001B5BCD" w:rsidP="001B5BCD">
      <w:pPr>
        <w:keepNext/>
        <w:keepLines/>
        <w:widowControl/>
        <w:numPr>
          <w:ilvl w:val="1"/>
          <w:numId w:val="0"/>
        </w:numPr>
        <w:tabs>
          <w:tab w:val="num" w:pos="0"/>
          <w:tab w:val="left" w:pos="851"/>
        </w:tabs>
        <w:ind w:left="851" w:firstLine="709"/>
        <w:outlineLvl w:val="1"/>
        <w:rPr>
          <w:i/>
          <w:color w:val="000000"/>
          <w:sz w:val="28"/>
          <w:szCs w:val="28"/>
        </w:rPr>
      </w:pPr>
    </w:p>
    <w:p w:rsidR="001B5BCD" w:rsidRPr="001B5BCD" w:rsidRDefault="001B5BCD" w:rsidP="001B5BCD">
      <w:pPr>
        <w:keepNext/>
        <w:keepLines/>
        <w:widowControl/>
        <w:numPr>
          <w:ilvl w:val="1"/>
          <w:numId w:val="0"/>
        </w:numPr>
        <w:tabs>
          <w:tab w:val="left" w:pos="0"/>
        </w:tabs>
        <w:ind w:firstLine="709"/>
        <w:outlineLvl w:val="1"/>
        <w:rPr>
          <w:b/>
          <w:color w:val="000000"/>
          <w:sz w:val="28"/>
          <w:szCs w:val="28"/>
        </w:rPr>
      </w:pPr>
      <w:r w:rsidRPr="001B5BCD">
        <w:rPr>
          <w:b/>
          <w:color w:val="000000"/>
          <w:kern w:val="1"/>
          <w:sz w:val="28"/>
          <w:szCs w:val="28"/>
        </w:rPr>
        <w:t xml:space="preserve">Статья 30. </w:t>
      </w:r>
      <w:r w:rsidRPr="001B5BCD">
        <w:rPr>
          <w:b/>
          <w:color w:val="000000"/>
          <w:sz w:val="28"/>
          <w:szCs w:val="28"/>
        </w:rPr>
        <w:t xml:space="preserve">Депутатские комиссии Совета </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1. Все депутаты Совета, за исключением председателя Совета, участвуют в работе комиссий Совета.</w:t>
      </w:r>
    </w:p>
    <w:p w:rsidR="001B5BCD" w:rsidRPr="001B5BCD" w:rsidRDefault="001B5BCD" w:rsidP="001B5BCD">
      <w:pPr>
        <w:tabs>
          <w:tab w:val="left" w:pos="142"/>
        </w:tabs>
        <w:suppressAutoHyphens/>
        <w:ind w:firstLine="709"/>
        <w:jc w:val="both"/>
        <w:rPr>
          <w:color w:val="000000"/>
          <w:sz w:val="28"/>
          <w:szCs w:val="28"/>
          <w:lang w:eastAsia="ar-SA"/>
        </w:rPr>
      </w:pPr>
      <w:r w:rsidRPr="001B5BCD">
        <w:rPr>
          <w:color w:val="000000"/>
          <w:sz w:val="28"/>
          <w:szCs w:val="28"/>
          <w:lang w:eastAsia="ar-SA"/>
        </w:rPr>
        <w:t xml:space="preserve">2. Структура, порядок формирования, полномочия и организация работы </w:t>
      </w:r>
      <w:r w:rsidRPr="001B5BCD">
        <w:rPr>
          <w:color w:val="000000"/>
          <w:sz w:val="28"/>
          <w:szCs w:val="28"/>
          <w:lang w:eastAsia="ar-SA"/>
        </w:rPr>
        <w:lastRenderedPageBreak/>
        <w:t>комиссий Совета определяются регламентом Совета.</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3. Задачи и сроки полномочий комиссий Совета определяются Советом при их образовании.</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4. Комиссии Совета ответственны перед Советом и ему подотчетны.</w:t>
      </w:r>
    </w:p>
    <w:p w:rsidR="001B5BCD" w:rsidRPr="001B5BCD" w:rsidRDefault="001B5BCD" w:rsidP="001B5BCD">
      <w:pPr>
        <w:widowControl/>
        <w:tabs>
          <w:tab w:val="left" w:pos="142"/>
        </w:tabs>
        <w:ind w:firstLine="709"/>
        <w:jc w:val="both"/>
        <w:rPr>
          <w:rFonts w:eastAsia="Times New Roman"/>
          <w:b/>
          <w:color w:val="000000"/>
          <w:sz w:val="28"/>
          <w:szCs w:val="28"/>
        </w:rPr>
      </w:pPr>
    </w:p>
    <w:p w:rsidR="001B5BCD" w:rsidRPr="001B5BCD" w:rsidRDefault="001B5BCD" w:rsidP="001B5BCD">
      <w:pPr>
        <w:widowControl/>
        <w:tabs>
          <w:tab w:val="left" w:pos="142"/>
        </w:tabs>
        <w:ind w:firstLine="709"/>
        <w:jc w:val="both"/>
        <w:rPr>
          <w:rFonts w:eastAsia="Times New Roman"/>
          <w:b/>
          <w:color w:val="000000"/>
          <w:sz w:val="28"/>
          <w:szCs w:val="28"/>
        </w:rPr>
      </w:pPr>
      <w:r w:rsidRPr="001B5BCD">
        <w:rPr>
          <w:rFonts w:eastAsia="Times New Roman"/>
          <w:b/>
          <w:color w:val="000000"/>
          <w:sz w:val="28"/>
          <w:szCs w:val="28"/>
        </w:rPr>
        <w:t xml:space="preserve">Статья 31. Досрочное прекращение полномочий Совета </w:t>
      </w:r>
    </w:p>
    <w:p w:rsidR="001B5BCD" w:rsidRPr="001B5BCD" w:rsidRDefault="001B5BCD" w:rsidP="001B5BCD">
      <w:pPr>
        <w:tabs>
          <w:tab w:val="left" w:pos="1287"/>
        </w:tabs>
        <w:ind w:firstLine="709"/>
        <w:jc w:val="both"/>
        <w:rPr>
          <w:strike/>
          <w:sz w:val="28"/>
          <w:szCs w:val="28"/>
        </w:rPr>
      </w:pPr>
      <w:r w:rsidRPr="001B5BCD">
        <w:rPr>
          <w:sz w:val="28"/>
          <w:szCs w:val="28"/>
        </w:rPr>
        <w:t>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1B5BCD" w:rsidRPr="001B5BCD" w:rsidRDefault="001B5BCD" w:rsidP="001B5BCD">
      <w:pPr>
        <w:tabs>
          <w:tab w:val="left" w:pos="1287"/>
        </w:tabs>
        <w:ind w:firstLine="709"/>
        <w:jc w:val="both"/>
        <w:rPr>
          <w:sz w:val="28"/>
          <w:szCs w:val="28"/>
        </w:rPr>
      </w:pPr>
      <w:r w:rsidRPr="001B5BCD">
        <w:rPr>
          <w:sz w:val="28"/>
          <w:szCs w:val="28"/>
        </w:rPr>
        <w:t>Полномочия Совета также прекращаются в случае:</w:t>
      </w:r>
    </w:p>
    <w:p w:rsidR="001B5BCD" w:rsidRPr="001B5BCD" w:rsidRDefault="001B5BCD" w:rsidP="001B5BCD">
      <w:pPr>
        <w:tabs>
          <w:tab w:val="left" w:pos="2"/>
        </w:tabs>
        <w:ind w:firstLine="709"/>
        <w:jc w:val="both"/>
        <w:rPr>
          <w:color w:val="000000"/>
          <w:sz w:val="28"/>
          <w:szCs w:val="28"/>
        </w:rPr>
      </w:pPr>
      <w:r w:rsidRPr="001B5BCD">
        <w:rPr>
          <w:color w:val="000000"/>
          <w:sz w:val="28"/>
          <w:szCs w:val="28"/>
        </w:rPr>
        <w:t>1) принятия Советом решения о самороспуске;</w:t>
      </w:r>
    </w:p>
    <w:p w:rsidR="001B5BCD" w:rsidRPr="001B5BCD" w:rsidRDefault="001B5BCD" w:rsidP="001B5BCD">
      <w:pPr>
        <w:tabs>
          <w:tab w:val="left" w:pos="2"/>
        </w:tabs>
        <w:ind w:firstLine="709"/>
        <w:jc w:val="both"/>
        <w:rPr>
          <w:color w:val="000000"/>
          <w:sz w:val="28"/>
          <w:szCs w:val="28"/>
        </w:rPr>
      </w:pPr>
      <w:r w:rsidRPr="001B5BCD">
        <w:rPr>
          <w:color w:val="000000"/>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Совета своих полномочий;</w:t>
      </w:r>
    </w:p>
    <w:p w:rsidR="001B5BCD" w:rsidRPr="001B5BCD" w:rsidRDefault="001B5BCD" w:rsidP="001B5BCD">
      <w:pPr>
        <w:ind w:firstLine="709"/>
        <w:jc w:val="both"/>
        <w:rPr>
          <w:color w:val="000000"/>
          <w:sz w:val="28"/>
          <w:szCs w:val="28"/>
        </w:rPr>
      </w:pPr>
      <w:r w:rsidRPr="001B5BCD">
        <w:rPr>
          <w:color w:val="000000"/>
          <w:sz w:val="28"/>
          <w:szCs w:val="28"/>
        </w:rPr>
        <w:t xml:space="preserve">3) преобразования поселения, осуществляемого в соответствии </w:t>
      </w:r>
      <w:r w:rsidRPr="001B5BCD">
        <w:rPr>
          <w:sz w:val="28"/>
          <w:szCs w:val="28"/>
        </w:rPr>
        <w:t>с</w:t>
      </w:r>
      <w:r w:rsidRPr="001B5BCD">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1B5BCD" w:rsidRPr="001B5BCD" w:rsidRDefault="001B5BCD" w:rsidP="001B5BCD">
      <w:pPr>
        <w:tabs>
          <w:tab w:val="left" w:pos="-1276"/>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4) утраты поселением статуса муниципального образования в связи с его объединением с городским округом;</w:t>
      </w:r>
    </w:p>
    <w:p w:rsidR="001B5BCD" w:rsidRPr="001B5BCD" w:rsidRDefault="001B5BCD" w:rsidP="001B5BCD">
      <w:pPr>
        <w:ind w:firstLine="709"/>
        <w:jc w:val="both"/>
        <w:rPr>
          <w:color w:val="000000"/>
          <w:sz w:val="28"/>
          <w:szCs w:val="28"/>
        </w:rPr>
      </w:pPr>
      <w:r w:rsidRPr="001B5BCD">
        <w:rPr>
          <w:color w:val="000000"/>
          <w:sz w:val="28"/>
          <w:szCs w:val="28"/>
        </w:rPr>
        <w:t>5) увеличения численности избирателей поселения более чемна 25 процентов, произошедшего вследствие изменения границ поселения или объединения поселения с городским округом;</w:t>
      </w:r>
    </w:p>
    <w:p w:rsidR="001B5BCD" w:rsidRPr="001B5BCD" w:rsidRDefault="001B5BCD" w:rsidP="001B5BCD">
      <w:pPr>
        <w:autoSpaceDE w:val="0"/>
        <w:autoSpaceDN w:val="0"/>
        <w:adjustRightInd w:val="0"/>
        <w:ind w:firstLine="709"/>
        <w:jc w:val="both"/>
        <w:rPr>
          <w:sz w:val="28"/>
          <w:szCs w:val="28"/>
        </w:rPr>
      </w:pPr>
      <w:r w:rsidRPr="001B5BCD">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B5BCD" w:rsidRPr="001B5BCD" w:rsidRDefault="001B5BCD" w:rsidP="001B5BCD">
      <w:pPr>
        <w:widowControl/>
        <w:ind w:firstLine="709"/>
        <w:jc w:val="both"/>
        <w:rPr>
          <w:sz w:val="28"/>
          <w:szCs w:val="28"/>
          <w:lang w:eastAsia="ar-SA"/>
        </w:rPr>
      </w:pPr>
      <w:r w:rsidRPr="001B5BCD">
        <w:rPr>
          <w:color w:val="000000"/>
          <w:sz w:val="28"/>
          <w:szCs w:val="28"/>
          <w:lang w:eastAsia="ar-SA"/>
        </w:rPr>
        <w:t xml:space="preserve">2. </w:t>
      </w:r>
      <w:r w:rsidRPr="001B5BCD">
        <w:rPr>
          <w:sz w:val="28"/>
          <w:szCs w:val="28"/>
          <w:lang w:eastAsia="ar-SA"/>
        </w:rPr>
        <w:t xml:space="preserve">С инициативой о самороспуске может выступить группа депутатов Совета численностью не менее одной трети депутатов от числа избранных депутатов Совета, глава поселения. </w:t>
      </w:r>
    </w:p>
    <w:p w:rsidR="001B5BCD" w:rsidRPr="001B5BCD" w:rsidRDefault="001B5BCD" w:rsidP="001B5BCD">
      <w:pPr>
        <w:widowControl/>
        <w:ind w:firstLine="709"/>
        <w:jc w:val="both"/>
        <w:rPr>
          <w:sz w:val="28"/>
          <w:szCs w:val="28"/>
          <w:lang w:eastAsia="ar-SA"/>
        </w:rPr>
      </w:pPr>
      <w:r w:rsidRPr="001B5BCD">
        <w:rPr>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B5BCD" w:rsidRPr="001B5BCD" w:rsidRDefault="001B5BCD" w:rsidP="001B5BCD">
      <w:pPr>
        <w:widowControl/>
        <w:ind w:firstLine="709"/>
        <w:jc w:val="both"/>
        <w:rPr>
          <w:color w:val="000000"/>
          <w:sz w:val="28"/>
          <w:szCs w:val="28"/>
          <w:lang w:eastAsia="ar-SA"/>
        </w:rPr>
      </w:pPr>
      <w:r w:rsidRPr="001B5BCD">
        <w:rPr>
          <w:color w:val="000000"/>
          <w:sz w:val="28"/>
          <w:szCs w:val="28"/>
          <w:lang w:eastAsia="ar-SA"/>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1B5BCD" w:rsidRPr="001B5BCD" w:rsidRDefault="001B5BCD" w:rsidP="001B5BCD">
      <w:pPr>
        <w:widowControl/>
        <w:ind w:firstLine="709"/>
        <w:jc w:val="both"/>
        <w:rPr>
          <w:color w:val="000000"/>
          <w:sz w:val="28"/>
          <w:szCs w:val="28"/>
          <w:lang w:eastAsia="ar-SA"/>
        </w:rPr>
      </w:pPr>
      <w:r w:rsidRPr="001B5BCD">
        <w:rPr>
          <w:color w:val="000000"/>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B5BCD" w:rsidRPr="001B5BCD" w:rsidRDefault="001B5BCD" w:rsidP="001B5BCD">
      <w:pPr>
        <w:widowControl/>
        <w:ind w:firstLine="709"/>
        <w:jc w:val="both"/>
        <w:rPr>
          <w:color w:val="000000"/>
          <w:sz w:val="28"/>
          <w:szCs w:val="28"/>
          <w:lang w:eastAsia="ar-SA"/>
        </w:rPr>
      </w:pPr>
      <w:r w:rsidRPr="001B5BCD">
        <w:rPr>
          <w:color w:val="000000"/>
          <w:sz w:val="28"/>
          <w:szCs w:val="28"/>
          <w:lang w:eastAsia="ar-SA"/>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B5BCD" w:rsidRPr="001B5BCD" w:rsidRDefault="001B5BCD" w:rsidP="001B5BCD">
      <w:pPr>
        <w:tabs>
          <w:tab w:val="left" w:pos="1351"/>
        </w:tabs>
        <w:ind w:firstLine="709"/>
        <w:jc w:val="both"/>
        <w:rPr>
          <w:color w:val="000000"/>
          <w:sz w:val="28"/>
          <w:szCs w:val="28"/>
        </w:rPr>
      </w:pPr>
      <w:r w:rsidRPr="001B5BCD">
        <w:rPr>
          <w:color w:val="000000"/>
          <w:sz w:val="28"/>
          <w:szCs w:val="28"/>
        </w:rPr>
        <w:t>5. Досрочное прекращение полномочий Совета влечет досрочное прекращение полномочий депутатов Совета.</w:t>
      </w:r>
    </w:p>
    <w:p w:rsidR="001B5BCD" w:rsidRPr="001B5BCD" w:rsidRDefault="001B5BCD" w:rsidP="001B5BCD">
      <w:pPr>
        <w:tabs>
          <w:tab w:val="left" w:pos="1351"/>
          <w:tab w:val="left" w:pos="1482"/>
        </w:tabs>
        <w:ind w:firstLine="709"/>
        <w:jc w:val="both"/>
        <w:rPr>
          <w:color w:val="000000"/>
          <w:sz w:val="28"/>
          <w:szCs w:val="28"/>
        </w:rPr>
      </w:pPr>
      <w:r w:rsidRPr="001B5BCD">
        <w:rPr>
          <w:color w:val="000000"/>
          <w:sz w:val="28"/>
          <w:szCs w:val="28"/>
        </w:rPr>
        <w:t xml:space="preserve">6. В случае досрочного прекращения полномочий Совета или его </w:t>
      </w:r>
      <w:r w:rsidRPr="001B5BCD">
        <w:rPr>
          <w:color w:val="000000"/>
          <w:sz w:val="28"/>
          <w:szCs w:val="28"/>
        </w:rPr>
        <w:lastRenderedPageBreak/>
        <w:t>самороспуска, муниципальные выборы депутатов Совета нового созыва назначаются и проводятся в соответствии с законодательством.</w:t>
      </w:r>
    </w:p>
    <w:p w:rsidR="001B5BCD" w:rsidRPr="001B5BCD" w:rsidRDefault="001B5BCD" w:rsidP="001B5BCD">
      <w:pPr>
        <w:tabs>
          <w:tab w:val="left" w:pos="142"/>
        </w:tabs>
        <w:ind w:firstLine="709"/>
        <w:jc w:val="both"/>
        <w:rPr>
          <w:b/>
          <w:color w:val="000000"/>
          <w:kern w:val="1"/>
          <w:sz w:val="28"/>
          <w:szCs w:val="28"/>
        </w:rPr>
      </w:pPr>
    </w:p>
    <w:p w:rsidR="001B5BCD" w:rsidRPr="001B5BCD" w:rsidRDefault="001B5BCD" w:rsidP="001B5BCD">
      <w:pPr>
        <w:widowControl/>
        <w:tabs>
          <w:tab w:val="left" w:pos="142"/>
        </w:tabs>
        <w:ind w:firstLine="709"/>
        <w:jc w:val="both"/>
        <w:rPr>
          <w:b/>
          <w:color w:val="000000"/>
          <w:sz w:val="28"/>
          <w:szCs w:val="28"/>
        </w:rPr>
      </w:pPr>
      <w:r w:rsidRPr="001B5BCD">
        <w:rPr>
          <w:b/>
          <w:color w:val="000000"/>
          <w:kern w:val="1"/>
          <w:sz w:val="28"/>
          <w:szCs w:val="28"/>
        </w:rPr>
        <w:t xml:space="preserve">Статья 32. Глава </w:t>
      </w:r>
      <w:r w:rsidRPr="001B5BCD">
        <w:rPr>
          <w:b/>
          <w:color w:val="000000"/>
          <w:sz w:val="28"/>
          <w:szCs w:val="28"/>
        </w:rPr>
        <w:t>поселения</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 xml:space="preserve">1. Глава </w:t>
      </w:r>
      <w:r w:rsidRPr="001B5BCD">
        <w:rPr>
          <w:color w:val="000000"/>
          <w:sz w:val="28"/>
          <w:szCs w:val="28"/>
          <w:lang w:eastAsia="ar-SA"/>
        </w:rPr>
        <w:t>поселения</w:t>
      </w:r>
      <w:r w:rsidRPr="001B5BCD">
        <w:rPr>
          <w:color w:val="000000"/>
          <w:kern w:val="1"/>
          <w:sz w:val="28"/>
          <w:szCs w:val="28"/>
          <w:lang w:eastAsia="ar-SA"/>
        </w:rPr>
        <w:t xml:space="preserve"> является высшим должностным лицом </w:t>
      </w:r>
      <w:r w:rsidRPr="001B5BCD">
        <w:rPr>
          <w:color w:val="000000"/>
          <w:sz w:val="28"/>
          <w:szCs w:val="28"/>
          <w:lang w:eastAsia="ar-SA"/>
        </w:rPr>
        <w:t>поселения</w:t>
      </w:r>
      <w:r w:rsidRPr="001B5BCD">
        <w:rPr>
          <w:color w:val="000000"/>
          <w:kern w:val="1"/>
          <w:sz w:val="28"/>
          <w:szCs w:val="28"/>
          <w:lang w:eastAsia="ar-SA"/>
        </w:rPr>
        <w:t>, наделяется настоящим Уставом собственными полномочиями по решению вопросов местного значения поселения.</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 xml:space="preserve">2. Глава </w:t>
      </w:r>
      <w:r w:rsidRPr="001B5BCD">
        <w:rPr>
          <w:color w:val="000000"/>
          <w:sz w:val="28"/>
          <w:szCs w:val="28"/>
          <w:lang w:eastAsia="ar-SA"/>
        </w:rPr>
        <w:t xml:space="preserve">поселения </w:t>
      </w:r>
      <w:r w:rsidRPr="001B5BCD">
        <w:rPr>
          <w:color w:val="000000"/>
          <w:kern w:val="1"/>
          <w:sz w:val="28"/>
          <w:szCs w:val="28"/>
          <w:lang w:eastAsia="ar-SA"/>
        </w:rPr>
        <w:t xml:space="preserve">возглавляет администрацию и исполняет полномочия председателя Совета. </w:t>
      </w:r>
    </w:p>
    <w:p w:rsidR="001B5BCD" w:rsidRPr="001B5BCD" w:rsidRDefault="001B5BCD" w:rsidP="001B5BCD">
      <w:pPr>
        <w:widowControl/>
        <w:tabs>
          <w:tab w:val="left" w:pos="1627"/>
        </w:tabs>
        <w:suppressAutoHyphens/>
        <w:ind w:left="-20" w:firstLine="709"/>
        <w:jc w:val="both"/>
        <w:rPr>
          <w:color w:val="000000"/>
          <w:sz w:val="28"/>
          <w:szCs w:val="28"/>
          <w:lang w:eastAsia="ar-SA"/>
        </w:rPr>
      </w:pPr>
      <w:r w:rsidRPr="001B5BCD">
        <w:rPr>
          <w:color w:val="000000"/>
          <w:kern w:val="1"/>
          <w:sz w:val="28"/>
          <w:szCs w:val="28"/>
          <w:lang w:eastAsia="ar-SA"/>
        </w:rPr>
        <w:t xml:space="preserve">3. Глава </w:t>
      </w:r>
      <w:r w:rsidRPr="001B5BCD">
        <w:rPr>
          <w:color w:val="000000"/>
          <w:sz w:val="28"/>
          <w:szCs w:val="28"/>
          <w:lang w:eastAsia="ar-SA"/>
        </w:rPr>
        <w:t>поселения исполняет свои полномочия на постоянной основе.</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 xml:space="preserve">4. Глава </w:t>
      </w:r>
      <w:r w:rsidRPr="001B5BCD">
        <w:rPr>
          <w:color w:val="000000"/>
          <w:sz w:val="28"/>
          <w:szCs w:val="28"/>
          <w:lang w:eastAsia="ar-SA"/>
        </w:rPr>
        <w:t>поселения</w:t>
      </w:r>
      <w:r w:rsidRPr="001B5BCD">
        <w:rPr>
          <w:color w:val="000000"/>
          <w:kern w:val="1"/>
          <w:sz w:val="28"/>
          <w:szCs w:val="28"/>
          <w:lang w:eastAsia="ar-SA"/>
        </w:rPr>
        <w:t xml:space="preserve"> подконтролен и подотчетен непосредственно населению </w:t>
      </w:r>
      <w:r w:rsidRPr="001B5BCD">
        <w:rPr>
          <w:color w:val="000000"/>
          <w:sz w:val="28"/>
          <w:szCs w:val="28"/>
          <w:lang w:eastAsia="ar-SA"/>
        </w:rPr>
        <w:t>поселения</w:t>
      </w:r>
      <w:r w:rsidRPr="001B5BCD">
        <w:rPr>
          <w:color w:val="000000"/>
          <w:kern w:val="1"/>
          <w:sz w:val="28"/>
          <w:szCs w:val="28"/>
          <w:lang w:eastAsia="ar-SA"/>
        </w:rPr>
        <w:t xml:space="preserve"> и Совету.</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 xml:space="preserve">5. Глава </w:t>
      </w:r>
      <w:r w:rsidRPr="001B5BCD">
        <w:rPr>
          <w:color w:val="000000"/>
          <w:sz w:val="28"/>
          <w:szCs w:val="28"/>
          <w:lang w:eastAsia="ar-SA"/>
        </w:rPr>
        <w:t>поселения</w:t>
      </w:r>
      <w:r w:rsidRPr="001B5BCD">
        <w:rPr>
          <w:color w:val="000000"/>
          <w:kern w:val="1"/>
          <w:sz w:val="28"/>
          <w:szCs w:val="28"/>
          <w:lang w:eastAsia="ar-SA"/>
        </w:rPr>
        <w:t xml:space="preserve">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B5BCD" w:rsidRPr="001B5BCD" w:rsidRDefault="001B5BCD" w:rsidP="001B5BCD">
      <w:pPr>
        <w:widowControl/>
        <w:suppressAutoHyphens/>
        <w:ind w:firstLine="709"/>
        <w:jc w:val="both"/>
        <w:rPr>
          <w:color w:val="000000"/>
          <w:kern w:val="1"/>
          <w:sz w:val="28"/>
          <w:szCs w:val="28"/>
          <w:lang w:eastAsia="ar-SA"/>
        </w:rPr>
      </w:pPr>
      <w:r w:rsidRPr="001B5BCD">
        <w:rPr>
          <w:color w:val="000000"/>
          <w:kern w:val="1"/>
          <w:sz w:val="28"/>
          <w:szCs w:val="28"/>
          <w:lang w:eastAsia="ar-SA"/>
        </w:rPr>
        <w:t>В случае избрания главы поселения на досрочных муниципальных выборах срок его полномочий определяется с учетом положений части 4 статьи 13 настоящего Устава.</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 xml:space="preserve">6. Главой </w:t>
      </w:r>
      <w:r w:rsidRPr="001B5BCD">
        <w:rPr>
          <w:color w:val="000000"/>
          <w:sz w:val="28"/>
          <w:szCs w:val="28"/>
          <w:lang w:eastAsia="ar-SA"/>
        </w:rPr>
        <w:t>поселения</w:t>
      </w:r>
      <w:r w:rsidRPr="001B5BCD">
        <w:rPr>
          <w:color w:val="000000"/>
          <w:kern w:val="1"/>
          <w:sz w:val="28"/>
          <w:szCs w:val="28"/>
          <w:lang w:eastAsia="ar-SA"/>
        </w:rPr>
        <w:t xml:space="preserve"> может быть избран гражданин Российской Федерации, достигший на день голосования возраста 21 года.</w:t>
      </w:r>
    </w:p>
    <w:p w:rsidR="001B5BCD" w:rsidRPr="001B5BCD" w:rsidRDefault="001B5BCD" w:rsidP="001B5BCD">
      <w:pPr>
        <w:widowControl/>
        <w:tabs>
          <w:tab w:val="left" w:pos="1647"/>
        </w:tabs>
        <w:suppressAutoHyphens/>
        <w:ind w:firstLine="709"/>
        <w:jc w:val="both"/>
        <w:rPr>
          <w:color w:val="000000"/>
          <w:kern w:val="1"/>
          <w:sz w:val="28"/>
          <w:szCs w:val="28"/>
          <w:lang w:eastAsia="ar-SA"/>
        </w:rPr>
      </w:pPr>
      <w:r w:rsidRPr="001B5BCD">
        <w:rPr>
          <w:color w:val="000000"/>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B5BCD" w:rsidRPr="001B5BCD" w:rsidRDefault="001B5BCD" w:rsidP="001B5BCD">
      <w:pPr>
        <w:suppressAutoHyphens/>
        <w:ind w:firstLine="709"/>
        <w:jc w:val="both"/>
        <w:rPr>
          <w:sz w:val="28"/>
          <w:szCs w:val="28"/>
          <w:lang w:eastAsia="ar-SA"/>
        </w:rPr>
      </w:pPr>
      <w:r w:rsidRPr="001B5BCD">
        <w:rPr>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w:t>
      </w:r>
    </w:p>
    <w:p w:rsidR="001B5BCD" w:rsidRPr="001B5BCD" w:rsidRDefault="001B5BCD" w:rsidP="001B5BCD">
      <w:pPr>
        <w:widowControl/>
        <w:tabs>
          <w:tab w:val="left" w:pos="1627"/>
        </w:tabs>
        <w:suppressAutoHyphens/>
        <w:ind w:left="-20" w:firstLine="709"/>
        <w:jc w:val="both"/>
        <w:rPr>
          <w:color w:val="000000"/>
          <w:kern w:val="1"/>
          <w:sz w:val="28"/>
          <w:szCs w:val="28"/>
          <w:lang w:eastAsia="ar-SA"/>
        </w:rPr>
      </w:pPr>
      <w:r w:rsidRPr="001B5BCD">
        <w:rPr>
          <w:color w:val="000000"/>
          <w:kern w:val="1"/>
          <w:sz w:val="28"/>
          <w:szCs w:val="28"/>
          <w:lang w:eastAsia="ar-SA"/>
        </w:rPr>
        <w:t>7. Вступление в должность главы</w:t>
      </w:r>
      <w:r w:rsidRPr="001B5BCD">
        <w:rPr>
          <w:color w:val="000000"/>
          <w:sz w:val="28"/>
          <w:szCs w:val="28"/>
          <w:lang w:eastAsia="ar-SA"/>
        </w:rPr>
        <w:t xml:space="preserve"> поселения</w:t>
      </w:r>
      <w:r w:rsidRPr="001B5BCD">
        <w:rPr>
          <w:color w:val="000000"/>
          <w:kern w:val="1"/>
          <w:sz w:val="28"/>
          <w:szCs w:val="28"/>
          <w:lang w:eastAsia="ar-SA"/>
        </w:rPr>
        <w:t xml:space="preserve"> осуществляется не позднее трех недель со дня избрания в торжественной обстановке на сессии Совета.</w:t>
      </w:r>
    </w:p>
    <w:p w:rsidR="001B5BCD" w:rsidRPr="001B5BCD" w:rsidRDefault="001B5BCD" w:rsidP="001B5BCD">
      <w:pPr>
        <w:ind w:firstLine="709"/>
        <w:jc w:val="both"/>
        <w:rPr>
          <w:sz w:val="28"/>
          <w:szCs w:val="28"/>
        </w:rPr>
      </w:pPr>
      <w:r w:rsidRPr="001B5BCD">
        <w:rPr>
          <w:kern w:val="1"/>
          <w:sz w:val="28"/>
          <w:szCs w:val="28"/>
        </w:rPr>
        <w:t xml:space="preserve">8. </w:t>
      </w:r>
      <w:r w:rsidRPr="001B5BCD">
        <w:rPr>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Pr="001B5BCD">
        <w:rPr>
          <w:b/>
          <w:sz w:val="28"/>
          <w:szCs w:val="28"/>
        </w:rPr>
        <w:t>органов</w:t>
      </w:r>
      <w:r w:rsidRPr="001B5BCD">
        <w:rPr>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w:t>
      </w:r>
    </w:p>
    <w:p w:rsidR="001B5BCD" w:rsidRPr="001B5BCD" w:rsidRDefault="001B5BCD" w:rsidP="001B5BCD">
      <w:pPr>
        <w:ind w:firstLine="709"/>
        <w:jc w:val="both"/>
        <w:rPr>
          <w:sz w:val="28"/>
          <w:szCs w:val="28"/>
        </w:rPr>
      </w:pPr>
      <w:r w:rsidRPr="001B5BCD">
        <w:rPr>
          <w:sz w:val="28"/>
          <w:szCs w:val="28"/>
        </w:rPr>
        <w:t>9. Глава поселения не вправе:</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 заниматься предпринимательской деятельностью лично или через доверенных лиц;</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2) участвовать в управлении коммерческой или некоммерческой организацией, за исключением следующих случаев:</w:t>
      </w:r>
    </w:p>
    <w:p w:rsidR="001B5BCD" w:rsidRPr="001B5BCD" w:rsidRDefault="001B5BCD" w:rsidP="001B5BCD">
      <w:pPr>
        <w:widowControl/>
        <w:autoSpaceDE w:val="0"/>
        <w:autoSpaceDN w:val="0"/>
        <w:adjustRightInd w:val="0"/>
        <w:ind w:firstLine="709"/>
        <w:jc w:val="both"/>
        <w:rPr>
          <w:b/>
          <w:sz w:val="28"/>
          <w:szCs w:val="28"/>
        </w:rPr>
      </w:pPr>
      <w:r w:rsidRPr="001B5BCD">
        <w:rPr>
          <w:b/>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B5BCD" w:rsidRPr="001B5BCD" w:rsidRDefault="001B5BCD" w:rsidP="001B5BCD">
      <w:pPr>
        <w:widowControl/>
        <w:autoSpaceDE w:val="0"/>
        <w:autoSpaceDN w:val="0"/>
        <w:adjustRightInd w:val="0"/>
        <w:ind w:firstLine="709"/>
        <w:jc w:val="both"/>
        <w:rPr>
          <w:b/>
          <w:sz w:val="28"/>
          <w:szCs w:val="28"/>
          <w:highlight w:val="yellow"/>
        </w:rPr>
      </w:pPr>
      <w:r w:rsidRPr="001B5BCD">
        <w:rPr>
          <w:b/>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д) иные случаи, предусмотренные федеральными законами;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5BCD" w:rsidRPr="001B5BCD" w:rsidRDefault="001B5BCD" w:rsidP="001B5BCD">
      <w:pPr>
        <w:ind w:firstLine="709"/>
        <w:jc w:val="both"/>
        <w:rPr>
          <w:sz w:val="28"/>
          <w:szCs w:val="28"/>
        </w:rPr>
      </w:pPr>
      <w:r w:rsidRPr="001B5BC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5BCD" w:rsidRPr="001B5BCD" w:rsidRDefault="001B5BCD" w:rsidP="001B5BCD">
      <w:pPr>
        <w:ind w:firstLine="709"/>
        <w:jc w:val="both"/>
        <w:rPr>
          <w:sz w:val="28"/>
          <w:szCs w:val="28"/>
        </w:rPr>
      </w:pPr>
      <w:r w:rsidRPr="001B5BCD">
        <w:rPr>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widowControl/>
        <w:tabs>
          <w:tab w:val="left" w:pos="-709"/>
        </w:tabs>
        <w:suppressAutoHyphens/>
        <w:ind w:firstLine="709"/>
        <w:jc w:val="both"/>
        <w:rPr>
          <w:color w:val="000000"/>
          <w:sz w:val="28"/>
          <w:szCs w:val="28"/>
          <w:lang w:eastAsia="ar-SA"/>
        </w:rPr>
      </w:pPr>
      <w:r w:rsidRPr="001B5BCD">
        <w:rPr>
          <w:color w:val="000000"/>
          <w:sz w:val="28"/>
          <w:szCs w:val="28"/>
          <w:lang w:eastAsia="ar-SA"/>
        </w:rPr>
        <w:lastRenderedPageBreak/>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B5BCD" w:rsidRPr="001B5BCD" w:rsidRDefault="001B5BCD" w:rsidP="001B5BCD">
      <w:pPr>
        <w:widowControl/>
        <w:tabs>
          <w:tab w:val="left" w:pos="-1985"/>
        </w:tabs>
        <w:suppressAutoHyphens/>
        <w:ind w:firstLine="709"/>
        <w:jc w:val="both"/>
        <w:rPr>
          <w:color w:val="000000"/>
          <w:sz w:val="28"/>
          <w:szCs w:val="28"/>
          <w:lang w:eastAsia="ar-SA"/>
        </w:rPr>
      </w:pPr>
      <w:r w:rsidRPr="001B5BCD">
        <w:rPr>
          <w:color w:val="000000"/>
          <w:sz w:val="28"/>
          <w:szCs w:val="28"/>
          <w:lang w:eastAsia="ar-SA"/>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1B5BCD" w:rsidRPr="001B5BCD" w:rsidRDefault="001B5BCD" w:rsidP="001B5BCD">
      <w:pPr>
        <w:widowControl/>
        <w:tabs>
          <w:tab w:val="left" w:pos="-1985"/>
        </w:tabs>
        <w:suppressAutoHyphens/>
        <w:ind w:firstLine="709"/>
        <w:jc w:val="both"/>
        <w:rPr>
          <w:color w:val="000000"/>
          <w:sz w:val="28"/>
          <w:szCs w:val="28"/>
          <w:lang w:eastAsia="ar-SA"/>
        </w:rPr>
      </w:pPr>
      <w:r w:rsidRPr="001B5BCD">
        <w:rPr>
          <w:color w:val="000000"/>
          <w:sz w:val="28"/>
          <w:szCs w:val="28"/>
          <w:lang w:eastAsia="ar-SA"/>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B5BCD" w:rsidRPr="001B5BCD" w:rsidRDefault="001B5BCD" w:rsidP="001B5BCD">
      <w:pPr>
        <w:widowControl/>
        <w:tabs>
          <w:tab w:val="left" w:pos="-1985"/>
        </w:tabs>
        <w:suppressAutoHyphens/>
        <w:ind w:firstLine="709"/>
        <w:jc w:val="both"/>
        <w:rPr>
          <w:bCs/>
          <w:iCs/>
          <w:sz w:val="28"/>
          <w:szCs w:val="28"/>
          <w:lang w:eastAsia="ar-SA"/>
        </w:rPr>
      </w:pPr>
      <w:r w:rsidRPr="001B5BCD">
        <w:rPr>
          <w:color w:val="000000"/>
          <w:sz w:val="28"/>
          <w:szCs w:val="28"/>
          <w:lang w:eastAsia="ar-SA"/>
        </w:rPr>
        <w:t xml:space="preserve">14. </w:t>
      </w:r>
      <w:r w:rsidRPr="001B5BCD">
        <w:rPr>
          <w:bCs/>
          <w:iCs/>
          <w:sz w:val="28"/>
          <w:szCs w:val="28"/>
          <w:lang w:eastAsia="ar-SA"/>
        </w:rPr>
        <w:t xml:space="preserve">Глава поселения должен соблюдать ограничения, запреты, исполнять обязанности, которые установлены Федеральным </w:t>
      </w:r>
      <w:hyperlink r:id="rId17" w:history="1">
        <w:r w:rsidRPr="001B5BCD">
          <w:rPr>
            <w:bCs/>
            <w:iCs/>
            <w:sz w:val="28"/>
            <w:szCs w:val="28"/>
            <w:lang w:eastAsia="ar-SA"/>
          </w:rPr>
          <w:t>законом</w:t>
        </w:r>
      </w:hyperlink>
      <w:r w:rsidRPr="001B5BCD">
        <w:rPr>
          <w:bCs/>
          <w:iCs/>
          <w:sz w:val="28"/>
          <w:szCs w:val="28"/>
          <w:lang w:eastAsia="ar-SA"/>
        </w:rPr>
        <w:t xml:space="preserve"> от 25 декабря 2008 года № 273-ФЗ «О противодействии коррупции», Федеральным </w:t>
      </w:r>
      <w:hyperlink r:id="rId18" w:history="1">
        <w:r w:rsidRPr="001B5BCD">
          <w:rPr>
            <w:bCs/>
            <w:iCs/>
            <w:sz w:val="28"/>
            <w:szCs w:val="28"/>
            <w:lang w:eastAsia="ar-SA"/>
          </w:rPr>
          <w:t>законом</w:t>
        </w:r>
      </w:hyperlink>
      <w:r w:rsidRPr="001B5BCD">
        <w:rPr>
          <w:bCs/>
          <w:iCs/>
          <w:sz w:val="28"/>
          <w:szCs w:val="28"/>
          <w:lang w:eastAsia="ar-SA"/>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1B5BCD">
          <w:rPr>
            <w:bCs/>
            <w:iCs/>
            <w:sz w:val="28"/>
            <w:szCs w:val="28"/>
            <w:lang w:eastAsia="ar-SA"/>
          </w:rPr>
          <w:t>законом</w:t>
        </w:r>
      </w:hyperlink>
      <w:r w:rsidRPr="001B5BCD">
        <w:rPr>
          <w:bCs/>
          <w:iCs/>
          <w:sz w:val="28"/>
          <w:szCs w:val="28"/>
          <w:lang w:eastAsia="ar-SA"/>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5BCD" w:rsidRPr="001B5BCD" w:rsidRDefault="001B5BCD" w:rsidP="001B5BCD">
      <w:pPr>
        <w:widowControl/>
        <w:tabs>
          <w:tab w:val="left" w:pos="-1985"/>
        </w:tabs>
        <w:suppressAutoHyphens/>
        <w:ind w:firstLine="709"/>
        <w:jc w:val="both"/>
        <w:rPr>
          <w:b/>
          <w:sz w:val="28"/>
          <w:szCs w:val="28"/>
          <w:lang w:eastAsia="ar-SA"/>
        </w:rPr>
      </w:pPr>
      <w:r w:rsidRPr="001B5BCD">
        <w:rPr>
          <w:b/>
          <w:bCs/>
          <w:iCs/>
          <w:sz w:val="28"/>
          <w:szCs w:val="28"/>
          <w:lang w:eastAsia="ar-SA"/>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20" w:history="1"/>
      <w:r w:rsidRPr="001B5BCD">
        <w:rPr>
          <w:b/>
          <w:bCs/>
          <w:iCs/>
          <w:sz w:val="28"/>
          <w:szCs w:val="28"/>
          <w:lang w:eastAsia="ar-SA"/>
        </w:rPr>
        <w:t xml:space="preserve"> Федерального закона от 25 декабря 2008 года № 273-ФЗ «О противодействии коррупции».</w:t>
      </w:r>
    </w:p>
    <w:p w:rsidR="001B5BCD" w:rsidRPr="001B5BCD" w:rsidRDefault="001B5BCD" w:rsidP="001B5BCD">
      <w:pPr>
        <w:autoSpaceDE w:val="0"/>
        <w:autoSpaceDN w:val="0"/>
        <w:adjustRightInd w:val="0"/>
        <w:ind w:firstLine="709"/>
        <w:jc w:val="both"/>
        <w:outlineLvl w:val="1"/>
        <w:rPr>
          <w:color w:val="000000"/>
          <w:sz w:val="28"/>
          <w:szCs w:val="28"/>
        </w:rPr>
      </w:pPr>
    </w:p>
    <w:p w:rsidR="001B5BCD" w:rsidRPr="001B5BCD" w:rsidRDefault="001B5BCD" w:rsidP="001B5BCD">
      <w:pPr>
        <w:tabs>
          <w:tab w:val="left" w:pos="142"/>
        </w:tabs>
        <w:ind w:firstLine="709"/>
        <w:rPr>
          <w:b/>
          <w:color w:val="000000"/>
          <w:sz w:val="28"/>
          <w:szCs w:val="28"/>
        </w:rPr>
      </w:pPr>
      <w:r w:rsidRPr="001B5BCD">
        <w:rPr>
          <w:b/>
          <w:color w:val="000000"/>
          <w:kern w:val="1"/>
          <w:sz w:val="28"/>
          <w:szCs w:val="28"/>
        </w:rPr>
        <w:t xml:space="preserve">Статья 33. Полномочия главы </w:t>
      </w:r>
      <w:r w:rsidRPr="001B5BCD">
        <w:rPr>
          <w:b/>
          <w:color w:val="000000"/>
          <w:sz w:val="28"/>
          <w:szCs w:val="28"/>
        </w:rPr>
        <w:t>поселения</w:t>
      </w:r>
    </w:p>
    <w:p w:rsidR="001B5BCD" w:rsidRPr="001B5BCD" w:rsidRDefault="001B5BCD" w:rsidP="001B5BCD">
      <w:pPr>
        <w:tabs>
          <w:tab w:val="left" w:pos="-2410"/>
        </w:tabs>
        <w:ind w:firstLine="709"/>
        <w:rPr>
          <w:color w:val="000000"/>
          <w:kern w:val="1"/>
          <w:sz w:val="28"/>
          <w:szCs w:val="28"/>
        </w:rPr>
      </w:pPr>
      <w:r w:rsidRPr="001B5BCD">
        <w:rPr>
          <w:color w:val="000000"/>
          <w:kern w:val="1"/>
          <w:sz w:val="28"/>
          <w:szCs w:val="28"/>
        </w:rPr>
        <w:t>1. Глава</w:t>
      </w:r>
      <w:r w:rsidRPr="001B5BCD">
        <w:rPr>
          <w:color w:val="000000"/>
          <w:sz w:val="28"/>
          <w:szCs w:val="28"/>
        </w:rPr>
        <w:t xml:space="preserve"> поселения</w:t>
      </w:r>
      <w:r w:rsidRPr="001B5BCD">
        <w:rPr>
          <w:color w:val="000000"/>
          <w:kern w:val="1"/>
          <w:sz w:val="28"/>
          <w:szCs w:val="28"/>
        </w:rPr>
        <w:t xml:space="preserve"> в пределах своих полномочий:</w:t>
      </w:r>
    </w:p>
    <w:p w:rsidR="001B5BCD" w:rsidRPr="001B5BCD" w:rsidRDefault="001B5BCD" w:rsidP="001B5BCD">
      <w:pPr>
        <w:tabs>
          <w:tab w:val="left" w:pos="-2410"/>
        </w:tabs>
        <w:ind w:firstLine="709"/>
        <w:jc w:val="both"/>
        <w:rPr>
          <w:color w:val="000000"/>
          <w:kern w:val="1"/>
          <w:sz w:val="28"/>
          <w:szCs w:val="28"/>
        </w:rPr>
      </w:pPr>
      <w:r w:rsidRPr="001B5BCD">
        <w:rPr>
          <w:color w:val="000000"/>
          <w:kern w:val="1"/>
          <w:sz w:val="28"/>
          <w:szCs w:val="28"/>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1B5BCD">
        <w:rPr>
          <w:color w:val="000000"/>
          <w:sz w:val="28"/>
          <w:szCs w:val="28"/>
        </w:rPr>
        <w:t>поселения</w:t>
      </w:r>
      <w:r w:rsidRPr="001B5BCD">
        <w:rPr>
          <w:color w:val="000000"/>
          <w:kern w:val="1"/>
          <w:sz w:val="28"/>
          <w:szCs w:val="28"/>
        </w:rPr>
        <w:t>;</w:t>
      </w:r>
    </w:p>
    <w:p w:rsidR="001B5BCD" w:rsidRPr="001B5BCD" w:rsidRDefault="001B5BCD" w:rsidP="001B5BCD">
      <w:pPr>
        <w:widowControl/>
        <w:tabs>
          <w:tab w:val="left" w:pos="-2410"/>
        </w:tabs>
        <w:suppressAutoHyphens/>
        <w:ind w:firstLine="709"/>
        <w:jc w:val="both"/>
        <w:rPr>
          <w:color w:val="000000"/>
          <w:kern w:val="1"/>
          <w:sz w:val="28"/>
          <w:szCs w:val="28"/>
          <w:lang w:eastAsia="ar-SA"/>
        </w:rPr>
      </w:pPr>
      <w:r w:rsidRPr="001B5BCD">
        <w:rPr>
          <w:color w:val="000000"/>
          <w:kern w:val="1"/>
          <w:sz w:val="28"/>
          <w:szCs w:val="28"/>
          <w:lang w:eastAsia="ar-SA"/>
        </w:rPr>
        <w:lastRenderedPageBreak/>
        <w:t xml:space="preserve">2) подписывает и обнародует в порядке, установленном настоящим Уставом, нормативные </w:t>
      </w:r>
      <w:r w:rsidRPr="001B5BCD">
        <w:rPr>
          <w:color w:val="000000"/>
          <w:sz w:val="28"/>
          <w:szCs w:val="28"/>
          <w:lang w:eastAsia="ar-SA"/>
        </w:rPr>
        <w:t>правовые акты</w:t>
      </w:r>
      <w:r w:rsidRPr="001B5BCD">
        <w:rPr>
          <w:color w:val="000000"/>
          <w:kern w:val="1"/>
          <w:sz w:val="28"/>
          <w:szCs w:val="28"/>
          <w:lang w:eastAsia="ar-SA"/>
        </w:rPr>
        <w:t>, принятые Советом;</w:t>
      </w:r>
    </w:p>
    <w:p w:rsidR="001B5BCD" w:rsidRPr="001B5BCD" w:rsidRDefault="001B5BCD" w:rsidP="001B5BCD">
      <w:pPr>
        <w:widowControl/>
        <w:tabs>
          <w:tab w:val="left" w:pos="-2410"/>
        </w:tabs>
        <w:suppressAutoHyphens/>
        <w:ind w:firstLine="709"/>
        <w:jc w:val="both"/>
        <w:rPr>
          <w:color w:val="000000"/>
          <w:kern w:val="1"/>
          <w:sz w:val="28"/>
          <w:szCs w:val="28"/>
          <w:lang w:eastAsia="ar-SA"/>
        </w:rPr>
      </w:pPr>
      <w:r w:rsidRPr="001B5BCD">
        <w:rPr>
          <w:color w:val="000000"/>
          <w:kern w:val="1"/>
          <w:sz w:val="28"/>
          <w:szCs w:val="28"/>
          <w:lang w:eastAsia="ar-SA"/>
        </w:rPr>
        <w:t>3) издает в пределах своих полномочий правовые акты;</w:t>
      </w:r>
    </w:p>
    <w:p w:rsidR="001B5BCD" w:rsidRPr="001B5BCD" w:rsidRDefault="001B5BCD" w:rsidP="001B5BCD">
      <w:pPr>
        <w:widowControl/>
        <w:tabs>
          <w:tab w:val="left" w:pos="-2410"/>
        </w:tabs>
        <w:suppressAutoHyphens/>
        <w:ind w:firstLine="709"/>
        <w:jc w:val="both"/>
        <w:rPr>
          <w:color w:val="000000"/>
          <w:kern w:val="1"/>
          <w:sz w:val="28"/>
          <w:szCs w:val="28"/>
          <w:lang w:eastAsia="ar-SA"/>
        </w:rPr>
      </w:pPr>
      <w:r w:rsidRPr="001B5BCD">
        <w:rPr>
          <w:color w:val="000000"/>
          <w:kern w:val="1"/>
          <w:sz w:val="28"/>
          <w:szCs w:val="28"/>
          <w:lang w:eastAsia="ar-SA"/>
        </w:rPr>
        <w:t>4) вправе требовать созыва внеочередной сессии Совета;</w:t>
      </w:r>
    </w:p>
    <w:p w:rsidR="001B5BCD" w:rsidRPr="001B5BCD" w:rsidRDefault="001B5BCD" w:rsidP="001B5BCD">
      <w:pPr>
        <w:widowControl/>
        <w:tabs>
          <w:tab w:val="left" w:pos="142"/>
        </w:tabs>
        <w:suppressAutoHyphens/>
        <w:ind w:firstLine="709"/>
        <w:jc w:val="both"/>
        <w:rPr>
          <w:sz w:val="28"/>
          <w:szCs w:val="28"/>
          <w:lang w:eastAsia="ar-SA"/>
        </w:rPr>
      </w:pPr>
      <w:r w:rsidRPr="001B5BCD">
        <w:rPr>
          <w:sz w:val="28"/>
          <w:szCs w:val="28"/>
          <w:lang w:eastAsia="ar-SA"/>
        </w:rPr>
        <w:t>5) обеспечивает осуществление органами местного самоуправления поселения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2. Глава поселения исполняет следующие полномочия председателя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Совета, а также проект повестки дня;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организует работу Совета, комиссий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представляет Совет в отношениях с населением поселения;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4) осуществляет руководство подготовкой сессий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5) формирует и подписывает повестку дня сессий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6) направляет поступившие в Совет проекты решений Совета и материалы к ним в комиссии Совета по вопросам их ведения;</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8) координирует деятельность комиссий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9) без доверенности представляет интересы Совета в судах, выдает доверенности от имени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11) принимает меры по обеспечению гласности и учету мнения населения поселения в работе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12) рассматривает обращения, поступившие в Совет, ведет прием граждан;</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13) подписывает протоколы сессий Совета и решения, регулирующие вопросы организации деятельности Совета;</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14) оказывает содействие депутатам Совета в осуществлении ими депутатских полномочий;</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15) осуществляет иные полномочия, возложенные на него федеральным законодательством, законодательством Краснодарского края, настоящим Уставом и иными муниципальными правовыми актами.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Глава поселения исполняет следующие полномочия главы администрации:</w:t>
      </w:r>
    </w:p>
    <w:p w:rsidR="001B5BCD" w:rsidRPr="001B5BCD" w:rsidRDefault="001B5BCD" w:rsidP="001B5BCD">
      <w:pPr>
        <w:widowControl/>
        <w:tabs>
          <w:tab w:val="left" w:pos="1211"/>
        </w:tabs>
        <w:suppressAutoHyphens/>
        <w:ind w:left="71" w:firstLine="638"/>
        <w:jc w:val="both"/>
        <w:rPr>
          <w:color w:val="000000"/>
          <w:sz w:val="28"/>
          <w:szCs w:val="28"/>
          <w:lang w:eastAsia="ar-SA"/>
        </w:rPr>
      </w:pPr>
      <w:r w:rsidRPr="001B5BCD">
        <w:rPr>
          <w:color w:val="000000"/>
          <w:sz w:val="28"/>
          <w:szCs w:val="28"/>
          <w:lang w:eastAsia="ar-SA"/>
        </w:rPr>
        <w:t>1) в рамках своих полномочий организует выполнение решений Совета;</w:t>
      </w:r>
    </w:p>
    <w:p w:rsidR="001B5BCD" w:rsidRPr="001B5BCD" w:rsidRDefault="001B5BCD" w:rsidP="001B5BCD">
      <w:pPr>
        <w:widowControl/>
        <w:tabs>
          <w:tab w:val="left" w:pos="1211"/>
        </w:tabs>
        <w:suppressAutoHyphens/>
        <w:ind w:left="71" w:firstLine="638"/>
        <w:jc w:val="both"/>
        <w:rPr>
          <w:color w:val="000000"/>
          <w:kern w:val="1"/>
          <w:sz w:val="28"/>
          <w:szCs w:val="28"/>
          <w:lang w:eastAsia="ar-SA"/>
        </w:rPr>
      </w:pPr>
      <w:r w:rsidRPr="001B5BCD">
        <w:rPr>
          <w:color w:val="000000"/>
          <w:kern w:val="1"/>
          <w:sz w:val="28"/>
          <w:szCs w:val="28"/>
          <w:lang w:eastAsia="ar-SA"/>
        </w:rPr>
        <w:t>2) вносит в Совет проекты муниципальных правовых актов о внесении изменений и дополнений в Устав</w:t>
      </w:r>
      <w:r w:rsidRPr="001B5BCD">
        <w:rPr>
          <w:color w:val="000000"/>
          <w:sz w:val="28"/>
          <w:szCs w:val="28"/>
          <w:lang w:eastAsia="ar-SA"/>
        </w:rPr>
        <w:t xml:space="preserve">, </w:t>
      </w:r>
      <w:r w:rsidRPr="001B5BCD">
        <w:rPr>
          <w:color w:val="000000"/>
          <w:kern w:val="1"/>
          <w:sz w:val="28"/>
          <w:szCs w:val="28"/>
          <w:lang w:eastAsia="ar-SA"/>
        </w:rPr>
        <w:t>обладает правом внесения в Совет проектов иных муниципальных правовых актов;</w:t>
      </w:r>
    </w:p>
    <w:p w:rsidR="001B5BCD" w:rsidRPr="001B5BCD" w:rsidRDefault="001B5BCD" w:rsidP="001B5BCD">
      <w:pPr>
        <w:widowControl/>
        <w:tabs>
          <w:tab w:val="left" w:pos="1211"/>
        </w:tabs>
        <w:suppressAutoHyphens/>
        <w:ind w:left="71" w:firstLine="638"/>
        <w:jc w:val="both"/>
        <w:rPr>
          <w:color w:val="000000"/>
          <w:kern w:val="1"/>
          <w:sz w:val="28"/>
          <w:szCs w:val="28"/>
          <w:lang w:eastAsia="ar-SA"/>
        </w:rPr>
      </w:pPr>
      <w:r w:rsidRPr="001B5BCD">
        <w:rPr>
          <w:color w:val="000000"/>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r w:rsidRPr="001B5BCD">
        <w:rPr>
          <w:color w:val="000000"/>
          <w:kern w:val="1"/>
          <w:sz w:val="28"/>
          <w:szCs w:val="28"/>
          <w:lang w:eastAsia="ar-SA"/>
        </w:rPr>
        <w:lastRenderedPageBreak/>
        <w:t>предусматривающие расходы, покрываемые за счет бюджета поселения, и дает заключения при представлении проектов решений по указанным вопросам другими лицами, наделенными правом правотворческой инициативы;</w:t>
      </w:r>
    </w:p>
    <w:p w:rsidR="001B5BCD" w:rsidRPr="001B5BCD" w:rsidRDefault="001B5BCD" w:rsidP="001B5BCD">
      <w:pPr>
        <w:widowControl/>
        <w:tabs>
          <w:tab w:val="left" w:pos="1211"/>
        </w:tabs>
        <w:suppressAutoHyphens/>
        <w:ind w:left="71" w:firstLine="709"/>
        <w:jc w:val="both"/>
        <w:rPr>
          <w:color w:val="000000"/>
          <w:kern w:val="1"/>
          <w:sz w:val="28"/>
          <w:szCs w:val="28"/>
          <w:lang w:eastAsia="ar-SA"/>
        </w:rPr>
      </w:pPr>
      <w:r w:rsidRPr="001B5BCD">
        <w:rPr>
          <w:color w:val="000000"/>
          <w:kern w:val="1"/>
          <w:sz w:val="28"/>
          <w:szCs w:val="28"/>
          <w:lang w:eastAsia="ar-SA"/>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1B5BCD" w:rsidRPr="001B5BCD" w:rsidRDefault="001B5BCD" w:rsidP="001B5BCD">
      <w:pPr>
        <w:widowControl/>
        <w:tabs>
          <w:tab w:val="left" w:pos="1211"/>
        </w:tabs>
        <w:suppressAutoHyphens/>
        <w:ind w:left="71" w:firstLine="709"/>
        <w:jc w:val="both"/>
        <w:rPr>
          <w:color w:val="000000"/>
          <w:kern w:val="1"/>
          <w:sz w:val="28"/>
          <w:szCs w:val="28"/>
          <w:lang w:eastAsia="ar-SA"/>
        </w:rPr>
      </w:pPr>
      <w:r w:rsidRPr="001B5BCD">
        <w:rPr>
          <w:color w:val="000000"/>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1B5BCD" w:rsidRPr="001B5BCD" w:rsidRDefault="001B5BCD" w:rsidP="001B5BCD">
      <w:pPr>
        <w:widowControl/>
        <w:tabs>
          <w:tab w:val="left" w:pos="1211"/>
        </w:tabs>
        <w:suppressAutoHyphens/>
        <w:ind w:left="71" w:firstLine="709"/>
        <w:jc w:val="both"/>
        <w:rPr>
          <w:color w:val="000000"/>
          <w:kern w:val="1"/>
          <w:sz w:val="28"/>
          <w:szCs w:val="28"/>
          <w:lang w:eastAsia="ar-SA"/>
        </w:rPr>
      </w:pPr>
      <w:r w:rsidRPr="001B5BCD">
        <w:rPr>
          <w:color w:val="000000"/>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B5BCD" w:rsidRPr="001B5BCD" w:rsidRDefault="001B5BCD" w:rsidP="001B5BCD">
      <w:pPr>
        <w:widowControl/>
        <w:tabs>
          <w:tab w:val="left" w:pos="1211"/>
        </w:tabs>
        <w:suppressAutoHyphens/>
        <w:ind w:firstLine="709"/>
        <w:jc w:val="both"/>
        <w:rPr>
          <w:color w:val="000000"/>
          <w:kern w:val="1"/>
          <w:sz w:val="28"/>
          <w:szCs w:val="28"/>
          <w:lang w:eastAsia="ar-SA"/>
        </w:rPr>
      </w:pPr>
      <w:r w:rsidRPr="001B5BCD">
        <w:rPr>
          <w:color w:val="000000"/>
          <w:kern w:val="1"/>
          <w:sz w:val="28"/>
          <w:szCs w:val="28"/>
          <w:lang w:eastAsia="ar-SA"/>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 с правами юридического лица;</w:t>
      </w:r>
    </w:p>
    <w:p w:rsidR="001B5BCD" w:rsidRPr="001B5BCD" w:rsidRDefault="001B5BCD" w:rsidP="001B5BCD">
      <w:pPr>
        <w:tabs>
          <w:tab w:val="left" w:pos="15"/>
        </w:tabs>
        <w:ind w:firstLine="709"/>
        <w:jc w:val="both"/>
        <w:rPr>
          <w:color w:val="000000"/>
          <w:kern w:val="1"/>
          <w:sz w:val="28"/>
          <w:szCs w:val="28"/>
        </w:rPr>
      </w:pPr>
      <w:r w:rsidRPr="001B5BCD">
        <w:rPr>
          <w:color w:val="000000"/>
          <w:kern w:val="1"/>
          <w:sz w:val="28"/>
          <w:szCs w:val="28"/>
        </w:rPr>
        <w:t xml:space="preserve">8) принимает меры по обеспечению и защите интересов </w:t>
      </w:r>
      <w:r w:rsidRPr="001B5BCD">
        <w:rPr>
          <w:color w:val="000000"/>
          <w:sz w:val="28"/>
          <w:szCs w:val="28"/>
        </w:rPr>
        <w:t>поселения</w:t>
      </w:r>
      <w:r w:rsidRPr="001B5BCD">
        <w:rPr>
          <w:color w:val="000000"/>
          <w:kern w:val="1"/>
          <w:sz w:val="28"/>
          <w:szCs w:val="28"/>
        </w:rPr>
        <w:t xml:space="preserve"> в судебных органах, подписывает исковые заявления и иные документы, предусмотренные законодательством;</w:t>
      </w:r>
    </w:p>
    <w:p w:rsidR="001B5BCD" w:rsidRPr="001B5BCD" w:rsidRDefault="001B5BCD" w:rsidP="001B5BCD">
      <w:pPr>
        <w:widowControl/>
        <w:tabs>
          <w:tab w:val="left" w:pos="15"/>
        </w:tabs>
        <w:suppressAutoHyphens/>
        <w:ind w:firstLine="709"/>
        <w:jc w:val="both"/>
        <w:rPr>
          <w:color w:val="000000"/>
          <w:kern w:val="1"/>
          <w:sz w:val="28"/>
          <w:szCs w:val="28"/>
          <w:lang w:eastAsia="ar-SA"/>
        </w:rPr>
      </w:pPr>
      <w:r w:rsidRPr="001B5BCD">
        <w:rPr>
          <w:color w:val="000000"/>
          <w:kern w:val="1"/>
          <w:sz w:val="28"/>
          <w:szCs w:val="28"/>
          <w:lang w:eastAsia="ar-SA"/>
        </w:rPr>
        <w:t>9)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с правами юридического лица;</w:t>
      </w:r>
    </w:p>
    <w:p w:rsidR="001B5BCD" w:rsidRPr="001B5BCD" w:rsidRDefault="001B5BCD" w:rsidP="001B5BCD">
      <w:pPr>
        <w:widowControl/>
        <w:tabs>
          <w:tab w:val="left" w:pos="15"/>
        </w:tabs>
        <w:suppressAutoHyphens/>
        <w:ind w:firstLine="709"/>
        <w:jc w:val="both"/>
        <w:rPr>
          <w:color w:val="000000"/>
          <w:kern w:val="1"/>
          <w:sz w:val="28"/>
          <w:szCs w:val="28"/>
          <w:lang w:eastAsia="ar-SA"/>
        </w:rPr>
      </w:pPr>
      <w:r w:rsidRPr="001B5BCD">
        <w:rPr>
          <w:color w:val="000000"/>
          <w:kern w:val="1"/>
          <w:sz w:val="28"/>
          <w:szCs w:val="28"/>
          <w:lang w:eastAsia="ar-SA"/>
        </w:rPr>
        <w:t>10) осуществляет личный прием граждан, рассматривает предложения, заявления и жалобы граждан, принимает по ним решения;</w:t>
      </w:r>
    </w:p>
    <w:p w:rsidR="001B5BCD" w:rsidRPr="001B5BCD" w:rsidRDefault="001B5BCD" w:rsidP="001B5BCD">
      <w:pPr>
        <w:widowControl/>
        <w:tabs>
          <w:tab w:val="left" w:pos="1110"/>
        </w:tabs>
        <w:suppressAutoHyphens/>
        <w:ind w:firstLine="709"/>
        <w:jc w:val="both"/>
        <w:rPr>
          <w:color w:val="000000"/>
          <w:kern w:val="1"/>
          <w:sz w:val="28"/>
          <w:szCs w:val="28"/>
          <w:lang w:eastAsia="ar-SA"/>
        </w:rPr>
      </w:pPr>
      <w:r w:rsidRPr="001B5BCD">
        <w:rPr>
          <w:color w:val="000000"/>
          <w:kern w:val="1"/>
          <w:sz w:val="28"/>
          <w:szCs w:val="28"/>
          <w:lang w:eastAsia="ar-SA"/>
        </w:rPr>
        <w:t>11) управляет и распоряжается муниципальным имуществом поселения в соответствии с порядком, установленным Советом;</w:t>
      </w:r>
    </w:p>
    <w:p w:rsidR="001B5BCD" w:rsidRPr="001B5BCD" w:rsidRDefault="001B5BCD" w:rsidP="001B5BCD">
      <w:pPr>
        <w:widowControl/>
        <w:tabs>
          <w:tab w:val="left" w:pos="86"/>
        </w:tabs>
        <w:suppressAutoHyphens/>
        <w:ind w:firstLine="709"/>
        <w:jc w:val="both"/>
        <w:rPr>
          <w:color w:val="000000"/>
          <w:kern w:val="1"/>
          <w:sz w:val="28"/>
          <w:szCs w:val="28"/>
          <w:lang w:eastAsia="ar-SA"/>
        </w:rPr>
      </w:pPr>
      <w:r w:rsidRPr="001B5BCD">
        <w:rPr>
          <w:color w:val="000000"/>
          <w:kern w:val="1"/>
          <w:sz w:val="28"/>
          <w:szCs w:val="28"/>
          <w:lang w:eastAsia="ar-SA"/>
        </w:rPr>
        <w:t>12) представляет к награждению наградами и к присвоению почетных званий Российской Федерации, Краснодарского края;</w:t>
      </w:r>
    </w:p>
    <w:p w:rsidR="001B5BCD" w:rsidRPr="001B5BCD" w:rsidRDefault="001B5BCD" w:rsidP="001B5BCD">
      <w:pPr>
        <w:widowControl/>
        <w:tabs>
          <w:tab w:val="left" w:pos="86"/>
        </w:tabs>
        <w:suppressAutoHyphens/>
        <w:ind w:firstLine="709"/>
        <w:jc w:val="both"/>
        <w:rPr>
          <w:color w:val="000000"/>
          <w:kern w:val="1"/>
          <w:sz w:val="28"/>
          <w:szCs w:val="28"/>
          <w:lang w:eastAsia="ar-SA"/>
        </w:rPr>
      </w:pPr>
      <w:r w:rsidRPr="001B5BCD">
        <w:rPr>
          <w:color w:val="000000"/>
          <w:kern w:val="1"/>
          <w:sz w:val="28"/>
          <w:szCs w:val="28"/>
          <w:lang w:eastAsia="ar-SA"/>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B5BCD" w:rsidRPr="001B5BCD" w:rsidRDefault="001B5BCD" w:rsidP="001B5BCD">
      <w:pPr>
        <w:widowControl/>
        <w:tabs>
          <w:tab w:val="left" w:pos="86"/>
        </w:tabs>
        <w:suppressAutoHyphens/>
        <w:ind w:firstLine="709"/>
        <w:jc w:val="both"/>
        <w:rPr>
          <w:color w:val="000000"/>
          <w:kern w:val="1"/>
          <w:sz w:val="28"/>
          <w:szCs w:val="28"/>
          <w:lang w:eastAsia="ar-SA"/>
        </w:rPr>
      </w:pPr>
      <w:r w:rsidRPr="001B5BCD">
        <w:rPr>
          <w:color w:val="000000"/>
          <w:kern w:val="1"/>
          <w:sz w:val="28"/>
          <w:szCs w:val="28"/>
          <w:lang w:eastAsia="ar-SA"/>
        </w:rPr>
        <w:t>14) регистрирует уставы территориального общественного самоуправления;</w:t>
      </w:r>
    </w:p>
    <w:p w:rsidR="001B5BCD" w:rsidRPr="001B5BCD" w:rsidRDefault="001B5BCD" w:rsidP="001B5BCD">
      <w:pPr>
        <w:widowControl/>
        <w:tabs>
          <w:tab w:val="left" w:pos="86"/>
        </w:tabs>
        <w:suppressAutoHyphens/>
        <w:ind w:firstLine="709"/>
        <w:jc w:val="both"/>
        <w:rPr>
          <w:color w:val="000000"/>
          <w:kern w:val="1"/>
          <w:sz w:val="28"/>
          <w:szCs w:val="28"/>
          <w:lang w:eastAsia="ar-SA"/>
        </w:rPr>
      </w:pPr>
      <w:r w:rsidRPr="001B5BCD">
        <w:rPr>
          <w:color w:val="000000"/>
          <w:kern w:val="1"/>
          <w:sz w:val="28"/>
          <w:szCs w:val="28"/>
          <w:lang w:eastAsia="ar-SA"/>
        </w:rPr>
        <w:t xml:space="preserve">15) возглавляет и координирует деятельность по предотвращению чрезвычайных ситуаций на территории </w:t>
      </w:r>
      <w:r w:rsidRPr="001B5BCD">
        <w:rPr>
          <w:color w:val="000000"/>
          <w:sz w:val="28"/>
          <w:szCs w:val="28"/>
          <w:lang w:eastAsia="ar-SA"/>
        </w:rPr>
        <w:t>поселения</w:t>
      </w:r>
      <w:r w:rsidRPr="001B5BCD">
        <w:rPr>
          <w:color w:val="000000"/>
          <w:kern w:val="1"/>
          <w:sz w:val="28"/>
          <w:szCs w:val="28"/>
          <w:lang w:eastAsia="ar-SA"/>
        </w:rPr>
        <w:t xml:space="preserve"> и ликвидации их последствий;</w:t>
      </w:r>
    </w:p>
    <w:p w:rsidR="001B5BCD" w:rsidRPr="001B5BCD" w:rsidRDefault="001B5BCD" w:rsidP="001B5BCD">
      <w:pPr>
        <w:tabs>
          <w:tab w:val="left" w:pos="45"/>
        </w:tabs>
        <w:ind w:firstLine="709"/>
        <w:jc w:val="both"/>
        <w:rPr>
          <w:sz w:val="28"/>
          <w:szCs w:val="28"/>
          <w:lang w:eastAsia="ar-SA"/>
        </w:rPr>
      </w:pPr>
      <w:r w:rsidRPr="001B5BCD">
        <w:rPr>
          <w:color w:val="000000"/>
          <w:sz w:val="28"/>
          <w:szCs w:val="28"/>
          <w:lang w:eastAsia="ar-SA"/>
        </w:rPr>
        <w:t xml:space="preserve">16) </w:t>
      </w:r>
      <w:r w:rsidRPr="001B5BCD">
        <w:rPr>
          <w:sz w:val="28"/>
          <w:szCs w:val="28"/>
          <w:lang w:eastAsia="ar-SA"/>
        </w:rPr>
        <w:t>выдает от имени поселения и от имени администрации доверенности в соответствии с законодательством;</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w:t>
      </w:r>
      <w:r w:rsidRPr="001B5BCD">
        <w:rPr>
          <w:sz w:val="28"/>
          <w:szCs w:val="28"/>
        </w:rPr>
        <w:lastRenderedPageBreak/>
        <w:t>ФЗ «О государственно-частном партнерстве, муниципально-частном партнёрстве в Российской Федерации и внесении изменений в отдельные законодательные акты Российской Федерации».</w:t>
      </w:r>
    </w:p>
    <w:p w:rsidR="001B5BCD" w:rsidRPr="001B5BCD" w:rsidRDefault="001B5BCD" w:rsidP="001B5BCD">
      <w:pPr>
        <w:widowControl/>
        <w:tabs>
          <w:tab w:val="left" w:pos="-426"/>
        </w:tabs>
        <w:suppressAutoHyphens/>
        <w:ind w:firstLine="709"/>
        <w:jc w:val="both"/>
        <w:rPr>
          <w:color w:val="000000"/>
          <w:kern w:val="1"/>
          <w:sz w:val="28"/>
          <w:szCs w:val="28"/>
          <w:lang w:eastAsia="ar-SA"/>
        </w:rPr>
      </w:pPr>
      <w:r w:rsidRPr="001B5BCD">
        <w:rPr>
          <w:color w:val="000000"/>
          <w:kern w:val="1"/>
          <w:sz w:val="28"/>
          <w:szCs w:val="28"/>
          <w:lang w:eastAsia="ar-SA"/>
        </w:rPr>
        <w:t xml:space="preserve">Глава </w:t>
      </w:r>
      <w:r w:rsidRPr="001B5BCD">
        <w:rPr>
          <w:color w:val="000000"/>
          <w:sz w:val="28"/>
          <w:szCs w:val="28"/>
          <w:lang w:eastAsia="ar-SA"/>
        </w:rPr>
        <w:t>поселения</w:t>
      </w:r>
      <w:r w:rsidRPr="001B5BCD">
        <w:rPr>
          <w:color w:val="000000"/>
          <w:kern w:val="1"/>
          <w:sz w:val="28"/>
          <w:szCs w:val="28"/>
          <w:lang w:eastAsia="ar-SA"/>
        </w:rPr>
        <w:t xml:space="preserve"> осуществляет иные полномочия в соответствии с федеральным законодательством, законодательством Краснодарского края, настоящим Уставом.</w:t>
      </w:r>
    </w:p>
    <w:p w:rsidR="001B5BCD" w:rsidRPr="001B5BCD" w:rsidRDefault="001B5BCD" w:rsidP="001B5BCD">
      <w:pPr>
        <w:widowControl/>
        <w:tabs>
          <w:tab w:val="left" w:pos="0"/>
          <w:tab w:val="left" w:pos="142"/>
        </w:tabs>
        <w:ind w:firstLine="709"/>
        <w:jc w:val="both"/>
        <w:rPr>
          <w:rFonts w:eastAsia="Times New Roman"/>
          <w:color w:val="000000"/>
          <w:kern w:val="1"/>
          <w:sz w:val="28"/>
          <w:szCs w:val="28"/>
        </w:rPr>
      </w:pPr>
      <w:r w:rsidRPr="001B5BCD">
        <w:rPr>
          <w:rFonts w:eastAsia="Times New Roman"/>
          <w:color w:val="000000"/>
          <w:kern w:val="1"/>
          <w:sz w:val="28"/>
          <w:szCs w:val="28"/>
        </w:rPr>
        <w:t>4. В случае временного отсутствия главы</w:t>
      </w:r>
      <w:r w:rsidRPr="001B5BCD">
        <w:rPr>
          <w:rFonts w:eastAsia="Times New Roman"/>
          <w:color w:val="000000"/>
          <w:sz w:val="28"/>
          <w:szCs w:val="28"/>
        </w:rPr>
        <w:t xml:space="preserve"> поселения,</w:t>
      </w:r>
      <w:r w:rsidRPr="001B5BCD">
        <w:rPr>
          <w:rFonts w:eastAsia="Times New Roman"/>
          <w:color w:val="000000"/>
          <w:kern w:val="1"/>
          <w:sz w:val="28"/>
          <w:szCs w:val="28"/>
        </w:rPr>
        <w:t xml:space="preserve"> досрочного прекращения им своих полномочий, </w:t>
      </w:r>
      <w:r w:rsidRPr="001B5BCD">
        <w:rPr>
          <w:rFonts w:eastAsia="Times New Roman"/>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1B5BCD">
        <w:rPr>
          <w:rFonts w:eastAsia="Times New Roman"/>
          <w:color w:val="000000"/>
          <w:kern w:val="1"/>
          <w:sz w:val="28"/>
          <w:szCs w:val="28"/>
        </w:rPr>
        <w:t xml:space="preserve"> его полномочия в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 поселения.</w:t>
      </w:r>
    </w:p>
    <w:p w:rsidR="001B5BCD" w:rsidRPr="001B5BCD" w:rsidRDefault="001B5BCD" w:rsidP="001B5BCD">
      <w:pPr>
        <w:tabs>
          <w:tab w:val="left" w:pos="1134"/>
        </w:tabs>
        <w:ind w:firstLine="851"/>
        <w:jc w:val="both"/>
        <w:rPr>
          <w:sz w:val="28"/>
          <w:szCs w:val="28"/>
        </w:rPr>
      </w:pPr>
      <w:r w:rsidRPr="001B5BCD">
        <w:rPr>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w:t>
      </w:r>
    </w:p>
    <w:p w:rsidR="001B5BCD" w:rsidRPr="001B5BCD" w:rsidRDefault="001B5BCD" w:rsidP="001B5BCD">
      <w:pPr>
        <w:widowControl/>
        <w:tabs>
          <w:tab w:val="left" w:pos="0"/>
          <w:tab w:val="left" w:pos="142"/>
        </w:tabs>
        <w:ind w:firstLine="709"/>
        <w:jc w:val="both"/>
        <w:rPr>
          <w:rFonts w:eastAsia="Times New Roman"/>
          <w:color w:val="000000"/>
          <w:kern w:val="1"/>
          <w:sz w:val="28"/>
          <w:szCs w:val="28"/>
        </w:rPr>
      </w:pPr>
      <w:r w:rsidRPr="001B5BCD">
        <w:rPr>
          <w:sz w:val="28"/>
          <w:szCs w:val="28"/>
        </w:rPr>
        <w:t xml:space="preserve">Если исполняющий полномочия главы </w:t>
      </w:r>
      <w:r w:rsidRPr="001B5BCD">
        <w:rPr>
          <w:color w:val="000000"/>
          <w:sz w:val="28"/>
          <w:szCs w:val="28"/>
        </w:rPr>
        <w:t>поселения</w:t>
      </w:r>
      <w:r w:rsidRPr="001B5BCD">
        <w:rPr>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1B5BCD" w:rsidRPr="001B5BCD" w:rsidRDefault="001B5BCD" w:rsidP="001B5BCD">
      <w:pPr>
        <w:tabs>
          <w:tab w:val="left" w:pos="1134"/>
        </w:tabs>
        <w:ind w:firstLine="851"/>
        <w:jc w:val="both"/>
        <w:rPr>
          <w:sz w:val="28"/>
          <w:szCs w:val="28"/>
        </w:rPr>
      </w:pPr>
      <w:r w:rsidRPr="001B5BCD">
        <w:rPr>
          <w:sz w:val="28"/>
          <w:szCs w:val="28"/>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1B5BCD" w:rsidRPr="001B5BCD" w:rsidRDefault="001B5BCD" w:rsidP="001B5BCD">
      <w:pPr>
        <w:tabs>
          <w:tab w:val="left" w:pos="1134"/>
        </w:tabs>
        <w:ind w:firstLine="851"/>
        <w:jc w:val="both"/>
        <w:rPr>
          <w:sz w:val="28"/>
          <w:szCs w:val="28"/>
        </w:rPr>
      </w:pPr>
      <w:r w:rsidRPr="001B5BCD">
        <w:rPr>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1B5BCD" w:rsidRPr="001B5BCD" w:rsidRDefault="001B5BCD" w:rsidP="001B5BCD">
      <w:pPr>
        <w:tabs>
          <w:tab w:val="left" w:pos="1134"/>
        </w:tabs>
        <w:ind w:firstLine="851"/>
        <w:jc w:val="both"/>
        <w:rPr>
          <w:sz w:val="28"/>
          <w:szCs w:val="28"/>
        </w:rPr>
      </w:pPr>
      <w:r w:rsidRPr="001B5BCD">
        <w:rPr>
          <w:sz w:val="28"/>
          <w:szCs w:val="28"/>
        </w:rPr>
        <w:t>Отчет подлежит размещению на официальном сайте администрации в информационно-телекоммуникационной сети «Интернет» в течение пяти рабочих дней со дня принятия решения Совета.</w:t>
      </w:r>
    </w:p>
    <w:p w:rsidR="001B5BCD" w:rsidRPr="001B5BCD" w:rsidRDefault="001B5BCD" w:rsidP="001B5BCD">
      <w:pPr>
        <w:tabs>
          <w:tab w:val="left" w:pos="1134"/>
        </w:tabs>
        <w:ind w:firstLine="851"/>
        <w:jc w:val="both"/>
        <w:rPr>
          <w:sz w:val="28"/>
          <w:szCs w:val="28"/>
        </w:rPr>
      </w:pPr>
      <w:r w:rsidRPr="001B5BCD">
        <w:rPr>
          <w:sz w:val="28"/>
          <w:szCs w:val="28"/>
        </w:rPr>
        <w:t>В случае отсутствия возможности разместить отчет на официальном сайте администрации, отчет размещается на официальном сайте администрации муниципального образования Щербиновский район.</w:t>
      </w:r>
    </w:p>
    <w:p w:rsidR="001B5BCD" w:rsidRPr="001B5BCD" w:rsidRDefault="001B5BCD" w:rsidP="001B5BCD">
      <w:pPr>
        <w:tabs>
          <w:tab w:val="left" w:pos="142"/>
        </w:tabs>
        <w:ind w:firstLine="709"/>
        <w:jc w:val="both"/>
        <w:rPr>
          <w:sz w:val="28"/>
          <w:szCs w:val="28"/>
        </w:rPr>
      </w:pPr>
    </w:p>
    <w:p w:rsidR="001B5BCD" w:rsidRPr="001B5BCD" w:rsidRDefault="001B5BCD" w:rsidP="001B5BCD">
      <w:pPr>
        <w:widowControl/>
        <w:tabs>
          <w:tab w:val="left" w:pos="0"/>
          <w:tab w:val="left" w:pos="142"/>
          <w:tab w:val="left" w:pos="360"/>
        </w:tabs>
        <w:ind w:firstLine="709"/>
        <w:jc w:val="both"/>
        <w:rPr>
          <w:rFonts w:eastAsia="Times New Roman"/>
          <w:b/>
          <w:color w:val="000000"/>
          <w:sz w:val="28"/>
          <w:szCs w:val="28"/>
        </w:rPr>
      </w:pPr>
      <w:r w:rsidRPr="001B5BCD">
        <w:rPr>
          <w:rFonts w:eastAsia="Times New Roman"/>
          <w:b/>
          <w:color w:val="000000"/>
          <w:kern w:val="1"/>
          <w:sz w:val="28"/>
          <w:szCs w:val="28"/>
        </w:rPr>
        <w:t xml:space="preserve">Статья 34. </w:t>
      </w:r>
      <w:r w:rsidRPr="001B5BCD">
        <w:rPr>
          <w:rFonts w:eastAsia="Times New Roman"/>
          <w:b/>
          <w:color w:val="000000"/>
          <w:sz w:val="28"/>
          <w:szCs w:val="28"/>
        </w:rPr>
        <w:t>Досрочное прекращение полномочий главы поселения</w:t>
      </w:r>
    </w:p>
    <w:p w:rsidR="001B5BCD" w:rsidRPr="001B5BCD" w:rsidRDefault="001B5BCD" w:rsidP="001B5BCD">
      <w:pPr>
        <w:widowControl/>
        <w:tabs>
          <w:tab w:val="left" w:pos="142"/>
          <w:tab w:val="left" w:pos="540"/>
        </w:tabs>
        <w:ind w:firstLine="709"/>
        <w:jc w:val="both"/>
        <w:rPr>
          <w:rFonts w:eastAsia="Times New Roman"/>
          <w:color w:val="000000"/>
          <w:sz w:val="28"/>
          <w:szCs w:val="28"/>
        </w:rPr>
      </w:pPr>
      <w:r w:rsidRPr="001B5BCD">
        <w:rPr>
          <w:rFonts w:eastAsia="Times New Roman"/>
          <w:color w:val="000000"/>
          <w:sz w:val="28"/>
          <w:szCs w:val="28"/>
        </w:rPr>
        <w:t>1. Полномочия главы поселения прекращаются досрочно в случае:</w:t>
      </w:r>
    </w:p>
    <w:p w:rsidR="001B5BCD" w:rsidRPr="001B5BCD" w:rsidRDefault="001B5BCD" w:rsidP="001B5BCD">
      <w:pPr>
        <w:numPr>
          <w:ilvl w:val="0"/>
          <w:numId w:val="18"/>
        </w:numPr>
        <w:tabs>
          <w:tab w:val="left" w:pos="851"/>
        </w:tabs>
        <w:suppressAutoHyphens/>
        <w:ind w:firstLine="709"/>
        <w:jc w:val="both"/>
        <w:rPr>
          <w:color w:val="000000"/>
          <w:sz w:val="28"/>
          <w:szCs w:val="28"/>
        </w:rPr>
      </w:pPr>
      <w:r w:rsidRPr="001B5BCD">
        <w:rPr>
          <w:color w:val="000000"/>
          <w:sz w:val="28"/>
          <w:szCs w:val="28"/>
        </w:rPr>
        <w:t>смерти;</w:t>
      </w:r>
    </w:p>
    <w:p w:rsidR="001B5BCD" w:rsidRPr="001B5BCD" w:rsidRDefault="001B5BCD" w:rsidP="001B5BCD">
      <w:pPr>
        <w:numPr>
          <w:ilvl w:val="0"/>
          <w:numId w:val="18"/>
        </w:numPr>
        <w:tabs>
          <w:tab w:val="left" w:pos="426"/>
        </w:tabs>
        <w:suppressAutoHyphens/>
        <w:ind w:firstLine="709"/>
        <w:jc w:val="both"/>
        <w:rPr>
          <w:color w:val="000000"/>
          <w:sz w:val="28"/>
          <w:szCs w:val="28"/>
        </w:rPr>
      </w:pPr>
      <w:r w:rsidRPr="001B5BCD">
        <w:rPr>
          <w:color w:val="000000"/>
          <w:sz w:val="28"/>
          <w:szCs w:val="28"/>
        </w:rPr>
        <w:t>отставки по собственному желанию;</w:t>
      </w:r>
    </w:p>
    <w:p w:rsidR="001B5BCD" w:rsidRPr="001B5BCD" w:rsidRDefault="001B5BCD" w:rsidP="001B5BCD">
      <w:pPr>
        <w:numPr>
          <w:ilvl w:val="0"/>
          <w:numId w:val="18"/>
        </w:numPr>
        <w:tabs>
          <w:tab w:val="left" w:pos="-45"/>
          <w:tab w:val="num" w:pos="0"/>
        </w:tabs>
        <w:suppressAutoHyphens/>
        <w:ind w:firstLine="709"/>
        <w:jc w:val="both"/>
        <w:rPr>
          <w:color w:val="000000"/>
          <w:sz w:val="28"/>
          <w:szCs w:val="28"/>
        </w:rPr>
      </w:pPr>
      <w:r w:rsidRPr="001B5BCD">
        <w:rPr>
          <w:sz w:val="28"/>
          <w:szCs w:val="28"/>
        </w:rPr>
        <w:t>удаления в отставку в соответствии со статьей 74.1Федерального закона от 6 октября 2003 года № 131-ФЗ «Об общих принципах организации местного самоуправления в Российской Федерации»;</w:t>
      </w:r>
    </w:p>
    <w:p w:rsidR="001B5BCD" w:rsidRPr="001B5BCD" w:rsidRDefault="001B5BCD" w:rsidP="001B5BCD">
      <w:pPr>
        <w:numPr>
          <w:ilvl w:val="0"/>
          <w:numId w:val="18"/>
        </w:numPr>
        <w:tabs>
          <w:tab w:val="left" w:pos="-45"/>
          <w:tab w:val="num" w:pos="0"/>
        </w:tabs>
        <w:suppressAutoHyphens/>
        <w:ind w:firstLine="709"/>
        <w:jc w:val="both"/>
        <w:rPr>
          <w:color w:val="000000"/>
          <w:sz w:val="28"/>
          <w:szCs w:val="28"/>
        </w:rPr>
      </w:pPr>
      <w:r w:rsidRPr="001B5BCD">
        <w:rPr>
          <w:color w:val="000000"/>
          <w:sz w:val="28"/>
          <w:szCs w:val="28"/>
        </w:rPr>
        <w:t xml:space="preserve">отрешения от должности в соответствии со статьей 74 </w:t>
      </w:r>
      <w:r w:rsidRPr="001B5BCD">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B5BCD">
        <w:rPr>
          <w:color w:val="000000"/>
          <w:sz w:val="28"/>
          <w:szCs w:val="28"/>
        </w:rPr>
        <w:t xml:space="preserve">; </w:t>
      </w:r>
    </w:p>
    <w:p w:rsidR="001B5BCD" w:rsidRPr="001B5BCD" w:rsidRDefault="001B5BCD" w:rsidP="001B5BCD">
      <w:pPr>
        <w:numPr>
          <w:ilvl w:val="0"/>
          <w:numId w:val="18"/>
        </w:numPr>
        <w:tabs>
          <w:tab w:val="left" w:pos="851"/>
        </w:tabs>
        <w:suppressAutoHyphens/>
        <w:ind w:firstLine="709"/>
        <w:jc w:val="both"/>
        <w:rPr>
          <w:color w:val="000000"/>
          <w:sz w:val="28"/>
          <w:szCs w:val="28"/>
        </w:rPr>
      </w:pPr>
      <w:r w:rsidRPr="001B5BCD">
        <w:rPr>
          <w:color w:val="000000"/>
          <w:sz w:val="28"/>
          <w:szCs w:val="28"/>
        </w:rPr>
        <w:lastRenderedPageBreak/>
        <w:t>признания судом недееспособным или ограниченно дееспособным;</w:t>
      </w:r>
    </w:p>
    <w:p w:rsidR="001B5BCD" w:rsidRPr="001B5BCD" w:rsidRDefault="001B5BCD" w:rsidP="001B5BCD">
      <w:pPr>
        <w:numPr>
          <w:ilvl w:val="0"/>
          <w:numId w:val="18"/>
        </w:numPr>
        <w:tabs>
          <w:tab w:val="left" w:pos="567"/>
        </w:tabs>
        <w:suppressAutoHyphens/>
        <w:ind w:firstLine="709"/>
        <w:jc w:val="both"/>
        <w:rPr>
          <w:color w:val="000000"/>
          <w:sz w:val="28"/>
          <w:szCs w:val="28"/>
        </w:rPr>
      </w:pPr>
      <w:r w:rsidRPr="001B5BCD">
        <w:rPr>
          <w:color w:val="000000"/>
          <w:sz w:val="28"/>
          <w:szCs w:val="28"/>
        </w:rPr>
        <w:t>признания судом безвестно отсутствующим или объявления умершим;</w:t>
      </w:r>
    </w:p>
    <w:p w:rsidR="001B5BCD" w:rsidRPr="001B5BCD" w:rsidRDefault="001B5BCD" w:rsidP="001B5BCD">
      <w:pPr>
        <w:numPr>
          <w:ilvl w:val="0"/>
          <w:numId w:val="18"/>
        </w:numPr>
        <w:tabs>
          <w:tab w:val="left" w:pos="0"/>
        </w:tabs>
        <w:suppressAutoHyphens/>
        <w:ind w:firstLine="709"/>
        <w:jc w:val="both"/>
        <w:rPr>
          <w:color w:val="000000"/>
          <w:sz w:val="28"/>
          <w:szCs w:val="28"/>
        </w:rPr>
      </w:pPr>
      <w:r w:rsidRPr="001B5BCD">
        <w:rPr>
          <w:color w:val="000000"/>
          <w:sz w:val="28"/>
          <w:szCs w:val="28"/>
        </w:rPr>
        <w:t>вступления в отношении его в законную силу обвинительного приговора суда;</w:t>
      </w:r>
    </w:p>
    <w:p w:rsidR="001B5BCD" w:rsidRPr="001B5BCD" w:rsidRDefault="001B5BCD" w:rsidP="001B5BCD">
      <w:pPr>
        <w:numPr>
          <w:ilvl w:val="0"/>
          <w:numId w:val="18"/>
        </w:numPr>
        <w:tabs>
          <w:tab w:val="left" w:pos="709"/>
        </w:tabs>
        <w:suppressAutoHyphens/>
        <w:ind w:firstLine="709"/>
        <w:jc w:val="both"/>
        <w:rPr>
          <w:color w:val="000000"/>
          <w:sz w:val="28"/>
          <w:szCs w:val="28"/>
        </w:rPr>
      </w:pPr>
      <w:r w:rsidRPr="001B5BCD">
        <w:rPr>
          <w:color w:val="000000"/>
          <w:sz w:val="28"/>
          <w:szCs w:val="28"/>
        </w:rPr>
        <w:t>выезда за пределы Российской Федерации на постоянное место жительства;</w:t>
      </w:r>
    </w:p>
    <w:p w:rsidR="001B5BCD" w:rsidRPr="001B5BCD" w:rsidRDefault="001B5BCD" w:rsidP="001B5BCD">
      <w:pPr>
        <w:autoSpaceDE w:val="0"/>
        <w:autoSpaceDN w:val="0"/>
        <w:adjustRightInd w:val="0"/>
        <w:ind w:firstLine="709"/>
        <w:jc w:val="both"/>
        <w:rPr>
          <w:sz w:val="28"/>
          <w:szCs w:val="28"/>
        </w:rPr>
      </w:pPr>
      <w:r w:rsidRPr="001B5BCD">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5BCD" w:rsidRPr="001B5BCD" w:rsidRDefault="001B5BCD" w:rsidP="001B5BCD">
      <w:pPr>
        <w:tabs>
          <w:tab w:val="left" w:pos="-45"/>
        </w:tabs>
        <w:ind w:firstLine="709"/>
        <w:jc w:val="both"/>
        <w:rPr>
          <w:color w:val="000000"/>
          <w:sz w:val="28"/>
          <w:szCs w:val="28"/>
        </w:rPr>
      </w:pPr>
      <w:r w:rsidRPr="001B5BCD">
        <w:rPr>
          <w:color w:val="000000"/>
          <w:sz w:val="28"/>
          <w:szCs w:val="28"/>
        </w:rPr>
        <w:t>10) отзыва избирателями;</w:t>
      </w:r>
    </w:p>
    <w:p w:rsidR="001B5BCD" w:rsidRPr="001B5BCD" w:rsidRDefault="001B5BCD" w:rsidP="001B5BCD">
      <w:pPr>
        <w:tabs>
          <w:tab w:val="left" w:pos="-45"/>
        </w:tabs>
        <w:ind w:firstLine="709"/>
        <w:jc w:val="both"/>
        <w:rPr>
          <w:color w:val="000000"/>
          <w:sz w:val="28"/>
          <w:szCs w:val="28"/>
        </w:rPr>
      </w:pPr>
      <w:r w:rsidRPr="001B5BCD">
        <w:rPr>
          <w:color w:val="000000"/>
          <w:sz w:val="28"/>
          <w:szCs w:val="28"/>
        </w:rPr>
        <w:t>11) установленной в судебном порядке стойкой неспособности по состоянию здоровья осуществлять полномочия главы поселения;</w:t>
      </w:r>
    </w:p>
    <w:p w:rsidR="001B5BCD" w:rsidRPr="001B5BCD" w:rsidRDefault="001B5BCD" w:rsidP="001B5BCD">
      <w:pPr>
        <w:ind w:firstLine="709"/>
        <w:jc w:val="both"/>
        <w:rPr>
          <w:color w:val="000000"/>
          <w:sz w:val="28"/>
          <w:szCs w:val="28"/>
        </w:rPr>
      </w:pPr>
      <w:r w:rsidRPr="001B5BCD">
        <w:rPr>
          <w:color w:val="000000"/>
          <w:sz w:val="28"/>
          <w:szCs w:val="28"/>
        </w:rPr>
        <w:t>12) преобразования поселения, осуществляемого в соответствии сФедеральным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1B5BCD" w:rsidRPr="001B5BCD" w:rsidRDefault="001B5BCD" w:rsidP="001B5BCD">
      <w:pPr>
        <w:suppressAutoHyphens/>
        <w:ind w:firstLine="709"/>
        <w:jc w:val="both"/>
        <w:rPr>
          <w:color w:val="000000"/>
          <w:sz w:val="28"/>
          <w:szCs w:val="28"/>
          <w:lang w:eastAsia="ar-SA"/>
        </w:rPr>
      </w:pPr>
      <w:r w:rsidRPr="001B5BCD">
        <w:rPr>
          <w:color w:val="000000"/>
          <w:sz w:val="28"/>
          <w:szCs w:val="28"/>
          <w:lang w:eastAsia="ar-SA"/>
        </w:rPr>
        <w:t>13) утраты поселением статуса муниципального образования в связи с его объединением с городским округом;</w:t>
      </w:r>
    </w:p>
    <w:p w:rsidR="001B5BCD" w:rsidRPr="001B5BCD" w:rsidRDefault="001B5BCD" w:rsidP="001B5BCD">
      <w:pPr>
        <w:suppressAutoHyphens/>
        <w:ind w:firstLine="709"/>
        <w:jc w:val="both"/>
        <w:rPr>
          <w:color w:val="000000"/>
          <w:sz w:val="28"/>
          <w:szCs w:val="28"/>
          <w:lang w:eastAsia="ar-SA"/>
        </w:rPr>
      </w:pPr>
      <w:r w:rsidRPr="001B5BCD">
        <w:rPr>
          <w:color w:val="000000"/>
          <w:sz w:val="28"/>
          <w:szCs w:val="28"/>
          <w:lang w:eastAsia="ar-SA"/>
        </w:rPr>
        <w:t>14) увеличения численности избирателей поселения более чемна25 процентов, произошедшего вследствие изменения границ поселения или объединения поселения с городским округом;</w:t>
      </w:r>
    </w:p>
    <w:p w:rsidR="001B5BCD" w:rsidRPr="001B5BCD" w:rsidRDefault="001B5BCD" w:rsidP="001B5BCD">
      <w:pPr>
        <w:ind w:firstLine="709"/>
        <w:jc w:val="both"/>
        <w:rPr>
          <w:sz w:val="28"/>
          <w:szCs w:val="28"/>
        </w:rPr>
      </w:pPr>
      <w:r w:rsidRPr="001B5BCD">
        <w:rPr>
          <w:sz w:val="28"/>
          <w:szCs w:val="28"/>
        </w:rPr>
        <w:t>15) призыва на военную службу или направления на заменяющую ее альтернативную гражданскую службу;</w:t>
      </w:r>
    </w:p>
    <w:p w:rsidR="001B5BCD" w:rsidRPr="001B5BCD" w:rsidRDefault="001B5BCD" w:rsidP="001B5BCD">
      <w:pPr>
        <w:tabs>
          <w:tab w:val="left" w:pos="-15"/>
        </w:tabs>
        <w:ind w:firstLine="709"/>
        <w:jc w:val="both"/>
        <w:rPr>
          <w:sz w:val="28"/>
          <w:szCs w:val="28"/>
        </w:rPr>
      </w:pPr>
      <w:r w:rsidRPr="001B5BCD">
        <w:rPr>
          <w:sz w:val="28"/>
          <w:szCs w:val="28"/>
        </w:rPr>
        <w:t xml:space="preserve">16) несоблюдения ограничений, запретов, неисполнения обязанностей, установленных Федеральным </w:t>
      </w:r>
      <w:hyperlink r:id="rId21" w:history="1">
        <w:r w:rsidRPr="001B5BCD">
          <w:rPr>
            <w:sz w:val="28"/>
            <w:szCs w:val="28"/>
          </w:rPr>
          <w:t>законом</w:t>
        </w:r>
      </w:hyperlink>
      <w:r w:rsidRPr="001B5BCD">
        <w:rPr>
          <w:sz w:val="28"/>
          <w:szCs w:val="28"/>
        </w:rPr>
        <w:t xml:space="preserve"> от 25 декабря 2008 года № 273-ФЗ «О противодействии коррупции», Федеральным </w:t>
      </w:r>
      <w:hyperlink r:id="rId22" w:history="1">
        <w:r w:rsidRPr="001B5BCD">
          <w:rPr>
            <w:sz w:val="28"/>
            <w:szCs w:val="28"/>
          </w:rPr>
          <w:t>законом</w:t>
        </w:r>
      </w:hyperlink>
      <w:r w:rsidRPr="001B5BCD">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3" w:history="1">
        <w:r w:rsidRPr="001B5BCD">
          <w:rPr>
            <w:sz w:val="28"/>
            <w:szCs w:val="28"/>
          </w:rPr>
          <w:t>законом</w:t>
        </w:r>
      </w:hyperlink>
      <w:r w:rsidRPr="001B5BCD">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widowControl/>
        <w:autoSpaceDE w:val="0"/>
        <w:autoSpaceDN w:val="0"/>
        <w:adjustRightInd w:val="0"/>
        <w:ind w:firstLine="709"/>
        <w:jc w:val="both"/>
        <w:rPr>
          <w:color w:val="7030A0"/>
          <w:sz w:val="28"/>
          <w:szCs w:val="28"/>
        </w:rPr>
      </w:pPr>
      <w:r w:rsidRPr="001B5BCD">
        <w:rPr>
          <w:sz w:val="28"/>
          <w:szCs w:val="28"/>
        </w:rPr>
        <w:t>17)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widowControl/>
        <w:tabs>
          <w:tab w:val="left" w:pos="-45"/>
        </w:tabs>
        <w:suppressAutoHyphens/>
        <w:ind w:firstLine="709"/>
        <w:jc w:val="both"/>
        <w:rPr>
          <w:color w:val="000000"/>
          <w:sz w:val="28"/>
          <w:szCs w:val="28"/>
          <w:lang w:eastAsia="ar-SA"/>
        </w:rPr>
      </w:pPr>
      <w:r w:rsidRPr="001B5BCD">
        <w:rPr>
          <w:color w:val="000000"/>
          <w:sz w:val="28"/>
          <w:szCs w:val="28"/>
          <w:lang w:eastAsia="ar-SA"/>
        </w:rPr>
        <w:lastRenderedPageBreak/>
        <w:t>2. Глава поселения направляет письменное заявление об отставке по собственному желанию в Совет. Прекращение полномочий главы поселенияв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1B5BCD" w:rsidRPr="001B5BCD" w:rsidRDefault="001B5BCD" w:rsidP="001B5BCD">
      <w:pPr>
        <w:widowControl/>
        <w:tabs>
          <w:tab w:val="left" w:pos="-45"/>
          <w:tab w:val="left" w:pos="142"/>
        </w:tabs>
        <w:suppressAutoHyphens/>
        <w:ind w:firstLine="709"/>
        <w:jc w:val="both"/>
        <w:rPr>
          <w:color w:val="000000"/>
          <w:sz w:val="28"/>
          <w:szCs w:val="28"/>
          <w:lang w:eastAsia="ar-SA"/>
        </w:rPr>
      </w:pPr>
      <w:r w:rsidRPr="001B5BCD">
        <w:rPr>
          <w:color w:val="000000"/>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1B5BCD" w:rsidRPr="001B5BCD" w:rsidRDefault="001B5BCD" w:rsidP="001B5BCD">
      <w:pPr>
        <w:tabs>
          <w:tab w:val="left" w:pos="142"/>
        </w:tabs>
        <w:ind w:firstLine="709"/>
        <w:jc w:val="both"/>
        <w:rPr>
          <w:sz w:val="28"/>
          <w:szCs w:val="28"/>
        </w:rPr>
      </w:pPr>
      <w:r w:rsidRPr="001B5BCD">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B5BCD" w:rsidRPr="001B5BCD" w:rsidRDefault="001B5BCD" w:rsidP="001B5BCD">
      <w:pPr>
        <w:ind w:firstLine="709"/>
        <w:jc w:val="both"/>
        <w:rPr>
          <w:sz w:val="28"/>
          <w:szCs w:val="28"/>
        </w:rPr>
      </w:pPr>
      <w:r w:rsidRPr="001B5BC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B5BCD" w:rsidRPr="001B5BCD" w:rsidRDefault="001B5BCD" w:rsidP="001B5BCD">
      <w:pPr>
        <w:suppressAutoHyphens/>
        <w:ind w:firstLine="709"/>
        <w:jc w:val="both"/>
        <w:rPr>
          <w:sz w:val="28"/>
          <w:szCs w:val="28"/>
          <w:lang w:eastAsia="ar-SA"/>
        </w:rPr>
      </w:pPr>
      <w:r w:rsidRPr="001B5BCD">
        <w:rPr>
          <w:sz w:val="28"/>
          <w:szCs w:val="28"/>
          <w:lang w:eastAsia="ar-SA"/>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B5BCD" w:rsidRPr="001B5BCD" w:rsidRDefault="001B5BCD" w:rsidP="001B5BCD">
      <w:pPr>
        <w:suppressAutoHyphens/>
        <w:ind w:firstLine="709"/>
        <w:jc w:val="both"/>
        <w:rPr>
          <w:sz w:val="28"/>
          <w:szCs w:val="28"/>
          <w:lang w:eastAsia="ar-SA"/>
        </w:rPr>
      </w:pPr>
      <w:r w:rsidRPr="001B5BCD">
        <w:rPr>
          <w:bCs/>
          <w:sz w:val="28"/>
          <w:szCs w:val="28"/>
          <w:lang w:eastAsia="ar-SA"/>
        </w:rPr>
        <w:t>3. В случае, если глава поселения, полномочия которого прекращены досрочно на основании правового акта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B5BCD" w:rsidRPr="001B5BCD" w:rsidRDefault="001B5BCD" w:rsidP="001B5BCD">
      <w:pPr>
        <w:tabs>
          <w:tab w:val="left" w:pos="142"/>
        </w:tabs>
        <w:suppressAutoHyphens/>
        <w:ind w:firstLine="709"/>
        <w:rPr>
          <w:rFonts w:eastAsia="Times New Roman"/>
          <w:sz w:val="28"/>
          <w:szCs w:val="28"/>
          <w:lang w:eastAsia="ar-SA"/>
        </w:rPr>
      </w:pPr>
    </w:p>
    <w:p w:rsidR="001B5BCD" w:rsidRPr="001B5BCD" w:rsidRDefault="001B5BCD" w:rsidP="001B5BCD">
      <w:pPr>
        <w:ind w:firstLine="709"/>
        <w:jc w:val="both"/>
        <w:rPr>
          <w:b/>
          <w:bCs/>
          <w:color w:val="000000"/>
          <w:sz w:val="28"/>
          <w:szCs w:val="28"/>
        </w:rPr>
      </w:pPr>
      <w:r w:rsidRPr="001B5BCD">
        <w:rPr>
          <w:b/>
          <w:bCs/>
          <w:color w:val="000000"/>
          <w:sz w:val="28"/>
          <w:szCs w:val="28"/>
        </w:rPr>
        <w:t>Статья 35. Гарантии осуществления полномочий главы поселения, депутата Совета</w:t>
      </w:r>
    </w:p>
    <w:p w:rsidR="001B5BCD" w:rsidRPr="001B5BCD" w:rsidRDefault="001B5BCD" w:rsidP="001B5BCD">
      <w:pPr>
        <w:ind w:firstLine="709"/>
        <w:jc w:val="both"/>
        <w:rPr>
          <w:sz w:val="28"/>
          <w:szCs w:val="28"/>
        </w:rPr>
      </w:pPr>
      <w:r w:rsidRPr="001B5BCD">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1B5BCD" w:rsidRPr="001B5BCD" w:rsidRDefault="001B5BCD" w:rsidP="001B5BCD">
      <w:pPr>
        <w:ind w:firstLine="709"/>
        <w:jc w:val="both"/>
        <w:rPr>
          <w:sz w:val="28"/>
          <w:szCs w:val="28"/>
        </w:rPr>
      </w:pPr>
      <w:r w:rsidRPr="001B5BCD">
        <w:rPr>
          <w:sz w:val="28"/>
          <w:szCs w:val="28"/>
        </w:rPr>
        <w:t>Вмешательство в какой-либо форме в деятельность выборного лица поселения, осуществляемую в рамках реализации его полномочий, не допускается. При этом глава поселения, депутат Совета несет ответственность за результаты своей деятельности перед населением поселения. Кроме того, депутат Совета несет ответственность за результаты своей деятельности перед Советом.</w:t>
      </w:r>
    </w:p>
    <w:p w:rsidR="001B5BCD" w:rsidRPr="001B5BCD" w:rsidRDefault="001B5BCD" w:rsidP="001B5BCD">
      <w:pPr>
        <w:ind w:firstLine="709"/>
        <w:jc w:val="both"/>
        <w:rPr>
          <w:sz w:val="28"/>
          <w:szCs w:val="28"/>
        </w:rPr>
      </w:pPr>
      <w:r w:rsidRPr="001B5BCD">
        <w:rPr>
          <w:sz w:val="28"/>
          <w:szCs w:val="28"/>
        </w:rPr>
        <w:t>2. Главе поселения гарантируются:</w:t>
      </w:r>
    </w:p>
    <w:p w:rsidR="001B5BCD" w:rsidRPr="001B5BCD" w:rsidRDefault="001B5BCD" w:rsidP="001B5BCD">
      <w:pPr>
        <w:ind w:firstLine="709"/>
        <w:jc w:val="both"/>
        <w:rPr>
          <w:sz w:val="28"/>
          <w:szCs w:val="28"/>
        </w:rPr>
      </w:pPr>
      <w:r w:rsidRPr="001B5BCD">
        <w:rPr>
          <w:sz w:val="28"/>
          <w:szCs w:val="28"/>
        </w:rPr>
        <w:t>- условия работы, обеспечивающие исполнение им своих полномочий;</w:t>
      </w:r>
    </w:p>
    <w:p w:rsidR="001B5BCD" w:rsidRPr="001B5BCD" w:rsidRDefault="001B5BCD" w:rsidP="001B5BCD">
      <w:pPr>
        <w:ind w:firstLine="709"/>
        <w:jc w:val="both"/>
        <w:rPr>
          <w:sz w:val="28"/>
          <w:szCs w:val="28"/>
        </w:rPr>
      </w:pPr>
      <w:r w:rsidRPr="001B5BCD">
        <w:rPr>
          <w:sz w:val="28"/>
          <w:szCs w:val="28"/>
        </w:rPr>
        <w:t>- право на своевременное и в полном объеме получение денежного содержания;</w:t>
      </w:r>
    </w:p>
    <w:p w:rsidR="001B5BCD" w:rsidRPr="001B5BCD" w:rsidRDefault="001B5BCD" w:rsidP="001B5BCD">
      <w:pPr>
        <w:ind w:firstLine="709"/>
        <w:jc w:val="both"/>
        <w:rPr>
          <w:sz w:val="28"/>
          <w:szCs w:val="28"/>
        </w:rPr>
      </w:pPr>
      <w:r w:rsidRPr="001B5BCD">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B5BCD" w:rsidRPr="001B5BCD" w:rsidRDefault="001B5BCD" w:rsidP="001B5BCD">
      <w:pPr>
        <w:ind w:firstLine="709"/>
        <w:jc w:val="both"/>
        <w:rPr>
          <w:sz w:val="28"/>
          <w:szCs w:val="28"/>
        </w:rPr>
      </w:pPr>
      <w:r w:rsidRPr="001B5BCD">
        <w:rPr>
          <w:sz w:val="28"/>
          <w:szCs w:val="28"/>
        </w:rPr>
        <w:t>- медицинское обслуживание его и членов семьи, в том числе после выхода на пенсию с муниципальной должности;</w:t>
      </w:r>
    </w:p>
    <w:p w:rsidR="001B5BCD" w:rsidRPr="001B5BCD" w:rsidRDefault="001B5BCD" w:rsidP="001B5BCD">
      <w:pPr>
        <w:ind w:firstLine="709"/>
        <w:jc w:val="both"/>
        <w:rPr>
          <w:sz w:val="28"/>
          <w:szCs w:val="28"/>
        </w:rPr>
      </w:pPr>
      <w:r w:rsidRPr="001B5BCD">
        <w:rPr>
          <w:sz w:val="28"/>
          <w:szCs w:val="28"/>
        </w:rPr>
        <w:lastRenderedPageBreak/>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B5BCD" w:rsidRPr="001B5BCD" w:rsidRDefault="001B5BCD" w:rsidP="001B5BCD">
      <w:pPr>
        <w:ind w:firstLine="709"/>
        <w:jc w:val="both"/>
        <w:rPr>
          <w:sz w:val="28"/>
          <w:szCs w:val="28"/>
        </w:rPr>
      </w:pPr>
      <w:r w:rsidRPr="001B5BCD">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1B5BCD" w:rsidRPr="001B5BCD" w:rsidRDefault="001B5BCD" w:rsidP="001B5BCD">
      <w:pPr>
        <w:ind w:firstLine="709"/>
        <w:jc w:val="both"/>
        <w:rPr>
          <w:sz w:val="28"/>
          <w:szCs w:val="28"/>
        </w:rPr>
      </w:pPr>
      <w:r w:rsidRPr="001B5BCD">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B5BCD" w:rsidRPr="001B5BCD" w:rsidRDefault="001B5BCD" w:rsidP="001B5BCD">
      <w:pPr>
        <w:ind w:firstLine="709"/>
        <w:jc w:val="both"/>
        <w:rPr>
          <w:sz w:val="28"/>
          <w:szCs w:val="28"/>
        </w:rPr>
      </w:pPr>
      <w:r w:rsidRPr="001B5BCD">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B5BCD" w:rsidRPr="001B5BCD" w:rsidRDefault="001B5BCD" w:rsidP="001B5BCD">
      <w:pPr>
        <w:ind w:firstLine="709"/>
        <w:jc w:val="both"/>
        <w:rPr>
          <w:sz w:val="28"/>
          <w:szCs w:val="28"/>
        </w:rPr>
      </w:pPr>
      <w:r w:rsidRPr="001B5BCD">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1B5BCD" w:rsidRPr="001B5BCD" w:rsidRDefault="001B5BCD" w:rsidP="001B5BCD">
      <w:pPr>
        <w:ind w:firstLine="709"/>
        <w:jc w:val="both"/>
        <w:rPr>
          <w:sz w:val="28"/>
          <w:szCs w:val="28"/>
        </w:rPr>
      </w:pPr>
      <w:r w:rsidRPr="001B5BCD">
        <w:rPr>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6 календарных дней. </w:t>
      </w:r>
    </w:p>
    <w:p w:rsidR="001B5BCD" w:rsidRPr="001B5BCD" w:rsidRDefault="001B5BCD" w:rsidP="001B5BCD">
      <w:pPr>
        <w:ind w:firstLine="709"/>
        <w:jc w:val="both"/>
        <w:rPr>
          <w:sz w:val="28"/>
          <w:szCs w:val="28"/>
        </w:rPr>
      </w:pPr>
      <w:r w:rsidRPr="001B5BCD">
        <w:rPr>
          <w:sz w:val="28"/>
          <w:szCs w:val="28"/>
        </w:rPr>
        <w:t>4. Депутату Совета обеспечиваются условия для беспрепятственного осуществления своих полномочий.</w:t>
      </w:r>
    </w:p>
    <w:p w:rsidR="001B5BCD" w:rsidRPr="001B5BCD" w:rsidRDefault="001B5BCD" w:rsidP="001B5BCD">
      <w:pPr>
        <w:ind w:firstLine="709"/>
        <w:jc w:val="both"/>
        <w:rPr>
          <w:sz w:val="28"/>
          <w:szCs w:val="28"/>
        </w:rPr>
      </w:pPr>
      <w:r w:rsidRPr="001B5BCD">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B5BCD" w:rsidRPr="001B5BCD" w:rsidRDefault="001B5BCD" w:rsidP="001B5BCD">
      <w:pPr>
        <w:ind w:firstLine="709"/>
        <w:jc w:val="both"/>
        <w:rPr>
          <w:sz w:val="28"/>
          <w:szCs w:val="28"/>
        </w:rPr>
      </w:pPr>
      <w:r w:rsidRPr="001B5BCD">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1B5BCD" w:rsidRPr="001B5BCD" w:rsidRDefault="001B5BCD" w:rsidP="001B5BCD">
      <w:pPr>
        <w:autoSpaceDE w:val="0"/>
        <w:ind w:firstLine="709"/>
        <w:jc w:val="both"/>
        <w:rPr>
          <w:rFonts w:eastAsia="Arial"/>
          <w:kern w:val="1"/>
          <w:sz w:val="28"/>
          <w:szCs w:val="28"/>
          <w:lang w:eastAsia="fa-IR" w:bidi="fa-IR"/>
        </w:rPr>
      </w:pPr>
      <w:r w:rsidRPr="001B5BCD">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1B5BCD" w:rsidRPr="001B5BCD" w:rsidRDefault="001B5BCD" w:rsidP="001B5BCD">
      <w:pPr>
        <w:autoSpaceDE w:val="0"/>
        <w:ind w:firstLine="709"/>
        <w:jc w:val="both"/>
        <w:rPr>
          <w:rFonts w:eastAsia="Arial"/>
          <w:kern w:val="1"/>
          <w:sz w:val="28"/>
          <w:szCs w:val="28"/>
          <w:lang w:eastAsia="fa-IR" w:bidi="fa-IR"/>
        </w:rPr>
      </w:pPr>
      <w:r w:rsidRPr="001B5BCD">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B5BCD" w:rsidRPr="001B5BCD" w:rsidRDefault="001B5BCD" w:rsidP="001B5BCD">
      <w:pPr>
        <w:ind w:firstLine="709"/>
        <w:jc w:val="both"/>
        <w:rPr>
          <w:b/>
          <w:strike/>
          <w:color w:val="FF0000"/>
          <w:sz w:val="28"/>
          <w:szCs w:val="28"/>
        </w:rPr>
      </w:pPr>
      <w:r w:rsidRPr="001B5BCD">
        <w:rPr>
          <w:bCs/>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w:t>
      </w:r>
      <w:r w:rsidRPr="001B5BCD">
        <w:rPr>
          <w:sz w:val="28"/>
          <w:szCs w:val="28"/>
        </w:rPr>
        <w:t>продолжительность которого составляет в совокупности</w:t>
      </w:r>
      <w:r w:rsidRPr="001B5BCD">
        <w:rPr>
          <w:bCs/>
          <w:sz w:val="28"/>
          <w:szCs w:val="28"/>
        </w:rPr>
        <w:t xml:space="preserve"> три рабочих дня в месяц.</w:t>
      </w:r>
    </w:p>
    <w:p w:rsidR="001B5BCD" w:rsidRPr="001B5BCD" w:rsidRDefault="001B5BCD" w:rsidP="001B5BCD">
      <w:pPr>
        <w:ind w:firstLine="709"/>
        <w:jc w:val="both"/>
        <w:rPr>
          <w:sz w:val="28"/>
          <w:szCs w:val="28"/>
        </w:rPr>
      </w:pPr>
      <w:r w:rsidRPr="001B5BCD">
        <w:rPr>
          <w:sz w:val="28"/>
          <w:szCs w:val="28"/>
        </w:rPr>
        <w:lastRenderedPageBreak/>
        <w:t>6. Расходы, связанные с предоставлением гарантий, предусмотренных настоящей статьей, производятся за счет средств бюджета поселения.</w:t>
      </w:r>
    </w:p>
    <w:p w:rsidR="001B5BCD" w:rsidRPr="001B5BCD" w:rsidRDefault="001B5BCD" w:rsidP="001B5BCD">
      <w:pPr>
        <w:autoSpaceDE w:val="0"/>
        <w:autoSpaceDN w:val="0"/>
        <w:adjustRightInd w:val="0"/>
        <w:ind w:firstLine="709"/>
        <w:jc w:val="both"/>
        <w:rPr>
          <w:color w:val="000000"/>
          <w:sz w:val="28"/>
          <w:szCs w:val="28"/>
        </w:rPr>
      </w:pPr>
      <w:r w:rsidRPr="001B5BCD">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 поселения,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1B5BCD">
        <w:rPr>
          <w:color w:val="000000"/>
          <w:sz w:val="28"/>
          <w:szCs w:val="28"/>
        </w:rPr>
        <w:t xml:space="preserve">предусмотренным </w:t>
      </w:r>
      <w:hyperlink r:id="rId24" w:history="1">
        <w:r w:rsidRPr="001B5BCD">
          <w:rPr>
            <w:color w:val="000000"/>
            <w:sz w:val="28"/>
            <w:szCs w:val="28"/>
          </w:rPr>
          <w:t>абзацем седьмым части 16 статьи 35</w:t>
        </w:r>
      </w:hyperlink>
      <w:r w:rsidRPr="001B5BCD">
        <w:rPr>
          <w:color w:val="000000"/>
          <w:sz w:val="28"/>
          <w:szCs w:val="28"/>
        </w:rPr>
        <w:t xml:space="preserve">, </w:t>
      </w:r>
      <w:hyperlink r:id="rId25" w:history="1">
        <w:r w:rsidRPr="001B5BCD">
          <w:rPr>
            <w:color w:val="000000"/>
            <w:sz w:val="28"/>
            <w:szCs w:val="28"/>
          </w:rPr>
          <w:t>пунктами 2.1</w:t>
        </w:r>
      </w:hyperlink>
      <w:r w:rsidRPr="001B5BCD">
        <w:rPr>
          <w:color w:val="000000"/>
          <w:sz w:val="28"/>
          <w:szCs w:val="28"/>
        </w:rPr>
        <w:t xml:space="preserve">, </w:t>
      </w:r>
      <w:hyperlink r:id="rId26" w:history="1">
        <w:r w:rsidRPr="001B5BCD">
          <w:rPr>
            <w:color w:val="000000"/>
            <w:sz w:val="28"/>
            <w:szCs w:val="28"/>
          </w:rPr>
          <w:t>3</w:t>
        </w:r>
      </w:hyperlink>
      <w:r w:rsidRPr="001B5BCD">
        <w:rPr>
          <w:color w:val="000000"/>
          <w:sz w:val="28"/>
          <w:szCs w:val="28"/>
        </w:rPr>
        <w:t xml:space="preserve">, </w:t>
      </w:r>
      <w:hyperlink r:id="rId27" w:history="1">
        <w:r w:rsidRPr="001B5BCD">
          <w:rPr>
            <w:color w:val="000000"/>
            <w:sz w:val="28"/>
            <w:szCs w:val="28"/>
          </w:rPr>
          <w:t>6</w:t>
        </w:r>
      </w:hyperlink>
      <w:r w:rsidRPr="001B5BCD">
        <w:rPr>
          <w:color w:val="000000"/>
          <w:sz w:val="28"/>
          <w:szCs w:val="28"/>
        </w:rPr>
        <w:t xml:space="preserve"> - </w:t>
      </w:r>
      <w:hyperlink r:id="rId28" w:history="1">
        <w:r w:rsidRPr="001B5BCD">
          <w:rPr>
            <w:color w:val="000000"/>
            <w:sz w:val="28"/>
            <w:szCs w:val="28"/>
          </w:rPr>
          <w:t>9 части 6</w:t>
        </w:r>
      </w:hyperlink>
      <w:r w:rsidRPr="001B5BCD">
        <w:rPr>
          <w:color w:val="000000"/>
          <w:sz w:val="28"/>
          <w:szCs w:val="28"/>
        </w:rPr>
        <w:t xml:space="preserve">, </w:t>
      </w:r>
      <w:hyperlink r:id="rId29" w:history="1">
        <w:r w:rsidRPr="001B5BCD">
          <w:rPr>
            <w:color w:val="000000"/>
            <w:sz w:val="28"/>
            <w:szCs w:val="28"/>
          </w:rPr>
          <w:t>частью 6.1 статьи 36</w:t>
        </w:r>
      </w:hyperlink>
      <w:r w:rsidRPr="001B5BCD">
        <w:rPr>
          <w:color w:val="000000"/>
          <w:sz w:val="28"/>
          <w:szCs w:val="28"/>
        </w:rPr>
        <w:t xml:space="preserve">, </w:t>
      </w:r>
      <w:hyperlink r:id="rId30" w:history="1">
        <w:r w:rsidRPr="001B5BCD">
          <w:rPr>
            <w:color w:val="000000"/>
            <w:sz w:val="28"/>
            <w:szCs w:val="28"/>
          </w:rPr>
          <w:t>частью 7.1</w:t>
        </w:r>
      </w:hyperlink>
      <w:r w:rsidRPr="001B5BCD">
        <w:rPr>
          <w:color w:val="000000"/>
          <w:sz w:val="28"/>
          <w:szCs w:val="28"/>
        </w:rPr>
        <w:t xml:space="preserve">, </w:t>
      </w:r>
      <w:hyperlink r:id="rId31" w:history="1">
        <w:r w:rsidRPr="001B5BCD">
          <w:rPr>
            <w:b/>
            <w:color w:val="000000"/>
            <w:sz w:val="28"/>
            <w:szCs w:val="28"/>
          </w:rPr>
          <w:t>пунктами 5</w:t>
        </w:r>
      </w:hyperlink>
      <w:r w:rsidRPr="001B5BCD">
        <w:rPr>
          <w:b/>
          <w:color w:val="000000"/>
          <w:sz w:val="28"/>
          <w:szCs w:val="28"/>
        </w:rPr>
        <w:t xml:space="preserve"> - </w:t>
      </w:r>
      <w:hyperlink r:id="rId32" w:history="1">
        <w:r w:rsidRPr="001B5BCD">
          <w:rPr>
            <w:b/>
            <w:color w:val="000000"/>
            <w:sz w:val="28"/>
            <w:szCs w:val="28"/>
          </w:rPr>
          <w:t>8 и 9.2 части 10</w:t>
        </w:r>
      </w:hyperlink>
      <w:r w:rsidRPr="001B5BCD">
        <w:rPr>
          <w:color w:val="000000"/>
          <w:sz w:val="28"/>
          <w:szCs w:val="28"/>
        </w:rPr>
        <w:t xml:space="preserve">, </w:t>
      </w:r>
      <w:hyperlink r:id="rId33" w:history="1">
        <w:r w:rsidRPr="001B5BCD">
          <w:rPr>
            <w:color w:val="000000"/>
            <w:sz w:val="28"/>
            <w:szCs w:val="28"/>
          </w:rPr>
          <w:t>частью 10.1 статьи 40</w:t>
        </w:r>
      </w:hyperlink>
      <w:r w:rsidRPr="001B5BCD">
        <w:rPr>
          <w:color w:val="000000"/>
          <w:sz w:val="28"/>
          <w:szCs w:val="28"/>
        </w:rPr>
        <w:t xml:space="preserve">, </w:t>
      </w:r>
      <w:hyperlink r:id="rId34" w:history="1">
        <w:r w:rsidRPr="001B5BCD">
          <w:rPr>
            <w:color w:val="000000"/>
            <w:sz w:val="28"/>
            <w:szCs w:val="28"/>
          </w:rPr>
          <w:t>частями 1</w:t>
        </w:r>
      </w:hyperlink>
      <w:r w:rsidRPr="001B5BCD">
        <w:rPr>
          <w:color w:val="000000"/>
          <w:sz w:val="28"/>
          <w:szCs w:val="28"/>
        </w:rPr>
        <w:t xml:space="preserve"> и </w:t>
      </w:r>
      <w:hyperlink r:id="rId35" w:history="1">
        <w:r w:rsidRPr="001B5BCD">
          <w:rPr>
            <w:color w:val="000000"/>
            <w:sz w:val="28"/>
            <w:szCs w:val="28"/>
          </w:rPr>
          <w:t>2 статьи 73</w:t>
        </w:r>
      </w:hyperlink>
      <w:r w:rsidRPr="001B5BCD">
        <w:rPr>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1B5BCD" w:rsidRPr="001B5BCD" w:rsidRDefault="001B5BCD" w:rsidP="001B5BCD">
      <w:pPr>
        <w:ind w:firstLine="709"/>
        <w:jc w:val="both"/>
        <w:rPr>
          <w:sz w:val="28"/>
          <w:szCs w:val="28"/>
        </w:rPr>
      </w:pPr>
    </w:p>
    <w:p w:rsidR="001B5BCD" w:rsidRPr="001B5BCD" w:rsidRDefault="001B5BCD" w:rsidP="001B5BCD">
      <w:pPr>
        <w:keepLines/>
        <w:tabs>
          <w:tab w:val="left" w:pos="142"/>
        </w:tabs>
        <w:suppressAutoHyphens/>
        <w:ind w:firstLine="709"/>
        <w:rPr>
          <w:rFonts w:eastAsia="Times New Roman"/>
          <w:b/>
          <w:color w:val="000000"/>
          <w:kern w:val="1"/>
          <w:sz w:val="28"/>
          <w:szCs w:val="28"/>
          <w:lang w:eastAsia="ar-SA"/>
        </w:rPr>
      </w:pPr>
      <w:r w:rsidRPr="001B5BCD">
        <w:rPr>
          <w:rFonts w:eastAsia="Times New Roman"/>
          <w:b/>
          <w:color w:val="000000"/>
          <w:kern w:val="1"/>
          <w:sz w:val="28"/>
          <w:szCs w:val="28"/>
          <w:lang w:eastAsia="ar-SA"/>
        </w:rPr>
        <w:t>Статья 36. Администрация поселения</w:t>
      </w:r>
    </w:p>
    <w:p w:rsidR="001B5BCD" w:rsidRPr="001B5BCD" w:rsidRDefault="001B5BCD" w:rsidP="001B5BCD">
      <w:pPr>
        <w:tabs>
          <w:tab w:val="left" w:pos="142"/>
        </w:tabs>
        <w:suppressAutoHyphens/>
        <w:ind w:firstLine="709"/>
        <w:jc w:val="both"/>
        <w:rPr>
          <w:strike/>
          <w:sz w:val="28"/>
          <w:szCs w:val="28"/>
          <w:lang w:eastAsia="ar-SA"/>
        </w:rPr>
      </w:pPr>
      <w:r w:rsidRPr="001B5BCD">
        <w:rPr>
          <w:color w:val="000000"/>
          <w:kern w:val="1"/>
          <w:sz w:val="28"/>
          <w:szCs w:val="28"/>
          <w:lang w:eastAsia="ar-SA"/>
        </w:rPr>
        <w:t xml:space="preserve">1. </w:t>
      </w:r>
      <w:r w:rsidRPr="001B5BCD">
        <w:rPr>
          <w:sz w:val="28"/>
          <w:szCs w:val="28"/>
          <w:lang w:eastAsia="ar-SA"/>
        </w:rPr>
        <w:t>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 xml:space="preserve">2. Администрация обладает правами юридического лица. </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 xml:space="preserve">4. Администрацией руководит глава поселения на принципах единоначалия. </w:t>
      </w:r>
    </w:p>
    <w:p w:rsidR="001B5BCD" w:rsidRPr="001B5BCD" w:rsidRDefault="001B5BCD" w:rsidP="001B5BCD">
      <w:pPr>
        <w:widowControl/>
        <w:tabs>
          <w:tab w:val="left" w:pos="142"/>
        </w:tabs>
        <w:suppressAutoHyphens/>
        <w:ind w:firstLine="709"/>
        <w:jc w:val="both"/>
        <w:rPr>
          <w:color w:val="000000"/>
          <w:kern w:val="1"/>
          <w:sz w:val="28"/>
          <w:szCs w:val="28"/>
          <w:lang w:eastAsia="ar-SA"/>
        </w:rPr>
      </w:pPr>
      <w:r w:rsidRPr="001B5BCD">
        <w:rPr>
          <w:color w:val="000000"/>
          <w:kern w:val="1"/>
          <w:sz w:val="28"/>
          <w:szCs w:val="28"/>
          <w:lang w:eastAsia="ar-SA"/>
        </w:rPr>
        <w:t>5. Структуру администрации составляют глава поселения, отраслевые (функциональные) и территориальные органы администрации.</w:t>
      </w:r>
    </w:p>
    <w:p w:rsidR="001B5BCD" w:rsidRPr="001B5BCD" w:rsidRDefault="001B5BCD" w:rsidP="001B5BCD">
      <w:pPr>
        <w:keepNext/>
        <w:keepLines/>
        <w:widowControl/>
        <w:ind w:left="1285"/>
        <w:jc w:val="both"/>
        <w:outlineLvl w:val="1"/>
        <w:rPr>
          <w:b/>
          <w:i/>
          <w:color w:val="000000"/>
          <w:sz w:val="28"/>
          <w:szCs w:val="28"/>
        </w:rPr>
      </w:pPr>
    </w:p>
    <w:p w:rsidR="001B5BCD" w:rsidRPr="001B5BCD" w:rsidRDefault="001B5BCD" w:rsidP="001B5BCD">
      <w:pPr>
        <w:widowControl/>
        <w:suppressAutoHyphens/>
        <w:ind w:firstLine="709"/>
        <w:jc w:val="both"/>
        <w:rPr>
          <w:b/>
          <w:bCs/>
          <w:sz w:val="28"/>
          <w:szCs w:val="28"/>
          <w:lang w:eastAsia="ar-SA"/>
        </w:rPr>
      </w:pPr>
      <w:r w:rsidRPr="001B5BCD">
        <w:rPr>
          <w:b/>
          <w:bCs/>
          <w:sz w:val="28"/>
          <w:szCs w:val="28"/>
          <w:lang w:eastAsia="ar-SA"/>
        </w:rPr>
        <w:t xml:space="preserve">Статья 37. Бюджетные полномочия администрации </w:t>
      </w:r>
    </w:p>
    <w:p w:rsidR="001B5BCD" w:rsidRPr="001B5BCD" w:rsidRDefault="001B5BCD" w:rsidP="001B5BCD">
      <w:pPr>
        <w:widowControl/>
        <w:suppressAutoHyphens/>
        <w:ind w:firstLine="709"/>
        <w:jc w:val="both"/>
        <w:rPr>
          <w:bCs/>
          <w:sz w:val="28"/>
          <w:szCs w:val="28"/>
          <w:lang w:eastAsia="ar-SA"/>
        </w:rPr>
      </w:pPr>
      <w:r w:rsidRPr="001B5BCD">
        <w:rPr>
          <w:bCs/>
          <w:sz w:val="28"/>
          <w:szCs w:val="28"/>
          <w:lang w:eastAsia="ar-SA"/>
        </w:rPr>
        <w:t>Администрация осуществляет следующие бюджетные полномочия:</w:t>
      </w:r>
    </w:p>
    <w:p w:rsidR="001B5BCD" w:rsidRPr="001B5BCD" w:rsidRDefault="001B5BCD" w:rsidP="001B5BCD">
      <w:pPr>
        <w:ind w:firstLine="709"/>
        <w:jc w:val="both"/>
        <w:rPr>
          <w:bCs/>
          <w:sz w:val="28"/>
          <w:szCs w:val="28"/>
        </w:rPr>
      </w:pPr>
      <w:r w:rsidRPr="001B5BCD">
        <w:rPr>
          <w:bCs/>
          <w:sz w:val="28"/>
          <w:szCs w:val="28"/>
        </w:rPr>
        <w:t>1) обеспечивает составление и представление в Совет проекта бюджета поселения;</w:t>
      </w:r>
    </w:p>
    <w:p w:rsidR="001B5BCD" w:rsidRPr="001B5BCD" w:rsidRDefault="001B5BCD" w:rsidP="001B5BCD">
      <w:pPr>
        <w:ind w:firstLine="709"/>
        <w:jc w:val="both"/>
        <w:rPr>
          <w:bCs/>
          <w:sz w:val="28"/>
          <w:szCs w:val="28"/>
        </w:rPr>
      </w:pPr>
      <w:r w:rsidRPr="001B5BCD">
        <w:rPr>
          <w:bCs/>
          <w:sz w:val="28"/>
          <w:szCs w:val="28"/>
        </w:rPr>
        <w:t>2) обеспечивает исполнение бюджета поселения и составляет отчет об исполнении указанного бюджета для представления его в Совет;</w:t>
      </w:r>
    </w:p>
    <w:p w:rsidR="001B5BCD" w:rsidRPr="001B5BCD" w:rsidRDefault="001B5BCD" w:rsidP="001B5BCD">
      <w:pPr>
        <w:ind w:firstLine="709"/>
        <w:jc w:val="both"/>
        <w:rPr>
          <w:bCs/>
          <w:sz w:val="28"/>
          <w:szCs w:val="28"/>
        </w:rPr>
      </w:pPr>
      <w:r w:rsidRPr="001B5BCD">
        <w:rPr>
          <w:bCs/>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1B5BCD" w:rsidRPr="001B5BCD" w:rsidRDefault="001B5BCD" w:rsidP="001B5BCD">
      <w:pPr>
        <w:ind w:firstLine="709"/>
        <w:jc w:val="both"/>
        <w:rPr>
          <w:bCs/>
          <w:sz w:val="28"/>
          <w:szCs w:val="28"/>
        </w:rPr>
      </w:pPr>
      <w:r w:rsidRPr="001B5BC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B5BCD" w:rsidRPr="001B5BCD" w:rsidRDefault="001B5BCD" w:rsidP="001B5BCD">
      <w:pPr>
        <w:ind w:firstLine="709"/>
        <w:jc w:val="both"/>
        <w:rPr>
          <w:bCs/>
          <w:sz w:val="28"/>
          <w:szCs w:val="28"/>
        </w:rPr>
      </w:pPr>
      <w:r w:rsidRPr="001B5BCD">
        <w:rPr>
          <w:bCs/>
          <w:sz w:val="28"/>
          <w:szCs w:val="28"/>
        </w:rPr>
        <w:t>5) устанавливает порядок принятия решений о разработке муниципальных программ поселения, их формирования и реализации;</w:t>
      </w:r>
    </w:p>
    <w:p w:rsidR="001B5BCD" w:rsidRPr="001B5BCD" w:rsidRDefault="001B5BCD" w:rsidP="001B5BCD">
      <w:pPr>
        <w:tabs>
          <w:tab w:val="left" w:pos="0"/>
        </w:tabs>
        <w:ind w:firstLine="709"/>
        <w:jc w:val="both"/>
        <w:rPr>
          <w:bCs/>
          <w:sz w:val="28"/>
          <w:szCs w:val="28"/>
        </w:rPr>
      </w:pPr>
      <w:r w:rsidRPr="001B5BCD">
        <w:rPr>
          <w:bCs/>
          <w:sz w:val="28"/>
          <w:szCs w:val="28"/>
        </w:rPr>
        <w:t xml:space="preserve">6) осуществляет иные бюджетные полномочия в соответствии с </w:t>
      </w:r>
      <w:r w:rsidRPr="001B5BCD">
        <w:rPr>
          <w:bCs/>
          <w:sz w:val="28"/>
          <w:szCs w:val="28"/>
        </w:rPr>
        <w:lastRenderedPageBreak/>
        <w:t>Бюджетным кодексом Российской Федерации и иными нормативными правовыми актами, регулирующими бюджетные правоотношения.</w:t>
      </w:r>
    </w:p>
    <w:p w:rsidR="001B5BCD" w:rsidRPr="001B5BCD" w:rsidRDefault="001B5BCD" w:rsidP="001B5BCD">
      <w:pPr>
        <w:tabs>
          <w:tab w:val="left" w:pos="0"/>
        </w:tabs>
        <w:ind w:right="30" w:firstLine="709"/>
        <w:jc w:val="both"/>
        <w:rPr>
          <w:kern w:val="1"/>
          <w:sz w:val="28"/>
          <w:szCs w:val="28"/>
        </w:rPr>
      </w:pPr>
    </w:p>
    <w:p w:rsidR="001B5BCD" w:rsidRPr="001B5BCD" w:rsidRDefault="001B5BCD" w:rsidP="001B5BCD">
      <w:pPr>
        <w:tabs>
          <w:tab w:val="left" w:pos="0"/>
        </w:tabs>
        <w:ind w:firstLine="709"/>
        <w:jc w:val="both"/>
        <w:rPr>
          <w:b/>
          <w:sz w:val="28"/>
          <w:szCs w:val="28"/>
        </w:rPr>
      </w:pPr>
      <w:r w:rsidRPr="001B5BCD">
        <w:rPr>
          <w:b/>
          <w:sz w:val="28"/>
          <w:szCs w:val="28"/>
        </w:rPr>
        <w:t>Статья 38. Полномочия администрации в области коммунально-бытового, торгового обслуживания населения, защиты прав потребителей</w:t>
      </w:r>
    </w:p>
    <w:p w:rsidR="001B5BCD" w:rsidRPr="001B5BCD" w:rsidRDefault="001B5BCD" w:rsidP="001B5BCD">
      <w:pPr>
        <w:ind w:firstLine="709"/>
        <w:jc w:val="both"/>
        <w:rPr>
          <w:sz w:val="28"/>
          <w:szCs w:val="28"/>
        </w:rPr>
      </w:pPr>
      <w:r w:rsidRPr="001B5BC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B5BCD" w:rsidRPr="001B5BCD" w:rsidRDefault="001B5BCD" w:rsidP="001B5BCD">
      <w:pPr>
        <w:tabs>
          <w:tab w:val="left" w:pos="105"/>
        </w:tabs>
        <w:ind w:firstLine="709"/>
        <w:jc w:val="both"/>
        <w:rPr>
          <w:sz w:val="28"/>
          <w:szCs w:val="28"/>
        </w:rPr>
      </w:pPr>
      <w:r w:rsidRPr="001B5BCD">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B5BCD" w:rsidRPr="001B5BCD" w:rsidRDefault="001B5BCD" w:rsidP="001B5BCD">
      <w:pPr>
        <w:ind w:firstLine="709"/>
        <w:jc w:val="both"/>
        <w:rPr>
          <w:szCs w:val="28"/>
        </w:rPr>
      </w:pPr>
      <w:r w:rsidRPr="001B5BCD">
        <w:rPr>
          <w:i/>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B5BCD" w:rsidRPr="001B5BCD" w:rsidRDefault="001B5BCD" w:rsidP="001B5BCD">
      <w:pPr>
        <w:ind w:firstLine="709"/>
        <w:jc w:val="both"/>
        <w:rPr>
          <w:szCs w:val="28"/>
        </w:rPr>
      </w:pPr>
      <w:r w:rsidRPr="001B5BCD">
        <w:rPr>
          <w:i/>
          <w:szCs w:val="28"/>
        </w:rPr>
        <w:t>3) утверждает схемы водоснабжения и водоотведения поселения;</w:t>
      </w:r>
    </w:p>
    <w:p w:rsidR="001B5BCD" w:rsidRPr="001B5BCD" w:rsidRDefault="001B5BCD" w:rsidP="001B5BCD">
      <w:pPr>
        <w:tabs>
          <w:tab w:val="left" w:pos="105"/>
        </w:tabs>
        <w:ind w:firstLine="709"/>
        <w:jc w:val="both"/>
        <w:rPr>
          <w:sz w:val="28"/>
          <w:szCs w:val="28"/>
        </w:rPr>
      </w:pPr>
      <w:r w:rsidRPr="001B5BCD">
        <w:rPr>
          <w:sz w:val="28"/>
          <w:szCs w:val="28"/>
        </w:rPr>
        <w:t xml:space="preserve">4) организует благоустройство территории поселения; </w:t>
      </w:r>
    </w:p>
    <w:p w:rsidR="001B5BCD" w:rsidRPr="001B5BCD" w:rsidRDefault="001B5BCD" w:rsidP="001B5BCD">
      <w:pPr>
        <w:tabs>
          <w:tab w:val="left" w:pos="105"/>
        </w:tabs>
        <w:ind w:firstLine="709"/>
        <w:jc w:val="both"/>
        <w:rPr>
          <w:sz w:val="28"/>
          <w:szCs w:val="28"/>
        </w:rPr>
      </w:pPr>
      <w:r w:rsidRPr="001B5BCD">
        <w:rPr>
          <w:sz w:val="28"/>
          <w:szCs w:val="28"/>
        </w:rPr>
        <w:t>5) создает условия массового отдыха жителей поселения и организует обустройство мест массового отдыха населения;</w:t>
      </w:r>
    </w:p>
    <w:p w:rsidR="001B5BCD" w:rsidRPr="001B5BCD" w:rsidRDefault="001B5BCD" w:rsidP="001B5BCD">
      <w:pPr>
        <w:tabs>
          <w:tab w:val="left" w:pos="105"/>
        </w:tabs>
        <w:ind w:firstLine="709"/>
        <w:jc w:val="both"/>
        <w:rPr>
          <w:sz w:val="28"/>
          <w:szCs w:val="28"/>
        </w:rPr>
      </w:pPr>
      <w:r w:rsidRPr="001B5BCD">
        <w:rPr>
          <w:sz w:val="28"/>
          <w:szCs w:val="28"/>
        </w:rPr>
        <w:t>6) создает условия для обеспечения жителей поселения услугами торговли, общественного питания, бытового обслуживания;</w:t>
      </w:r>
    </w:p>
    <w:p w:rsidR="001B5BCD" w:rsidRPr="001B5BCD" w:rsidRDefault="001B5BCD" w:rsidP="001B5BCD">
      <w:pPr>
        <w:tabs>
          <w:tab w:val="left" w:pos="105"/>
        </w:tabs>
        <w:ind w:firstLine="709"/>
        <w:jc w:val="both"/>
        <w:rPr>
          <w:sz w:val="28"/>
          <w:szCs w:val="28"/>
        </w:rPr>
      </w:pPr>
      <w:r w:rsidRPr="001B5BCD">
        <w:rPr>
          <w:sz w:val="28"/>
          <w:szCs w:val="28"/>
        </w:rPr>
        <w:t>7) организует ритуальные услуги и содержание мест захоронения;</w:t>
      </w:r>
    </w:p>
    <w:p w:rsidR="001B5BCD" w:rsidRPr="001B5BCD" w:rsidRDefault="001B5BCD" w:rsidP="001B5BCD">
      <w:pPr>
        <w:tabs>
          <w:tab w:val="left" w:pos="105"/>
        </w:tabs>
        <w:suppressAutoHyphens/>
        <w:ind w:firstLine="709"/>
        <w:jc w:val="both"/>
        <w:rPr>
          <w:sz w:val="28"/>
          <w:szCs w:val="28"/>
          <w:lang w:eastAsia="ar-SA"/>
        </w:rPr>
      </w:pPr>
      <w:r w:rsidRPr="001B5BCD">
        <w:rPr>
          <w:sz w:val="28"/>
          <w:szCs w:val="28"/>
          <w:lang w:eastAsia="ar-SA"/>
        </w:rPr>
        <w:t>8) рассматривает обращения потребителей, консультирует их по вопросам защиты прав потребителей;</w:t>
      </w:r>
    </w:p>
    <w:p w:rsidR="001B5BCD" w:rsidRPr="001B5BCD" w:rsidRDefault="001B5BCD" w:rsidP="001B5BCD">
      <w:pPr>
        <w:tabs>
          <w:tab w:val="left" w:pos="105"/>
        </w:tabs>
        <w:suppressAutoHyphens/>
        <w:ind w:firstLine="709"/>
        <w:jc w:val="both"/>
        <w:rPr>
          <w:sz w:val="28"/>
          <w:szCs w:val="28"/>
          <w:lang w:eastAsia="ar-SA"/>
        </w:rPr>
      </w:pPr>
      <w:r w:rsidRPr="001B5BCD">
        <w:rPr>
          <w:sz w:val="28"/>
          <w:szCs w:val="28"/>
          <w:lang w:eastAsia="ar-SA"/>
        </w:rPr>
        <w:t>9) обращается в суды в защиту прав потребителей (неопределенного круга потребителей);</w:t>
      </w:r>
    </w:p>
    <w:p w:rsidR="001B5BCD" w:rsidRPr="001B5BCD" w:rsidRDefault="001B5BCD" w:rsidP="001B5BCD">
      <w:pPr>
        <w:tabs>
          <w:tab w:val="left" w:pos="105"/>
        </w:tabs>
        <w:suppressAutoHyphens/>
        <w:ind w:firstLine="709"/>
        <w:jc w:val="both"/>
        <w:rPr>
          <w:sz w:val="28"/>
          <w:szCs w:val="28"/>
          <w:lang w:eastAsia="ar-SA"/>
        </w:rPr>
      </w:pPr>
      <w:r w:rsidRPr="001B5BCD">
        <w:rPr>
          <w:sz w:val="28"/>
          <w:szCs w:val="28"/>
          <w:lang w:eastAsia="ar-SA"/>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11) предъявляет иски в суды </w:t>
      </w:r>
      <w:r w:rsidRPr="001B5BCD">
        <w:rPr>
          <w:kern w:val="28"/>
          <w:sz w:val="28"/>
          <w:szCs w:val="28"/>
        </w:rPr>
        <w:t xml:space="preserve">о </w:t>
      </w:r>
      <w:r w:rsidRPr="001B5BCD">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B5BCD" w:rsidRPr="001B5BCD" w:rsidRDefault="001B5BCD" w:rsidP="001B5BCD">
      <w:pPr>
        <w:tabs>
          <w:tab w:val="left" w:pos="105"/>
        </w:tabs>
        <w:ind w:firstLine="709"/>
        <w:jc w:val="both"/>
        <w:rPr>
          <w:sz w:val="28"/>
          <w:szCs w:val="28"/>
        </w:rPr>
      </w:pPr>
      <w:r w:rsidRPr="001B5BCD">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 xml:space="preserve">14) согласовывает схемы расположения объектов газоснабжения, используемых для обеспечения населения газом; </w:t>
      </w:r>
    </w:p>
    <w:p w:rsidR="001B5BCD" w:rsidRPr="001B5BCD" w:rsidRDefault="001B5BCD" w:rsidP="001B5BCD">
      <w:pPr>
        <w:autoSpaceDE w:val="0"/>
        <w:autoSpaceDN w:val="0"/>
        <w:adjustRightInd w:val="0"/>
        <w:ind w:firstLine="709"/>
        <w:jc w:val="both"/>
        <w:rPr>
          <w:sz w:val="28"/>
          <w:szCs w:val="28"/>
        </w:rPr>
      </w:pPr>
      <w:r w:rsidRPr="001B5BCD">
        <w:rPr>
          <w:sz w:val="28"/>
          <w:szCs w:val="28"/>
        </w:rPr>
        <w:t>15) иные полномочия в соответствии с федеральным законодательством и законодательством Краснодарского края.</w:t>
      </w:r>
    </w:p>
    <w:p w:rsidR="001B5BCD" w:rsidRPr="001B5BCD" w:rsidRDefault="001B5BCD" w:rsidP="001B5BCD">
      <w:pPr>
        <w:tabs>
          <w:tab w:val="left" w:pos="240"/>
        </w:tabs>
        <w:ind w:right="105" w:firstLine="709"/>
        <w:jc w:val="both"/>
        <w:rPr>
          <w:sz w:val="28"/>
          <w:szCs w:val="28"/>
        </w:rPr>
      </w:pPr>
    </w:p>
    <w:p w:rsidR="001B5BCD" w:rsidRPr="001B5BCD" w:rsidRDefault="001B5BCD" w:rsidP="001B5BCD">
      <w:pPr>
        <w:ind w:firstLine="709"/>
        <w:jc w:val="both"/>
        <w:rPr>
          <w:b/>
          <w:sz w:val="28"/>
          <w:szCs w:val="28"/>
        </w:rPr>
      </w:pPr>
      <w:r w:rsidRPr="001B5BCD">
        <w:rPr>
          <w:b/>
          <w:kern w:val="1"/>
          <w:sz w:val="28"/>
          <w:szCs w:val="28"/>
        </w:rPr>
        <w:lastRenderedPageBreak/>
        <w:t>Статья</w:t>
      </w:r>
      <w:r w:rsidRPr="001B5BCD">
        <w:rPr>
          <w:b/>
          <w:sz w:val="28"/>
          <w:szCs w:val="28"/>
        </w:rPr>
        <w:t xml:space="preserve"> 39. Полномочия администрации в области использования автомобильных дорог, осуществления дорожной деятельности</w:t>
      </w:r>
    </w:p>
    <w:p w:rsidR="001B5BCD" w:rsidRPr="001B5BCD" w:rsidRDefault="001B5BCD" w:rsidP="001B5BCD">
      <w:pPr>
        <w:ind w:firstLine="709"/>
        <w:jc w:val="both"/>
        <w:rPr>
          <w:sz w:val="28"/>
          <w:szCs w:val="28"/>
        </w:rPr>
      </w:pPr>
      <w:r w:rsidRPr="001B5BCD">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1B5BCD" w:rsidRPr="001B5BCD" w:rsidRDefault="001B5BCD" w:rsidP="001B5BCD">
      <w:pPr>
        <w:widowControl/>
        <w:numPr>
          <w:ilvl w:val="0"/>
          <w:numId w:val="21"/>
        </w:numPr>
        <w:tabs>
          <w:tab w:val="left" w:pos="851"/>
        </w:tabs>
        <w:suppressAutoHyphens/>
        <w:ind w:left="0" w:firstLine="709"/>
        <w:jc w:val="both"/>
        <w:rPr>
          <w:bCs/>
          <w:sz w:val="28"/>
          <w:szCs w:val="28"/>
        </w:rPr>
      </w:pPr>
      <w:r w:rsidRPr="001B5BCD">
        <w:rPr>
          <w:bCs/>
          <w:sz w:val="28"/>
          <w:szCs w:val="28"/>
        </w:rPr>
        <w:t xml:space="preserve">осуществляет дорожную деятельность в отношении </w:t>
      </w:r>
      <w:r w:rsidRPr="001B5BCD">
        <w:rPr>
          <w:bCs/>
          <w:sz w:val="28"/>
          <w:szCs w:val="28"/>
          <w:lang w:eastAsia="en-US"/>
        </w:rPr>
        <w:t xml:space="preserve">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Pr="001B5BCD">
        <w:rPr>
          <w:bCs/>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w:t>
      </w:r>
    </w:p>
    <w:p w:rsidR="001B5BCD" w:rsidRPr="001B5BCD" w:rsidRDefault="001B5BCD" w:rsidP="001B5BCD">
      <w:pPr>
        <w:widowControl/>
        <w:numPr>
          <w:ilvl w:val="0"/>
          <w:numId w:val="21"/>
        </w:numPr>
        <w:tabs>
          <w:tab w:val="clear" w:pos="720"/>
          <w:tab w:val="left" w:pos="709"/>
        </w:tabs>
        <w:suppressAutoHyphens/>
        <w:ind w:left="0" w:firstLine="709"/>
        <w:jc w:val="both"/>
        <w:rPr>
          <w:bCs/>
          <w:sz w:val="28"/>
          <w:szCs w:val="28"/>
        </w:rPr>
      </w:pPr>
      <w:r w:rsidRPr="001B5BCD">
        <w:rPr>
          <w:bCs/>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B5BCD" w:rsidRPr="001B5BCD" w:rsidRDefault="001B5BCD" w:rsidP="001B5BCD">
      <w:pPr>
        <w:widowControl/>
        <w:numPr>
          <w:ilvl w:val="0"/>
          <w:numId w:val="21"/>
        </w:numPr>
        <w:tabs>
          <w:tab w:val="clear" w:pos="720"/>
          <w:tab w:val="left" w:pos="709"/>
        </w:tabs>
        <w:suppressAutoHyphens/>
        <w:ind w:left="0" w:firstLine="709"/>
        <w:jc w:val="both"/>
        <w:rPr>
          <w:bCs/>
          <w:sz w:val="28"/>
          <w:szCs w:val="28"/>
        </w:rPr>
      </w:pPr>
      <w:r w:rsidRPr="001B5BCD">
        <w:rPr>
          <w:bCs/>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B5BCD" w:rsidRPr="001B5BCD" w:rsidRDefault="001B5BCD" w:rsidP="001B5BCD">
      <w:pPr>
        <w:widowControl/>
        <w:tabs>
          <w:tab w:val="left" w:pos="0"/>
        </w:tabs>
        <w:autoSpaceDE w:val="0"/>
        <w:autoSpaceDN w:val="0"/>
        <w:adjustRightInd w:val="0"/>
        <w:ind w:firstLine="709"/>
        <w:rPr>
          <w:bCs/>
          <w:sz w:val="28"/>
          <w:szCs w:val="28"/>
        </w:rPr>
      </w:pPr>
      <w:r w:rsidRPr="001B5BCD">
        <w:rPr>
          <w:bCs/>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B5BCD" w:rsidRPr="001B5BCD" w:rsidRDefault="001B5BCD" w:rsidP="001B5BCD">
      <w:pPr>
        <w:tabs>
          <w:tab w:val="left" w:pos="0"/>
          <w:tab w:val="left" w:pos="240"/>
        </w:tabs>
        <w:ind w:firstLine="709"/>
        <w:jc w:val="both"/>
        <w:rPr>
          <w:sz w:val="28"/>
          <w:szCs w:val="28"/>
        </w:rPr>
      </w:pPr>
      <w:r w:rsidRPr="001B5BCD">
        <w:rPr>
          <w:sz w:val="28"/>
          <w:szCs w:val="28"/>
        </w:rPr>
        <w:t>5) иные полномочия в соответствии с федеральным законодательством и законодательством Краснодарского края.</w:t>
      </w:r>
    </w:p>
    <w:p w:rsidR="001B5BCD" w:rsidRPr="001B5BCD" w:rsidRDefault="001B5BCD" w:rsidP="001B5BCD">
      <w:pPr>
        <w:tabs>
          <w:tab w:val="left" w:pos="142"/>
        </w:tabs>
        <w:ind w:firstLine="709"/>
        <w:jc w:val="both"/>
        <w:rPr>
          <w:color w:val="000000"/>
          <w:sz w:val="28"/>
          <w:szCs w:val="28"/>
        </w:rPr>
      </w:pPr>
    </w:p>
    <w:p w:rsidR="001B5BCD" w:rsidRPr="001B5BCD" w:rsidRDefault="001B5BCD" w:rsidP="001B5BCD">
      <w:pPr>
        <w:widowControl/>
        <w:ind w:firstLine="709"/>
        <w:jc w:val="both"/>
        <w:rPr>
          <w:b/>
          <w:sz w:val="28"/>
          <w:szCs w:val="28"/>
        </w:rPr>
      </w:pPr>
      <w:r w:rsidRPr="001B5BCD">
        <w:rPr>
          <w:b/>
          <w:sz w:val="28"/>
          <w:szCs w:val="28"/>
        </w:rPr>
        <w:t xml:space="preserve">Статья 40. Полномочия администрации в сфере регулирования земельных, лесных, водных отношений </w:t>
      </w:r>
    </w:p>
    <w:p w:rsidR="001B5BCD" w:rsidRPr="001B5BCD" w:rsidRDefault="001B5BCD" w:rsidP="001B5BCD">
      <w:pPr>
        <w:widowControl/>
        <w:ind w:firstLine="709"/>
        <w:jc w:val="both"/>
        <w:rPr>
          <w:sz w:val="28"/>
          <w:szCs w:val="28"/>
        </w:rPr>
      </w:pPr>
      <w:r w:rsidRPr="001B5BCD">
        <w:rPr>
          <w:sz w:val="28"/>
          <w:szCs w:val="28"/>
        </w:rPr>
        <w:t>Администрация осуществляет следующие полномочия в сфере регулирования земельных, лесных, водных отношений:</w:t>
      </w:r>
    </w:p>
    <w:p w:rsidR="001B5BCD" w:rsidRPr="001B5BCD" w:rsidRDefault="001B5BCD" w:rsidP="001B5BCD">
      <w:pPr>
        <w:widowControl/>
        <w:spacing w:line="100" w:lineRule="atLeast"/>
        <w:ind w:firstLine="709"/>
        <w:jc w:val="both"/>
        <w:rPr>
          <w:rFonts w:eastAsia="Andale Sans UI"/>
          <w:kern w:val="1"/>
          <w:sz w:val="28"/>
          <w:szCs w:val="28"/>
        </w:rPr>
      </w:pPr>
      <w:r w:rsidRPr="001B5BCD">
        <w:rPr>
          <w:rFonts w:eastAsia="Andale Sans UI"/>
          <w:kern w:val="1"/>
          <w:sz w:val="28"/>
          <w:szCs w:val="28"/>
        </w:rPr>
        <w:t>1) управляет и распоряжается земельными участками, находящимися в муниципальной собственности поселения;</w:t>
      </w:r>
    </w:p>
    <w:p w:rsidR="001B5BCD" w:rsidRPr="001B5BCD" w:rsidRDefault="001B5BCD" w:rsidP="001B5BCD">
      <w:pPr>
        <w:widowControl/>
        <w:tabs>
          <w:tab w:val="left" w:pos="500"/>
        </w:tabs>
        <w:ind w:firstLine="709"/>
        <w:jc w:val="both"/>
        <w:rPr>
          <w:sz w:val="28"/>
          <w:szCs w:val="28"/>
        </w:rPr>
      </w:pPr>
      <w:r w:rsidRPr="001B5BCD">
        <w:rPr>
          <w:sz w:val="28"/>
          <w:szCs w:val="28"/>
        </w:rPr>
        <w:t>2) предоставляет земельные участки, находящиеся в муниципальной собственности поселения, в случаях, предусмотренных Земельным кодексом Российской Федерации;</w:t>
      </w:r>
    </w:p>
    <w:p w:rsidR="001B5BCD" w:rsidRPr="001B5BCD" w:rsidRDefault="001B5BCD" w:rsidP="001B5BCD">
      <w:pPr>
        <w:tabs>
          <w:tab w:val="left" w:pos="100"/>
        </w:tabs>
        <w:ind w:firstLine="709"/>
        <w:jc w:val="both"/>
        <w:rPr>
          <w:rFonts w:eastAsia="Andale Sans UI"/>
          <w:kern w:val="1"/>
          <w:sz w:val="28"/>
          <w:szCs w:val="28"/>
          <w:lang w:eastAsia="en-US"/>
        </w:rPr>
      </w:pPr>
      <w:r w:rsidRPr="001B5BCD">
        <w:rPr>
          <w:rFonts w:eastAsia="Andale Sans UI"/>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B5BCD" w:rsidRPr="001B5BCD" w:rsidRDefault="001B5BCD" w:rsidP="001B5BCD">
      <w:pPr>
        <w:tabs>
          <w:tab w:val="left" w:pos="100"/>
        </w:tabs>
        <w:ind w:firstLine="709"/>
        <w:jc w:val="both"/>
        <w:rPr>
          <w:rFonts w:eastAsia="Andale Sans UI"/>
          <w:kern w:val="1"/>
          <w:sz w:val="28"/>
          <w:szCs w:val="28"/>
          <w:lang w:eastAsia="en-US"/>
        </w:rPr>
      </w:pPr>
      <w:r w:rsidRPr="001B5BCD">
        <w:rPr>
          <w:rFonts w:eastAsia="Andale Sans UI"/>
          <w:kern w:val="1"/>
          <w:sz w:val="28"/>
          <w:szCs w:val="28"/>
          <w:lang w:eastAsia="en-US"/>
        </w:rPr>
        <w:t>4) владеет, пользуется и распоряжается лесными участками, находящимися в муниципальной собственности поселения;</w:t>
      </w:r>
    </w:p>
    <w:p w:rsidR="001B5BCD" w:rsidRPr="001B5BCD" w:rsidRDefault="001B5BCD" w:rsidP="001B5BCD">
      <w:pPr>
        <w:widowControl/>
        <w:ind w:right="30" w:firstLine="709"/>
        <w:jc w:val="both"/>
        <w:rPr>
          <w:sz w:val="28"/>
          <w:szCs w:val="28"/>
        </w:rPr>
      </w:pPr>
      <w:r w:rsidRPr="001B5BCD">
        <w:rPr>
          <w:sz w:val="28"/>
          <w:szCs w:val="28"/>
        </w:rPr>
        <w:t>5) осуществляет мероприятия по обеспечению безопасности людей на водных объектах, охране их жизни и здоровья;</w:t>
      </w:r>
    </w:p>
    <w:p w:rsidR="001B5BCD" w:rsidRPr="001B5BCD" w:rsidRDefault="001B5BCD" w:rsidP="001B5BCD">
      <w:pPr>
        <w:ind w:right="30" w:firstLine="709"/>
        <w:jc w:val="both"/>
        <w:rPr>
          <w:sz w:val="28"/>
          <w:szCs w:val="28"/>
          <w:u w:val="single"/>
        </w:rPr>
      </w:pPr>
      <w:r w:rsidRPr="001B5BCD">
        <w:rPr>
          <w:sz w:val="28"/>
          <w:szCs w:val="28"/>
        </w:rPr>
        <w:t>6) иные полномочия в соответствии с федеральным законодательством и законодательством Краснодарского края.</w:t>
      </w:r>
    </w:p>
    <w:p w:rsidR="001B5BCD" w:rsidRPr="001B5BCD" w:rsidRDefault="001B5BCD" w:rsidP="001B5BCD">
      <w:pPr>
        <w:ind w:firstLine="709"/>
        <w:jc w:val="both"/>
        <w:rPr>
          <w:color w:val="000000"/>
          <w:sz w:val="28"/>
          <w:szCs w:val="28"/>
        </w:rPr>
      </w:pPr>
    </w:p>
    <w:p w:rsidR="001B5BCD" w:rsidRPr="001B5BCD" w:rsidRDefault="001B5BCD" w:rsidP="001B5BCD">
      <w:pPr>
        <w:ind w:firstLine="709"/>
        <w:jc w:val="both"/>
        <w:rPr>
          <w:b/>
          <w:color w:val="000000"/>
          <w:sz w:val="28"/>
          <w:szCs w:val="28"/>
        </w:rPr>
      </w:pPr>
      <w:r w:rsidRPr="001B5BCD">
        <w:rPr>
          <w:b/>
          <w:color w:val="000000"/>
          <w:kern w:val="1"/>
          <w:sz w:val="28"/>
          <w:szCs w:val="28"/>
        </w:rPr>
        <w:t xml:space="preserve">Статья </w:t>
      </w:r>
      <w:r w:rsidRPr="001B5BCD">
        <w:rPr>
          <w:b/>
          <w:color w:val="000000"/>
          <w:sz w:val="28"/>
          <w:szCs w:val="28"/>
        </w:rPr>
        <w:t>41. Полномочия администрации в области социально-культурного обслуживания населения, архивного дела и связи</w:t>
      </w:r>
    </w:p>
    <w:p w:rsidR="001B5BCD" w:rsidRPr="001B5BCD" w:rsidRDefault="001B5BCD" w:rsidP="001B5BCD">
      <w:pPr>
        <w:ind w:firstLine="709"/>
        <w:jc w:val="both"/>
        <w:rPr>
          <w:color w:val="000000"/>
          <w:sz w:val="28"/>
          <w:szCs w:val="28"/>
        </w:rPr>
      </w:pPr>
      <w:r w:rsidRPr="001B5BCD">
        <w:rPr>
          <w:color w:val="000000"/>
          <w:sz w:val="28"/>
          <w:szCs w:val="28"/>
        </w:rPr>
        <w:t xml:space="preserve">Администрация в области социально-культурного обслуживания </w:t>
      </w:r>
      <w:r w:rsidRPr="001B5BCD">
        <w:rPr>
          <w:color w:val="000000"/>
          <w:sz w:val="28"/>
          <w:szCs w:val="28"/>
        </w:rPr>
        <w:lastRenderedPageBreak/>
        <w:t>населения, архивного дела и связи осуществляет следующие полномочия: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1) организует библиотечное обслуживание населения, комплектование и обеспечение сохранности библиотечных фондов библиотек поселения;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2) создает условия для организации досуга и обеспечения жителей поселения услугами организаций культуры;</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B5BCD" w:rsidRPr="001B5BCD" w:rsidRDefault="001B5BCD" w:rsidP="001B5BCD">
      <w:pPr>
        <w:suppressAutoHyphens/>
        <w:ind w:firstLine="709"/>
        <w:jc w:val="both"/>
        <w:rPr>
          <w:sz w:val="28"/>
          <w:szCs w:val="28"/>
          <w:lang w:eastAsia="ar-SA"/>
        </w:rPr>
      </w:pPr>
      <w:r w:rsidRPr="001B5BCD">
        <w:rPr>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1B5BCD" w:rsidRPr="001B5BCD" w:rsidRDefault="001B5BCD" w:rsidP="001B5BCD">
      <w:pPr>
        <w:tabs>
          <w:tab w:val="left" w:pos="-2127"/>
        </w:tabs>
        <w:ind w:firstLine="709"/>
        <w:jc w:val="both"/>
        <w:rPr>
          <w:color w:val="000000"/>
          <w:sz w:val="28"/>
          <w:szCs w:val="28"/>
        </w:rPr>
      </w:pPr>
      <w:r w:rsidRPr="001B5BCD">
        <w:rPr>
          <w:color w:val="000000"/>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1B5BCD" w:rsidRPr="001B5BCD" w:rsidRDefault="001B5BCD" w:rsidP="001B5BCD">
      <w:pPr>
        <w:ind w:firstLine="709"/>
        <w:jc w:val="both"/>
        <w:rPr>
          <w:color w:val="000000"/>
          <w:sz w:val="28"/>
          <w:szCs w:val="28"/>
        </w:rPr>
      </w:pPr>
      <w:r w:rsidRPr="001B5BCD">
        <w:rPr>
          <w:color w:val="000000"/>
          <w:sz w:val="28"/>
          <w:szCs w:val="28"/>
        </w:rPr>
        <w:t>6) организует и осуществляет мероприятия по работе с детьми и молодежью в поселении;</w:t>
      </w:r>
    </w:p>
    <w:p w:rsidR="001B5BCD" w:rsidRPr="001B5BCD" w:rsidRDefault="001B5BCD" w:rsidP="001B5BCD">
      <w:pPr>
        <w:ind w:firstLine="709"/>
        <w:jc w:val="both"/>
        <w:rPr>
          <w:sz w:val="28"/>
          <w:szCs w:val="28"/>
        </w:rPr>
      </w:pPr>
      <w:r w:rsidRPr="001B5BCD">
        <w:rPr>
          <w:sz w:val="28"/>
          <w:szCs w:val="28"/>
        </w:rPr>
        <w:t>7) осуществляет хранение, комплектование (формирование), учет и использование соответствующих архивных документов и архивных фондов поселения;</w:t>
      </w:r>
    </w:p>
    <w:p w:rsidR="001B5BCD" w:rsidRPr="001B5BCD" w:rsidRDefault="001B5BCD" w:rsidP="001B5BCD">
      <w:pPr>
        <w:tabs>
          <w:tab w:val="left" w:pos="450"/>
        </w:tabs>
        <w:ind w:firstLine="709"/>
        <w:jc w:val="both"/>
        <w:rPr>
          <w:sz w:val="28"/>
          <w:szCs w:val="28"/>
        </w:rPr>
      </w:pPr>
      <w:r w:rsidRPr="001B5BCD">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B5BCD" w:rsidRPr="001B5BCD" w:rsidRDefault="001B5BCD" w:rsidP="001B5BCD">
      <w:pPr>
        <w:tabs>
          <w:tab w:val="left" w:pos="450"/>
        </w:tabs>
        <w:ind w:firstLine="709"/>
        <w:jc w:val="both"/>
        <w:rPr>
          <w:sz w:val="28"/>
          <w:szCs w:val="28"/>
        </w:rPr>
      </w:pPr>
      <w:r w:rsidRPr="001B5BCD">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B5BCD" w:rsidRPr="001B5BCD" w:rsidRDefault="001B5BCD" w:rsidP="001B5BCD">
      <w:pPr>
        <w:tabs>
          <w:tab w:val="left" w:pos="450"/>
        </w:tabs>
        <w:ind w:firstLine="709"/>
        <w:jc w:val="both"/>
        <w:rPr>
          <w:sz w:val="28"/>
          <w:szCs w:val="28"/>
        </w:rPr>
      </w:pPr>
      <w:r w:rsidRPr="001B5BCD">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B5BCD" w:rsidRPr="001B5BCD" w:rsidRDefault="001B5BCD" w:rsidP="001B5BCD">
      <w:pPr>
        <w:tabs>
          <w:tab w:val="left" w:pos="142"/>
        </w:tabs>
        <w:ind w:firstLine="709"/>
        <w:jc w:val="both"/>
        <w:rPr>
          <w:color w:val="000000"/>
          <w:sz w:val="28"/>
          <w:szCs w:val="28"/>
        </w:rPr>
      </w:pPr>
      <w:r w:rsidRPr="001B5BCD">
        <w:rPr>
          <w:sz w:val="28"/>
          <w:szCs w:val="28"/>
        </w:rPr>
        <w:t xml:space="preserve">11) иные полномочия </w:t>
      </w:r>
      <w:r w:rsidRPr="001B5BCD">
        <w:rPr>
          <w:color w:val="000000"/>
          <w:sz w:val="28"/>
          <w:szCs w:val="28"/>
        </w:rPr>
        <w:t>в соответствии с федеральным законодательством и законодательством Краснодарского края.</w:t>
      </w:r>
    </w:p>
    <w:p w:rsidR="001B5BCD" w:rsidRPr="001B5BCD" w:rsidRDefault="001B5BCD" w:rsidP="001B5BCD">
      <w:pPr>
        <w:ind w:firstLine="709"/>
        <w:rPr>
          <w:b/>
          <w:sz w:val="28"/>
          <w:szCs w:val="28"/>
        </w:rPr>
      </w:pPr>
    </w:p>
    <w:p w:rsidR="001B5BCD" w:rsidRPr="001B5BCD" w:rsidRDefault="001B5BCD" w:rsidP="001B5BCD">
      <w:pPr>
        <w:widowControl/>
        <w:autoSpaceDE w:val="0"/>
        <w:autoSpaceDN w:val="0"/>
        <w:adjustRightInd w:val="0"/>
        <w:ind w:firstLine="709"/>
        <w:rPr>
          <w:b/>
          <w:bCs/>
          <w:color w:val="000000"/>
          <w:sz w:val="28"/>
          <w:szCs w:val="28"/>
        </w:rPr>
      </w:pPr>
      <w:r w:rsidRPr="001B5BCD">
        <w:rPr>
          <w:b/>
          <w:bCs/>
          <w:color w:val="000000"/>
          <w:kern w:val="1"/>
          <w:sz w:val="28"/>
          <w:szCs w:val="28"/>
        </w:rPr>
        <w:t>Статья</w:t>
      </w:r>
      <w:r w:rsidRPr="001B5BCD">
        <w:rPr>
          <w:b/>
          <w:bCs/>
          <w:color w:val="000000"/>
          <w:sz w:val="28"/>
          <w:szCs w:val="28"/>
        </w:rPr>
        <w:t xml:space="preserve"> 42. Полномочия администрации в области пожарной безопасности</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Администрация в области пожарной безопасности осуществляет следующие полномочия:</w:t>
      </w:r>
    </w:p>
    <w:p w:rsidR="001B5BCD" w:rsidRPr="001B5BCD" w:rsidRDefault="001B5BCD" w:rsidP="001B5BCD">
      <w:pPr>
        <w:widowControl/>
        <w:tabs>
          <w:tab w:val="left" w:pos="370"/>
        </w:tabs>
        <w:suppressAutoHyphens/>
        <w:ind w:firstLine="709"/>
        <w:jc w:val="both"/>
        <w:rPr>
          <w:color w:val="000000"/>
          <w:sz w:val="28"/>
          <w:szCs w:val="28"/>
          <w:lang w:eastAsia="ar-SA"/>
        </w:rPr>
      </w:pPr>
      <w:r w:rsidRPr="001B5BCD">
        <w:rPr>
          <w:color w:val="000000"/>
          <w:sz w:val="28"/>
          <w:szCs w:val="28"/>
          <w:lang w:eastAsia="ar-SA"/>
        </w:rPr>
        <w:t>1) обеспечивает первичные меры пожарной безопасности в границах населенных пунктов поселения;</w:t>
      </w:r>
    </w:p>
    <w:p w:rsidR="001B5BCD" w:rsidRPr="001B5BCD" w:rsidRDefault="001B5BCD" w:rsidP="001B5BCD">
      <w:pPr>
        <w:ind w:firstLine="709"/>
        <w:jc w:val="both"/>
        <w:rPr>
          <w:color w:val="000000"/>
          <w:sz w:val="28"/>
          <w:szCs w:val="28"/>
        </w:rPr>
      </w:pPr>
      <w:r w:rsidRPr="001B5BCD">
        <w:rPr>
          <w:color w:val="000000"/>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B5BCD" w:rsidRPr="001B5BCD" w:rsidRDefault="001B5BCD" w:rsidP="001B5BCD">
      <w:pPr>
        <w:ind w:firstLine="709"/>
        <w:jc w:val="both"/>
        <w:rPr>
          <w:color w:val="000000"/>
          <w:sz w:val="28"/>
          <w:szCs w:val="28"/>
        </w:rPr>
      </w:pPr>
      <w:r w:rsidRPr="001B5BCD">
        <w:rPr>
          <w:color w:val="000000"/>
          <w:sz w:val="28"/>
          <w:szCs w:val="28"/>
        </w:rPr>
        <w:t xml:space="preserve">3) включает мероприятия по обеспечению пожарной безопасности в </w:t>
      </w:r>
      <w:r w:rsidRPr="001B5BCD">
        <w:rPr>
          <w:color w:val="000000"/>
          <w:sz w:val="28"/>
          <w:szCs w:val="28"/>
        </w:rPr>
        <w:lastRenderedPageBreak/>
        <w:t>планы, схемы и программы развития территории поселения;</w:t>
      </w:r>
    </w:p>
    <w:p w:rsidR="001B5BCD" w:rsidRPr="001B5BCD" w:rsidRDefault="001B5BCD" w:rsidP="001B5BCD">
      <w:pPr>
        <w:suppressAutoHyphens/>
        <w:ind w:firstLine="709"/>
        <w:jc w:val="both"/>
        <w:rPr>
          <w:rFonts w:eastAsia="Lucida Sans Unicode"/>
          <w:color w:val="000000"/>
          <w:sz w:val="28"/>
          <w:szCs w:val="28"/>
          <w:lang w:eastAsia="ar-SA"/>
        </w:rPr>
      </w:pPr>
      <w:r w:rsidRPr="001B5BCD">
        <w:rPr>
          <w:rFonts w:eastAsia="Lucida Sans Unicode"/>
          <w:color w:val="000000"/>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B5BCD" w:rsidRPr="001B5BCD" w:rsidRDefault="001B5BCD" w:rsidP="001B5BCD">
      <w:pPr>
        <w:tabs>
          <w:tab w:val="left" w:pos="142"/>
        </w:tabs>
        <w:ind w:firstLine="709"/>
        <w:jc w:val="both"/>
        <w:rPr>
          <w:color w:val="000000"/>
          <w:sz w:val="28"/>
          <w:szCs w:val="28"/>
        </w:rPr>
      </w:pPr>
      <w:r w:rsidRPr="001B5BCD">
        <w:rPr>
          <w:sz w:val="28"/>
          <w:szCs w:val="28"/>
        </w:rPr>
        <w:t xml:space="preserve">5) иные полномочия </w:t>
      </w:r>
      <w:r w:rsidRPr="001B5BCD">
        <w:rPr>
          <w:color w:val="000000"/>
          <w:sz w:val="28"/>
          <w:szCs w:val="28"/>
        </w:rPr>
        <w:t>в соответствии с федеральным законодательством и законодательством Краснодарского края.</w:t>
      </w:r>
    </w:p>
    <w:p w:rsidR="001B5BCD" w:rsidRPr="001B5BCD" w:rsidRDefault="001B5BCD" w:rsidP="001B5BCD">
      <w:pPr>
        <w:tabs>
          <w:tab w:val="left" w:pos="370"/>
        </w:tabs>
        <w:suppressAutoHyphens/>
        <w:ind w:firstLine="709"/>
        <w:jc w:val="both"/>
        <w:rPr>
          <w:rFonts w:eastAsia="Times New Roman"/>
          <w:b/>
          <w:sz w:val="28"/>
          <w:szCs w:val="28"/>
          <w:lang w:eastAsia="ar-SA"/>
        </w:rPr>
      </w:pPr>
    </w:p>
    <w:p w:rsidR="001B5BCD" w:rsidRPr="001B5BCD" w:rsidRDefault="001B5BCD" w:rsidP="001B5BCD">
      <w:pPr>
        <w:widowControl/>
        <w:autoSpaceDE w:val="0"/>
        <w:autoSpaceDN w:val="0"/>
        <w:adjustRightInd w:val="0"/>
        <w:ind w:firstLine="709"/>
        <w:jc w:val="both"/>
        <w:rPr>
          <w:b/>
          <w:bCs/>
          <w:sz w:val="28"/>
          <w:szCs w:val="28"/>
        </w:rPr>
      </w:pPr>
      <w:r w:rsidRPr="001B5BCD">
        <w:rPr>
          <w:b/>
          <w:sz w:val="28"/>
          <w:szCs w:val="28"/>
        </w:rPr>
        <w:t>Статья 43. Муниципальный контроль</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Краснодарского края.</w:t>
      </w:r>
    </w:p>
    <w:p w:rsidR="001B5BCD" w:rsidRPr="001B5BCD" w:rsidRDefault="001B5BCD" w:rsidP="001B5BCD">
      <w:pPr>
        <w:widowControl/>
        <w:ind w:firstLine="709"/>
        <w:jc w:val="both"/>
        <w:rPr>
          <w:sz w:val="28"/>
          <w:szCs w:val="28"/>
        </w:rPr>
      </w:pPr>
      <w:r w:rsidRPr="001B5BCD">
        <w:rPr>
          <w:sz w:val="28"/>
          <w:szCs w:val="28"/>
        </w:rPr>
        <w:t>Органом местного самоуправления, наделенным полномочиями по осуществлению муниципального контроля, является администрация.</w:t>
      </w:r>
    </w:p>
    <w:p w:rsidR="001B5BCD" w:rsidRPr="001B5BCD" w:rsidRDefault="001B5BCD" w:rsidP="001B5BCD">
      <w:pPr>
        <w:widowControl/>
        <w:autoSpaceDE w:val="0"/>
        <w:autoSpaceDN w:val="0"/>
        <w:adjustRightInd w:val="0"/>
        <w:ind w:firstLine="709"/>
        <w:jc w:val="both"/>
        <w:rPr>
          <w:bCs/>
          <w:sz w:val="28"/>
          <w:szCs w:val="28"/>
        </w:rPr>
      </w:pPr>
      <w:r w:rsidRPr="001B5BCD">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полномочий</w:t>
      </w:r>
      <w:r w:rsidRPr="001B5BCD">
        <w:rPr>
          <w:i/>
          <w:sz w:val="28"/>
          <w:szCs w:val="28"/>
        </w:rPr>
        <w:t>.</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 xml:space="preserve">2. Организация и осуществление видов муниципального контроля регулируются Федеральным </w:t>
      </w:r>
      <w:hyperlink r:id="rId36" w:history="1">
        <w:r w:rsidRPr="001B5BCD">
          <w:rPr>
            <w:bCs/>
            <w:sz w:val="28"/>
            <w:szCs w:val="28"/>
          </w:rPr>
          <w:t>законом</w:t>
        </w:r>
      </w:hyperlink>
      <w:r w:rsidRPr="001B5BCD">
        <w:rPr>
          <w:bCs/>
          <w:sz w:val="28"/>
          <w:szCs w:val="28"/>
        </w:rPr>
        <w:t xml:space="preserve"> от 31 июля 2020 года № 248-ФЗ «О государственном контроле (надзоре) и муниципальном контроле в Российской Федерации».</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3. К полномочиям органов местного самоуправления поселения в области муниципального контроля относятся:</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2) организация и осуществление муниципального контроля на территории поселения;</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 xml:space="preserve">3) иные полномочия в соответствии с Федеральным </w:t>
      </w:r>
      <w:hyperlink r:id="rId37" w:history="1">
        <w:r w:rsidRPr="001B5BCD">
          <w:rPr>
            <w:bCs/>
            <w:sz w:val="28"/>
            <w:szCs w:val="28"/>
          </w:rPr>
          <w:t>законом</w:t>
        </w:r>
      </w:hyperlink>
      <w:r w:rsidRPr="001B5BCD">
        <w:rPr>
          <w:bCs/>
          <w:sz w:val="28"/>
          <w:szCs w:val="28"/>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1B5BCD" w:rsidRPr="001B5BCD" w:rsidRDefault="001B5BCD" w:rsidP="001B5BCD">
      <w:pPr>
        <w:ind w:firstLine="709"/>
        <w:jc w:val="both"/>
        <w:rPr>
          <w:bCs/>
          <w:sz w:val="28"/>
          <w:szCs w:val="28"/>
        </w:rPr>
      </w:pPr>
      <w:r w:rsidRPr="001B5BCD">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1B5BCD" w:rsidRPr="001B5BCD" w:rsidRDefault="001B5BCD" w:rsidP="001B5BCD">
      <w:pPr>
        <w:snapToGrid w:val="0"/>
        <w:ind w:firstLine="709"/>
        <w:jc w:val="both"/>
        <w:rPr>
          <w:bCs/>
          <w:sz w:val="28"/>
          <w:szCs w:val="28"/>
        </w:rPr>
      </w:pPr>
      <w:r w:rsidRPr="001B5BCD">
        <w:rPr>
          <w:bCs/>
          <w:sz w:val="28"/>
          <w:szCs w:val="28"/>
        </w:rPr>
        <w:t xml:space="preserve">Муниципальный контроль подлежит осуществлению при наличии в границах </w:t>
      </w:r>
      <w:r w:rsidRPr="001B5BCD">
        <w:rPr>
          <w:sz w:val="28"/>
          <w:szCs w:val="28"/>
        </w:rPr>
        <w:t>поселения</w:t>
      </w:r>
      <w:r w:rsidRPr="001B5BCD">
        <w:rPr>
          <w:bCs/>
          <w:sz w:val="28"/>
          <w:szCs w:val="28"/>
        </w:rPr>
        <w:t xml:space="preserve"> объектов соответствующего вида контроля.</w:t>
      </w:r>
    </w:p>
    <w:p w:rsidR="001B5BCD" w:rsidRPr="001B5BCD" w:rsidRDefault="001B5BCD" w:rsidP="001B5BCD">
      <w:pPr>
        <w:keepLines/>
        <w:tabs>
          <w:tab w:val="left" w:pos="142"/>
        </w:tabs>
        <w:suppressAutoHyphens/>
        <w:ind w:firstLine="709"/>
        <w:jc w:val="both"/>
        <w:rPr>
          <w:sz w:val="28"/>
          <w:szCs w:val="28"/>
          <w:lang w:eastAsia="ar-SA"/>
        </w:rPr>
      </w:pPr>
      <w:r w:rsidRPr="001B5BCD">
        <w:rPr>
          <w:sz w:val="28"/>
          <w:szCs w:val="28"/>
          <w:lang w:eastAsia="ar-SA"/>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1B5BCD" w:rsidRPr="001B5BCD" w:rsidRDefault="001B5BCD" w:rsidP="001B5BCD">
      <w:pPr>
        <w:keepLines/>
        <w:tabs>
          <w:tab w:val="left" w:pos="142"/>
        </w:tabs>
        <w:suppressAutoHyphens/>
        <w:ind w:firstLine="709"/>
        <w:rPr>
          <w:b/>
          <w:sz w:val="28"/>
          <w:szCs w:val="28"/>
          <w:lang w:eastAsia="ar-SA"/>
        </w:rPr>
      </w:pPr>
    </w:p>
    <w:p w:rsidR="001B5BCD" w:rsidRPr="001B5BCD" w:rsidRDefault="001B5BCD" w:rsidP="001B5BCD">
      <w:pPr>
        <w:keepLines/>
        <w:tabs>
          <w:tab w:val="left" w:pos="142"/>
        </w:tabs>
        <w:suppressAutoHyphens/>
        <w:ind w:firstLine="709"/>
        <w:rPr>
          <w:b/>
          <w:sz w:val="28"/>
          <w:szCs w:val="28"/>
          <w:lang w:eastAsia="ar-SA"/>
        </w:rPr>
      </w:pPr>
    </w:p>
    <w:p w:rsidR="001B5BCD" w:rsidRPr="001B5BCD" w:rsidRDefault="001B5BCD" w:rsidP="001B5BCD">
      <w:pPr>
        <w:keepLines/>
        <w:tabs>
          <w:tab w:val="left" w:pos="142"/>
        </w:tabs>
        <w:suppressAutoHyphens/>
        <w:ind w:firstLine="709"/>
        <w:rPr>
          <w:b/>
          <w:color w:val="000000"/>
          <w:kern w:val="1"/>
          <w:sz w:val="28"/>
          <w:szCs w:val="28"/>
          <w:lang w:eastAsia="ar-SA"/>
        </w:rPr>
      </w:pPr>
      <w:r w:rsidRPr="001B5BCD">
        <w:rPr>
          <w:b/>
          <w:color w:val="000000"/>
          <w:sz w:val="28"/>
          <w:szCs w:val="28"/>
          <w:lang w:eastAsia="ar-SA"/>
        </w:rPr>
        <w:t>Статья 44.</w:t>
      </w:r>
      <w:r w:rsidRPr="001B5BCD">
        <w:rPr>
          <w:b/>
          <w:color w:val="000000"/>
          <w:kern w:val="1"/>
          <w:sz w:val="28"/>
          <w:szCs w:val="28"/>
          <w:lang w:eastAsia="ar-SA"/>
        </w:rPr>
        <w:t xml:space="preserve"> Органы местного самоуправления – юридические лица</w:t>
      </w:r>
    </w:p>
    <w:p w:rsidR="001B5BCD" w:rsidRPr="001B5BCD" w:rsidRDefault="001B5BCD" w:rsidP="001B5BCD">
      <w:pPr>
        <w:tabs>
          <w:tab w:val="left" w:pos="720"/>
        </w:tabs>
        <w:ind w:firstLine="709"/>
        <w:jc w:val="both"/>
        <w:rPr>
          <w:color w:val="000000"/>
          <w:sz w:val="28"/>
          <w:szCs w:val="28"/>
        </w:rPr>
      </w:pPr>
      <w:r w:rsidRPr="001B5BCD">
        <w:rPr>
          <w:color w:val="000000"/>
          <w:sz w:val="28"/>
          <w:szCs w:val="28"/>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B5BCD" w:rsidRPr="001B5BCD" w:rsidRDefault="001B5BCD" w:rsidP="001B5BCD">
      <w:pPr>
        <w:tabs>
          <w:tab w:val="left" w:pos="720"/>
        </w:tabs>
        <w:ind w:firstLine="709"/>
        <w:jc w:val="both"/>
        <w:rPr>
          <w:color w:val="000000"/>
          <w:sz w:val="28"/>
          <w:szCs w:val="28"/>
        </w:rPr>
      </w:pPr>
      <w:r w:rsidRPr="001B5BCD">
        <w:rPr>
          <w:color w:val="000000"/>
          <w:sz w:val="28"/>
          <w:szCs w:val="28"/>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1B5BCD" w:rsidRPr="001B5BCD" w:rsidRDefault="001B5BCD" w:rsidP="001B5BCD">
      <w:pPr>
        <w:tabs>
          <w:tab w:val="left" w:pos="720"/>
        </w:tabs>
        <w:ind w:firstLine="709"/>
        <w:jc w:val="both"/>
        <w:rPr>
          <w:color w:val="000000"/>
          <w:sz w:val="28"/>
          <w:szCs w:val="28"/>
        </w:rPr>
      </w:pPr>
      <w:r w:rsidRPr="001B5BCD">
        <w:rPr>
          <w:color w:val="000000"/>
          <w:sz w:val="28"/>
          <w:szCs w:val="28"/>
        </w:rPr>
        <w:t>3. Основаниями для государственной регистрации органов местного самоуправления поселения в качестве юридических лиц являются Устав и решение о создании соответствующего органа местного самоуправления поселения с правами юридического лица.</w:t>
      </w:r>
    </w:p>
    <w:p w:rsidR="001B5BCD" w:rsidRPr="001B5BCD" w:rsidRDefault="001B5BCD" w:rsidP="001B5BCD">
      <w:pPr>
        <w:tabs>
          <w:tab w:val="left" w:pos="-2127"/>
        </w:tabs>
        <w:ind w:firstLine="709"/>
        <w:jc w:val="both"/>
        <w:rPr>
          <w:sz w:val="28"/>
          <w:szCs w:val="28"/>
        </w:rPr>
      </w:pPr>
      <w:r w:rsidRPr="001B5BCD">
        <w:rPr>
          <w:color w:val="000000"/>
          <w:sz w:val="28"/>
          <w:szCs w:val="28"/>
        </w:rPr>
        <w:t xml:space="preserve">4. </w:t>
      </w:r>
      <w:r w:rsidRPr="001B5BCD">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1B5BCD" w:rsidRPr="001B5BCD" w:rsidRDefault="001B5BCD" w:rsidP="001B5BCD">
      <w:pPr>
        <w:tabs>
          <w:tab w:val="left" w:pos="720"/>
        </w:tabs>
        <w:ind w:firstLine="709"/>
        <w:jc w:val="both"/>
        <w:rPr>
          <w:color w:val="000000"/>
          <w:sz w:val="28"/>
          <w:szCs w:val="28"/>
        </w:rPr>
      </w:pPr>
    </w:p>
    <w:p w:rsidR="001B5BCD" w:rsidRPr="001B5BCD" w:rsidRDefault="001B5BCD" w:rsidP="001B5BCD">
      <w:pPr>
        <w:keepLines/>
        <w:tabs>
          <w:tab w:val="left" w:pos="142"/>
        </w:tabs>
        <w:suppressAutoHyphens/>
        <w:ind w:firstLine="709"/>
        <w:jc w:val="center"/>
        <w:rPr>
          <w:b/>
          <w:color w:val="000000"/>
          <w:sz w:val="28"/>
          <w:szCs w:val="28"/>
          <w:lang w:eastAsia="ar-SA"/>
        </w:rPr>
      </w:pPr>
      <w:r w:rsidRPr="001B5BCD">
        <w:rPr>
          <w:b/>
          <w:caps/>
          <w:color w:val="000000"/>
          <w:kern w:val="1"/>
          <w:sz w:val="28"/>
          <w:szCs w:val="28"/>
          <w:lang w:eastAsia="ar-SA"/>
        </w:rPr>
        <w:t xml:space="preserve">ГЛАВА 5. </w:t>
      </w:r>
      <w:r w:rsidRPr="001B5BCD">
        <w:rPr>
          <w:b/>
          <w:color w:val="000000"/>
          <w:sz w:val="28"/>
          <w:szCs w:val="28"/>
          <w:lang w:eastAsia="ar-SA"/>
        </w:rPr>
        <w:t>МУНИЦИПАЛЬНАЯ СЛУЖБА</w:t>
      </w:r>
    </w:p>
    <w:p w:rsidR="001B5BCD" w:rsidRPr="001B5BCD" w:rsidRDefault="001B5BCD" w:rsidP="001B5BCD">
      <w:pPr>
        <w:keepNext/>
        <w:keepLines/>
        <w:widowControl/>
        <w:numPr>
          <w:ilvl w:val="1"/>
          <w:numId w:val="0"/>
        </w:numPr>
        <w:tabs>
          <w:tab w:val="num" w:pos="0"/>
          <w:tab w:val="left" w:pos="142"/>
        </w:tabs>
        <w:spacing w:before="200"/>
        <w:ind w:firstLine="709"/>
        <w:outlineLvl w:val="1"/>
        <w:rPr>
          <w:b/>
          <w:color w:val="000000"/>
          <w:sz w:val="28"/>
          <w:szCs w:val="28"/>
        </w:rPr>
      </w:pPr>
      <w:r w:rsidRPr="001B5BCD">
        <w:rPr>
          <w:b/>
          <w:color w:val="000000"/>
          <w:sz w:val="28"/>
          <w:szCs w:val="28"/>
        </w:rPr>
        <w:t>Статья 45. Муниципальная служба</w:t>
      </w:r>
    </w:p>
    <w:p w:rsidR="001B5BCD" w:rsidRPr="001B5BCD" w:rsidRDefault="001B5BCD" w:rsidP="001B5BCD">
      <w:pPr>
        <w:ind w:firstLine="709"/>
        <w:jc w:val="both"/>
        <w:rPr>
          <w:color w:val="000000"/>
          <w:sz w:val="28"/>
          <w:szCs w:val="28"/>
        </w:rPr>
      </w:pPr>
      <w:r w:rsidRPr="001B5BCD">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1B5BCD" w:rsidRPr="001B5BCD" w:rsidRDefault="001B5BCD" w:rsidP="001B5BCD">
      <w:pPr>
        <w:ind w:firstLine="709"/>
        <w:jc w:val="both"/>
        <w:rPr>
          <w:snapToGrid w:val="0"/>
          <w:sz w:val="28"/>
          <w:szCs w:val="28"/>
        </w:rPr>
      </w:pPr>
      <w:r w:rsidRPr="001B5BCD">
        <w:rPr>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1B5BCD">
        <w:rPr>
          <w:snapToGrid w:val="0"/>
          <w:sz w:val="28"/>
          <w:szCs w:val="28"/>
        </w:rPr>
        <w:t>(работодатель).</w:t>
      </w:r>
    </w:p>
    <w:p w:rsidR="001B5BCD" w:rsidRPr="001B5BCD" w:rsidRDefault="001B5BCD" w:rsidP="001B5BCD">
      <w:pPr>
        <w:ind w:firstLine="709"/>
        <w:jc w:val="both"/>
        <w:rPr>
          <w:snapToGrid w:val="0"/>
          <w:sz w:val="28"/>
          <w:szCs w:val="28"/>
        </w:rPr>
      </w:pPr>
      <w:r w:rsidRPr="001B5BCD">
        <w:rPr>
          <w:snapToGrid w:val="0"/>
          <w:sz w:val="28"/>
          <w:szCs w:val="28"/>
        </w:rPr>
        <w:t>Представителем нанимателя (работодателя) для муниципальных служащих администрации является глава поселения.</w:t>
      </w:r>
    </w:p>
    <w:p w:rsidR="001B5BCD" w:rsidRPr="001B5BCD" w:rsidRDefault="001B5BCD" w:rsidP="001B5BCD">
      <w:pPr>
        <w:ind w:firstLine="709"/>
        <w:jc w:val="both"/>
        <w:rPr>
          <w:color w:val="000000"/>
          <w:sz w:val="28"/>
          <w:szCs w:val="28"/>
        </w:rPr>
      </w:pPr>
      <w:r w:rsidRPr="001B5BCD">
        <w:rPr>
          <w:color w:val="000000"/>
          <w:sz w:val="28"/>
          <w:szCs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r w:rsidRPr="001B5BCD">
        <w:rPr>
          <w:bCs/>
          <w:color w:val="000000"/>
          <w:sz w:val="28"/>
          <w:szCs w:val="28"/>
        </w:rPr>
        <w:t>У</w:t>
      </w:r>
      <w:r w:rsidRPr="001B5BCD">
        <w:rPr>
          <w:color w:val="000000"/>
          <w:sz w:val="28"/>
          <w:szCs w:val="28"/>
        </w:rPr>
        <w:t>став, правовые акты органов местного самоуправления поселения.</w:t>
      </w:r>
    </w:p>
    <w:p w:rsidR="001B5BCD" w:rsidRPr="001B5BCD" w:rsidRDefault="001B5BCD" w:rsidP="001B5BCD">
      <w:pPr>
        <w:widowControl/>
        <w:suppressAutoHyphens/>
        <w:ind w:firstLine="709"/>
        <w:jc w:val="both"/>
        <w:rPr>
          <w:color w:val="000000"/>
          <w:sz w:val="28"/>
          <w:szCs w:val="28"/>
          <w:lang w:eastAsia="ar-SA"/>
        </w:rPr>
      </w:pPr>
    </w:p>
    <w:p w:rsidR="001B5BCD" w:rsidRPr="001B5BCD" w:rsidRDefault="001B5BCD" w:rsidP="001B5BCD">
      <w:pPr>
        <w:ind w:firstLine="720"/>
        <w:jc w:val="both"/>
        <w:rPr>
          <w:b/>
          <w:sz w:val="28"/>
          <w:szCs w:val="28"/>
        </w:rPr>
      </w:pPr>
      <w:r w:rsidRPr="001B5BCD">
        <w:rPr>
          <w:b/>
          <w:sz w:val="28"/>
          <w:szCs w:val="28"/>
        </w:rPr>
        <w:t xml:space="preserve">Статья 46. </w:t>
      </w:r>
      <w:r w:rsidRPr="001B5BCD">
        <w:rPr>
          <w:sz w:val="28"/>
          <w:szCs w:val="28"/>
        </w:rPr>
        <w:t>Д</w:t>
      </w:r>
      <w:r w:rsidRPr="001B5BCD">
        <w:rPr>
          <w:b/>
          <w:sz w:val="28"/>
          <w:szCs w:val="28"/>
        </w:rPr>
        <w:t>олжности муниципальной службы</w:t>
      </w:r>
    </w:p>
    <w:p w:rsidR="001B5BCD" w:rsidRPr="001B5BCD" w:rsidRDefault="001B5BCD" w:rsidP="001B5BCD">
      <w:pPr>
        <w:ind w:firstLine="709"/>
        <w:jc w:val="both"/>
        <w:rPr>
          <w:sz w:val="28"/>
          <w:szCs w:val="28"/>
        </w:rPr>
      </w:pPr>
      <w:r w:rsidRPr="001B5BCD">
        <w:rPr>
          <w:sz w:val="28"/>
          <w:szCs w:val="28"/>
        </w:rPr>
        <w:t>1. Должность муниципальной службы - должность в органе местного самоуправления поселения,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поселения или лица, замещающего муниципальную должность.</w:t>
      </w:r>
    </w:p>
    <w:p w:rsidR="001B5BCD" w:rsidRPr="001B5BCD" w:rsidRDefault="001B5BCD" w:rsidP="001B5BCD">
      <w:pPr>
        <w:ind w:firstLine="709"/>
        <w:jc w:val="both"/>
        <w:rPr>
          <w:sz w:val="28"/>
          <w:szCs w:val="28"/>
        </w:rPr>
      </w:pPr>
      <w:r w:rsidRPr="001B5BCD">
        <w:rPr>
          <w:sz w:val="28"/>
          <w:szCs w:val="28"/>
        </w:rPr>
        <w:t xml:space="preserve">2. Должности муниципальной службы устанавливаются правовыми </w:t>
      </w:r>
      <w:r w:rsidRPr="001B5BCD">
        <w:rPr>
          <w:sz w:val="28"/>
          <w:szCs w:val="28"/>
        </w:rPr>
        <w:lastRenderedPageBreak/>
        <w:t>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rsidR="001B5BCD" w:rsidRPr="001B5BCD" w:rsidRDefault="001B5BCD" w:rsidP="001B5BCD">
      <w:pPr>
        <w:ind w:firstLine="709"/>
        <w:jc w:val="both"/>
        <w:rPr>
          <w:sz w:val="28"/>
          <w:szCs w:val="28"/>
        </w:rPr>
      </w:pPr>
      <w:r w:rsidRPr="001B5BCD">
        <w:rPr>
          <w:sz w:val="28"/>
          <w:szCs w:val="28"/>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Законом Краснодарского края от 08 июня 2007года № 1243-КЗ "О Реестре должностей муниципальной службы в Краснодарском крае".</w:t>
      </w:r>
    </w:p>
    <w:p w:rsidR="001B5BCD" w:rsidRPr="001B5BCD" w:rsidRDefault="001B5BCD" w:rsidP="001B5BCD">
      <w:pPr>
        <w:ind w:firstLine="709"/>
        <w:jc w:val="both"/>
        <w:rPr>
          <w:color w:val="000000"/>
          <w:sz w:val="20"/>
        </w:rPr>
      </w:pPr>
    </w:p>
    <w:p w:rsidR="001B5BCD" w:rsidRPr="001B5BCD" w:rsidRDefault="001B5BCD" w:rsidP="001B5BCD">
      <w:pPr>
        <w:keepNext/>
        <w:keepLines/>
        <w:widowControl/>
        <w:numPr>
          <w:ilvl w:val="1"/>
          <w:numId w:val="0"/>
        </w:numPr>
        <w:tabs>
          <w:tab w:val="left" w:pos="0"/>
        </w:tabs>
        <w:ind w:firstLine="709"/>
        <w:outlineLvl w:val="1"/>
        <w:rPr>
          <w:b/>
          <w:color w:val="000000"/>
          <w:sz w:val="28"/>
          <w:szCs w:val="28"/>
        </w:rPr>
      </w:pPr>
      <w:r w:rsidRPr="001B5BCD">
        <w:rPr>
          <w:b/>
          <w:color w:val="000000"/>
          <w:sz w:val="28"/>
          <w:szCs w:val="28"/>
        </w:rPr>
        <w:t>Статья 47. Муниципальный служащий</w:t>
      </w:r>
    </w:p>
    <w:p w:rsidR="001B5BCD" w:rsidRPr="001B5BCD" w:rsidRDefault="001B5BCD" w:rsidP="001B5BCD">
      <w:pPr>
        <w:ind w:firstLine="709"/>
        <w:jc w:val="both"/>
        <w:rPr>
          <w:color w:val="000000"/>
          <w:sz w:val="28"/>
          <w:szCs w:val="28"/>
        </w:rPr>
      </w:pPr>
      <w:r w:rsidRPr="001B5BCD">
        <w:rPr>
          <w:color w:val="000000"/>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1B5BCD" w:rsidRPr="001B5BCD" w:rsidRDefault="001B5BCD" w:rsidP="001B5BCD">
      <w:pPr>
        <w:ind w:firstLine="709"/>
        <w:jc w:val="both"/>
        <w:rPr>
          <w:color w:val="000000"/>
          <w:sz w:val="28"/>
          <w:szCs w:val="28"/>
        </w:rPr>
      </w:pPr>
      <w:r w:rsidRPr="001B5BCD">
        <w:rPr>
          <w:color w:val="000000"/>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1B5BCD" w:rsidRPr="001B5BCD" w:rsidRDefault="001B5BCD" w:rsidP="001B5BCD">
      <w:pPr>
        <w:ind w:firstLine="709"/>
        <w:jc w:val="both"/>
        <w:rPr>
          <w:color w:val="000000"/>
          <w:sz w:val="28"/>
          <w:szCs w:val="28"/>
        </w:rPr>
      </w:pPr>
      <w:r w:rsidRPr="001B5BCD">
        <w:rPr>
          <w:color w:val="000000"/>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 поселения.</w:t>
      </w:r>
    </w:p>
    <w:p w:rsidR="001B5BCD" w:rsidRPr="001B5BCD" w:rsidRDefault="001B5BCD" w:rsidP="001B5BCD">
      <w:pPr>
        <w:ind w:firstLine="709"/>
        <w:jc w:val="both"/>
        <w:rPr>
          <w:color w:val="000000"/>
          <w:sz w:val="28"/>
          <w:szCs w:val="28"/>
        </w:rPr>
      </w:pPr>
      <w:r w:rsidRPr="001B5BCD">
        <w:rPr>
          <w:color w:val="000000"/>
          <w:sz w:val="28"/>
          <w:szCs w:val="28"/>
        </w:rPr>
        <w:t>4. 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p>
    <w:p w:rsidR="001B5BCD" w:rsidRPr="001B5BCD" w:rsidRDefault="001B5BCD" w:rsidP="001B5BCD">
      <w:pPr>
        <w:rPr>
          <w:sz w:val="28"/>
          <w:szCs w:val="28"/>
        </w:rPr>
      </w:pPr>
    </w:p>
    <w:p w:rsidR="001B5BCD" w:rsidRPr="001B5BCD" w:rsidRDefault="001B5BCD" w:rsidP="001B5BCD">
      <w:pPr>
        <w:ind w:firstLine="709"/>
        <w:jc w:val="both"/>
        <w:rPr>
          <w:b/>
          <w:bCs/>
          <w:kern w:val="1"/>
          <w:sz w:val="28"/>
          <w:szCs w:val="28"/>
        </w:rPr>
      </w:pPr>
      <w:r w:rsidRPr="001B5BCD">
        <w:rPr>
          <w:b/>
          <w:sz w:val="28"/>
          <w:szCs w:val="28"/>
        </w:rPr>
        <w:t xml:space="preserve">Статья </w:t>
      </w:r>
      <w:r w:rsidRPr="001B5BCD">
        <w:rPr>
          <w:b/>
          <w:kern w:val="1"/>
          <w:sz w:val="28"/>
          <w:szCs w:val="28"/>
        </w:rPr>
        <w:t xml:space="preserve">48. </w:t>
      </w:r>
      <w:r w:rsidRPr="001B5BCD">
        <w:rPr>
          <w:b/>
          <w:bCs/>
          <w:kern w:val="1"/>
          <w:sz w:val="28"/>
          <w:szCs w:val="28"/>
        </w:rPr>
        <w:t>Основные права и обязанности муниципального служащего, ограничения и запреты, связанные с муниципальной службой</w:t>
      </w:r>
    </w:p>
    <w:p w:rsidR="001B5BCD" w:rsidRPr="001B5BCD" w:rsidRDefault="001B5BCD" w:rsidP="001B5BCD">
      <w:pPr>
        <w:widowControl/>
        <w:tabs>
          <w:tab w:val="left" w:pos="0"/>
          <w:tab w:val="left" w:pos="142"/>
        </w:tabs>
        <w:ind w:firstLine="709"/>
        <w:jc w:val="both"/>
        <w:rPr>
          <w:color w:val="000000"/>
          <w:sz w:val="28"/>
          <w:szCs w:val="28"/>
        </w:rPr>
      </w:pPr>
      <w:r w:rsidRPr="001B5BCD">
        <w:rPr>
          <w:color w:val="000000"/>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1B5BCD" w:rsidRPr="001B5BCD" w:rsidRDefault="001B5BCD" w:rsidP="001B5BCD">
      <w:pPr>
        <w:widowControl/>
        <w:tabs>
          <w:tab w:val="left" w:pos="142"/>
          <w:tab w:val="left" w:pos="360"/>
        </w:tabs>
        <w:ind w:firstLine="709"/>
        <w:jc w:val="both"/>
        <w:rPr>
          <w:b/>
          <w:color w:val="000000"/>
          <w:sz w:val="28"/>
          <w:szCs w:val="28"/>
        </w:rPr>
      </w:pPr>
    </w:p>
    <w:p w:rsidR="001B5BCD" w:rsidRPr="001B5BCD" w:rsidRDefault="001B5BCD" w:rsidP="001B5BCD">
      <w:pPr>
        <w:ind w:firstLine="709"/>
        <w:jc w:val="both"/>
        <w:rPr>
          <w:b/>
          <w:sz w:val="28"/>
          <w:szCs w:val="28"/>
        </w:rPr>
      </w:pPr>
      <w:r w:rsidRPr="001B5BCD">
        <w:rPr>
          <w:b/>
          <w:sz w:val="28"/>
          <w:szCs w:val="28"/>
        </w:rPr>
        <w:t xml:space="preserve">Статья 49. Сведения о доходах, расходах, об имуществе и обязательствах имущественного характера </w:t>
      </w:r>
      <w:r w:rsidRPr="001B5BCD">
        <w:rPr>
          <w:b/>
          <w:bCs/>
          <w:kern w:val="1"/>
          <w:sz w:val="28"/>
          <w:szCs w:val="28"/>
        </w:rPr>
        <w:t>муниципального служащего</w:t>
      </w:r>
    </w:p>
    <w:p w:rsidR="001B5BCD" w:rsidRPr="001B5BCD" w:rsidRDefault="001B5BCD" w:rsidP="001B5BCD">
      <w:pPr>
        <w:autoSpaceDE w:val="0"/>
        <w:autoSpaceDN w:val="0"/>
        <w:adjustRightInd w:val="0"/>
        <w:ind w:firstLine="709"/>
        <w:jc w:val="both"/>
        <w:outlineLvl w:val="1"/>
        <w:rPr>
          <w:bCs/>
          <w:sz w:val="28"/>
          <w:szCs w:val="28"/>
        </w:rPr>
      </w:pPr>
      <w:r w:rsidRPr="001B5BCD">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1B5BCD">
        <w:rPr>
          <w:bCs/>
          <w:sz w:val="28"/>
          <w:szCs w:val="28"/>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B5BCD" w:rsidRPr="001B5BCD" w:rsidRDefault="001B5BCD" w:rsidP="001B5BCD">
      <w:pPr>
        <w:autoSpaceDE w:val="0"/>
        <w:autoSpaceDN w:val="0"/>
        <w:adjustRightInd w:val="0"/>
        <w:ind w:firstLine="709"/>
        <w:jc w:val="both"/>
        <w:outlineLvl w:val="1"/>
        <w:rPr>
          <w:sz w:val="28"/>
          <w:szCs w:val="28"/>
        </w:rPr>
      </w:pPr>
      <w:r w:rsidRPr="001B5BCD">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1B5BCD">
          <w:rPr>
            <w:color w:val="000000"/>
            <w:sz w:val="28"/>
            <w:szCs w:val="28"/>
          </w:rPr>
          <w:t>законом</w:t>
        </w:r>
      </w:hyperlink>
      <w:r w:rsidRPr="001B5BCD">
        <w:rPr>
          <w:sz w:val="28"/>
          <w:szCs w:val="28"/>
        </w:rPr>
        <w:t xml:space="preserve"> от 25 декабря 2008 года № 273-ФЗ «О противодействии коррупции» и Федеральным </w:t>
      </w:r>
      <w:hyperlink r:id="rId39" w:history="1">
        <w:r w:rsidRPr="001B5BCD">
          <w:rPr>
            <w:color w:val="000000"/>
            <w:sz w:val="28"/>
            <w:szCs w:val="28"/>
          </w:rPr>
          <w:t>законом</w:t>
        </w:r>
      </w:hyperlink>
      <w:r w:rsidRPr="001B5BCD">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1B5BCD" w:rsidRPr="001B5BCD" w:rsidRDefault="001B5BCD" w:rsidP="001B5BCD">
      <w:pPr>
        <w:ind w:firstLine="709"/>
        <w:jc w:val="both"/>
        <w:rPr>
          <w:sz w:val="28"/>
          <w:szCs w:val="28"/>
        </w:rPr>
      </w:pPr>
    </w:p>
    <w:p w:rsidR="001B5BCD" w:rsidRPr="001B5BCD" w:rsidRDefault="001B5BCD" w:rsidP="001B5BCD">
      <w:pPr>
        <w:ind w:firstLine="709"/>
        <w:jc w:val="both"/>
        <w:rPr>
          <w:b/>
          <w:color w:val="000000"/>
          <w:sz w:val="28"/>
          <w:szCs w:val="28"/>
        </w:rPr>
      </w:pPr>
      <w:r w:rsidRPr="001B5BCD">
        <w:rPr>
          <w:b/>
          <w:color w:val="000000"/>
          <w:sz w:val="28"/>
          <w:szCs w:val="28"/>
        </w:rPr>
        <w:t>Статья 50. Гарантии для муниципального служащего</w:t>
      </w:r>
    </w:p>
    <w:p w:rsidR="001B5BCD" w:rsidRPr="001B5BCD" w:rsidRDefault="001B5BCD" w:rsidP="001B5BCD">
      <w:pPr>
        <w:ind w:firstLine="709"/>
        <w:jc w:val="both"/>
        <w:rPr>
          <w:color w:val="000000"/>
          <w:kern w:val="1"/>
          <w:sz w:val="28"/>
          <w:szCs w:val="28"/>
        </w:rPr>
      </w:pPr>
      <w:r w:rsidRPr="001B5BCD">
        <w:rPr>
          <w:color w:val="000000"/>
          <w:kern w:val="1"/>
          <w:sz w:val="28"/>
          <w:szCs w:val="28"/>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1B5BCD" w:rsidRPr="001B5BCD" w:rsidRDefault="001B5BCD" w:rsidP="001B5BCD">
      <w:pPr>
        <w:ind w:firstLine="709"/>
        <w:jc w:val="both"/>
        <w:rPr>
          <w:color w:val="000000"/>
          <w:kern w:val="1"/>
          <w:sz w:val="28"/>
          <w:szCs w:val="28"/>
        </w:rPr>
      </w:pPr>
    </w:p>
    <w:p w:rsidR="001B5BCD" w:rsidRPr="001B5BCD" w:rsidRDefault="001B5BCD" w:rsidP="001B5BCD">
      <w:pPr>
        <w:ind w:firstLine="709"/>
        <w:jc w:val="both"/>
        <w:rPr>
          <w:b/>
          <w:color w:val="000000"/>
          <w:sz w:val="28"/>
          <w:szCs w:val="28"/>
        </w:rPr>
      </w:pPr>
      <w:r w:rsidRPr="001B5BCD">
        <w:rPr>
          <w:b/>
          <w:color w:val="000000"/>
          <w:sz w:val="28"/>
          <w:szCs w:val="28"/>
        </w:rPr>
        <w:t>Статья 51. Аттестация муниципального служащего</w:t>
      </w:r>
    </w:p>
    <w:p w:rsidR="001B5BCD" w:rsidRPr="001B5BCD" w:rsidRDefault="001B5BCD" w:rsidP="001B5BCD">
      <w:pPr>
        <w:ind w:firstLine="709"/>
        <w:jc w:val="both"/>
        <w:rPr>
          <w:color w:val="000000"/>
          <w:sz w:val="28"/>
          <w:szCs w:val="28"/>
        </w:rPr>
      </w:pPr>
      <w:r w:rsidRPr="001B5BCD">
        <w:rPr>
          <w:color w:val="000000"/>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B5BCD" w:rsidRPr="001B5BCD" w:rsidRDefault="001B5BCD" w:rsidP="001B5BCD">
      <w:pPr>
        <w:ind w:firstLine="709"/>
        <w:jc w:val="both"/>
        <w:rPr>
          <w:color w:val="000000"/>
          <w:sz w:val="28"/>
          <w:szCs w:val="28"/>
        </w:rPr>
      </w:pPr>
      <w:r w:rsidRPr="001B5BCD">
        <w:rPr>
          <w:color w:val="000000"/>
          <w:sz w:val="28"/>
          <w:szCs w:val="28"/>
        </w:rPr>
        <w:t>2. Аттестация муниципального служащего проводится один раз в три года.</w:t>
      </w:r>
    </w:p>
    <w:p w:rsidR="001B5BCD" w:rsidRPr="001B5BCD" w:rsidRDefault="001B5BCD" w:rsidP="001B5BCD">
      <w:pPr>
        <w:ind w:firstLine="709"/>
        <w:jc w:val="both"/>
        <w:rPr>
          <w:color w:val="000000"/>
          <w:sz w:val="28"/>
          <w:szCs w:val="28"/>
        </w:rPr>
      </w:pPr>
      <w:r w:rsidRPr="001B5BCD">
        <w:rPr>
          <w:color w:val="000000"/>
          <w:sz w:val="28"/>
          <w:szCs w:val="28"/>
        </w:rPr>
        <w:t>3. Порядок проведения аттестации муниципального служащего, а также перечень категорий муниципальных служащих, не подлежащих аттестации, устанавливается Федеральным законом от 2 марта 2007 года № 25-ФЗ «О муниципальной службе в Российской Федерации».</w:t>
      </w:r>
    </w:p>
    <w:p w:rsidR="001B5BCD" w:rsidRPr="001B5BCD" w:rsidRDefault="001B5BCD" w:rsidP="001B5BCD">
      <w:pPr>
        <w:ind w:firstLine="709"/>
        <w:jc w:val="both"/>
        <w:rPr>
          <w:color w:val="000000"/>
          <w:sz w:val="28"/>
          <w:szCs w:val="28"/>
        </w:rPr>
      </w:pPr>
      <w:r w:rsidRPr="001B5BCD">
        <w:rPr>
          <w:color w:val="000000"/>
          <w:sz w:val="28"/>
          <w:szCs w:val="28"/>
        </w:rPr>
        <w:t xml:space="preserve">4. Положение о проведении аттестации муниципального служащего утверждается муниципальным правовым актом в соответствии с </w:t>
      </w:r>
      <w:r w:rsidRPr="001B5BCD">
        <w:rPr>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1B5BCD" w:rsidRPr="001B5BCD" w:rsidRDefault="001B5BCD" w:rsidP="001B5BCD">
      <w:pPr>
        <w:ind w:firstLine="709"/>
        <w:jc w:val="both"/>
        <w:rPr>
          <w:b/>
          <w:color w:val="000000"/>
          <w:sz w:val="28"/>
          <w:szCs w:val="28"/>
        </w:rPr>
      </w:pPr>
    </w:p>
    <w:p w:rsidR="001B5BCD" w:rsidRPr="001B5BCD" w:rsidRDefault="001B5BCD" w:rsidP="001B5BCD">
      <w:pPr>
        <w:ind w:firstLine="709"/>
        <w:jc w:val="both"/>
        <w:rPr>
          <w:b/>
          <w:color w:val="000000"/>
          <w:sz w:val="28"/>
          <w:szCs w:val="28"/>
        </w:rPr>
      </w:pPr>
      <w:r w:rsidRPr="001B5BCD">
        <w:rPr>
          <w:b/>
          <w:color w:val="000000"/>
          <w:sz w:val="28"/>
          <w:szCs w:val="28"/>
        </w:rPr>
        <w:lastRenderedPageBreak/>
        <w:t>Статья 52. Основания для расторжения трудового договора с муниципальным служащим</w:t>
      </w:r>
    </w:p>
    <w:p w:rsidR="001B5BCD" w:rsidRPr="001B5BCD" w:rsidRDefault="001B5BCD" w:rsidP="001B5BCD">
      <w:pPr>
        <w:ind w:firstLine="709"/>
        <w:jc w:val="both"/>
        <w:rPr>
          <w:color w:val="000000"/>
          <w:sz w:val="28"/>
          <w:szCs w:val="28"/>
        </w:rPr>
      </w:pPr>
      <w:r w:rsidRPr="001B5BCD">
        <w:rPr>
          <w:color w:val="000000"/>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1B5BCD" w:rsidRPr="001B5BCD" w:rsidRDefault="001B5BCD" w:rsidP="001B5BCD">
      <w:pPr>
        <w:ind w:firstLine="709"/>
        <w:jc w:val="both"/>
        <w:rPr>
          <w:color w:val="000000"/>
          <w:sz w:val="20"/>
        </w:rPr>
      </w:pPr>
    </w:p>
    <w:p w:rsidR="001B5BCD" w:rsidRPr="001B5BCD" w:rsidRDefault="001B5BCD" w:rsidP="001B5BCD">
      <w:pPr>
        <w:ind w:firstLine="709"/>
        <w:jc w:val="center"/>
        <w:rPr>
          <w:b/>
          <w:sz w:val="28"/>
          <w:szCs w:val="28"/>
        </w:rPr>
      </w:pPr>
      <w:r w:rsidRPr="001B5BCD">
        <w:rPr>
          <w:b/>
          <w:sz w:val="28"/>
          <w:szCs w:val="28"/>
        </w:rPr>
        <w:t>ГЛАВА 6. МУНИЦИПАЛЬНЫЕ ПРАВОВЫЕ АКТЫ</w:t>
      </w:r>
    </w:p>
    <w:p w:rsidR="001B5BCD" w:rsidRPr="001B5BCD" w:rsidRDefault="001B5BCD" w:rsidP="001B5BCD">
      <w:pPr>
        <w:keepNext/>
        <w:keepLines/>
        <w:widowControl/>
        <w:tabs>
          <w:tab w:val="left" w:pos="-3402"/>
        </w:tabs>
        <w:spacing w:before="200"/>
        <w:ind w:left="709"/>
        <w:jc w:val="both"/>
        <w:outlineLvl w:val="1"/>
        <w:rPr>
          <w:b/>
          <w:color w:val="000000"/>
          <w:sz w:val="28"/>
          <w:szCs w:val="28"/>
        </w:rPr>
      </w:pPr>
      <w:r w:rsidRPr="001B5BCD">
        <w:rPr>
          <w:b/>
          <w:color w:val="000000"/>
          <w:kern w:val="1"/>
          <w:sz w:val="28"/>
          <w:szCs w:val="28"/>
        </w:rPr>
        <w:t xml:space="preserve">Статья 53. </w:t>
      </w:r>
      <w:r w:rsidRPr="001B5BCD">
        <w:rPr>
          <w:b/>
          <w:color w:val="000000"/>
          <w:sz w:val="28"/>
          <w:szCs w:val="28"/>
        </w:rPr>
        <w:t>Система муниципальных правовых актов</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В систему муниципальных правовых актов входят:</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1) Устав, правовые акты, принятые на местном референдуме;</w:t>
      </w:r>
    </w:p>
    <w:p w:rsidR="001B5BCD" w:rsidRPr="001B5BCD" w:rsidRDefault="001B5BCD" w:rsidP="001B5BCD">
      <w:pPr>
        <w:widowControl/>
        <w:tabs>
          <w:tab w:val="left" w:pos="1200"/>
        </w:tabs>
        <w:suppressAutoHyphens/>
        <w:ind w:firstLine="709"/>
        <w:jc w:val="both"/>
        <w:rPr>
          <w:color w:val="000000"/>
          <w:sz w:val="28"/>
          <w:szCs w:val="28"/>
          <w:lang w:eastAsia="ar-SA"/>
        </w:rPr>
      </w:pPr>
      <w:r w:rsidRPr="001B5BCD">
        <w:rPr>
          <w:color w:val="000000"/>
          <w:sz w:val="28"/>
          <w:szCs w:val="28"/>
          <w:lang w:eastAsia="ar-SA"/>
        </w:rPr>
        <w:t>2) нормативные и иные правовые акты Совета;</w:t>
      </w:r>
    </w:p>
    <w:p w:rsidR="001B5BCD" w:rsidRPr="001B5BCD" w:rsidRDefault="001B5BCD" w:rsidP="001B5BCD">
      <w:pPr>
        <w:numPr>
          <w:ilvl w:val="0"/>
          <w:numId w:val="13"/>
        </w:numPr>
        <w:tabs>
          <w:tab w:val="left" w:pos="426"/>
          <w:tab w:val="left" w:pos="567"/>
          <w:tab w:val="left" w:pos="709"/>
        </w:tabs>
        <w:suppressAutoHyphens/>
        <w:ind w:left="432" w:hanging="432"/>
        <w:jc w:val="both"/>
        <w:rPr>
          <w:color w:val="000000"/>
          <w:sz w:val="28"/>
          <w:szCs w:val="28"/>
        </w:rPr>
      </w:pPr>
      <w:r w:rsidRPr="001B5BCD">
        <w:rPr>
          <w:color w:val="000000"/>
          <w:sz w:val="28"/>
          <w:szCs w:val="28"/>
        </w:rPr>
        <w:t xml:space="preserve">3) правовые акты главы </w:t>
      </w:r>
      <w:r w:rsidRPr="001B5BCD">
        <w:rPr>
          <w:color w:val="000000"/>
          <w:kern w:val="1"/>
          <w:sz w:val="28"/>
          <w:szCs w:val="28"/>
        </w:rPr>
        <w:t>поселения, администрации и</w:t>
      </w:r>
      <w:r w:rsidRPr="001B5BCD">
        <w:rPr>
          <w:color w:val="000000"/>
          <w:sz w:val="28"/>
          <w:szCs w:val="28"/>
        </w:rPr>
        <w:t>иных органов местного самоуправления и должностных лиц местного самоуправления поселения.</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1B5BCD" w:rsidRPr="001B5BCD" w:rsidRDefault="001B5BCD" w:rsidP="001B5BCD">
      <w:pPr>
        <w:widowControl/>
        <w:suppressAutoHyphens/>
        <w:ind w:firstLine="709"/>
        <w:jc w:val="both"/>
        <w:rPr>
          <w:color w:val="000000"/>
          <w:sz w:val="28"/>
          <w:szCs w:val="28"/>
          <w:lang w:eastAsia="ar-SA"/>
        </w:rPr>
      </w:pPr>
      <w:r w:rsidRPr="001B5BCD">
        <w:rPr>
          <w:color w:val="000000"/>
          <w:sz w:val="28"/>
          <w:szCs w:val="28"/>
          <w:lang w:eastAsia="ar-SA"/>
        </w:rPr>
        <w:t xml:space="preserve">Под нормативным правовым актом понимается изданный в установленном порядке акт </w:t>
      </w:r>
      <w:r w:rsidRPr="001B5BCD">
        <w:rPr>
          <w:sz w:val="28"/>
          <w:szCs w:val="28"/>
          <w:lang w:eastAsia="ar-SA"/>
        </w:rPr>
        <w:t>уполномоченного на</w:t>
      </w:r>
      <w:r w:rsidRPr="001B5BCD">
        <w:rPr>
          <w:color w:val="000000"/>
          <w:sz w:val="28"/>
          <w:szCs w:val="28"/>
          <w:lang w:eastAsia="ar-SA"/>
        </w:rPr>
        <w:t xml:space="preserve">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1B5BCD">
        <w:rPr>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B5BCD">
        <w:rPr>
          <w:sz w:val="28"/>
          <w:szCs w:val="28"/>
        </w:rPr>
        <w:t>.</w:t>
      </w:r>
    </w:p>
    <w:p w:rsidR="001B5BCD" w:rsidRPr="001B5BCD" w:rsidRDefault="001B5BCD" w:rsidP="001B5BCD">
      <w:pPr>
        <w:keepNext/>
        <w:keepLines/>
        <w:widowControl/>
        <w:numPr>
          <w:ilvl w:val="1"/>
          <w:numId w:val="0"/>
        </w:numPr>
        <w:tabs>
          <w:tab w:val="num" w:pos="0"/>
          <w:tab w:val="left" w:pos="567"/>
        </w:tabs>
        <w:ind w:firstLine="709"/>
        <w:outlineLvl w:val="1"/>
        <w:rPr>
          <w:b/>
          <w:i/>
          <w:color w:val="000000"/>
          <w:sz w:val="28"/>
          <w:szCs w:val="28"/>
        </w:rPr>
      </w:pPr>
    </w:p>
    <w:p w:rsidR="001B5BCD" w:rsidRPr="001B5BCD" w:rsidRDefault="001B5BCD" w:rsidP="001B5BCD">
      <w:pPr>
        <w:keepNext/>
        <w:keepLines/>
        <w:widowControl/>
        <w:numPr>
          <w:ilvl w:val="1"/>
          <w:numId w:val="0"/>
        </w:numPr>
        <w:tabs>
          <w:tab w:val="num" w:pos="0"/>
          <w:tab w:val="left" w:pos="567"/>
        </w:tabs>
        <w:ind w:firstLine="709"/>
        <w:outlineLvl w:val="1"/>
        <w:rPr>
          <w:b/>
          <w:color w:val="000000"/>
          <w:sz w:val="28"/>
          <w:szCs w:val="28"/>
        </w:rPr>
      </w:pPr>
      <w:r w:rsidRPr="001B5BCD">
        <w:rPr>
          <w:b/>
          <w:color w:val="000000"/>
          <w:sz w:val="28"/>
          <w:szCs w:val="28"/>
        </w:rPr>
        <w:t>Статья 54. Подготовка муниципальных правовых актов</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1. Проекты муниципальных правовых актов могут вноситься в орган местного самоуправления поселения, к компетенции которого относится принятие соответствующего акта, главой поселения, депутатами Совета, прокурором Щербиновского района, органами территориального общественного самоуправления, инициативными группами граждан.</w:t>
      </w:r>
    </w:p>
    <w:p w:rsidR="001B5BCD" w:rsidRPr="001B5BCD" w:rsidRDefault="001B5BCD" w:rsidP="001B5BCD">
      <w:pPr>
        <w:tabs>
          <w:tab w:val="left" w:pos="142"/>
        </w:tabs>
        <w:ind w:firstLine="709"/>
        <w:jc w:val="both"/>
        <w:rPr>
          <w:color w:val="000000"/>
          <w:sz w:val="28"/>
          <w:szCs w:val="28"/>
        </w:rPr>
      </w:pPr>
      <w:r w:rsidRPr="001B5BCD">
        <w:rPr>
          <w:color w:val="000000"/>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w:t>
      </w:r>
      <w:r w:rsidRPr="001B5BCD">
        <w:rPr>
          <w:color w:val="000000"/>
          <w:sz w:val="28"/>
          <w:szCs w:val="28"/>
        </w:rPr>
        <w:lastRenderedPageBreak/>
        <w:t>лицами местного самоуправления поселения, на рассмотрение которых вносятся указанные проекты.</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Pr="001B5BCD">
        <w:rPr>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1B5BCD">
        <w:rPr>
          <w:sz w:val="28"/>
          <w:szCs w:val="28"/>
        </w:rPr>
        <w:t>, за исключением случаев, установленных статьей 46 Федерального закона от 6 октября 2003 года № 131-ФЗ «Об общих принципах организации местного самоуправления в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поселения.</w:t>
      </w:r>
    </w:p>
    <w:p w:rsidR="001B5BCD" w:rsidRPr="001B5BCD" w:rsidRDefault="001B5BCD" w:rsidP="001B5BCD">
      <w:pPr>
        <w:tabs>
          <w:tab w:val="left" w:pos="142"/>
        </w:tabs>
        <w:ind w:firstLine="709"/>
        <w:jc w:val="both"/>
        <w:rPr>
          <w:color w:val="000000"/>
          <w:sz w:val="28"/>
          <w:szCs w:val="28"/>
        </w:rPr>
      </w:pPr>
    </w:p>
    <w:p w:rsidR="001B5BCD" w:rsidRPr="001B5BCD" w:rsidRDefault="001B5BCD" w:rsidP="001B5BCD">
      <w:pPr>
        <w:keepNext/>
        <w:keepLines/>
        <w:widowControl/>
        <w:numPr>
          <w:ilvl w:val="1"/>
          <w:numId w:val="0"/>
        </w:numPr>
        <w:tabs>
          <w:tab w:val="left" w:pos="-40"/>
          <w:tab w:val="num" w:pos="0"/>
        </w:tabs>
        <w:ind w:left="-40" w:firstLine="709"/>
        <w:jc w:val="both"/>
        <w:outlineLvl w:val="1"/>
        <w:rPr>
          <w:b/>
          <w:color w:val="000000"/>
          <w:sz w:val="28"/>
          <w:szCs w:val="28"/>
        </w:rPr>
      </w:pPr>
      <w:r w:rsidRPr="001B5BCD">
        <w:rPr>
          <w:b/>
          <w:color w:val="000000"/>
          <w:sz w:val="28"/>
          <w:szCs w:val="28"/>
        </w:rPr>
        <w:t>Статья 55. Отмена муниципальных правовых актов и приостановление их действия</w:t>
      </w:r>
    </w:p>
    <w:p w:rsidR="001B5BCD" w:rsidRPr="001B5BCD" w:rsidRDefault="001B5BCD" w:rsidP="001B5BCD">
      <w:pPr>
        <w:tabs>
          <w:tab w:val="left" w:pos="142"/>
        </w:tabs>
        <w:suppressAutoHyphens/>
        <w:ind w:firstLine="709"/>
        <w:jc w:val="both"/>
        <w:rPr>
          <w:color w:val="000000"/>
          <w:sz w:val="28"/>
          <w:szCs w:val="28"/>
          <w:lang w:eastAsia="ar-SA"/>
        </w:rPr>
      </w:pPr>
      <w:r w:rsidRPr="001B5BCD">
        <w:rPr>
          <w:color w:val="000000"/>
          <w:sz w:val="28"/>
          <w:szCs w:val="28"/>
          <w:lang w:eastAsia="ar-SA"/>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1B5BCD">
        <w:rPr>
          <w:sz w:val="28"/>
          <w:szCs w:val="28"/>
        </w:rPr>
        <w:lastRenderedPageBreak/>
        <w:t>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 решения.</w:t>
      </w:r>
    </w:p>
    <w:p w:rsidR="001B5BCD" w:rsidRPr="001B5BCD" w:rsidRDefault="001B5BCD" w:rsidP="001B5BCD">
      <w:pPr>
        <w:tabs>
          <w:tab w:val="left" w:pos="142"/>
        </w:tabs>
        <w:suppressAutoHyphens/>
        <w:ind w:firstLine="709"/>
        <w:jc w:val="both"/>
        <w:rPr>
          <w:color w:val="000000"/>
          <w:sz w:val="28"/>
          <w:szCs w:val="28"/>
          <w:lang w:eastAsia="ar-SA"/>
        </w:rPr>
      </w:pPr>
      <w:r w:rsidRPr="001B5BCD">
        <w:rPr>
          <w:color w:val="000000"/>
          <w:sz w:val="28"/>
          <w:szCs w:val="28"/>
          <w:lang w:eastAsia="ar-SA"/>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B5BCD" w:rsidRPr="001B5BCD" w:rsidRDefault="001B5BCD" w:rsidP="001B5BCD">
      <w:pPr>
        <w:keepNext/>
        <w:keepLines/>
        <w:tabs>
          <w:tab w:val="left" w:pos="142"/>
        </w:tabs>
        <w:ind w:right="-284" w:firstLine="709"/>
        <w:jc w:val="both"/>
        <w:rPr>
          <w:rFonts w:eastAsia="Times New Roman"/>
          <w:b/>
          <w:color w:val="000000"/>
          <w:kern w:val="1"/>
          <w:sz w:val="28"/>
          <w:szCs w:val="28"/>
        </w:rPr>
      </w:pPr>
    </w:p>
    <w:p w:rsidR="001B5BCD" w:rsidRPr="001B5BCD" w:rsidRDefault="001B5BCD" w:rsidP="001B5BCD">
      <w:pPr>
        <w:keepNext/>
        <w:keepLines/>
        <w:tabs>
          <w:tab w:val="left" w:pos="142"/>
        </w:tabs>
        <w:ind w:right="-284" w:firstLine="709"/>
        <w:jc w:val="both"/>
        <w:rPr>
          <w:rFonts w:eastAsia="Times New Roman"/>
          <w:b/>
          <w:color w:val="000000"/>
          <w:kern w:val="1"/>
          <w:sz w:val="28"/>
          <w:szCs w:val="28"/>
        </w:rPr>
      </w:pPr>
      <w:r w:rsidRPr="001B5BCD">
        <w:rPr>
          <w:rFonts w:eastAsia="Times New Roman"/>
          <w:b/>
          <w:color w:val="000000"/>
          <w:kern w:val="1"/>
          <w:sz w:val="28"/>
          <w:szCs w:val="28"/>
        </w:rPr>
        <w:t>Статья 56. Принятие Устава, внесение изменений и дополнений в Устав</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1. Устав принимается Советом.</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1B5BCD" w:rsidRPr="001B5BCD" w:rsidRDefault="001B5BCD" w:rsidP="001B5BCD">
      <w:pPr>
        <w:autoSpaceDE w:val="0"/>
        <w:autoSpaceDN w:val="0"/>
        <w:adjustRightInd w:val="0"/>
        <w:ind w:firstLine="709"/>
        <w:jc w:val="both"/>
        <w:rPr>
          <w:strike/>
          <w:kern w:val="2"/>
          <w:sz w:val="28"/>
          <w:szCs w:val="28"/>
        </w:rPr>
      </w:pPr>
      <w:r w:rsidRPr="001B5BCD">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1B5BCD" w:rsidRPr="001B5BCD" w:rsidRDefault="001B5BCD" w:rsidP="001B5BCD">
      <w:pPr>
        <w:tabs>
          <w:tab w:val="left" w:pos="142"/>
        </w:tabs>
        <w:suppressAutoHyphens/>
        <w:ind w:firstLine="709"/>
        <w:jc w:val="both"/>
        <w:rPr>
          <w:sz w:val="28"/>
          <w:szCs w:val="28"/>
          <w:lang w:eastAsia="ar-SA"/>
        </w:rPr>
      </w:pPr>
      <w:r w:rsidRPr="001B5BCD">
        <w:rPr>
          <w:sz w:val="28"/>
          <w:szCs w:val="28"/>
          <w:lang w:eastAsia="ar-SA"/>
        </w:rPr>
        <w:t>При принятии Устава, муниципального правового акта о внесении изменений и дополнений в Устав голос главы поселения учитывается как голос депутата Совета.</w:t>
      </w:r>
    </w:p>
    <w:p w:rsidR="001B5BCD" w:rsidRPr="001B5BCD" w:rsidRDefault="001B5BCD" w:rsidP="001B5BCD">
      <w:pPr>
        <w:autoSpaceDE w:val="0"/>
        <w:autoSpaceDN w:val="0"/>
        <w:adjustRightInd w:val="0"/>
        <w:ind w:firstLine="709"/>
        <w:jc w:val="both"/>
        <w:rPr>
          <w:sz w:val="28"/>
          <w:szCs w:val="28"/>
        </w:rPr>
      </w:pPr>
      <w:r w:rsidRPr="001B5BCD">
        <w:rPr>
          <w:color w:val="000000"/>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1B5BCD">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1B5BCD">
        <w:rPr>
          <w:color w:val="000000"/>
          <w:sz w:val="28"/>
          <w:szCs w:val="28"/>
        </w:rPr>
        <w:t xml:space="preserve"> в порядке, установленном </w:t>
      </w:r>
      <w:r w:rsidRPr="001B5BCD">
        <w:rPr>
          <w:sz w:val="28"/>
          <w:szCs w:val="28"/>
        </w:rPr>
        <w:t>Федеральным законом от 21 июля 2005 года № 97-ФЗ «О государственной регистрации уставов муниципальных образований».</w:t>
      </w:r>
    </w:p>
    <w:p w:rsidR="001B5BCD" w:rsidRPr="001B5BCD" w:rsidRDefault="001B5BCD" w:rsidP="001B5BCD">
      <w:pPr>
        <w:widowControl/>
        <w:tabs>
          <w:tab w:val="left" w:pos="142"/>
        </w:tabs>
        <w:suppressAutoHyphens/>
        <w:ind w:firstLine="709"/>
        <w:jc w:val="both"/>
        <w:rPr>
          <w:color w:val="000000"/>
          <w:sz w:val="28"/>
          <w:szCs w:val="28"/>
          <w:lang w:eastAsia="ar-SA"/>
        </w:rPr>
      </w:pPr>
      <w:r w:rsidRPr="001B5BCD">
        <w:rPr>
          <w:color w:val="000000"/>
          <w:sz w:val="28"/>
          <w:szCs w:val="28"/>
          <w:lang w:eastAsia="ar-SA"/>
        </w:rPr>
        <w:t xml:space="preserve">5. Устав, муниципальный правовой акт о внесении изменений и дополнений в Устав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1B5BCD" w:rsidRPr="001B5BCD" w:rsidRDefault="001B5BCD" w:rsidP="001B5BCD">
      <w:pPr>
        <w:autoSpaceDE w:val="0"/>
        <w:autoSpaceDN w:val="0"/>
        <w:adjustRightInd w:val="0"/>
        <w:ind w:firstLine="709"/>
        <w:jc w:val="both"/>
        <w:rPr>
          <w:color w:val="000000"/>
          <w:sz w:val="28"/>
          <w:szCs w:val="28"/>
        </w:rPr>
      </w:pPr>
      <w:r w:rsidRPr="001B5BCD">
        <w:rPr>
          <w:sz w:val="28"/>
          <w:szCs w:val="28"/>
        </w:rPr>
        <w:lastRenderedPageBreak/>
        <w:t>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B5BCD">
        <w:rPr>
          <w:color w:val="000000"/>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w:t>
      </w:r>
      <w:hyperlink r:id="rId40" w:history="1">
        <w:r w:rsidRPr="001B5BCD">
          <w:rPr>
            <w:color w:val="000000"/>
            <w:sz w:val="28"/>
            <w:szCs w:val="28"/>
          </w:rPr>
          <w:t>частью 6 статьи 4</w:t>
        </w:r>
      </w:hyperlink>
      <w:r w:rsidRPr="001B5BCD">
        <w:rPr>
          <w:color w:val="000000"/>
          <w:sz w:val="28"/>
          <w:szCs w:val="28"/>
        </w:rPr>
        <w:t xml:space="preserve"> Федерального закона от 21 июля 2005 года № 97-ФЗ «О государственной регистрации уставов муниципальных образований».</w:t>
      </w:r>
    </w:p>
    <w:p w:rsidR="001B5BCD" w:rsidRPr="001B5BCD" w:rsidRDefault="001B5BCD" w:rsidP="001B5BCD">
      <w:pPr>
        <w:tabs>
          <w:tab w:val="left" w:pos="142"/>
        </w:tabs>
        <w:suppressAutoHyphens/>
        <w:ind w:firstLine="709"/>
        <w:jc w:val="both"/>
        <w:rPr>
          <w:sz w:val="28"/>
          <w:szCs w:val="28"/>
          <w:lang w:eastAsia="ar-SA"/>
        </w:rPr>
      </w:pPr>
      <w:r w:rsidRPr="001B5BCD">
        <w:rPr>
          <w:sz w:val="28"/>
          <w:szCs w:val="28"/>
          <w:lang w:eastAsia="ar-SA"/>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1B5BCD" w:rsidRPr="001B5BCD" w:rsidRDefault="001B5BCD" w:rsidP="001B5BCD">
      <w:pPr>
        <w:autoSpaceDE w:val="0"/>
        <w:autoSpaceDN w:val="0"/>
        <w:adjustRightInd w:val="0"/>
        <w:ind w:firstLine="709"/>
        <w:jc w:val="both"/>
        <w:rPr>
          <w:sz w:val="28"/>
          <w:szCs w:val="28"/>
        </w:rPr>
      </w:pPr>
      <w:r w:rsidRPr="001B5BCD">
        <w:rPr>
          <w:sz w:val="28"/>
          <w:szCs w:val="28"/>
        </w:rPr>
        <w:t>6. Изменения и дополнения, внесенные в Устав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1B5BCD" w:rsidRPr="001B5BCD" w:rsidRDefault="001B5BCD" w:rsidP="001B5BCD">
      <w:pPr>
        <w:autoSpaceDE w:val="0"/>
        <w:autoSpaceDN w:val="0"/>
        <w:adjustRightInd w:val="0"/>
        <w:ind w:firstLine="709"/>
        <w:jc w:val="both"/>
        <w:rPr>
          <w:sz w:val="28"/>
          <w:szCs w:val="28"/>
        </w:rPr>
      </w:pPr>
      <w:r w:rsidRPr="001B5BCD">
        <w:rPr>
          <w:sz w:val="28"/>
          <w:szCs w:val="28"/>
        </w:rPr>
        <w:t>7. Изменения и дополнения в Устав вносятся муниципальным правовым актом, который может оформляться:</w:t>
      </w:r>
    </w:p>
    <w:p w:rsidR="001B5BCD" w:rsidRPr="001B5BCD" w:rsidRDefault="001B5BCD" w:rsidP="001B5BCD">
      <w:pPr>
        <w:autoSpaceDE w:val="0"/>
        <w:autoSpaceDN w:val="0"/>
        <w:adjustRightInd w:val="0"/>
        <w:ind w:firstLine="709"/>
        <w:jc w:val="both"/>
        <w:rPr>
          <w:sz w:val="28"/>
          <w:szCs w:val="28"/>
        </w:rPr>
      </w:pPr>
      <w:r w:rsidRPr="001B5BCD">
        <w:rPr>
          <w:sz w:val="28"/>
          <w:szCs w:val="28"/>
        </w:rPr>
        <w:t>1) решением Совета, подписанным единолично главой поселения, исполняющим полномочия председателя Совета;</w:t>
      </w:r>
    </w:p>
    <w:p w:rsidR="001B5BCD" w:rsidRPr="001B5BCD" w:rsidRDefault="001B5BCD" w:rsidP="001B5BCD">
      <w:pPr>
        <w:autoSpaceDE w:val="0"/>
        <w:autoSpaceDN w:val="0"/>
        <w:adjustRightInd w:val="0"/>
        <w:ind w:firstLine="709"/>
        <w:jc w:val="both"/>
        <w:rPr>
          <w:sz w:val="28"/>
          <w:szCs w:val="28"/>
        </w:rPr>
      </w:pPr>
      <w:r w:rsidRPr="001B5BCD">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1B5BCD" w:rsidRPr="001B5BCD" w:rsidRDefault="001B5BCD" w:rsidP="001B5BCD">
      <w:pPr>
        <w:autoSpaceDE w:val="0"/>
        <w:autoSpaceDN w:val="0"/>
        <w:adjustRightInd w:val="0"/>
        <w:ind w:firstLine="709"/>
        <w:jc w:val="both"/>
        <w:rPr>
          <w:sz w:val="28"/>
          <w:szCs w:val="28"/>
        </w:rPr>
      </w:pPr>
      <w:r w:rsidRPr="001B5BCD">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1B5BCD" w:rsidRPr="001B5BCD" w:rsidRDefault="001B5BCD" w:rsidP="001B5BCD">
      <w:pPr>
        <w:widowControl/>
        <w:tabs>
          <w:tab w:val="left" w:pos="142"/>
        </w:tabs>
        <w:suppressAutoHyphens/>
        <w:ind w:firstLine="709"/>
        <w:jc w:val="both"/>
        <w:rPr>
          <w:color w:val="000000"/>
          <w:sz w:val="28"/>
          <w:szCs w:val="28"/>
          <w:lang w:eastAsia="ar-SA"/>
        </w:rPr>
      </w:pPr>
    </w:p>
    <w:p w:rsidR="001B5BCD" w:rsidRPr="001B5BCD" w:rsidRDefault="001B5BCD" w:rsidP="001B5BCD">
      <w:pPr>
        <w:keepNext/>
        <w:keepLines/>
        <w:widowControl/>
        <w:numPr>
          <w:ilvl w:val="1"/>
          <w:numId w:val="0"/>
        </w:numPr>
        <w:tabs>
          <w:tab w:val="num" w:pos="0"/>
          <w:tab w:val="left" w:pos="426"/>
        </w:tabs>
        <w:ind w:firstLine="709"/>
        <w:outlineLvl w:val="1"/>
        <w:rPr>
          <w:b/>
          <w:color w:val="000000"/>
          <w:sz w:val="28"/>
          <w:szCs w:val="28"/>
        </w:rPr>
      </w:pPr>
      <w:r w:rsidRPr="001B5BCD">
        <w:rPr>
          <w:b/>
          <w:color w:val="000000"/>
          <w:sz w:val="28"/>
          <w:szCs w:val="28"/>
        </w:rPr>
        <w:t>Статья 57. Решения, принятые на местном референдуме</w:t>
      </w:r>
    </w:p>
    <w:p w:rsidR="001B5BCD" w:rsidRPr="001B5BCD" w:rsidRDefault="001B5BCD" w:rsidP="001B5BCD">
      <w:pPr>
        <w:numPr>
          <w:ilvl w:val="0"/>
          <w:numId w:val="19"/>
        </w:numPr>
        <w:tabs>
          <w:tab w:val="num" w:pos="851"/>
          <w:tab w:val="left" w:pos="993"/>
        </w:tabs>
        <w:suppressAutoHyphens/>
        <w:ind w:left="0" w:firstLine="709"/>
        <w:jc w:val="both"/>
        <w:rPr>
          <w:color w:val="000000"/>
          <w:sz w:val="28"/>
          <w:szCs w:val="28"/>
        </w:rPr>
      </w:pPr>
      <w:r w:rsidRPr="001B5BCD">
        <w:rPr>
          <w:color w:val="000000"/>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B5BCD" w:rsidRPr="001B5BCD" w:rsidRDefault="001B5BCD" w:rsidP="001B5BCD">
      <w:pPr>
        <w:numPr>
          <w:ilvl w:val="0"/>
          <w:numId w:val="19"/>
        </w:numPr>
        <w:tabs>
          <w:tab w:val="num" w:pos="851"/>
          <w:tab w:val="left" w:pos="993"/>
        </w:tabs>
        <w:suppressAutoHyphens/>
        <w:ind w:left="0" w:firstLine="709"/>
        <w:jc w:val="both"/>
        <w:rPr>
          <w:rFonts w:eastAsia="Times New Roman"/>
          <w:color w:val="000000"/>
          <w:sz w:val="28"/>
          <w:szCs w:val="28"/>
        </w:rPr>
      </w:pPr>
      <w:r w:rsidRPr="001B5BCD">
        <w:rPr>
          <w:rFonts w:eastAsia="Times New Roman"/>
          <w:color w:val="000000"/>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B5BCD" w:rsidRPr="001B5BCD" w:rsidRDefault="001B5BCD" w:rsidP="001B5BCD">
      <w:pPr>
        <w:widowControl/>
        <w:numPr>
          <w:ilvl w:val="0"/>
          <w:numId w:val="19"/>
        </w:numPr>
        <w:tabs>
          <w:tab w:val="num" w:pos="851"/>
          <w:tab w:val="left" w:pos="993"/>
        </w:tabs>
        <w:suppressAutoHyphens/>
        <w:ind w:left="0" w:firstLine="709"/>
        <w:jc w:val="both"/>
        <w:rPr>
          <w:color w:val="000000"/>
          <w:sz w:val="28"/>
          <w:szCs w:val="28"/>
          <w:lang w:eastAsia="ar-SA"/>
        </w:rPr>
      </w:pPr>
      <w:r w:rsidRPr="001B5BCD">
        <w:rPr>
          <w:color w:val="000000"/>
          <w:sz w:val="28"/>
          <w:szCs w:val="28"/>
          <w:lang w:eastAsia="ar-SA"/>
        </w:rPr>
        <w:lastRenderedPageBreak/>
        <w:t>Решение, принятое на местном референдуме, регистрируется в Совете.</w:t>
      </w:r>
    </w:p>
    <w:p w:rsidR="001B5BCD" w:rsidRPr="001B5BCD" w:rsidRDefault="001B5BCD" w:rsidP="001B5BCD">
      <w:pPr>
        <w:widowControl/>
        <w:numPr>
          <w:ilvl w:val="0"/>
          <w:numId w:val="19"/>
        </w:numPr>
        <w:tabs>
          <w:tab w:val="num" w:pos="851"/>
          <w:tab w:val="left" w:pos="993"/>
        </w:tabs>
        <w:suppressAutoHyphens/>
        <w:ind w:left="0" w:firstLine="709"/>
        <w:jc w:val="both"/>
        <w:rPr>
          <w:color w:val="000000"/>
          <w:sz w:val="28"/>
          <w:szCs w:val="28"/>
          <w:lang w:eastAsia="ar-SA"/>
        </w:rPr>
      </w:pPr>
      <w:r w:rsidRPr="001B5BCD">
        <w:rPr>
          <w:color w:val="000000"/>
          <w:sz w:val="28"/>
          <w:szCs w:val="28"/>
          <w:lang w:eastAsia="ar-SA"/>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B5BCD" w:rsidRPr="001B5BCD" w:rsidRDefault="001B5BCD" w:rsidP="001B5BCD">
      <w:pPr>
        <w:widowControl/>
        <w:numPr>
          <w:ilvl w:val="0"/>
          <w:numId w:val="19"/>
        </w:numPr>
        <w:tabs>
          <w:tab w:val="num" w:pos="851"/>
          <w:tab w:val="left" w:pos="993"/>
        </w:tabs>
        <w:suppressAutoHyphens/>
        <w:ind w:left="0" w:firstLine="709"/>
        <w:jc w:val="both"/>
        <w:rPr>
          <w:color w:val="000000"/>
          <w:sz w:val="28"/>
          <w:szCs w:val="28"/>
          <w:lang w:eastAsia="ar-SA"/>
        </w:rPr>
      </w:pPr>
      <w:r w:rsidRPr="001B5BCD">
        <w:rPr>
          <w:color w:val="000000"/>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B5BCD" w:rsidRPr="001B5BCD" w:rsidRDefault="001B5BCD" w:rsidP="001B5BCD">
      <w:pPr>
        <w:widowControl/>
        <w:tabs>
          <w:tab w:val="left" w:pos="993"/>
        </w:tabs>
        <w:suppressAutoHyphens/>
        <w:ind w:firstLine="709"/>
        <w:jc w:val="both"/>
        <w:rPr>
          <w:color w:val="000000"/>
          <w:sz w:val="28"/>
          <w:szCs w:val="28"/>
          <w:lang w:eastAsia="ar-SA"/>
        </w:rPr>
      </w:pPr>
    </w:p>
    <w:p w:rsidR="001B5BCD" w:rsidRPr="001B5BCD" w:rsidRDefault="001B5BCD" w:rsidP="001B5BCD">
      <w:pPr>
        <w:keepNext/>
        <w:keepLines/>
        <w:widowControl/>
        <w:numPr>
          <w:ilvl w:val="1"/>
          <w:numId w:val="0"/>
        </w:numPr>
        <w:tabs>
          <w:tab w:val="num" w:pos="0"/>
          <w:tab w:val="left" w:pos="284"/>
        </w:tabs>
        <w:ind w:firstLine="709"/>
        <w:outlineLvl w:val="1"/>
        <w:rPr>
          <w:b/>
          <w:color w:val="000000"/>
          <w:sz w:val="28"/>
          <w:szCs w:val="28"/>
        </w:rPr>
      </w:pPr>
      <w:r w:rsidRPr="001B5BCD">
        <w:rPr>
          <w:b/>
          <w:color w:val="000000"/>
          <w:sz w:val="28"/>
          <w:szCs w:val="28"/>
        </w:rPr>
        <w:t>Статья 58. Правовые акты Совета</w:t>
      </w:r>
    </w:p>
    <w:p w:rsidR="001B5BCD" w:rsidRPr="001B5BCD" w:rsidRDefault="001B5BCD" w:rsidP="001B5BCD">
      <w:pPr>
        <w:widowControl/>
        <w:tabs>
          <w:tab w:val="num" w:pos="0"/>
        </w:tabs>
        <w:suppressAutoHyphens/>
        <w:ind w:firstLine="709"/>
        <w:jc w:val="both"/>
        <w:rPr>
          <w:sz w:val="28"/>
          <w:szCs w:val="28"/>
          <w:lang w:eastAsia="ar-SA"/>
        </w:rPr>
      </w:pPr>
      <w:r w:rsidRPr="001B5BCD">
        <w:rPr>
          <w:color w:val="000000"/>
          <w:sz w:val="28"/>
          <w:szCs w:val="28"/>
          <w:lang w:eastAsia="ar-SA"/>
        </w:rPr>
        <w:t xml:space="preserve">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1B5BCD">
        <w:rPr>
          <w:sz w:val="28"/>
          <w:szCs w:val="28"/>
          <w:lang w:eastAsia="ar-SA"/>
        </w:rPr>
        <w:t>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1B5BCD" w:rsidRPr="001B5BCD" w:rsidRDefault="001B5BCD" w:rsidP="001B5BCD">
      <w:pPr>
        <w:widowControl/>
        <w:tabs>
          <w:tab w:val="left" w:pos="851"/>
        </w:tabs>
        <w:suppressAutoHyphens/>
        <w:ind w:firstLine="709"/>
        <w:jc w:val="both"/>
        <w:rPr>
          <w:color w:val="000000"/>
          <w:sz w:val="28"/>
          <w:szCs w:val="28"/>
          <w:lang w:eastAsia="ar-SA"/>
        </w:rPr>
      </w:pPr>
      <w:r w:rsidRPr="001B5BCD">
        <w:rPr>
          <w:color w:val="000000"/>
          <w:sz w:val="28"/>
          <w:szCs w:val="28"/>
          <w:lang w:eastAsia="ar-SA"/>
        </w:rPr>
        <w:t>2. Правовые акты Совета принимаются на его сессиях в соответствии с регламентом Совета.</w:t>
      </w:r>
    </w:p>
    <w:p w:rsidR="001B5BCD" w:rsidRPr="001B5BCD" w:rsidRDefault="001B5BCD" w:rsidP="001B5BCD">
      <w:pPr>
        <w:widowControl/>
        <w:tabs>
          <w:tab w:val="left" w:pos="851"/>
        </w:tabs>
        <w:suppressAutoHyphens/>
        <w:ind w:firstLine="709"/>
        <w:jc w:val="both"/>
        <w:rPr>
          <w:color w:val="000000"/>
          <w:sz w:val="28"/>
          <w:szCs w:val="28"/>
          <w:lang w:eastAsia="ar-SA"/>
        </w:rPr>
      </w:pPr>
      <w:r w:rsidRPr="001B5BCD">
        <w:rPr>
          <w:color w:val="000000"/>
          <w:sz w:val="28"/>
          <w:szCs w:val="28"/>
          <w:lang w:eastAsia="ar-SA"/>
        </w:rPr>
        <w:t>3. Правовой акт Совета считается принятым, если за него проголосовало более половины от присутствующего числа депутатов Совета, если Уставом или регламентом Совета не предусмотрено иное.</w:t>
      </w:r>
    </w:p>
    <w:p w:rsidR="001B5BCD" w:rsidRPr="001B5BCD" w:rsidRDefault="001B5BCD" w:rsidP="001B5BCD">
      <w:pPr>
        <w:widowControl/>
        <w:tabs>
          <w:tab w:val="left" w:pos="75"/>
          <w:tab w:val="left" w:pos="140"/>
        </w:tabs>
        <w:suppressAutoHyphens/>
        <w:ind w:firstLine="709"/>
        <w:jc w:val="both"/>
        <w:rPr>
          <w:color w:val="000000"/>
          <w:sz w:val="28"/>
          <w:szCs w:val="28"/>
          <w:lang w:eastAsia="ar-SA"/>
        </w:rPr>
      </w:pPr>
      <w:r w:rsidRPr="001B5BCD">
        <w:rPr>
          <w:color w:val="000000"/>
          <w:sz w:val="28"/>
          <w:szCs w:val="28"/>
          <w:lang w:eastAsia="ar-SA"/>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1B5BCD" w:rsidRPr="001B5BCD" w:rsidRDefault="001B5BCD" w:rsidP="001B5BCD">
      <w:pPr>
        <w:tabs>
          <w:tab w:val="left" w:pos="-1985"/>
        </w:tabs>
        <w:suppressAutoHyphens/>
        <w:ind w:firstLine="709"/>
        <w:jc w:val="both"/>
        <w:rPr>
          <w:sz w:val="28"/>
          <w:szCs w:val="28"/>
          <w:lang w:eastAsia="ar-SA"/>
        </w:rPr>
      </w:pPr>
      <w:r w:rsidRPr="001B5BCD">
        <w:rPr>
          <w:sz w:val="28"/>
          <w:szCs w:val="28"/>
          <w:lang w:eastAsia="ar-SA"/>
        </w:rPr>
        <w:t>Голос главы поселения учитывается при принятии решений Совета как голос депутата Совета.</w:t>
      </w:r>
    </w:p>
    <w:p w:rsidR="001B5BCD" w:rsidRPr="001B5BCD" w:rsidRDefault="001B5BCD" w:rsidP="001B5BCD">
      <w:pPr>
        <w:tabs>
          <w:tab w:val="left" w:pos="993"/>
        </w:tabs>
        <w:ind w:firstLine="709"/>
        <w:jc w:val="both"/>
        <w:rPr>
          <w:color w:val="000000"/>
          <w:sz w:val="28"/>
          <w:szCs w:val="28"/>
        </w:rPr>
      </w:pPr>
      <w:r w:rsidRPr="001B5BCD">
        <w:rPr>
          <w:color w:val="000000"/>
          <w:sz w:val="28"/>
          <w:szCs w:val="28"/>
        </w:rPr>
        <w:t>4.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B5BCD" w:rsidRPr="001B5BCD" w:rsidRDefault="001B5BCD" w:rsidP="001B5BCD">
      <w:pPr>
        <w:tabs>
          <w:tab w:val="left" w:pos="-2160"/>
          <w:tab w:val="left" w:pos="142"/>
          <w:tab w:val="left" w:pos="1276"/>
        </w:tabs>
        <w:suppressAutoHyphens/>
        <w:ind w:firstLine="709"/>
        <w:jc w:val="both"/>
        <w:rPr>
          <w:color w:val="000000"/>
          <w:sz w:val="28"/>
          <w:szCs w:val="28"/>
          <w:lang w:eastAsia="ar-SA"/>
        </w:rPr>
      </w:pPr>
      <w:r w:rsidRPr="001B5BCD">
        <w:rPr>
          <w:color w:val="000000"/>
          <w:sz w:val="28"/>
          <w:szCs w:val="28"/>
          <w:lang w:eastAsia="ar-SA"/>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B5BCD" w:rsidRPr="001B5BCD" w:rsidRDefault="001B5BCD" w:rsidP="001B5BCD">
      <w:pPr>
        <w:tabs>
          <w:tab w:val="left" w:pos="0"/>
        </w:tabs>
        <w:ind w:firstLine="709"/>
        <w:jc w:val="both"/>
        <w:rPr>
          <w:b/>
          <w:sz w:val="28"/>
          <w:szCs w:val="28"/>
        </w:rPr>
      </w:pPr>
      <w:r w:rsidRPr="001B5BCD">
        <w:rPr>
          <w:sz w:val="28"/>
          <w:szCs w:val="28"/>
        </w:rPr>
        <w:t xml:space="preserve">Если глава </w:t>
      </w:r>
      <w:r w:rsidRPr="001B5BCD">
        <w:rPr>
          <w:color w:val="000000"/>
          <w:sz w:val="28"/>
          <w:szCs w:val="28"/>
        </w:rPr>
        <w:t xml:space="preserve">поселения </w:t>
      </w:r>
      <w:r w:rsidRPr="001B5BCD">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w:t>
      </w:r>
      <w:r w:rsidRPr="001B5BCD">
        <w:rPr>
          <w:sz w:val="28"/>
          <w:szCs w:val="28"/>
        </w:rPr>
        <w:lastRenderedPageBreak/>
        <w:t xml:space="preserve">большинством не менее двух третей от установленной численности депутатов Совета, он подлежит подписанию главой </w:t>
      </w:r>
      <w:r w:rsidRPr="001B5BCD">
        <w:rPr>
          <w:color w:val="000000"/>
          <w:sz w:val="28"/>
          <w:szCs w:val="28"/>
        </w:rPr>
        <w:t>поселения</w:t>
      </w:r>
      <w:r w:rsidRPr="001B5BCD">
        <w:rPr>
          <w:sz w:val="28"/>
          <w:szCs w:val="28"/>
        </w:rPr>
        <w:t>в течение семи дней и обнародованию.</w:t>
      </w:r>
    </w:p>
    <w:p w:rsidR="001B5BCD" w:rsidRPr="001B5BCD" w:rsidRDefault="001B5BCD" w:rsidP="001B5BCD">
      <w:pPr>
        <w:numPr>
          <w:ilvl w:val="0"/>
          <w:numId w:val="19"/>
        </w:numPr>
        <w:tabs>
          <w:tab w:val="num" w:pos="851"/>
          <w:tab w:val="left" w:pos="993"/>
        </w:tabs>
        <w:suppressAutoHyphens/>
        <w:ind w:left="0" w:firstLine="709"/>
        <w:jc w:val="both"/>
        <w:rPr>
          <w:color w:val="000000"/>
          <w:sz w:val="28"/>
          <w:szCs w:val="28"/>
        </w:rPr>
      </w:pPr>
      <w:r w:rsidRPr="001B5BCD">
        <w:rPr>
          <w:color w:val="000000"/>
          <w:sz w:val="28"/>
          <w:szCs w:val="28"/>
        </w:rPr>
        <w:t>Решение Совета должно содержать указание на финансовые, материально-технические и иные ресурсы, необходимые для его реализации.</w:t>
      </w:r>
    </w:p>
    <w:p w:rsidR="001B5BCD" w:rsidRPr="001B5BCD" w:rsidRDefault="001B5BCD" w:rsidP="001B5BCD">
      <w:pPr>
        <w:widowControl/>
        <w:numPr>
          <w:ilvl w:val="0"/>
          <w:numId w:val="19"/>
        </w:numPr>
        <w:tabs>
          <w:tab w:val="num" w:pos="851"/>
          <w:tab w:val="left" w:pos="993"/>
        </w:tabs>
        <w:suppressAutoHyphens/>
        <w:ind w:left="0" w:firstLine="709"/>
        <w:jc w:val="both"/>
        <w:rPr>
          <w:color w:val="000000"/>
          <w:sz w:val="28"/>
          <w:szCs w:val="28"/>
          <w:lang w:eastAsia="ar-SA"/>
        </w:rPr>
      </w:pPr>
      <w:r w:rsidRPr="001B5BCD">
        <w:rPr>
          <w:color w:val="000000"/>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1B5BCD" w:rsidRPr="001B5BCD" w:rsidRDefault="001B5BCD" w:rsidP="001B5BCD">
      <w:pPr>
        <w:widowControl/>
        <w:tabs>
          <w:tab w:val="left" w:pos="-668"/>
        </w:tabs>
        <w:ind w:firstLine="709"/>
        <w:rPr>
          <w:rFonts w:eastAsia="Times New Roman"/>
          <w:b/>
          <w:color w:val="000000"/>
          <w:sz w:val="28"/>
          <w:szCs w:val="28"/>
        </w:rPr>
      </w:pPr>
    </w:p>
    <w:p w:rsidR="001B5BCD" w:rsidRPr="001B5BCD" w:rsidRDefault="001B5BCD" w:rsidP="001B5BCD">
      <w:pPr>
        <w:widowControl/>
        <w:tabs>
          <w:tab w:val="left" w:pos="142"/>
        </w:tabs>
        <w:ind w:firstLine="709"/>
        <w:rPr>
          <w:rFonts w:eastAsia="Times New Roman"/>
          <w:b/>
          <w:color w:val="000000"/>
          <w:sz w:val="28"/>
          <w:szCs w:val="28"/>
        </w:rPr>
      </w:pPr>
      <w:r w:rsidRPr="001B5BCD">
        <w:rPr>
          <w:rFonts w:eastAsia="Times New Roman"/>
          <w:b/>
          <w:color w:val="000000"/>
          <w:sz w:val="28"/>
          <w:szCs w:val="28"/>
        </w:rPr>
        <w:t>Статья 59. Правовые акты главы поселения</w:t>
      </w:r>
    </w:p>
    <w:p w:rsidR="001B5BCD" w:rsidRPr="001B5BCD" w:rsidRDefault="001B5BCD" w:rsidP="001B5BCD">
      <w:pPr>
        <w:ind w:firstLine="709"/>
        <w:jc w:val="both"/>
        <w:rPr>
          <w:sz w:val="28"/>
          <w:szCs w:val="28"/>
        </w:rPr>
      </w:pPr>
      <w:r w:rsidRPr="001B5BCD">
        <w:rPr>
          <w:sz w:val="28"/>
          <w:szCs w:val="28"/>
        </w:rPr>
        <w:t>Глава поселения в пределах своих полномочий издает правовые акты в соответствии с законодательством и Уставом.</w:t>
      </w:r>
    </w:p>
    <w:p w:rsidR="001B5BCD" w:rsidRPr="001B5BCD" w:rsidRDefault="001B5BCD" w:rsidP="001B5BCD">
      <w:pPr>
        <w:widowControl/>
        <w:tabs>
          <w:tab w:val="left" w:pos="0"/>
          <w:tab w:val="left" w:pos="142"/>
        </w:tabs>
        <w:ind w:firstLine="709"/>
        <w:jc w:val="both"/>
        <w:rPr>
          <w:color w:val="000000"/>
          <w:sz w:val="28"/>
          <w:szCs w:val="28"/>
        </w:rPr>
      </w:pPr>
      <w:r w:rsidRPr="001B5BCD">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B5BCD" w:rsidRPr="001B5BCD" w:rsidRDefault="001B5BCD" w:rsidP="001B5BCD">
      <w:pPr>
        <w:widowControl/>
        <w:tabs>
          <w:tab w:val="left" w:pos="0"/>
          <w:tab w:val="left" w:pos="142"/>
        </w:tabs>
        <w:ind w:firstLine="709"/>
        <w:jc w:val="both"/>
        <w:rPr>
          <w:color w:val="000000"/>
          <w:sz w:val="28"/>
          <w:szCs w:val="28"/>
        </w:rPr>
      </w:pPr>
    </w:p>
    <w:p w:rsidR="001B5BCD" w:rsidRPr="001B5BCD" w:rsidRDefault="001B5BCD" w:rsidP="001B5BCD">
      <w:pPr>
        <w:ind w:firstLine="709"/>
        <w:jc w:val="both"/>
        <w:rPr>
          <w:b/>
          <w:bCs/>
          <w:sz w:val="28"/>
          <w:szCs w:val="28"/>
        </w:rPr>
      </w:pPr>
      <w:r w:rsidRPr="001B5BCD">
        <w:rPr>
          <w:b/>
          <w:bCs/>
          <w:sz w:val="28"/>
          <w:szCs w:val="28"/>
        </w:rPr>
        <w:t xml:space="preserve">Статья 60. Правовые акты администрации </w:t>
      </w:r>
    </w:p>
    <w:p w:rsidR="001B5BCD" w:rsidRPr="001B5BCD" w:rsidRDefault="001B5BCD" w:rsidP="001B5BCD">
      <w:pPr>
        <w:ind w:firstLine="709"/>
        <w:jc w:val="both"/>
        <w:rPr>
          <w:sz w:val="28"/>
          <w:szCs w:val="28"/>
        </w:rPr>
      </w:pPr>
      <w:r w:rsidRPr="001B5BCD">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B5BCD" w:rsidRPr="001B5BCD" w:rsidRDefault="001B5BCD" w:rsidP="001B5BCD">
      <w:pPr>
        <w:widowControl/>
        <w:tabs>
          <w:tab w:val="left" w:pos="0"/>
          <w:tab w:val="left" w:pos="142"/>
        </w:tabs>
        <w:ind w:firstLine="709"/>
        <w:jc w:val="both"/>
        <w:rPr>
          <w:color w:val="000000"/>
          <w:sz w:val="28"/>
          <w:szCs w:val="28"/>
        </w:rPr>
      </w:pPr>
      <w:r w:rsidRPr="001B5BCD">
        <w:rPr>
          <w:color w:val="000000"/>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1B5BCD" w:rsidRPr="001B5BCD" w:rsidRDefault="001B5BCD" w:rsidP="001B5BCD">
      <w:pPr>
        <w:widowControl/>
        <w:tabs>
          <w:tab w:val="left" w:pos="142"/>
        </w:tabs>
        <w:suppressAutoHyphens/>
        <w:ind w:firstLine="709"/>
        <w:jc w:val="both"/>
        <w:rPr>
          <w:color w:val="000000"/>
          <w:sz w:val="28"/>
          <w:szCs w:val="28"/>
          <w:lang w:eastAsia="ar-SA"/>
        </w:rPr>
      </w:pPr>
    </w:p>
    <w:p w:rsidR="001B5BCD" w:rsidRPr="001B5BCD" w:rsidRDefault="001B5BCD" w:rsidP="001B5BCD">
      <w:pPr>
        <w:widowControl/>
        <w:suppressAutoHyphens/>
        <w:ind w:firstLine="709"/>
        <w:jc w:val="both"/>
        <w:rPr>
          <w:b/>
          <w:color w:val="000000"/>
          <w:sz w:val="28"/>
          <w:szCs w:val="28"/>
          <w:lang w:eastAsia="ar-SA"/>
        </w:rPr>
      </w:pPr>
      <w:r w:rsidRPr="001B5BCD">
        <w:rPr>
          <w:b/>
          <w:color w:val="000000"/>
          <w:sz w:val="28"/>
          <w:szCs w:val="28"/>
          <w:lang w:eastAsia="ar-SA"/>
        </w:rPr>
        <w:t>Статья 61. Правовые акты руководителей органов администрации, обладающих правами юридического лица</w:t>
      </w:r>
    </w:p>
    <w:p w:rsidR="001B5BCD" w:rsidRPr="001B5BCD" w:rsidRDefault="001B5BCD" w:rsidP="001B5BCD">
      <w:pPr>
        <w:widowControl/>
        <w:suppressAutoHyphens/>
        <w:ind w:left="60" w:firstLine="709"/>
        <w:jc w:val="both"/>
        <w:rPr>
          <w:color w:val="000000"/>
          <w:sz w:val="28"/>
          <w:szCs w:val="28"/>
          <w:lang w:eastAsia="ar-SA"/>
        </w:rPr>
      </w:pPr>
      <w:r w:rsidRPr="001B5BCD">
        <w:rPr>
          <w:color w:val="000000"/>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1B5BCD" w:rsidRPr="001B5BCD" w:rsidRDefault="001B5BCD" w:rsidP="001B5BCD">
      <w:pPr>
        <w:widowControl/>
        <w:suppressAutoHyphens/>
        <w:ind w:left="60" w:firstLine="709"/>
        <w:jc w:val="both"/>
        <w:rPr>
          <w:sz w:val="28"/>
          <w:szCs w:val="28"/>
          <w:lang w:eastAsia="ar-SA"/>
        </w:rPr>
      </w:pPr>
    </w:p>
    <w:p w:rsidR="001B5BCD" w:rsidRPr="001B5BCD" w:rsidRDefault="001B5BCD" w:rsidP="001B5BCD">
      <w:pPr>
        <w:ind w:firstLine="709"/>
        <w:jc w:val="both"/>
        <w:rPr>
          <w:b/>
          <w:bCs/>
          <w:sz w:val="28"/>
          <w:szCs w:val="28"/>
        </w:rPr>
      </w:pPr>
      <w:r w:rsidRPr="001B5BCD">
        <w:rPr>
          <w:b/>
          <w:bCs/>
          <w:sz w:val="28"/>
          <w:szCs w:val="28"/>
        </w:rPr>
        <w:t>Статья 62. Вступление в силу и обнародование муниципальных правовых актов</w:t>
      </w:r>
    </w:p>
    <w:p w:rsidR="001B5BCD" w:rsidRPr="001B5BCD" w:rsidRDefault="001B5BCD" w:rsidP="001B5BCD">
      <w:pPr>
        <w:ind w:firstLine="709"/>
        <w:jc w:val="both"/>
        <w:rPr>
          <w:b/>
          <w:bCs/>
          <w:sz w:val="28"/>
          <w:szCs w:val="28"/>
        </w:rPr>
      </w:pPr>
      <w:r w:rsidRPr="001B5BCD">
        <w:rPr>
          <w:b/>
          <w:bCs/>
          <w:sz w:val="28"/>
          <w:szCs w:val="28"/>
        </w:rPr>
        <w:t>1. Муниципальные правовые акты вступают в силу со дня их подписания, если иное не установлено в муниципальном правовом акте.</w:t>
      </w:r>
    </w:p>
    <w:p w:rsidR="001B5BCD" w:rsidRPr="001B5BCD" w:rsidRDefault="001B5BCD" w:rsidP="001B5BCD">
      <w:pPr>
        <w:ind w:firstLine="709"/>
        <w:jc w:val="both"/>
        <w:rPr>
          <w:b/>
          <w:bCs/>
          <w:sz w:val="28"/>
          <w:szCs w:val="28"/>
        </w:rPr>
      </w:pPr>
      <w:r w:rsidRPr="001B5BCD">
        <w:rPr>
          <w:b/>
          <w:bCs/>
          <w:sz w:val="28"/>
          <w:szCs w:val="28"/>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w:t>
      </w:r>
      <w:r w:rsidRPr="001B5BCD">
        <w:rPr>
          <w:b/>
          <w:bCs/>
          <w:sz w:val="28"/>
          <w:szCs w:val="28"/>
        </w:rPr>
        <w:lastRenderedPageBreak/>
        <w:t>Российской Федерации.</w:t>
      </w:r>
    </w:p>
    <w:p w:rsidR="001B5BCD" w:rsidRPr="001B5BCD" w:rsidRDefault="001B5BCD" w:rsidP="001B5BCD">
      <w:pPr>
        <w:ind w:firstLine="709"/>
        <w:jc w:val="both"/>
        <w:rPr>
          <w:b/>
          <w:bCs/>
          <w:sz w:val="28"/>
          <w:szCs w:val="28"/>
        </w:rPr>
      </w:pPr>
      <w:r w:rsidRPr="001B5BCD">
        <w:rPr>
          <w:b/>
          <w:b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1B5BCD" w:rsidRPr="001B5BCD" w:rsidRDefault="001B5BCD" w:rsidP="001B5BCD">
      <w:pPr>
        <w:ind w:firstLine="709"/>
        <w:jc w:val="both"/>
        <w:rPr>
          <w:b/>
          <w:bCs/>
          <w:sz w:val="28"/>
          <w:szCs w:val="28"/>
        </w:rPr>
      </w:pPr>
      <w:r w:rsidRPr="001B5BCD">
        <w:rPr>
          <w:b/>
          <w:bCs/>
          <w:sz w:val="28"/>
          <w:szCs w:val="28"/>
        </w:rPr>
        <w:t>4. Органы местного самоуправления поселения,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B5BCD" w:rsidRPr="001B5BCD" w:rsidRDefault="001B5BCD" w:rsidP="001B5BCD">
      <w:pPr>
        <w:ind w:firstLine="709"/>
        <w:jc w:val="both"/>
        <w:rPr>
          <w:b/>
          <w:bCs/>
          <w:sz w:val="28"/>
          <w:szCs w:val="28"/>
        </w:rPr>
      </w:pPr>
      <w:r w:rsidRPr="001B5BCD">
        <w:rPr>
          <w:b/>
          <w:bCs/>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1B5BCD" w:rsidRPr="001B5BCD" w:rsidRDefault="001B5BCD" w:rsidP="001B5BCD">
      <w:pPr>
        <w:ind w:firstLine="709"/>
        <w:jc w:val="both"/>
        <w:rPr>
          <w:b/>
          <w:bCs/>
          <w:sz w:val="28"/>
          <w:szCs w:val="28"/>
        </w:rPr>
      </w:pPr>
      <w:r w:rsidRPr="001B5BCD">
        <w:rPr>
          <w:b/>
          <w:bCs/>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B5BCD" w:rsidRPr="001B5BCD" w:rsidRDefault="001B5BCD" w:rsidP="001B5BCD">
      <w:pPr>
        <w:ind w:firstLine="709"/>
        <w:jc w:val="both"/>
        <w:rPr>
          <w:b/>
          <w:bCs/>
          <w:sz w:val="28"/>
          <w:szCs w:val="28"/>
        </w:rPr>
      </w:pPr>
      <w:r w:rsidRPr="001B5BCD">
        <w:rPr>
          <w:b/>
          <w:bCs/>
          <w:sz w:val="28"/>
          <w:szCs w:val="28"/>
        </w:rPr>
        <w:t xml:space="preserve">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Николаевского сельского поселения Щербиновского района». </w:t>
      </w:r>
    </w:p>
    <w:p w:rsidR="001B5BCD" w:rsidRPr="001B5BCD" w:rsidRDefault="001B5BCD" w:rsidP="001B5BCD">
      <w:pPr>
        <w:ind w:firstLine="709"/>
        <w:jc w:val="both"/>
        <w:rPr>
          <w:b/>
          <w:bCs/>
          <w:sz w:val="28"/>
          <w:szCs w:val="28"/>
        </w:rPr>
      </w:pPr>
      <w:r w:rsidRPr="001B5BCD">
        <w:rPr>
          <w:b/>
          <w:bCs/>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1B5BCD" w:rsidRPr="001B5BCD" w:rsidRDefault="001B5BCD" w:rsidP="001B5BCD">
      <w:pPr>
        <w:ind w:firstLine="709"/>
        <w:jc w:val="both"/>
        <w:rPr>
          <w:b/>
          <w:bCs/>
          <w:sz w:val="28"/>
          <w:szCs w:val="28"/>
        </w:rPr>
      </w:pPr>
      <w:r w:rsidRPr="001B5BCD">
        <w:rPr>
          <w:b/>
          <w:bCs/>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1B5BCD" w:rsidRPr="001B5BCD" w:rsidRDefault="001B5BCD" w:rsidP="001B5BCD">
      <w:pPr>
        <w:ind w:firstLine="709"/>
        <w:jc w:val="both"/>
        <w:rPr>
          <w:b/>
          <w:bCs/>
          <w:sz w:val="28"/>
          <w:szCs w:val="28"/>
        </w:rPr>
      </w:pPr>
      <w:r w:rsidRPr="001B5BCD">
        <w:rPr>
          <w:b/>
          <w:bCs/>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1B5BCD" w:rsidRPr="001B5BCD" w:rsidRDefault="001B5BCD" w:rsidP="001B5BCD">
      <w:pPr>
        <w:ind w:firstLine="709"/>
        <w:jc w:val="both"/>
        <w:rPr>
          <w:b/>
          <w:bCs/>
          <w:sz w:val="28"/>
          <w:szCs w:val="28"/>
        </w:rPr>
      </w:pPr>
      <w:r w:rsidRPr="001B5BCD">
        <w:rPr>
          <w:b/>
          <w:bCs/>
          <w:sz w:val="28"/>
          <w:szCs w:val="28"/>
        </w:rPr>
        <w:t xml:space="preserve">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w:t>
      </w:r>
      <w:r w:rsidRPr="001B5BCD">
        <w:rPr>
          <w:b/>
          <w:bCs/>
          <w:sz w:val="28"/>
          <w:szCs w:val="28"/>
        </w:rPr>
        <w:lastRenderedPageBreak/>
        <w:t>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1B5BCD" w:rsidRPr="001B5BCD" w:rsidRDefault="001B5BCD" w:rsidP="001B5BCD">
      <w:pPr>
        <w:ind w:firstLine="709"/>
        <w:jc w:val="both"/>
        <w:rPr>
          <w:b/>
          <w:bCs/>
          <w:sz w:val="28"/>
          <w:szCs w:val="28"/>
        </w:rPr>
      </w:pPr>
      <w:r w:rsidRPr="001B5BCD">
        <w:rPr>
          <w:b/>
          <w:bCs/>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B5BCD" w:rsidRPr="001B5BCD" w:rsidRDefault="001B5BCD" w:rsidP="001B5BCD">
      <w:pPr>
        <w:ind w:firstLine="709"/>
        <w:jc w:val="both"/>
        <w:rPr>
          <w:b/>
          <w:bCs/>
          <w:sz w:val="28"/>
          <w:szCs w:val="28"/>
        </w:rPr>
      </w:pPr>
      <w:r w:rsidRPr="001B5BCD">
        <w:rPr>
          <w:b/>
          <w:bCs/>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1B5BCD" w:rsidRPr="001B5BCD" w:rsidRDefault="001B5BCD" w:rsidP="001B5BCD">
      <w:pPr>
        <w:ind w:firstLine="709"/>
        <w:jc w:val="both"/>
        <w:rPr>
          <w:sz w:val="28"/>
          <w:szCs w:val="28"/>
        </w:rPr>
      </w:pPr>
      <w:r w:rsidRPr="001B5BCD">
        <w:rPr>
          <w:sz w:val="28"/>
          <w:szCs w:val="28"/>
        </w:rPr>
        <w:t xml:space="preserve"> </w:t>
      </w:r>
    </w:p>
    <w:p w:rsidR="001B5BCD" w:rsidRPr="001B5BCD" w:rsidRDefault="001B5BCD" w:rsidP="001B5BCD">
      <w:pPr>
        <w:tabs>
          <w:tab w:val="left" w:pos="1134"/>
        </w:tabs>
        <w:ind w:firstLine="851"/>
        <w:jc w:val="both"/>
        <w:rPr>
          <w:sz w:val="28"/>
          <w:szCs w:val="28"/>
        </w:rPr>
      </w:pPr>
    </w:p>
    <w:p w:rsidR="001B5BCD" w:rsidRPr="001B5BCD" w:rsidRDefault="001B5BCD" w:rsidP="001B5BCD">
      <w:pPr>
        <w:keepLines/>
        <w:tabs>
          <w:tab w:val="left" w:pos="142"/>
        </w:tabs>
        <w:ind w:firstLine="709"/>
        <w:jc w:val="center"/>
        <w:rPr>
          <w:b/>
          <w:kern w:val="1"/>
          <w:sz w:val="28"/>
          <w:szCs w:val="28"/>
        </w:rPr>
      </w:pPr>
      <w:r w:rsidRPr="001B5BCD">
        <w:rPr>
          <w:b/>
          <w:caps/>
          <w:kern w:val="1"/>
          <w:sz w:val="28"/>
          <w:szCs w:val="28"/>
        </w:rPr>
        <w:t xml:space="preserve">ГЛАВА 7. </w:t>
      </w:r>
      <w:r w:rsidRPr="001B5BCD">
        <w:rPr>
          <w:b/>
          <w:kern w:val="1"/>
          <w:sz w:val="28"/>
          <w:szCs w:val="28"/>
        </w:rPr>
        <w:t>ЭКОНОМИЧЕСКАЯ ОСНОВА МЕСТНОГО САМОУПРАВЛЕНИЯ</w:t>
      </w:r>
    </w:p>
    <w:p w:rsidR="001B5BCD" w:rsidRPr="001B5BCD" w:rsidRDefault="001B5BCD" w:rsidP="001B5BCD">
      <w:pPr>
        <w:keepLines/>
        <w:tabs>
          <w:tab w:val="left" w:pos="142"/>
        </w:tabs>
        <w:ind w:firstLine="709"/>
        <w:jc w:val="both"/>
        <w:rPr>
          <w:kern w:val="1"/>
          <w:sz w:val="28"/>
          <w:szCs w:val="28"/>
        </w:rPr>
      </w:pPr>
    </w:p>
    <w:p w:rsidR="001B5BCD" w:rsidRPr="001B5BCD" w:rsidRDefault="001B5BCD" w:rsidP="001B5BCD">
      <w:pPr>
        <w:keepLines/>
        <w:tabs>
          <w:tab w:val="left" w:pos="142"/>
        </w:tabs>
        <w:ind w:firstLine="709"/>
        <w:jc w:val="both"/>
        <w:rPr>
          <w:b/>
          <w:kern w:val="1"/>
          <w:sz w:val="28"/>
          <w:szCs w:val="28"/>
        </w:rPr>
      </w:pPr>
      <w:r w:rsidRPr="001B5BCD">
        <w:rPr>
          <w:b/>
          <w:kern w:val="1"/>
          <w:sz w:val="28"/>
          <w:szCs w:val="28"/>
        </w:rPr>
        <w:t>Статья 63. Муниципальное имущество поселения</w:t>
      </w:r>
    </w:p>
    <w:p w:rsidR="001B5BCD" w:rsidRPr="001B5BCD" w:rsidRDefault="001B5BCD" w:rsidP="001B5BCD">
      <w:pPr>
        <w:spacing w:before="20" w:after="20"/>
        <w:ind w:firstLine="709"/>
        <w:jc w:val="both"/>
        <w:rPr>
          <w:rFonts w:eastAsia="Times New Roman"/>
          <w:sz w:val="28"/>
          <w:szCs w:val="28"/>
          <w:lang w:eastAsia="ar-SA"/>
        </w:rPr>
      </w:pPr>
      <w:r w:rsidRPr="001B5BCD">
        <w:rPr>
          <w:rFonts w:eastAsia="Times New Roman"/>
          <w:sz w:val="28"/>
          <w:szCs w:val="28"/>
          <w:lang w:eastAsia="ar-SA"/>
        </w:rPr>
        <w:t>1. 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1B5BCD" w:rsidRPr="001B5BCD" w:rsidRDefault="001B5BCD" w:rsidP="001B5BCD">
      <w:pPr>
        <w:autoSpaceDE w:val="0"/>
        <w:autoSpaceDN w:val="0"/>
        <w:adjustRightInd w:val="0"/>
        <w:ind w:firstLine="709"/>
        <w:jc w:val="both"/>
        <w:rPr>
          <w:bCs/>
          <w:sz w:val="28"/>
          <w:szCs w:val="28"/>
        </w:rPr>
      </w:pPr>
      <w:bookmarkStart w:id="11" w:name="Par0"/>
      <w:bookmarkEnd w:id="11"/>
      <w:r w:rsidRPr="001B5BCD">
        <w:rPr>
          <w:bCs/>
          <w:sz w:val="28"/>
          <w:szCs w:val="28"/>
        </w:rPr>
        <w:t>2. В собственности поселения может находиться: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 xml:space="preserve">1) </w:t>
      </w:r>
      <w:r w:rsidRPr="001B5BCD">
        <w:rPr>
          <w:snapToGrid w:val="0"/>
          <w:color w:val="000000"/>
          <w:sz w:val="28"/>
          <w:szCs w:val="28"/>
        </w:rPr>
        <w:t xml:space="preserve">имущество, предназначенное для решения установленных </w:t>
      </w:r>
      <w:r w:rsidRPr="001B5BCD">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1B5BCD">
        <w:rPr>
          <w:snapToGrid w:val="0"/>
          <w:color w:val="000000"/>
          <w:sz w:val="28"/>
          <w:szCs w:val="28"/>
        </w:rPr>
        <w:t>вопросов местного значения поселения;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B5BCD">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B5BCD">
        <w:rPr>
          <w:bCs/>
          <w:sz w:val="28"/>
          <w:szCs w:val="28"/>
        </w:rPr>
        <w:t>;</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поселения в соответствии с нормативными правовыми актами Совета;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 поселения;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lastRenderedPageBreak/>
        <w:t xml:space="preserve">5) имущество, предназначенное для решения вопросов местного значения поселения в соответствии с частью 3 статьи 14 </w:t>
      </w:r>
      <w:r w:rsidRPr="001B5BCD">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B5BCD">
        <w:rPr>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5BCD" w:rsidRPr="001B5BCD" w:rsidRDefault="001B5BCD" w:rsidP="001B5BCD">
      <w:pPr>
        <w:widowControl/>
        <w:tabs>
          <w:tab w:val="left" w:pos="142"/>
        </w:tabs>
        <w:suppressAutoHyphens/>
        <w:ind w:firstLine="709"/>
        <w:jc w:val="both"/>
        <w:rPr>
          <w:color w:val="000000"/>
          <w:sz w:val="28"/>
          <w:szCs w:val="28"/>
          <w:lang w:eastAsia="ar-SA"/>
        </w:rPr>
      </w:pPr>
    </w:p>
    <w:p w:rsidR="001B5BCD" w:rsidRPr="001B5BCD" w:rsidRDefault="001B5BCD" w:rsidP="001B5BCD">
      <w:pPr>
        <w:keepLines/>
        <w:tabs>
          <w:tab w:val="left" w:pos="142"/>
        </w:tabs>
        <w:suppressAutoHyphens/>
        <w:ind w:firstLine="709"/>
        <w:rPr>
          <w:b/>
          <w:color w:val="000000"/>
          <w:kern w:val="1"/>
          <w:sz w:val="28"/>
          <w:szCs w:val="28"/>
          <w:lang w:eastAsia="ar-SA"/>
        </w:rPr>
      </w:pPr>
      <w:r w:rsidRPr="001B5BCD">
        <w:rPr>
          <w:b/>
          <w:color w:val="000000"/>
          <w:kern w:val="1"/>
          <w:sz w:val="28"/>
          <w:szCs w:val="28"/>
          <w:lang w:eastAsia="ar-SA"/>
        </w:rPr>
        <w:t>Статья</w:t>
      </w:r>
      <w:r w:rsidRPr="001B5BCD">
        <w:rPr>
          <w:b/>
          <w:color w:val="000000"/>
          <w:sz w:val="28"/>
          <w:szCs w:val="28"/>
          <w:lang w:eastAsia="ar-SA"/>
        </w:rPr>
        <w:t xml:space="preserve"> 64. </w:t>
      </w:r>
      <w:r w:rsidRPr="001B5BCD">
        <w:rPr>
          <w:b/>
          <w:color w:val="000000"/>
          <w:kern w:val="1"/>
          <w:sz w:val="28"/>
          <w:szCs w:val="28"/>
          <w:lang w:eastAsia="ar-SA"/>
        </w:rPr>
        <w:t>Владение, пользование и распоряжение муниципальным имуществом поселения</w:t>
      </w:r>
    </w:p>
    <w:p w:rsidR="001B5BCD" w:rsidRPr="001B5BCD" w:rsidRDefault="001B5BCD" w:rsidP="001B5BCD">
      <w:pPr>
        <w:numPr>
          <w:ilvl w:val="0"/>
          <w:numId w:val="20"/>
        </w:numPr>
        <w:tabs>
          <w:tab w:val="left" w:pos="851"/>
        </w:tabs>
        <w:suppressAutoHyphens/>
        <w:ind w:left="0" w:firstLine="709"/>
        <w:jc w:val="both"/>
        <w:rPr>
          <w:rFonts w:eastAsia="Times New Roman"/>
          <w:color w:val="000000"/>
          <w:sz w:val="28"/>
          <w:szCs w:val="28"/>
          <w:lang w:eastAsia="ar-SA"/>
        </w:rPr>
      </w:pPr>
      <w:r w:rsidRPr="001B5BCD">
        <w:rPr>
          <w:rFonts w:eastAsia="Times New Roman"/>
          <w:color w:val="000000"/>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rsidR="001B5BCD" w:rsidRPr="001B5BCD" w:rsidRDefault="001B5BCD" w:rsidP="001B5BCD">
      <w:pPr>
        <w:numPr>
          <w:ilvl w:val="0"/>
          <w:numId w:val="20"/>
        </w:numPr>
        <w:tabs>
          <w:tab w:val="left" w:pos="851"/>
        </w:tabs>
        <w:suppressAutoHyphens/>
        <w:ind w:left="0" w:firstLine="709"/>
        <w:jc w:val="both"/>
        <w:rPr>
          <w:rFonts w:eastAsia="Times New Roman"/>
          <w:color w:val="000000"/>
          <w:sz w:val="28"/>
          <w:szCs w:val="28"/>
          <w:lang w:eastAsia="ar-SA"/>
        </w:rPr>
      </w:pPr>
      <w:r w:rsidRPr="001B5BCD">
        <w:rPr>
          <w:rFonts w:eastAsia="Times New Roman"/>
          <w:color w:val="000000"/>
          <w:sz w:val="28"/>
          <w:szCs w:val="28"/>
          <w:lang w:eastAsia="ar-SA"/>
        </w:rPr>
        <w:t>Порядок и условия приватизации муниципального имущества поселения определяются решением Совета в соответствии с федеральными законами.</w:t>
      </w:r>
    </w:p>
    <w:p w:rsidR="001B5BCD" w:rsidRPr="001B5BCD" w:rsidRDefault="001B5BCD" w:rsidP="001B5BCD">
      <w:pPr>
        <w:widowControl/>
        <w:numPr>
          <w:ilvl w:val="0"/>
          <w:numId w:val="20"/>
        </w:numPr>
        <w:tabs>
          <w:tab w:val="left" w:pos="851"/>
        </w:tabs>
        <w:suppressAutoHyphens/>
        <w:ind w:left="0" w:firstLine="709"/>
        <w:jc w:val="both"/>
        <w:rPr>
          <w:color w:val="000000"/>
          <w:sz w:val="28"/>
          <w:szCs w:val="28"/>
          <w:lang w:eastAsia="ar-SA"/>
        </w:rPr>
      </w:pPr>
      <w:r w:rsidRPr="001B5BCD">
        <w:rPr>
          <w:color w:val="000000"/>
          <w:sz w:val="28"/>
          <w:szCs w:val="28"/>
          <w:lang w:eastAsia="ar-SA"/>
        </w:rPr>
        <w:t xml:space="preserve">Доходы от использования и приватизации муниципального имущества поселения поступают в бюджет поселения. </w:t>
      </w:r>
    </w:p>
    <w:p w:rsidR="001B5BCD" w:rsidRPr="001B5BCD" w:rsidRDefault="001B5BCD" w:rsidP="001B5BCD">
      <w:pPr>
        <w:widowControl/>
        <w:numPr>
          <w:ilvl w:val="0"/>
          <w:numId w:val="20"/>
        </w:numPr>
        <w:tabs>
          <w:tab w:val="left" w:pos="851"/>
        </w:tabs>
        <w:suppressAutoHyphens/>
        <w:ind w:left="0" w:firstLine="709"/>
        <w:jc w:val="both"/>
        <w:rPr>
          <w:color w:val="000000"/>
          <w:sz w:val="28"/>
          <w:szCs w:val="28"/>
          <w:lang w:eastAsia="ar-SA"/>
        </w:rPr>
      </w:pPr>
      <w:r w:rsidRPr="001B5BCD">
        <w:rPr>
          <w:color w:val="000000"/>
          <w:sz w:val="28"/>
          <w:szCs w:val="28"/>
          <w:lang w:eastAsia="ar-SA"/>
        </w:rPr>
        <w:t>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B5BCD" w:rsidRPr="001B5BCD" w:rsidRDefault="001B5BCD" w:rsidP="001B5BCD">
      <w:pPr>
        <w:widowControl/>
        <w:tabs>
          <w:tab w:val="left" w:pos="142"/>
        </w:tabs>
        <w:suppressAutoHyphens/>
        <w:ind w:firstLine="709"/>
        <w:jc w:val="both"/>
        <w:rPr>
          <w:color w:val="000000"/>
          <w:sz w:val="28"/>
          <w:szCs w:val="28"/>
          <w:lang w:eastAsia="ar-SA"/>
        </w:rPr>
      </w:pPr>
    </w:p>
    <w:p w:rsidR="001B5BCD" w:rsidRPr="001B5BCD" w:rsidRDefault="001B5BCD" w:rsidP="001B5BCD">
      <w:pPr>
        <w:ind w:firstLine="709"/>
        <w:jc w:val="both"/>
        <w:rPr>
          <w:b/>
          <w:sz w:val="28"/>
          <w:szCs w:val="28"/>
        </w:rPr>
      </w:pPr>
      <w:r w:rsidRPr="001B5BCD">
        <w:rPr>
          <w:b/>
          <w:sz w:val="28"/>
          <w:szCs w:val="28"/>
        </w:rPr>
        <w:t xml:space="preserve">Статья 65. Муниципальные предприятия и учреждения </w:t>
      </w:r>
    </w:p>
    <w:p w:rsidR="001B5BCD" w:rsidRPr="001B5BCD" w:rsidRDefault="001B5BCD" w:rsidP="001B5BCD">
      <w:pPr>
        <w:ind w:firstLine="709"/>
        <w:jc w:val="both"/>
        <w:rPr>
          <w:sz w:val="28"/>
          <w:szCs w:val="28"/>
        </w:rPr>
      </w:pPr>
      <w:r w:rsidRPr="001B5BCD">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1B5BCD" w:rsidRPr="001B5BCD" w:rsidRDefault="001B5BCD" w:rsidP="001B5BCD">
      <w:pPr>
        <w:ind w:firstLine="709"/>
        <w:jc w:val="both"/>
        <w:rPr>
          <w:sz w:val="28"/>
          <w:szCs w:val="28"/>
        </w:rPr>
      </w:pPr>
      <w:r w:rsidRPr="001B5BCD">
        <w:rPr>
          <w:sz w:val="28"/>
          <w:szCs w:val="28"/>
        </w:rPr>
        <w:t>Функции и полномочия учредителя в отношении муниципальных предприятий и учреждений осуществляет администрация.</w:t>
      </w:r>
    </w:p>
    <w:p w:rsidR="001B5BCD" w:rsidRPr="001B5BCD" w:rsidRDefault="001B5BCD" w:rsidP="001B5BCD">
      <w:pPr>
        <w:ind w:firstLine="709"/>
        <w:jc w:val="both"/>
        <w:rPr>
          <w:sz w:val="28"/>
          <w:szCs w:val="28"/>
        </w:rPr>
      </w:pPr>
      <w:r w:rsidRPr="001B5BCD">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1B5BCD" w:rsidRPr="001B5BCD" w:rsidRDefault="001B5BCD" w:rsidP="001B5BCD">
      <w:pPr>
        <w:ind w:firstLine="709"/>
        <w:jc w:val="both"/>
        <w:rPr>
          <w:sz w:val="28"/>
          <w:szCs w:val="28"/>
        </w:rPr>
      </w:pPr>
      <w:r w:rsidRPr="001B5BCD">
        <w:rPr>
          <w:sz w:val="28"/>
          <w:szCs w:val="28"/>
        </w:rPr>
        <w:t>3. Администрация назначает на должность и освобождает от должности в соответствии с законодательством руководителей муниципальных предприятий и учреждений, заслушивает отчеты об их деятельности в порядке, предусмотренном настоящей статьей.</w:t>
      </w:r>
    </w:p>
    <w:p w:rsidR="001B5BCD" w:rsidRPr="001B5BCD" w:rsidRDefault="001B5BCD" w:rsidP="001B5BCD">
      <w:pPr>
        <w:ind w:firstLine="709"/>
        <w:jc w:val="both"/>
        <w:rPr>
          <w:sz w:val="28"/>
          <w:szCs w:val="28"/>
        </w:rPr>
      </w:pPr>
      <w:r w:rsidRPr="001B5BCD">
        <w:rPr>
          <w:sz w:val="28"/>
          <w:szCs w:val="28"/>
        </w:rPr>
        <w:t xml:space="preserve">Руководители муниципальных унитарных предприятий, учреждений </w:t>
      </w:r>
      <w:r w:rsidRPr="001B5BCD">
        <w:rPr>
          <w:sz w:val="28"/>
          <w:szCs w:val="28"/>
        </w:rPr>
        <w:lastRenderedPageBreak/>
        <w:t>поселения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1B5BCD" w:rsidRPr="001B5BCD" w:rsidRDefault="001B5BCD" w:rsidP="001B5BCD">
      <w:pPr>
        <w:ind w:firstLine="709"/>
        <w:jc w:val="both"/>
        <w:rPr>
          <w:sz w:val="28"/>
          <w:szCs w:val="28"/>
        </w:rPr>
      </w:pPr>
      <w:r w:rsidRPr="001B5BCD">
        <w:rPr>
          <w:sz w:val="28"/>
          <w:szCs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1B5BCD" w:rsidRPr="001B5BCD" w:rsidRDefault="001B5BCD" w:rsidP="001B5BCD">
      <w:pPr>
        <w:autoSpaceDE w:val="0"/>
        <w:autoSpaceDN w:val="0"/>
        <w:adjustRightInd w:val="0"/>
        <w:ind w:firstLine="709"/>
        <w:jc w:val="both"/>
        <w:rPr>
          <w:sz w:val="28"/>
          <w:szCs w:val="28"/>
        </w:rPr>
      </w:pPr>
      <w:r w:rsidRPr="001B5BCD">
        <w:rPr>
          <w:sz w:val="28"/>
          <w:szCs w:val="28"/>
        </w:rPr>
        <w:t>5. Муниципальные учреждения поселения представляют в администрацию отчеты о результатах своей деятельности и об использовании закрепленного за ними муниципального имущества поселения,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Муниципальные предприятия поселения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1B5BCD" w:rsidRPr="001B5BCD" w:rsidRDefault="001B5BCD" w:rsidP="001B5BCD">
      <w:pPr>
        <w:ind w:firstLine="709"/>
        <w:jc w:val="both"/>
        <w:rPr>
          <w:sz w:val="28"/>
          <w:szCs w:val="28"/>
        </w:rPr>
      </w:pPr>
      <w:r w:rsidRPr="001B5BCD">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муниципального предприятия или учреждения.</w:t>
      </w:r>
    </w:p>
    <w:p w:rsidR="001B5BCD" w:rsidRPr="001B5BCD" w:rsidRDefault="001B5BCD" w:rsidP="001B5BCD">
      <w:pPr>
        <w:ind w:firstLine="709"/>
        <w:jc w:val="both"/>
        <w:rPr>
          <w:sz w:val="28"/>
          <w:szCs w:val="28"/>
        </w:rPr>
      </w:pPr>
      <w:r w:rsidRPr="001B5BCD">
        <w:rPr>
          <w:sz w:val="28"/>
          <w:szCs w:val="28"/>
        </w:rPr>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муниципальных предприятий и учреждений по запросам органов местного самоуправления поселения в установленных в этих запросах объемах и сроки.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Бухгалтерская отчетность муниципального предприятия поселения в случаях, определенных администрацией, подлежит обязательной ежегодной аудиторской проверке независимым аудитором.</w:t>
      </w:r>
    </w:p>
    <w:p w:rsidR="001B5BCD" w:rsidRPr="001B5BCD" w:rsidRDefault="001B5BCD" w:rsidP="001B5BCD">
      <w:pPr>
        <w:ind w:firstLine="709"/>
        <w:jc w:val="both"/>
        <w:rPr>
          <w:sz w:val="28"/>
          <w:szCs w:val="28"/>
        </w:rPr>
      </w:pPr>
      <w:r w:rsidRPr="001B5BCD">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B5BCD" w:rsidRPr="001B5BCD" w:rsidRDefault="001B5BCD" w:rsidP="001B5BCD">
      <w:pPr>
        <w:tabs>
          <w:tab w:val="left" w:pos="142"/>
        </w:tabs>
        <w:ind w:firstLine="709"/>
        <w:jc w:val="both"/>
        <w:rPr>
          <w:color w:val="000000"/>
          <w:sz w:val="28"/>
          <w:szCs w:val="28"/>
        </w:rPr>
      </w:pPr>
    </w:p>
    <w:p w:rsidR="001B5BCD" w:rsidRPr="001B5BCD" w:rsidRDefault="001B5BCD" w:rsidP="001B5BCD">
      <w:pPr>
        <w:keepNext/>
        <w:keepLines/>
        <w:widowControl/>
        <w:numPr>
          <w:ilvl w:val="1"/>
          <w:numId w:val="0"/>
        </w:numPr>
        <w:tabs>
          <w:tab w:val="num" w:pos="0"/>
          <w:tab w:val="left" w:pos="567"/>
        </w:tabs>
        <w:ind w:firstLine="709"/>
        <w:outlineLvl w:val="1"/>
        <w:rPr>
          <w:b/>
          <w:color w:val="000000"/>
          <w:sz w:val="28"/>
          <w:szCs w:val="28"/>
        </w:rPr>
      </w:pPr>
      <w:r w:rsidRPr="001B5BCD">
        <w:rPr>
          <w:b/>
          <w:color w:val="000000"/>
          <w:kern w:val="1"/>
          <w:sz w:val="28"/>
          <w:szCs w:val="28"/>
        </w:rPr>
        <w:t xml:space="preserve">Статья 66. </w:t>
      </w:r>
      <w:r w:rsidRPr="001B5BCD">
        <w:rPr>
          <w:b/>
          <w:color w:val="000000"/>
          <w:sz w:val="28"/>
          <w:szCs w:val="28"/>
        </w:rPr>
        <w:t xml:space="preserve">Бюджет поселения </w:t>
      </w:r>
    </w:p>
    <w:p w:rsidR="001B5BCD" w:rsidRPr="001B5BCD" w:rsidRDefault="001B5BCD" w:rsidP="001B5BCD">
      <w:pPr>
        <w:autoSpaceDE w:val="0"/>
        <w:autoSpaceDN w:val="0"/>
        <w:adjustRightInd w:val="0"/>
        <w:ind w:firstLine="709"/>
        <w:jc w:val="both"/>
        <w:rPr>
          <w:sz w:val="28"/>
          <w:szCs w:val="28"/>
        </w:rPr>
      </w:pPr>
      <w:r w:rsidRPr="001B5BCD">
        <w:rPr>
          <w:sz w:val="28"/>
          <w:szCs w:val="28"/>
        </w:rPr>
        <w:t>1. Поселение имеет собственный бюджет (бюджет поселения).</w:t>
      </w:r>
    </w:p>
    <w:p w:rsidR="001B5BCD" w:rsidRPr="001B5BCD" w:rsidRDefault="001B5BCD" w:rsidP="001B5BCD">
      <w:pPr>
        <w:autoSpaceDE w:val="0"/>
        <w:autoSpaceDN w:val="0"/>
        <w:adjustRightInd w:val="0"/>
        <w:ind w:firstLine="709"/>
        <w:jc w:val="both"/>
        <w:rPr>
          <w:sz w:val="28"/>
          <w:szCs w:val="28"/>
        </w:rPr>
      </w:pPr>
      <w:r w:rsidRPr="001B5BCD">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w:t>
      </w:r>
      <w:r w:rsidRPr="001B5BCD">
        <w:rPr>
          <w:sz w:val="28"/>
          <w:szCs w:val="28"/>
        </w:rPr>
        <w:lastRenderedPageBreak/>
        <w:t>самостоятельно с соблюдением требований, установленных Бюджетным кодексом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3. Бюджетные полномочия поселения устанавливаются Бюджетным кодексом Российской Федерации.</w:t>
      </w:r>
    </w:p>
    <w:p w:rsidR="001B5BCD" w:rsidRPr="001B5BCD" w:rsidRDefault="001B5BCD" w:rsidP="001B5BCD">
      <w:pPr>
        <w:autoSpaceDE w:val="0"/>
        <w:autoSpaceDN w:val="0"/>
        <w:adjustRightInd w:val="0"/>
        <w:ind w:firstLine="709"/>
        <w:jc w:val="both"/>
        <w:rPr>
          <w:sz w:val="28"/>
          <w:szCs w:val="28"/>
        </w:rPr>
      </w:pPr>
      <w:r w:rsidRPr="001B5BCD">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B5BCD" w:rsidRPr="001B5BCD" w:rsidRDefault="001B5BCD" w:rsidP="001B5BCD">
      <w:pPr>
        <w:autoSpaceDE w:val="0"/>
        <w:autoSpaceDN w:val="0"/>
        <w:adjustRightInd w:val="0"/>
        <w:ind w:firstLine="709"/>
        <w:jc w:val="both"/>
        <w:rPr>
          <w:sz w:val="28"/>
          <w:szCs w:val="28"/>
        </w:rPr>
      </w:pPr>
      <w:r w:rsidRPr="001B5BCD">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1B5BCD" w:rsidRPr="001B5BCD" w:rsidRDefault="001B5BCD" w:rsidP="001B5BCD">
      <w:pPr>
        <w:autoSpaceDE w:val="0"/>
        <w:autoSpaceDN w:val="0"/>
        <w:adjustRightInd w:val="0"/>
        <w:ind w:firstLine="709"/>
        <w:jc w:val="both"/>
        <w:rPr>
          <w:sz w:val="28"/>
          <w:szCs w:val="28"/>
        </w:rPr>
      </w:pPr>
      <w:r w:rsidRPr="001B5BCD">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5BCD" w:rsidRPr="001B5BCD" w:rsidRDefault="001B5BCD" w:rsidP="001B5BCD">
      <w:pPr>
        <w:ind w:firstLine="709"/>
        <w:jc w:val="both"/>
        <w:rPr>
          <w:color w:val="000000"/>
          <w:sz w:val="28"/>
          <w:szCs w:val="28"/>
        </w:rPr>
      </w:pPr>
    </w:p>
    <w:p w:rsidR="001B5BCD" w:rsidRPr="001B5BCD" w:rsidRDefault="001B5BCD" w:rsidP="001B5BCD">
      <w:pPr>
        <w:ind w:firstLine="709"/>
        <w:jc w:val="both"/>
        <w:rPr>
          <w:b/>
          <w:color w:val="000000"/>
          <w:sz w:val="28"/>
          <w:szCs w:val="28"/>
        </w:rPr>
      </w:pPr>
      <w:r w:rsidRPr="001B5BCD">
        <w:rPr>
          <w:b/>
          <w:color w:val="000000"/>
          <w:sz w:val="28"/>
          <w:szCs w:val="28"/>
        </w:rPr>
        <w:t>Статья 67. Расходы бюджета поселения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1B5BCD" w:rsidRPr="001B5BCD" w:rsidRDefault="001B5BCD" w:rsidP="001B5BCD">
      <w:pPr>
        <w:tabs>
          <w:tab w:val="left" w:pos="0"/>
        </w:tabs>
        <w:ind w:firstLine="709"/>
        <w:jc w:val="both"/>
        <w:rPr>
          <w:bCs/>
          <w:szCs w:val="24"/>
        </w:rPr>
      </w:pPr>
    </w:p>
    <w:p w:rsidR="001B5BCD" w:rsidRPr="001B5BCD" w:rsidRDefault="001B5BCD" w:rsidP="001B5BCD">
      <w:pPr>
        <w:ind w:firstLine="709"/>
        <w:jc w:val="both"/>
        <w:rPr>
          <w:b/>
          <w:color w:val="000000"/>
          <w:sz w:val="28"/>
          <w:szCs w:val="28"/>
        </w:rPr>
      </w:pPr>
      <w:r w:rsidRPr="001B5BCD">
        <w:rPr>
          <w:b/>
          <w:color w:val="000000"/>
          <w:sz w:val="28"/>
          <w:szCs w:val="28"/>
        </w:rPr>
        <w:t>Статья 68. Доходы бюджета поселения</w:t>
      </w:r>
    </w:p>
    <w:p w:rsidR="001B5BCD" w:rsidRPr="001B5BCD" w:rsidRDefault="001B5BCD" w:rsidP="001B5BCD">
      <w:pPr>
        <w:autoSpaceDE w:val="0"/>
        <w:autoSpaceDN w:val="0"/>
        <w:adjustRightInd w:val="0"/>
        <w:ind w:firstLine="709"/>
        <w:jc w:val="both"/>
        <w:rPr>
          <w:bCs/>
          <w:sz w:val="28"/>
          <w:szCs w:val="28"/>
        </w:rPr>
      </w:pPr>
      <w:r w:rsidRPr="001B5BCD">
        <w:rPr>
          <w:bCs/>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5BCD" w:rsidRPr="001B5BCD" w:rsidRDefault="001B5BCD" w:rsidP="001B5BCD">
      <w:pPr>
        <w:ind w:firstLine="709"/>
        <w:jc w:val="both"/>
        <w:rPr>
          <w:color w:val="000000"/>
          <w:sz w:val="28"/>
          <w:szCs w:val="28"/>
        </w:rPr>
      </w:pPr>
    </w:p>
    <w:p w:rsidR="001B5BCD" w:rsidRPr="001B5BCD" w:rsidRDefault="001B5BCD" w:rsidP="001B5BCD">
      <w:pPr>
        <w:widowControl/>
        <w:autoSpaceDE w:val="0"/>
        <w:autoSpaceDN w:val="0"/>
        <w:adjustRightInd w:val="0"/>
        <w:ind w:firstLine="709"/>
        <w:jc w:val="both"/>
        <w:outlineLvl w:val="0"/>
        <w:rPr>
          <w:b/>
          <w:sz w:val="28"/>
          <w:szCs w:val="28"/>
        </w:rPr>
      </w:pPr>
      <w:r w:rsidRPr="001B5BCD">
        <w:rPr>
          <w:b/>
          <w:sz w:val="28"/>
          <w:szCs w:val="28"/>
        </w:rPr>
        <w:t>Статья 69. Закупки для обеспечения муниципальных нужд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2. Закупки товаров, работ, услуг для обеспечения муниципальных нужд поселения осуществляются за счет средств бюджета поселения.</w:t>
      </w:r>
    </w:p>
    <w:p w:rsidR="001B5BCD" w:rsidRPr="001B5BCD" w:rsidRDefault="001B5BCD" w:rsidP="001B5BCD">
      <w:pPr>
        <w:widowControl/>
        <w:suppressAutoHyphens/>
        <w:ind w:firstLine="709"/>
        <w:jc w:val="both"/>
        <w:rPr>
          <w:b/>
          <w:color w:val="000000"/>
          <w:sz w:val="28"/>
          <w:szCs w:val="28"/>
          <w:lang w:eastAsia="ar-SA"/>
        </w:rPr>
      </w:pPr>
    </w:p>
    <w:p w:rsidR="001B5BCD" w:rsidRPr="001B5BCD" w:rsidRDefault="001B5BCD" w:rsidP="001B5BCD">
      <w:pPr>
        <w:widowControl/>
        <w:suppressAutoHyphens/>
        <w:ind w:firstLine="709"/>
        <w:jc w:val="both"/>
        <w:rPr>
          <w:b/>
          <w:sz w:val="28"/>
          <w:szCs w:val="28"/>
          <w:lang w:eastAsia="ar-SA"/>
        </w:rPr>
      </w:pPr>
      <w:r w:rsidRPr="001B5BCD">
        <w:rPr>
          <w:b/>
          <w:sz w:val="28"/>
          <w:szCs w:val="28"/>
          <w:lang w:eastAsia="ar-SA"/>
        </w:rPr>
        <w:t>Статья 70. Составление проекта бюджета поселения, рассмотрение проекта бюджета поселения и утверждение бюджета поселения</w:t>
      </w:r>
    </w:p>
    <w:p w:rsidR="001B5BCD" w:rsidRPr="001B5BCD" w:rsidRDefault="001B5BCD" w:rsidP="001B5BCD">
      <w:pPr>
        <w:widowControl/>
        <w:suppressAutoHyphens/>
        <w:ind w:firstLine="709"/>
        <w:jc w:val="both"/>
        <w:rPr>
          <w:bCs/>
          <w:sz w:val="28"/>
          <w:szCs w:val="28"/>
          <w:lang w:eastAsia="ar-SA"/>
        </w:rPr>
      </w:pPr>
      <w:r w:rsidRPr="001B5BCD">
        <w:rPr>
          <w:sz w:val="28"/>
          <w:szCs w:val="28"/>
          <w:lang w:eastAsia="ar-SA"/>
        </w:rPr>
        <w:t xml:space="preserve">1. </w:t>
      </w:r>
      <w:r w:rsidRPr="001B5BCD">
        <w:rPr>
          <w:bCs/>
          <w:sz w:val="28"/>
          <w:szCs w:val="28"/>
          <w:lang w:eastAsia="ar-SA"/>
        </w:rPr>
        <w:t>Составление проекта бюджета поселения осуществляется на основе прогноза социально-экономического развития поселения в целях финансового обеспечения расходных обязательств поселения.</w:t>
      </w:r>
    </w:p>
    <w:p w:rsidR="001B5BCD" w:rsidRPr="001B5BCD" w:rsidRDefault="001B5BCD" w:rsidP="001B5BCD">
      <w:pPr>
        <w:widowControl/>
        <w:suppressAutoHyphens/>
        <w:ind w:firstLine="709"/>
        <w:jc w:val="both"/>
        <w:rPr>
          <w:sz w:val="28"/>
          <w:szCs w:val="28"/>
          <w:lang w:eastAsia="ar-SA"/>
        </w:rPr>
      </w:pPr>
      <w:r w:rsidRPr="001B5BCD">
        <w:rPr>
          <w:bCs/>
          <w:sz w:val="28"/>
          <w:szCs w:val="28"/>
          <w:lang w:eastAsia="ar-SA"/>
        </w:rPr>
        <w:t xml:space="preserve">Прогноз социально-экономического развития поселения ежегодно разрабатывается на период не менее трех лет в порядке, установленном </w:t>
      </w:r>
      <w:r w:rsidRPr="001B5BCD">
        <w:rPr>
          <w:bCs/>
          <w:sz w:val="28"/>
          <w:szCs w:val="28"/>
          <w:lang w:eastAsia="ar-SA"/>
        </w:rPr>
        <w:lastRenderedPageBreak/>
        <w:t xml:space="preserve">администрацией. </w:t>
      </w:r>
      <w:r w:rsidRPr="001B5BCD">
        <w:rPr>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1B5BCD" w:rsidRPr="001B5BCD" w:rsidRDefault="001B5BCD" w:rsidP="001B5BCD">
      <w:pPr>
        <w:widowControl/>
        <w:suppressAutoHyphens/>
        <w:ind w:firstLine="709"/>
        <w:jc w:val="both"/>
        <w:rPr>
          <w:sz w:val="28"/>
          <w:szCs w:val="28"/>
          <w:lang w:eastAsia="ar-SA"/>
        </w:rPr>
      </w:pPr>
      <w:r w:rsidRPr="001B5BCD">
        <w:rPr>
          <w:sz w:val="28"/>
          <w:szCs w:val="28"/>
          <w:lang w:eastAsia="ar-SA"/>
        </w:rPr>
        <w:t xml:space="preserve">Изменение прогноза социально-экономического развития поселения в ходе составления или рассмотрения проекта </w:t>
      </w:r>
      <w:r w:rsidRPr="001B5BCD">
        <w:rPr>
          <w:bCs/>
          <w:sz w:val="28"/>
          <w:szCs w:val="28"/>
          <w:lang w:eastAsia="ar-SA"/>
        </w:rPr>
        <w:t>бюджета поселения</w:t>
      </w:r>
      <w:r w:rsidRPr="001B5BCD">
        <w:rPr>
          <w:sz w:val="28"/>
          <w:szCs w:val="28"/>
          <w:lang w:eastAsia="ar-SA"/>
        </w:rPr>
        <w:t xml:space="preserve">влечет за собой изменение основных характеристик проекта </w:t>
      </w:r>
      <w:r w:rsidRPr="001B5BCD">
        <w:rPr>
          <w:bCs/>
          <w:sz w:val="28"/>
          <w:szCs w:val="28"/>
          <w:lang w:eastAsia="ar-SA"/>
        </w:rPr>
        <w:t>бюджета поселения</w:t>
      </w:r>
      <w:r w:rsidRPr="001B5BCD">
        <w:rPr>
          <w:sz w:val="28"/>
          <w:szCs w:val="28"/>
          <w:lang w:eastAsia="ar-SA"/>
        </w:rPr>
        <w:t>.</w:t>
      </w:r>
    </w:p>
    <w:p w:rsidR="001B5BCD" w:rsidRPr="001B5BCD" w:rsidRDefault="001B5BCD" w:rsidP="001B5BCD">
      <w:pPr>
        <w:widowControl/>
        <w:suppressAutoHyphens/>
        <w:ind w:firstLine="709"/>
        <w:jc w:val="both"/>
        <w:rPr>
          <w:sz w:val="28"/>
          <w:szCs w:val="28"/>
          <w:lang w:eastAsia="ar-SA"/>
        </w:rPr>
      </w:pPr>
      <w:r w:rsidRPr="001B5BCD">
        <w:rPr>
          <w:sz w:val="28"/>
          <w:szCs w:val="28"/>
          <w:lang w:eastAsia="ar-SA"/>
        </w:rPr>
        <w:t xml:space="preserve">2. Составление проекта </w:t>
      </w:r>
      <w:r w:rsidRPr="001B5BCD">
        <w:rPr>
          <w:bCs/>
          <w:sz w:val="28"/>
          <w:szCs w:val="28"/>
          <w:lang w:eastAsia="ar-SA"/>
        </w:rPr>
        <w:t xml:space="preserve">бюджета поселения </w:t>
      </w:r>
      <w:r w:rsidRPr="001B5BCD">
        <w:rPr>
          <w:sz w:val="28"/>
          <w:szCs w:val="28"/>
          <w:lang w:eastAsia="ar-SA"/>
        </w:rPr>
        <w:t>основывается на:</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основных направлениях бюджетной и налоговой политики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прогнозе социально-экономического развития;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бюджетном прогнозе поселения (проекте бюджетного прогноза поселения, проекте изменений бюджетного прогноза поселения) на долгосрочный период, если Совет принял решение о его формировании в соответствии с требованиями Бюджетного кодекса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муниципальных программах поселения (проектах муниципальных программ поселения, проектах изменений указанных программ);</w:t>
      </w:r>
    </w:p>
    <w:p w:rsidR="001B5BCD" w:rsidRPr="001B5BCD" w:rsidRDefault="001B5BCD" w:rsidP="001B5BCD">
      <w:pPr>
        <w:widowControl/>
        <w:autoSpaceDE w:val="0"/>
        <w:autoSpaceDN w:val="0"/>
        <w:adjustRightInd w:val="0"/>
        <w:ind w:firstLine="709"/>
        <w:jc w:val="both"/>
        <w:rPr>
          <w:sz w:val="28"/>
          <w:szCs w:val="28"/>
        </w:rPr>
      </w:pPr>
      <w:r w:rsidRPr="001B5BCD">
        <w:rPr>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B5BCD" w:rsidRPr="001B5BCD" w:rsidRDefault="001B5BCD" w:rsidP="001B5BCD">
      <w:pPr>
        <w:widowControl/>
        <w:suppressAutoHyphens/>
        <w:ind w:firstLine="709"/>
        <w:jc w:val="both"/>
        <w:rPr>
          <w:sz w:val="28"/>
          <w:szCs w:val="28"/>
          <w:lang w:eastAsia="ar-SA"/>
        </w:rPr>
      </w:pPr>
      <w:r w:rsidRPr="001B5BCD">
        <w:rPr>
          <w:sz w:val="28"/>
          <w:szCs w:val="28"/>
          <w:lang w:eastAsia="ar-SA"/>
        </w:rPr>
        <w:t>3. Порядок составления проекта бюджета поселения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w:t>
      </w:r>
    </w:p>
    <w:p w:rsidR="001B5BCD" w:rsidRPr="001B5BCD" w:rsidRDefault="001B5BCD" w:rsidP="001B5BCD">
      <w:pPr>
        <w:tabs>
          <w:tab w:val="left" w:pos="9781"/>
        </w:tabs>
        <w:ind w:right="49" w:firstLine="709"/>
        <w:jc w:val="both"/>
        <w:rPr>
          <w:bCs/>
          <w:sz w:val="28"/>
          <w:szCs w:val="28"/>
        </w:rPr>
      </w:pPr>
      <w:r w:rsidRPr="001B5BCD">
        <w:rPr>
          <w:bCs/>
          <w:sz w:val="28"/>
          <w:szCs w:val="28"/>
        </w:rPr>
        <w:t xml:space="preserve">Проект бюджета поселения на очередной финансовый годвносится администрацией на рассмотрение Совета в срок, установленный положением о бюджетном процессе в поселении. </w:t>
      </w:r>
    </w:p>
    <w:p w:rsidR="001B5BCD" w:rsidRPr="001B5BCD" w:rsidRDefault="001B5BCD" w:rsidP="001B5BCD">
      <w:pPr>
        <w:tabs>
          <w:tab w:val="left" w:pos="9781"/>
        </w:tabs>
        <w:ind w:right="49" w:firstLine="709"/>
        <w:jc w:val="both"/>
        <w:rPr>
          <w:bCs/>
          <w:sz w:val="28"/>
          <w:szCs w:val="28"/>
        </w:rPr>
      </w:pPr>
      <w:r w:rsidRPr="001B5BCD">
        <w:rPr>
          <w:bCs/>
          <w:sz w:val="28"/>
          <w:szCs w:val="28"/>
        </w:rPr>
        <w:t xml:space="preserve">Одновременно с проектом бюджета поселения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1B5BCD" w:rsidRPr="001B5BCD" w:rsidRDefault="001B5BCD" w:rsidP="001B5BCD">
      <w:pPr>
        <w:ind w:firstLine="709"/>
        <w:jc w:val="both"/>
        <w:rPr>
          <w:sz w:val="28"/>
          <w:szCs w:val="28"/>
        </w:rPr>
      </w:pPr>
      <w:r w:rsidRPr="001B5BCD">
        <w:rPr>
          <w:sz w:val="28"/>
          <w:szCs w:val="28"/>
        </w:rPr>
        <w:t>4. Проект бюджета поселения выносится на публичные слушания. Результаты публичных слушаний подлежат опубликованию.</w:t>
      </w:r>
    </w:p>
    <w:p w:rsidR="001B5BCD" w:rsidRPr="001B5BCD" w:rsidRDefault="001B5BCD" w:rsidP="001B5BCD">
      <w:pPr>
        <w:ind w:firstLine="709"/>
        <w:jc w:val="both"/>
        <w:rPr>
          <w:sz w:val="28"/>
          <w:szCs w:val="28"/>
        </w:rPr>
      </w:pPr>
      <w:r w:rsidRPr="001B5BCD">
        <w:rPr>
          <w:sz w:val="28"/>
          <w:szCs w:val="28"/>
        </w:rPr>
        <w:t>После рассмотрения на публичных слушаниях проект бюджета поселения рассматривается Советом.</w:t>
      </w:r>
    </w:p>
    <w:p w:rsidR="001B5BCD" w:rsidRPr="001B5BCD" w:rsidRDefault="001B5BCD" w:rsidP="001B5BCD">
      <w:pPr>
        <w:ind w:firstLine="709"/>
        <w:jc w:val="both"/>
        <w:rPr>
          <w:sz w:val="28"/>
          <w:szCs w:val="28"/>
        </w:rPr>
      </w:pPr>
    </w:p>
    <w:p w:rsidR="001B5BCD" w:rsidRPr="001B5BCD" w:rsidRDefault="001B5BCD" w:rsidP="001B5BCD">
      <w:pPr>
        <w:ind w:firstLine="709"/>
        <w:jc w:val="both"/>
        <w:rPr>
          <w:b/>
          <w:sz w:val="28"/>
          <w:szCs w:val="28"/>
        </w:rPr>
      </w:pPr>
      <w:r w:rsidRPr="001B5BCD">
        <w:rPr>
          <w:b/>
          <w:sz w:val="28"/>
          <w:szCs w:val="28"/>
        </w:rPr>
        <w:t>Статья 71. Муниципальные заимствования, муниципальные гарантии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xml:space="preserve">Муниципальные внутренние заимствования осуществляются в целях финансирования дефицита бюджета поселения, а также погашения долговых </w:t>
      </w:r>
      <w:r w:rsidRPr="001B5BCD">
        <w:rPr>
          <w:sz w:val="28"/>
          <w:szCs w:val="28"/>
        </w:rPr>
        <w:lastRenderedPageBreak/>
        <w:t>обязательств поселения, пополнения в течение финансового года остатков средств на счетах бюджета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2.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3. Право осуществления муниципальных заимствований от имени поселения принадлежит администрации.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4. Программа муниципальных заимствований является приложением к решению о бюджете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бюджете поселения.</w:t>
      </w:r>
    </w:p>
    <w:p w:rsidR="001B5BCD" w:rsidRPr="001B5BCD" w:rsidRDefault="001B5BCD" w:rsidP="001B5BCD">
      <w:pPr>
        <w:widowControl/>
        <w:autoSpaceDE w:val="0"/>
        <w:autoSpaceDN w:val="0"/>
        <w:adjustRightInd w:val="0"/>
        <w:ind w:firstLine="709"/>
        <w:jc w:val="both"/>
        <w:rPr>
          <w:bCs/>
          <w:sz w:val="28"/>
          <w:szCs w:val="28"/>
          <w:lang w:eastAsia="en-US"/>
        </w:rPr>
      </w:pPr>
      <w:r w:rsidRPr="001B5BCD">
        <w:rPr>
          <w:bCs/>
          <w:sz w:val="28"/>
          <w:szCs w:val="28"/>
          <w:lang w:eastAsia="en-US"/>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бюджете поселения </w:t>
      </w:r>
      <w:r w:rsidRPr="001B5BCD">
        <w:rPr>
          <w:sz w:val="28"/>
          <w:szCs w:val="28"/>
          <w:lang w:eastAsia="en-US"/>
        </w:rPr>
        <w:t>на очередной финансовый год</w:t>
      </w:r>
      <w:r w:rsidRPr="001B5BCD">
        <w:rPr>
          <w:bCs/>
          <w:sz w:val="28"/>
          <w:szCs w:val="28"/>
          <w:lang w:eastAsia="en-US"/>
        </w:rPr>
        <w:t>, решений администрации, а также договора о предоставлении муниципальной гарантии.</w:t>
      </w:r>
    </w:p>
    <w:p w:rsidR="001B5BCD" w:rsidRPr="001B5BCD" w:rsidRDefault="001B5BCD" w:rsidP="001B5BCD">
      <w:pPr>
        <w:widowControl/>
        <w:autoSpaceDE w:val="0"/>
        <w:autoSpaceDN w:val="0"/>
        <w:adjustRightInd w:val="0"/>
        <w:ind w:firstLine="709"/>
        <w:jc w:val="both"/>
        <w:rPr>
          <w:bCs/>
          <w:sz w:val="28"/>
          <w:szCs w:val="28"/>
          <w:lang w:eastAsia="en-US"/>
        </w:rPr>
      </w:pPr>
      <w:r w:rsidRPr="001B5BCD">
        <w:rPr>
          <w:bCs/>
          <w:sz w:val="28"/>
          <w:szCs w:val="28"/>
          <w:lang w:eastAsia="en-US"/>
        </w:rPr>
        <w:t>Письменная форма муниципальной гарантии является обязательной.</w:t>
      </w:r>
    </w:p>
    <w:p w:rsidR="001B5BCD" w:rsidRPr="001B5BCD" w:rsidRDefault="001B5BCD" w:rsidP="001B5BCD">
      <w:pPr>
        <w:widowControl/>
        <w:autoSpaceDE w:val="0"/>
        <w:autoSpaceDN w:val="0"/>
        <w:adjustRightInd w:val="0"/>
        <w:ind w:firstLine="709"/>
        <w:jc w:val="both"/>
        <w:rPr>
          <w:bCs/>
          <w:sz w:val="28"/>
          <w:szCs w:val="28"/>
          <w:lang w:eastAsia="en-US"/>
        </w:rPr>
      </w:pPr>
      <w:r w:rsidRPr="001B5BCD">
        <w:rPr>
          <w:bCs/>
          <w:sz w:val="28"/>
          <w:szCs w:val="28"/>
          <w:lang w:eastAsia="en-US"/>
        </w:rPr>
        <w:t>Муниципальная гарантия предоставляется в валюте, в которой выражена сумма основного обязательства.</w:t>
      </w:r>
    </w:p>
    <w:p w:rsidR="001B5BCD" w:rsidRPr="001B5BCD" w:rsidRDefault="001B5BCD" w:rsidP="001B5BCD">
      <w:pPr>
        <w:widowControl/>
        <w:autoSpaceDE w:val="0"/>
        <w:autoSpaceDN w:val="0"/>
        <w:adjustRightInd w:val="0"/>
        <w:ind w:firstLine="709"/>
        <w:jc w:val="both"/>
        <w:rPr>
          <w:bCs/>
          <w:sz w:val="28"/>
          <w:szCs w:val="28"/>
          <w:lang w:eastAsia="en-US"/>
        </w:rPr>
      </w:pPr>
      <w:r w:rsidRPr="001B5BCD">
        <w:rPr>
          <w:bCs/>
          <w:sz w:val="28"/>
          <w:szCs w:val="28"/>
          <w:lang w:eastAsia="en-US"/>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1B5BCD" w:rsidRPr="001B5BCD" w:rsidRDefault="001B5BCD" w:rsidP="001B5BCD">
      <w:pPr>
        <w:widowControl/>
        <w:autoSpaceDE w:val="0"/>
        <w:autoSpaceDN w:val="0"/>
        <w:adjustRightInd w:val="0"/>
        <w:ind w:firstLine="709"/>
        <w:jc w:val="both"/>
        <w:rPr>
          <w:bCs/>
          <w:sz w:val="28"/>
          <w:szCs w:val="28"/>
          <w:lang w:eastAsia="en-US"/>
        </w:rPr>
      </w:pPr>
      <w:r w:rsidRPr="001B5BCD">
        <w:rPr>
          <w:bCs/>
          <w:sz w:val="28"/>
          <w:szCs w:val="28"/>
          <w:lang w:eastAsia="en-US"/>
        </w:rPr>
        <w:t>Кредиты и займы (в том числе облигационные), обеспечиваемые муниципальными гарантиями, должны быть целевыми.</w:t>
      </w:r>
    </w:p>
    <w:p w:rsidR="001B5BCD" w:rsidRPr="001B5BCD" w:rsidRDefault="001B5BCD" w:rsidP="001B5BCD">
      <w:pPr>
        <w:widowControl/>
        <w:autoSpaceDE w:val="0"/>
        <w:autoSpaceDN w:val="0"/>
        <w:adjustRightInd w:val="0"/>
        <w:ind w:firstLine="709"/>
        <w:jc w:val="both"/>
        <w:rPr>
          <w:sz w:val="28"/>
          <w:szCs w:val="28"/>
          <w:lang w:eastAsia="en-US"/>
        </w:rPr>
      </w:pPr>
      <w:r w:rsidRPr="001B5BCD">
        <w:rPr>
          <w:bCs/>
          <w:sz w:val="28"/>
          <w:szCs w:val="28"/>
          <w:lang w:eastAsia="en-US"/>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41" w:history="1">
        <w:r w:rsidRPr="001B5BCD">
          <w:rPr>
            <w:bCs/>
            <w:sz w:val="28"/>
            <w:szCs w:val="28"/>
          </w:rPr>
          <w:t>пунктом 5</w:t>
        </w:r>
      </w:hyperlink>
      <w:r w:rsidRPr="001B5BCD">
        <w:rPr>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2" w:history="1">
        <w:r w:rsidRPr="001B5BCD">
          <w:rPr>
            <w:bCs/>
            <w:sz w:val="28"/>
            <w:szCs w:val="28"/>
          </w:rPr>
          <w:t>абзацем третьим пункта 1.1</w:t>
        </w:r>
      </w:hyperlink>
      <w:r w:rsidRPr="001B5BCD">
        <w:rPr>
          <w:bCs/>
          <w:sz w:val="28"/>
          <w:szCs w:val="28"/>
        </w:rPr>
        <w:t xml:space="preserve"> статьи 115.2 Бюджетного кодекса Российской </w:t>
      </w:r>
      <w:r w:rsidRPr="001B5BCD">
        <w:rPr>
          <w:bCs/>
          <w:sz w:val="28"/>
          <w:szCs w:val="28"/>
        </w:rPr>
        <w:lastRenderedPageBreak/>
        <w:t xml:space="preserve">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3" w:history="1">
        <w:r w:rsidRPr="001B5BCD">
          <w:rPr>
            <w:bCs/>
            <w:sz w:val="28"/>
            <w:szCs w:val="28"/>
          </w:rPr>
          <w:t>пунктом 5</w:t>
        </w:r>
      </w:hyperlink>
      <w:r w:rsidRPr="001B5BCD">
        <w:rPr>
          <w:bCs/>
          <w:sz w:val="28"/>
          <w:szCs w:val="28"/>
        </w:rPr>
        <w:t xml:space="preserve"> статьи 115.2 Бюджетного кодекса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9. Программа муниципальных гарантий в валюте Российской Федерации и иностранной валюте является приложением к решению о бюджете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бюджете поселения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Обязательства, вытекающие из муниципальной гарантии, включаются в состав муниципального долга.</w:t>
      </w:r>
    </w:p>
    <w:p w:rsidR="001B5BCD" w:rsidRPr="001B5BCD" w:rsidRDefault="001B5BCD" w:rsidP="001B5BCD">
      <w:pPr>
        <w:tabs>
          <w:tab w:val="left" w:pos="1134"/>
        </w:tabs>
        <w:ind w:firstLine="709"/>
        <w:jc w:val="both"/>
        <w:rPr>
          <w:bCs/>
          <w:sz w:val="28"/>
          <w:szCs w:val="28"/>
        </w:rPr>
      </w:pPr>
      <w:r w:rsidRPr="001B5BCD">
        <w:rPr>
          <w:bCs/>
          <w:sz w:val="28"/>
          <w:szCs w:val="28"/>
        </w:rPr>
        <w:t>Предоставление и исполнение муниципальной гарантии подлежит отражению в муниципальной долговой книге.</w:t>
      </w:r>
    </w:p>
    <w:p w:rsidR="001B5BCD" w:rsidRPr="001B5BCD" w:rsidRDefault="001B5BCD" w:rsidP="001B5BCD">
      <w:pPr>
        <w:tabs>
          <w:tab w:val="left" w:pos="1134"/>
        </w:tabs>
        <w:ind w:firstLine="851"/>
        <w:jc w:val="both"/>
        <w:rPr>
          <w:bCs/>
          <w:sz w:val="28"/>
          <w:szCs w:val="28"/>
        </w:rPr>
      </w:pPr>
    </w:p>
    <w:p w:rsidR="001B5BCD" w:rsidRPr="001B5BCD" w:rsidRDefault="001B5BCD" w:rsidP="001B5BCD">
      <w:pPr>
        <w:ind w:firstLine="709"/>
        <w:jc w:val="both"/>
        <w:rPr>
          <w:b/>
          <w:sz w:val="28"/>
          <w:szCs w:val="28"/>
        </w:rPr>
      </w:pPr>
      <w:r w:rsidRPr="001B5BCD">
        <w:rPr>
          <w:b/>
          <w:sz w:val="28"/>
          <w:szCs w:val="28"/>
        </w:rPr>
        <w:t>Статья 72. Исполнение бюджета поселения</w:t>
      </w:r>
    </w:p>
    <w:p w:rsidR="001B5BCD" w:rsidRPr="001B5BCD" w:rsidRDefault="001B5BCD" w:rsidP="001B5BCD">
      <w:pPr>
        <w:ind w:right="-284" w:firstLine="709"/>
        <w:jc w:val="both"/>
        <w:rPr>
          <w:rFonts w:eastAsia="Times New Roman"/>
          <w:sz w:val="28"/>
          <w:szCs w:val="28"/>
        </w:rPr>
      </w:pPr>
      <w:r w:rsidRPr="001B5BCD">
        <w:rPr>
          <w:rFonts w:eastAsia="Times New Roman"/>
          <w:sz w:val="28"/>
          <w:szCs w:val="28"/>
        </w:rPr>
        <w:t xml:space="preserve">1. Исполнение бюджета поселения производится в соответствии с Бюджетным кодексом Российской Федерации и обеспечивается администрацией. </w:t>
      </w:r>
    </w:p>
    <w:p w:rsidR="001B5BCD" w:rsidRPr="001B5BCD" w:rsidRDefault="001B5BCD" w:rsidP="001B5BCD">
      <w:pPr>
        <w:ind w:right="-284" w:firstLine="709"/>
        <w:jc w:val="both"/>
        <w:rPr>
          <w:rFonts w:eastAsia="Times New Roman"/>
          <w:sz w:val="28"/>
          <w:szCs w:val="28"/>
        </w:rPr>
      </w:pPr>
      <w:r w:rsidRPr="001B5BCD">
        <w:rPr>
          <w:rFonts w:eastAsia="Times New Roman"/>
          <w:sz w:val="28"/>
          <w:szCs w:val="28"/>
        </w:rPr>
        <w:t xml:space="preserve">2. Организация исполнения бюджета поселения возлагается на финансовый орган поселения и организуется им на основе сводной бюджетной росписи и кассового плана. </w:t>
      </w:r>
    </w:p>
    <w:p w:rsidR="001B5BCD" w:rsidRPr="001B5BCD" w:rsidRDefault="001B5BCD" w:rsidP="001B5BCD">
      <w:pPr>
        <w:ind w:firstLine="709"/>
        <w:jc w:val="both"/>
        <w:rPr>
          <w:sz w:val="28"/>
          <w:szCs w:val="28"/>
        </w:rPr>
      </w:pPr>
      <w:r w:rsidRPr="001B5BCD">
        <w:rPr>
          <w:sz w:val="28"/>
          <w:szCs w:val="28"/>
        </w:rPr>
        <w:t>3. Казначейское обслуживание исполнения бюджета поселения осуществляется в порядке, установленном Бюджетным кодексом Российской Федерации.</w:t>
      </w:r>
    </w:p>
    <w:p w:rsidR="001B5BCD" w:rsidRPr="001B5BCD" w:rsidRDefault="001B5BCD" w:rsidP="001B5BCD">
      <w:pPr>
        <w:ind w:firstLine="709"/>
        <w:jc w:val="both"/>
        <w:rPr>
          <w:b/>
          <w:sz w:val="28"/>
          <w:szCs w:val="28"/>
        </w:rPr>
      </w:pPr>
    </w:p>
    <w:p w:rsidR="001B5BCD" w:rsidRPr="001B5BCD" w:rsidRDefault="001B5BCD" w:rsidP="001B5BCD">
      <w:pPr>
        <w:ind w:firstLine="709"/>
        <w:jc w:val="both"/>
        <w:rPr>
          <w:b/>
          <w:sz w:val="28"/>
          <w:szCs w:val="28"/>
        </w:rPr>
      </w:pPr>
      <w:r w:rsidRPr="001B5BCD">
        <w:rPr>
          <w:b/>
          <w:sz w:val="28"/>
          <w:szCs w:val="28"/>
        </w:rPr>
        <w:t>Статья 73. Осуществление финансового контроля</w:t>
      </w:r>
    </w:p>
    <w:p w:rsidR="001B5BCD" w:rsidRPr="001B5BCD" w:rsidRDefault="001B5BCD" w:rsidP="001B5BCD">
      <w:pPr>
        <w:autoSpaceDE w:val="0"/>
        <w:autoSpaceDN w:val="0"/>
        <w:adjustRightInd w:val="0"/>
        <w:ind w:firstLine="709"/>
        <w:jc w:val="both"/>
        <w:rPr>
          <w:sz w:val="28"/>
          <w:szCs w:val="28"/>
        </w:rPr>
      </w:pPr>
      <w:r w:rsidRPr="001B5BCD">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 поселения.</w:t>
      </w:r>
    </w:p>
    <w:p w:rsidR="001B5BCD" w:rsidRPr="001B5BCD" w:rsidRDefault="001B5BCD" w:rsidP="001B5BCD">
      <w:pPr>
        <w:tabs>
          <w:tab w:val="left" w:pos="1134"/>
        </w:tabs>
        <w:ind w:firstLine="709"/>
        <w:jc w:val="both"/>
        <w:rPr>
          <w:bCs/>
          <w:sz w:val="28"/>
          <w:szCs w:val="28"/>
        </w:rPr>
      </w:pPr>
      <w:r w:rsidRPr="001B5BCD">
        <w:rPr>
          <w:bCs/>
          <w:sz w:val="28"/>
          <w:szCs w:val="28"/>
        </w:rPr>
        <w:t>Муниципальный финансовый контроль подразделяется на внешний и внутренний, предварительный и последующий.</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2. Предварительный контроль осуществляется в целях предупреждения и пресечения бюджетных нарушений в процессе исполнения бюджета поселения.</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B5BCD" w:rsidRPr="001B5BCD" w:rsidRDefault="001B5BCD" w:rsidP="001B5BCD">
      <w:pPr>
        <w:ind w:firstLine="709"/>
        <w:jc w:val="both"/>
        <w:rPr>
          <w:bCs/>
          <w:sz w:val="28"/>
          <w:szCs w:val="28"/>
        </w:rPr>
      </w:pPr>
      <w:r w:rsidRPr="001B5BCD">
        <w:rPr>
          <w:bCs/>
          <w:sz w:val="28"/>
          <w:szCs w:val="28"/>
        </w:rPr>
        <w:t>3.</w:t>
      </w:r>
      <w:r w:rsidRPr="001B5BCD">
        <w:rPr>
          <w:b/>
          <w:bCs/>
          <w:sz w:val="28"/>
          <w:szCs w:val="28"/>
        </w:rPr>
        <w:t xml:space="preserve"> </w:t>
      </w:r>
      <w:r w:rsidRPr="001B5BCD">
        <w:rPr>
          <w:bCs/>
          <w:sz w:val="28"/>
          <w:szCs w:val="28"/>
        </w:rPr>
        <w:t xml:space="preserve">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w:t>
      </w:r>
      <w:r w:rsidRPr="001B5BCD">
        <w:rPr>
          <w:bCs/>
          <w:sz w:val="28"/>
          <w:szCs w:val="28"/>
        </w:rPr>
        <w:lastRenderedPageBreak/>
        <w:t>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B5BCD" w:rsidRPr="001B5BCD" w:rsidRDefault="001B5BCD" w:rsidP="001B5BCD">
      <w:pPr>
        <w:tabs>
          <w:tab w:val="left" w:pos="0"/>
        </w:tabs>
        <w:ind w:firstLine="709"/>
        <w:jc w:val="both"/>
        <w:rPr>
          <w:sz w:val="28"/>
          <w:szCs w:val="28"/>
        </w:rPr>
      </w:pPr>
      <w:r w:rsidRPr="001B5BCD">
        <w:rPr>
          <w:sz w:val="28"/>
          <w:szCs w:val="28"/>
        </w:rPr>
        <w:t>К основным полномочиям контрольно</w:t>
      </w:r>
      <w:r w:rsidRPr="001B5BCD">
        <w:rPr>
          <w:bCs/>
          <w:sz w:val="28"/>
          <w:szCs w:val="28"/>
        </w:rPr>
        <w:t>-</w:t>
      </w:r>
      <w:r w:rsidRPr="001B5BCD">
        <w:rPr>
          <w:sz w:val="28"/>
          <w:szCs w:val="28"/>
        </w:rPr>
        <w:t>счетного органа поселения относятся: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2) экспертиза проектов бюджета поселения, проверка и анализ обоснованности его показателей;</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3) внешняя проверка годового отчета об исполнении бюджета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1B5BCD">
        <w:rPr>
          <w:bCs/>
          <w:sz w:val="28"/>
          <w:szCs w:val="28"/>
        </w:rPr>
        <w:t>«</w:t>
      </w:r>
      <w:r w:rsidRPr="001B5BCD">
        <w:rPr>
          <w:sz w:val="28"/>
          <w:szCs w:val="28"/>
        </w:rPr>
        <w:t>О контрактной системе в сфере закупок товаров, работ, услуг для обеспечения государственных и муниципальных нужд</w:t>
      </w:r>
      <w:r w:rsidRPr="001B5BCD">
        <w:rPr>
          <w:bCs/>
          <w:sz w:val="28"/>
          <w:szCs w:val="28"/>
        </w:rPr>
        <w:t>»</w:t>
      </w:r>
      <w:r w:rsidRPr="001B5BCD">
        <w:rPr>
          <w:sz w:val="28"/>
          <w:szCs w:val="28"/>
        </w:rPr>
        <w:t>;</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10) осуществление контроля за состоянием муниципального внутреннего и внешнего долга;</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lastRenderedPageBreak/>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12) участие в пределах полномочий в мероприятиях, направленных на противодействие коррупции;</w:t>
      </w:r>
    </w:p>
    <w:p w:rsidR="001B5BCD" w:rsidRPr="001B5BCD" w:rsidRDefault="001B5BCD" w:rsidP="001B5BCD">
      <w:pPr>
        <w:autoSpaceDE w:val="0"/>
        <w:autoSpaceDN w:val="0"/>
        <w:adjustRightInd w:val="0"/>
        <w:ind w:firstLine="709"/>
        <w:jc w:val="both"/>
        <w:outlineLvl w:val="0"/>
        <w:rPr>
          <w:sz w:val="28"/>
          <w:szCs w:val="28"/>
          <w:u w:val="single"/>
        </w:rPr>
      </w:pPr>
      <w:r w:rsidRPr="001B5BCD">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1B5BCD" w:rsidRPr="001B5BCD" w:rsidRDefault="001B5BCD" w:rsidP="001B5BCD">
      <w:pPr>
        <w:ind w:firstLine="709"/>
        <w:jc w:val="both"/>
        <w:rPr>
          <w:bCs/>
          <w:sz w:val="28"/>
          <w:szCs w:val="28"/>
        </w:rPr>
      </w:pPr>
      <w:r w:rsidRPr="001B5BCD">
        <w:rPr>
          <w:bCs/>
          <w:sz w:val="28"/>
          <w:szCs w:val="28"/>
        </w:rPr>
        <w:t>4. Совет осуществляет контроль в ходе рассмотрения отдельных вопросов исполнения бюджета поселения на своих заседаниях, заседаниях комиссий Совета, рабочих групп Совета, в ходе проводимых Советом слушаний и в связи с депутатскими запросами.</w:t>
      </w:r>
    </w:p>
    <w:p w:rsidR="001B5BCD" w:rsidRPr="001B5BCD" w:rsidRDefault="001B5BCD" w:rsidP="001B5BCD">
      <w:pPr>
        <w:autoSpaceDE w:val="0"/>
        <w:autoSpaceDN w:val="0"/>
        <w:adjustRightInd w:val="0"/>
        <w:ind w:firstLine="851"/>
        <w:jc w:val="both"/>
        <w:rPr>
          <w:sz w:val="28"/>
          <w:szCs w:val="28"/>
        </w:rPr>
      </w:pPr>
      <w:r w:rsidRPr="001B5BCD">
        <w:rPr>
          <w:bCs/>
          <w:sz w:val="28"/>
          <w:szCs w:val="28"/>
        </w:rPr>
        <w:t xml:space="preserve">5. </w:t>
      </w:r>
      <w:r w:rsidRPr="001B5BCD">
        <w:rPr>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B5BCD" w:rsidRPr="001B5BCD" w:rsidRDefault="001B5BCD" w:rsidP="001B5BCD">
      <w:pPr>
        <w:widowControl/>
        <w:autoSpaceDE w:val="0"/>
        <w:autoSpaceDN w:val="0"/>
        <w:adjustRightInd w:val="0"/>
        <w:ind w:firstLine="851"/>
        <w:jc w:val="both"/>
        <w:rPr>
          <w:sz w:val="28"/>
          <w:szCs w:val="28"/>
        </w:rPr>
      </w:pPr>
      <w:r w:rsidRPr="001B5BCD">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B5BCD" w:rsidRPr="001B5BCD" w:rsidRDefault="001B5BCD" w:rsidP="001B5BCD">
      <w:pPr>
        <w:widowControl/>
        <w:autoSpaceDE w:val="0"/>
        <w:autoSpaceDN w:val="0"/>
        <w:adjustRightInd w:val="0"/>
        <w:ind w:firstLine="851"/>
        <w:jc w:val="both"/>
        <w:rPr>
          <w:sz w:val="28"/>
          <w:szCs w:val="28"/>
        </w:rPr>
      </w:pPr>
      <w:r w:rsidRPr="001B5BCD">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w:t>
      </w:r>
      <w:r w:rsidRPr="001B5BCD">
        <w:rPr>
          <w:bCs/>
          <w:sz w:val="28"/>
          <w:szCs w:val="28"/>
        </w:rPr>
        <w:t>формирование доходов и осуществление расходов бюджета поселения при управлении и распоряжении муниципальным имуществом и (или) его использовании</w:t>
      </w:r>
      <w:r w:rsidRPr="001B5BCD">
        <w:rPr>
          <w:sz w:val="28"/>
          <w:szCs w:val="28"/>
        </w:rPr>
        <w:t>, а также за соблюдением условий договоров (соглашений) о предоставлении средств из бюджета поселения, муниципальных контрактов;</w:t>
      </w:r>
    </w:p>
    <w:p w:rsidR="001B5BCD" w:rsidRPr="001B5BCD" w:rsidRDefault="001B5BCD" w:rsidP="001B5BCD">
      <w:pPr>
        <w:widowControl/>
        <w:autoSpaceDE w:val="0"/>
        <w:autoSpaceDN w:val="0"/>
        <w:adjustRightInd w:val="0"/>
        <w:ind w:firstLine="851"/>
        <w:jc w:val="both"/>
        <w:rPr>
          <w:sz w:val="28"/>
          <w:szCs w:val="28"/>
        </w:rPr>
      </w:pPr>
      <w:r w:rsidRPr="001B5BCD">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B5BCD" w:rsidRPr="001B5BCD" w:rsidRDefault="001B5BCD" w:rsidP="001B5BCD">
      <w:pPr>
        <w:widowControl/>
        <w:autoSpaceDE w:val="0"/>
        <w:autoSpaceDN w:val="0"/>
        <w:adjustRightInd w:val="0"/>
        <w:ind w:firstLine="851"/>
        <w:jc w:val="both"/>
        <w:rPr>
          <w:sz w:val="28"/>
          <w:szCs w:val="28"/>
        </w:rPr>
      </w:pPr>
      <w:r w:rsidRPr="001B5BCD">
        <w:rPr>
          <w:sz w:val="28"/>
          <w:szCs w:val="28"/>
        </w:rPr>
        <w:t>контроль за 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1B5BCD" w:rsidRPr="001B5BCD" w:rsidRDefault="001B5BCD" w:rsidP="001B5BCD">
      <w:pPr>
        <w:widowControl/>
        <w:autoSpaceDE w:val="0"/>
        <w:autoSpaceDN w:val="0"/>
        <w:adjustRightInd w:val="0"/>
        <w:ind w:firstLine="851"/>
        <w:jc w:val="both"/>
        <w:rPr>
          <w:sz w:val="28"/>
          <w:szCs w:val="28"/>
        </w:rPr>
      </w:pPr>
      <w:r w:rsidRPr="001B5BCD">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5BCD" w:rsidRPr="001B5BCD" w:rsidRDefault="001B5BCD" w:rsidP="001B5BCD">
      <w:pPr>
        <w:autoSpaceDE w:val="0"/>
        <w:autoSpaceDN w:val="0"/>
        <w:adjustRightInd w:val="0"/>
        <w:ind w:firstLine="709"/>
        <w:jc w:val="both"/>
        <w:rPr>
          <w:bCs/>
          <w:sz w:val="28"/>
          <w:szCs w:val="28"/>
          <w:lang w:eastAsia="en-US"/>
        </w:rPr>
      </w:pPr>
      <w:r w:rsidRPr="001B5BCD">
        <w:rPr>
          <w:bCs/>
          <w:sz w:val="28"/>
          <w:szCs w:val="28"/>
        </w:rPr>
        <w:t xml:space="preserve">6. </w:t>
      </w:r>
      <w:r w:rsidRPr="001B5BCD">
        <w:rPr>
          <w:bCs/>
          <w:sz w:val="28"/>
          <w:szCs w:val="28"/>
          <w:lang w:eastAsia="en-US"/>
        </w:rPr>
        <w:t>Внутренний муниципальный финансовый контроль осуществляется в установленном Бюджетным кодексом Российской Федерации порядке.</w:t>
      </w:r>
    </w:p>
    <w:p w:rsidR="001B5BCD" w:rsidRPr="001B5BCD" w:rsidRDefault="001B5BCD" w:rsidP="001B5BCD">
      <w:pPr>
        <w:widowControl/>
        <w:tabs>
          <w:tab w:val="left" w:pos="4395"/>
        </w:tabs>
        <w:suppressAutoHyphens/>
        <w:ind w:firstLine="709"/>
        <w:jc w:val="both"/>
        <w:rPr>
          <w:b/>
          <w:sz w:val="28"/>
          <w:szCs w:val="28"/>
          <w:lang w:eastAsia="ar-SA"/>
        </w:rPr>
      </w:pPr>
    </w:p>
    <w:p w:rsidR="001B5BCD" w:rsidRPr="001B5BCD" w:rsidRDefault="001B5BCD" w:rsidP="001B5BCD">
      <w:pPr>
        <w:widowControl/>
        <w:tabs>
          <w:tab w:val="left" w:pos="4395"/>
        </w:tabs>
        <w:suppressAutoHyphens/>
        <w:ind w:firstLine="709"/>
        <w:jc w:val="both"/>
        <w:rPr>
          <w:b/>
          <w:sz w:val="28"/>
          <w:szCs w:val="28"/>
          <w:lang w:eastAsia="ar-SA"/>
        </w:rPr>
      </w:pPr>
      <w:r w:rsidRPr="001B5BCD">
        <w:rPr>
          <w:b/>
          <w:sz w:val="28"/>
          <w:szCs w:val="28"/>
          <w:lang w:eastAsia="ar-SA"/>
        </w:rPr>
        <w:t>Статья 74. Составление, внешняя проверка, рассмотрение и утверждение бюджетной отчетности</w:t>
      </w:r>
    </w:p>
    <w:p w:rsidR="001B5BCD" w:rsidRPr="001B5BCD" w:rsidRDefault="001B5BCD" w:rsidP="001B5BCD">
      <w:pPr>
        <w:suppressAutoHyphens/>
        <w:ind w:firstLine="709"/>
        <w:jc w:val="both"/>
        <w:rPr>
          <w:rFonts w:eastAsia="Times New Roman"/>
          <w:sz w:val="28"/>
          <w:szCs w:val="28"/>
          <w:lang w:eastAsia="ar-SA"/>
        </w:rPr>
      </w:pPr>
      <w:r w:rsidRPr="001B5BCD">
        <w:rPr>
          <w:rFonts w:eastAsia="Times New Roman"/>
          <w:sz w:val="28"/>
          <w:szCs w:val="28"/>
          <w:lang w:eastAsia="ar-SA"/>
        </w:rPr>
        <w:t xml:space="preserve">1. Бюджетная отчетность поселения составляется финансовым органом </w:t>
      </w:r>
      <w:r w:rsidRPr="001B5BCD">
        <w:rPr>
          <w:rFonts w:eastAsia="Times New Roman"/>
          <w:sz w:val="28"/>
          <w:szCs w:val="28"/>
          <w:lang w:eastAsia="ar-SA"/>
        </w:rPr>
        <w:lastRenderedPageBreak/>
        <w:t>поселения на основании бюджетной отчетности соответствующих главных администраторов средств бюджета поселения.</w:t>
      </w:r>
    </w:p>
    <w:p w:rsidR="001B5BCD" w:rsidRPr="001B5BCD" w:rsidRDefault="001B5BCD" w:rsidP="001B5BCD">
      <w:pPr>
        <w:widowControl/>
        <w:suppressAutoHyphens/>
        <w:ind w:firstLine="709"/>
        <w:jc w:val="both"/>
        <w:rPr>
          <w:sz w:val="28"/>
          <w:szCs w:val="28"/>
          <w:lang w:eastAsia="ar-SA"/>
        </w:rPr>
      </w:pPr>
      <w:r w:rsidRPr="001B5BCD">
        <w:rPr>
          <w:sz w:val="28"/>
          <w:szCs w:val="28"/>
          <w:lang w:eastAsia="ar-SA"/>
        </w:rPr>
        <w:t>2. Бюджетная отчетность поселения является годовой.Отчет об исполнении бюджета поселения является ежеквартальным.</w:t>
      </w:r>
    </w:p>
    <w:p w:rsidR="001B5BCD" w:rsidRPr="001B5BCD" w:rsidRDefault="001B5BCD" w:rsidP="001B5BCD">
      <w:pPr>
        <w:widowControl/>
        <w:suppressAutoHyphens/>
        <w:ind w:firstLine="709"/>
        <w:jc w:val="both"/>
        <w:rPr>
          <w:color w:val="000000"/>
          <w:sz w:val="28"/>
          <w:szCs w:val="28"/>
          <w:lang w:eastAsia="ar-SA"/>
        </w:rPr>
      </w:pPr>
      <w:r w:rsidRPr="001B5BCD">
        <w:rPr>
          <w:sz w:val="28"/>
          <w:szCs w:val="28"/>
          <w:lang w:eastAsia="ar-SA"/>
        </w:rPr>
        <w:t xml:space="preserve">3. Бюджетная отчетность поселения представляется финансовым органом поселения </w:t>
      </w:r>
      <w:r w:rsidRPr="001B5BCD">
        <w:rPr>
          <w:color w:val="000000"/>
          <w:sz w:val="28"/>
          <w:szCs w:val="28"/>
          <w:lang w:eastAsia="ar-SA"/>
        </w:rPr>
        <w:t>в администрацию.</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4.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и Контрольно-счетную палату муниципального образования Щербиновский район.</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5. Годовой отчет об исполнении бюджета поселения утверждается решением Совета.</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6.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 xml:space="preserve">Внешняя проверка годового отчета об исполнении бюджета поселения осуществляется Контрольно-счетной палатой муниципального образования </w:t>
      </w:r>
      <w:r w:rsidRPr="001B5BCD">
        <w:rPr>
          <w:sz w:val="28"/>
          <w:szCs w:val="28"/>
          <w:lang w:eastAsia="en-US"/>
        </w:rPr>
        <w:t>Щербиновский район</w:t>
      </w:r>
      <w:r w:rsidRPr="001B5BCD">
        <w:rPr>
          <w:sz w:val="28"/>
          <w:szCs w:val="28"/>
        </w:rPr>
        <w:t>.</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7. Одновременно с годовым отчетом об исполнении бюджета поселения представляются 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поселения, иная бюджетная отчетность об исполнении бюджета поселения и документы, предусмотренные бюджетным законодательством Российской Федерации.</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8.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В случае отклонения Советом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B5BCD" w:rsidRPr="001B5BCD" w:rsidRDefault="001B5BCD" w:rsidP="001B5BCD">
      <w:pPr>
        <w:widowControl/>
        <w:autoSpaceDE w:val="0"/>
        <w:autoSpaceDN w:val="0"/>
        <w:adjustRightInd w:val="0"/>
        <w:ind w:firstLine="709"/>
        <w:jc w:val="both"/>
        <w:rPr>
          <w:sz w:val="28"/>
          <w:szCs w:val="28"/>
        </w:rPr>
      </w:pPr>
      <w:r w:rsidRPr="001B5BCD">
        <w:rPr>
          <w:sz w:val="28"/>
          <w:szCs w:val="28"/>
        </w:rPr>
        <w:t>9. Годовой отчет об исполнении бюджета поселения представляется в Совет не позднее 1 мая текущего года.</w:t>
      </w:r>
    </w:p>
    <w:p w:rsidR="001B5BCD" w:rsidRPr="001B5BCD" w:rsidRDefault="001B5BCD" w:rsidP="001B5BCD">
      <w:pPr>
        <w:autoSpaceDE w:val="0"/>
        <w:autoSpaceDN w:val="0"/>
        <w:adjustRightInd w:val="0"/>
        <w:ind w:firstLine="709"/>
        <w:jc w:val="both"/>
        <w:rPr>
          <w:sz w:val="28"/>
          <w:szCs w:val="28"/>
        </w:rPr>
      </w:pP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10. Финансовый орган поселения представляет бюджетную отчетность в финансовый орган муниципального образования </w:t>
      </w:r>
      <w:r w:rsidRPr="001B5BCD">
        <w:rPr>
          <w:sz w:val="28"/>
          <w:szCs w:val="28"/>
          <w:lang w:eastAsia="en-US"/>
        </w:rPr>
        <w:t>Щербиновский район</w:t>
      </w:r>
      <w:r w:rsidRPr="001B5BCD">
        <w:rPr>
          <w:sz w:val="28"/>
          <w:szCs w:val="28"/>
        </w:rPr>
        <w:t>.</w:t>
      </w:r>
    </w:p>
    <w:p w:rsidR="001B5BCD" w:rsidRPr="001B5BCD" w:rsidRDefault="001B5BCD" w:rsidP="001B5BCD">
      <w:pPr>
        <w:ind w:firstLine="709"/>
        <w:jc w:val="both"/>
        <w:rPr>
          <w:bCs/>
          <w:sz w:val="28"/>
          <w:szCs w:val="28"/>
        </w:rPr>
      </w:pPr>
    </w:p>
    <w:p w:rsidR="001B5BCD" w:rsidRPr="001B5BCD" w:rsidRDefault="001B5BCD" w:rsidP="001B5BCD">
      <w:pPr>
        <w:autoSpaceDE w:val="0"/>
        <w:autoSpaceDN w:val="0"/>
        <w:adjustRightInd w:val="0"/>
        <w:ind w:firstLine="851"/>
        <w:jc w:val="both"/>
        <w:rPr>
          <w:b/>
          <w:sz w:val="28"/>
          <w:szCs w:val="28"/>
        </w:rPr>
      </w:pPr>
      <w:r w:rsidRPr="001B5BCD">
        <w:rPr>
          <w:b/>
          <w:sz w:val="28"/>
          <w:szCs w:val="28"/>
        </w:rPr>
        <w:t>Статья 75. Управление муниципальным долгом</w:t>
      </w:r>
    </w:p>
    <w:p w:rsidR="001B5BCD" w:rsidRPr="001B5BCD" w:rsidRDefault="001B5BCD" w:rsidP="001B5BCD">
      <w:pPr>
        <w:autoSpaceDE w:val="0"/>
        <w:autoSpaceDN w:val="0"/>
        <w:adjustRightInd w:val="0"/>
        <w:ind w:firstLine="851"/>
        <w:jc w:val="both"/>
        <w:rPr>
          <w:bCs/>
          <w:sz w:val="28"/>
          <w:szCs w:val="28"/>
        </w:rPr>
      </w:pPr>
      <w:r w:rsidRPr="001B5BCD">
        <w:rPr>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B5BCD">
        <w:rPr>
          <w:sz w:val="28"/>
          <w:szCs w:val="28"/>
        </w:rPr>
        <w:t xml:space="preserve">поселения </w:t>
      </w:r>
      <w:r w:rsidRPr="001B5BCD">
        <w:rPr>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B5BCD" w:rsidRPr="001B5BCD" w:rsidRDefault="001B5BCD" w:rsidP="001B5BCD">
      <w:pPr>
        <w:autoSpaceDE w:val="0"/>
        <w:autoSpaceDN w:val="0"/>
        <w:adjustRightInd w:val="0"/>
        <w:ind w:firstLine="851"/>
        <w:jc w:val="both"/>
        <w:rPr>
          <w:bCs/>
          <w:sz w:val="28"/>
          <w:szCs w:val="28"/>
        </w:rPr>
      </w:pPr>
      <w:r w:rsidRPr="001B5BCD">
        <w:rPr>
          <w:bCs/>
          <w:sz w:val="28"/>
          <w:szCs w:val="28"/>
        </w:rPr>
        <w:t>2. Управление муниципальным долгом осуществляется администрацией.</w:t>
      </w:r>
    </w:p>
    <w:p w:rsidR="001B5BCD" w:rsidRPr="001B5BCD" w:rsidRDefault="001B5BCD" w:rsidP="001B5BCD">
      <w:pPr>
        <w:autoSpaceDE w:val="0"/>
        <w:autoSpaceDN w:val="0"/>
        <w:adjustRightInd w:val="0"/>
        <w:ind w:firstLine="851"/>
        <w:jc w:val="both"/>
        <w:rPr>
          <w:sz w:val="28"/>
          <w:szCs w:val="28"/>
        </w:rPr>
      </w:pPr>
      <w:r w:rsidRPr="001B5BCD">
        <w:rPr>
          <w:bCs/>
          <w:sz w:val="28"/>
          <w:szCs w:val="28"/>
        </w:rPr>
        <w:lastRenderedPageBreak/>
        <w:t xml:space="preserve">3. </w:t>
      </w:r>
      <w:r w:rsidRPr="001B5BCD">
        <w:rPr>
          <w:sz w:val="28"/>
          <w:szCs w:val="28"/>
        </w:rPr>
        <w:t>Учет и регистрация муниципальных долговых обязательств поселения осуществляются в муниципальной долговой книге поселения.</w:t>
      </w:r>
    </w:p>
    <w:p w:rsidR="001B5BCD" w:rsidRPr="001B5BCD" w:rsidRDefault="001B5BCD" w:rsidP="001B5BCD">
      <w:pPr>
        <w:autoSpaceDE w:val="0"/>
        <w:autoSpaceDN w:val="0"/>
        <w:adjustRightInd w:val="0"/>
        <w:ind w:firstLine="851"/>
        <w:jc w:val="both"/>
        <w:rPr>
          <w:sz w:val="28"/>
          <w:szCs w:val="28"/>
        </w:rPr>
      </w:pPr>
      <w:r w:rsidRPr="001B5BCD">
        <w:rPr>
          <w:sz w:val="28"/>
          <w:szCs w:val="28"/>
        </w:rPr>
        <w:t>Ведение муниципальной долговой книги осуществляется финансовым органом поселения.</w:t>
      </w:r>
    </w:p>
    <w:p w:rsidR="001B5BCD" w:rsidRPr="001B5BCD" w:rsidRDefault="001B5BCD" w:rsidP="001B5BCD">
      <w:pPr>
        <w:autoSpaceDE w:val="0"/>
        <w:autoSpaceDN w:val="0"/>
        <w:adjustRightInd w:val="0"/>
        <w:ind w:firstLine="851"/>
        <w:jc w:val="both"/>
        <w:rPr>
          <w:sz w:val="28"/>
          <w:szCs w:val="28"/>
        </w:rPr>
      </w:pPr>
      <w:r w:rsidRPr="001B5BCD">
        <w:rPr>
          <w:sz w:val="28"/>
          <w:szCs w:val="28"/>
        </w:rPr>
        <w:t>4. Информация о долговых обязательствах вносится финансовым органом поселения в муниципальную долговую книгу поселения в срок, не превышающий пяти рабочих дней с момента возникновения соответствующего обязательства.</w:t>
      </w:r>
    </w:p>
    <w:p w:rsidR="001B5BCD" w:rsidRPr="001B5BCD" w:rsidRDefault="001B5BCD" w:rsidP="001B5BCD">
      <w:pPr>
        <w:autoSpaceDE w:val="0"/>
        <w:autoSpaceDN w:val="0"/>
        <w:adjustRightInd w:val="0"/>
        <w:ind w:firstLine="851"/>
        <w:jc w:val="both"/>
        <w:rPr>
          <w:sz w:val="28"/>
          <w:szCs w:val="28"/>
        </w:rPr>
      </w:pPr>
      <w:r w:rsidRPr="001B5BCD">
        <w:rPr>
          <w:sz w:val="28"/>
          <w:szCs w:val="28"/>
        </w:rPr>
        <w:t>В муниципальную долговую книгу поселения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поселения устанавливаются администрацией.</w:t>
      </w:r>
    </w:p>
    <w:p w:rsidR="001B5BCD" w:rsidRPr="001B5BCD" w:rsidRDefault="001B5BCD" w:rsidP="001B5BCD">
      <w:pPr>
        <w:ind w:firstLine="709"/>
        <w:jc w:val="both"/>
        <w:rPr>
          <w:sz w:val="28"/>
          <w:szCs w:val="28"/>
        </w:rPr>
      </w:pPr>
      <w:r w:rsidRPr="001B5BCD">
        <w:rPr>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1B5BCD" w:rsidRPr="001B5BCD" w:rsidRDefault="001B5BCD" w:rsidP="001B5BCD">
      <w:pPr>
        <w:keepLines/>
        <w:tabs>
          <w:tab w:val="left" w:pos="142"/>
        </w:tabs>
        <w:ind w:firstLine="709"/>
        <w:jc w:val="center"/>
        <w:rPr>
          <w:caps/>
          <w:color w:val="000000"/>
          <w:kern w:val="1"/>
          <w:sz w:val="28"/>
          <w:szCs w:val="28"/>
        </w:rPr>
      </w:pPr>
    </w:p>
    <w:p w:rsidR="001B5BCD" w:rsidRPr="001B5BCD" w:rsidRDefault="001B5BCD" w:rsidP="001B5BCD">
      <w:pPr>
        <w:keepLines/>
        <w:tabs>
          <w:tab w:val="left" w:pos="142"/>
        </w:tabs>
        <w:ind w:firstLine="709"/>
        <w:jc w:val="center"/>
        <w:rPr>
          <w:b/>
          <w:caps/>
          <w:color w:val="000000"/>
          <w:kern w:val="1"/>
          <w:sz w:val="28"/>
          <w:szCs w:val="28"/>
        </w:rPr>
      </w:pPr>
      <w:r w:rsidRPr="001B5BCD">
        <w:rPr>
          <w:b/>
          <w:caps/>
          <w:color w:val="000000"/>
          <w:kern w:val="1"/>
          <w:sz w:val="28"/>
          <w:szCs w:val="28"/>
        </w:rPr>
        <w:t>ГЛАВА 8. ОТВЕТСТВЕННОСТЬ ОРГАНОВ местного САМОУПРАВЛЕНИЯ И ДОЛЖНОСТНЫХ ЛИЦ местного самоуправления поселеНИЯ</w:t>
      </w:r>
    </w:p>
    <w:p w:rsidR="001B5BCD" w:rsidRPr="001B5BCD" w:rsidRDefault="001B5BCD" w:rsidP="001B5BCD">
      <w:pPr>
        <w:keepLines/>
        <w:tabs>
          <w:tab w:val="left" w:pos="142"/>
        </w:tabs>
        <w:ind w:firstLine="709"/>
        <w:jc w:val="center"/>
        <w:rPr>
          <w:b/>
          <w:caps/>
          <w:color w:val="000000"/>
          <w:kern w:val="1"/>
          <w:sz w:val="28"/>
          <w:szCs w:val="28"/>
        </w:rPr>
      </w:pPr>
    </w:p>
    <w:p w:rsidR="001B5BCD" w:rsidRPr="001B5BCD" w:rsidRDefault="001B5BCD" w:rsidP="001B5BCD">
      <w:pPr>
        <w:keepLines/>
        <w:tabs>
          <w:tab w:val="left" w:pos="142"/>
        </w:tabs>
        <w:suppressAutoHyphens/>
        <w:ind w:firstLine="709"/>
        <w:jc w:val="both"/>
        <w:rPr>
          <w:b/>
          <w:color w:val="000000"/>
          <w:sz w:val="28"/>
          <w:szCs w:val="28"/>
          <w:lang w:eastAsia="ar-SA"/>
        </w:rPr>
      </w:pPr>
      <w:r w:rsidRPr="001B5BCD">
        <w:rPr>
          <w:b/>
          <w:color w:val="000000"/>
          <w:kern w:val="1"/>
          <w:sz w:val="28"/>
          <w:szCs w:val="28"/>
          <w:lang w:eastAsia="ar-SA"/>
        </w:rPr>
        <w:t xml:space="preserve">Статья 76. </w:t>
      </w:r>
      <w:r w:rsidRPr="001B5BCD">
        <w:rPr>
          <w:b/>
          <w:color w:val="000000"/>
          <w:sz w:val="28"/>
          <w:szCs w:val="28"/>
          <w:lang w:eastAsia="ar-SA"/>
        </w:rPr>
        <w:t>Ответственность органов местного самоуправления и должностных лиц местного самоуправления поселения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B5BCD" w:rsidRPr="001B5BCD" w:rsidRDefault="001B5BCD" w:rsidP="001B5BCD">
      <w:pPr>
        <w:widowControl/>
        <w:tabs>
          <w:tab w:val="left" w:pos="142"/>
        </w:tabs>
        <w:suppressAutoHyphens/>
        <w:ind w:firstLine="709"/>
        <w:jc w:val="both"/>
        <w:rPr>
          <w:b/>
          <w:color w:val="000000"/>
          <w:kern w:val="1"/>
          <w:sz w:val="28"/>
          <w:szCs w:val="28"/>
          <w:lang w:eastAsia="ar-SA"/>
        </w:rPr>
      </w:pPr>
    </w:p>
    <w:p w:rsidR="001B5BCD" w:rsidRPr="001B5BCD" w:rsidRDefault="001B5BCD" w:rsidP="001B5BCD">
      <w:pPr>
        <w:widowControl/>
        <w:tabs>
          <w:tab w:val="left" w:pos="142"/>
        </w:tabs>
        <w:suppressAutoHyphens/>
        <w:ind w:firstLine="709"/>
        <w:jc w:val="both"/>
        <w:rPr>
          <w:b/>
          <w:color w:val="000000"/>
          <w:sz w:val="28"/>
          <w:szCs w:val="28"/>
          <w:lang w:eastAsia="ar-SA"/>
        </w:rPr>
      </w:pPr>
      <w:r w:rsidRPr="001B5BCD">
        <w:rPr>
          <w:b/>
          <w:color w:val="000000"/>
          <w:kern w:val="1"/>
          <w:sz w:val="28"/>
          <w:szCs w:val="28"/>
          <w:lang w:eastAsia="ar-SA"/>
        </w:rPr>
        <w:t xml:space="preserve">Статья 77. Ответственность органов местного самоуправления поселения, депутатов Совета, </w:t>
      </w:r>
      <w:r w:rsidRPr="001B5BCD">
        <w:rPr>
          <w:b/>
          <w:color w:val="000000"/>
          <w:sz w:val="28"/>
          <w:szCs w:val="28"/>
          <w:lang w:eastAsia="ar-SA"/>
        </w:rPr>
        <w:t>главы поселения перед населением поселения</w:t>
      </w:r>
    </w:p>
    <w:p w:rsidR="001B5BCD" w:rsidRPr="001B5BCD" w:rsidRDefault="001B5BCD" w:rsidP="001B5BCD">
      <w:pPr>
        <w:widowControl/>
        <w:tabs>
          <w:tab w:val="left" w:pos="142"/>
          <w:tab w:val="left" w:pos="720"/>
        </w:tabs>
        <w:suppressAutoHyphens/>
        <w:ind w:firstLine="709"/>
        <w:jc w:val="both"/>
        <w:rPr>
          <w:color w:val="000000"/>
          <w:sz w:val="28"/>
          <w:szCs w:val="28"/>
          <w:lang w:eastAsia="ar-SA"/>
        </w:rPr>
      </w:pPr>
      <w:r w:rsidRPr="001B5BCD">
        <w:rPr>
          <w:color w:val="000000"/>
          <w:sz w:val="28"/>
          <w:szCs w:val="28"/>
          <w:lang w:eastAsia="ar-SA"/>
        </w:rPr>
        <w:t>Население поселения вправе отозвать депутатов Совета,главу поселения в соответствии с федеральным законодательством и настоящим Уставом.</w:t>
      </w:r>
    </w:p>
    <w:p w:rsidR="001B5BCD" w:rsidRPr="001B5BCD" w:rsidRDefault="001B5BCD" w:rsidP="001B5BCD">
      <w:pPr>
        <w:widowControl/>
        <w:tabs>
          <w:tab w:val="left" w:pos="142"/>
        </w:tabs>
        <w:suppressAutoHyphens/>
        <w:ind w:firstLine="709"/>
        <w:rPr>
          <w:b/>
          <w:color w:val="000000"/>
          <w:sz w:val="28"/>
          <w:szCs w:val="28"/>
          <w:lang w:eastAsia="ar-SA"/>
        </w:rPr>
      </w:pPr>
    </w:p>
    <w:p w:rsidR="001B5BCD" w:rsidRPr="001B5BCD" w:rsidRDefault="001B5BCD" w:rsidP="001B5BCD">
      <w:pPr>
        <w:tabs>
          <w:tab w:val="left" w:pos="142"/>
        </w:tabs>
        <w:suppressAutoHyphens/>
        <w:ind w:firstLine="709"/>
        <w:jc w:val="both"/>
        <w:rPr>
          <w:rFonts w:eastAsia="Times New Roman"/>
          <w:b/>
          <w:color w:val="000000"/>
          <w:kern w:val="1"/>
          <w:sz w:val="28"/>
          <w:szCs w:val="28"/>
          <w:lang w:eastAsia="ar-SA"/>
        </w:rPr>
      </w:pPr>
      <w:r w:rsidRPr="001B5BCD">
        <w:rPr>
          <w:rFonts w:eastAsia="Times New Roman"/>
          <w:b/>
          <w:color w:val="000000"/>
          <w:kern w:val="1"/>
          <w:sz w:val="28"/>
          <w:szCs w:val="28"/>
          <w:lang w:eastAsia="ar-SA"/>
        </w:rPr>
        <w:t>Статья 78. Ответственность органов местного самоуправления и должностных лиц местного самоуправления поселения перед государством</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в иных случаях, предусмотренных законодательством.</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 xml:space="preserve">Совет и глава поселения несут ответственность перед государством в порядке, установленном Федеральным законом от 6 октября 2003 года№ 131-ФЗ «Об общих принципах организации местного самоуправления в Российской </w:t>
      </w:r>
      <w:r w:rsidRPr="001B5BCD">
        <w:rPr>
          <w:rFonts w:eastAsia="Times New Roman"/>
          <w:color w:val="000000"/>
          <w:sz w:val="28"/>
          <w:szCs w:val="28"/>
          <w:lang w:eastAsia="ar-SA"/>
        </w:rPr>
        <w:lastRenderedPageBreak/>
        <w:t>Федерации».</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p>
    <w:p w:rsidR="001B5BCD" w:rsidRPr="001B5BCD" w:rsidRDefault="001B5BCD" w:rsidP="001B5BCD">
      <w:pPr>
        <w:ind w:firstLine="709"/>
        <w:jc w:val="both"/>
        <w:rPr>
          <w:b/>
          <w:sz w:val="28"/>
          <w:szCs w:val="28"/>
        </w:rPr>
      </w:pPr>
      <w:r w:rsidRPr="001B5BCD">
        <w:rPr>
          <w:b/>
          <w:sz w:val="28"/>
          <w:szCs w:val="28"/>
        </w:rPr>
        <w:t>Статья 79. Удаление главы поселения в отставку</w:t>
      </w:r>
    </w:p>
    <w:p w:rsidR="001B5BCD" w:rsidRPr="001B5BCD" w:rsidRDefault="001B5BCD" w:rsidP="001B5BCD">
      <w:pPr>
        <w:ind w:firstLine="709"/>
        <w:jc w:val="both"/>
        <w:rPr>
          <w:sz w:val="28"/>
          <w:szCs w:val="28"/>
        </w:rPr>
      </w:pPr>
      <w:r w:rsidRPr="001B5BCD">
        <w:rPr>
          <w:sz w:val="28"/>
          <w:szCs w:val="28"/>
        </w:rPr>
        <w:t>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Губернатора Краснодарского края.</w:t>
      </w:r>
    </w:p>
    <w:p w:rsidR="001B5BCD" w:rsidRPr="001B5BCD" w:rsidRDefault="001B5BCD" w:rsidP="001B5BCD">
      <w:pPr>
        <w:ind w:firstLine="709"/>
        <w:jc w:val="both"/>
        <w:rPr>
          <w:sz w:val="28"/>
          <w:szCs w:val="28"/>
        </w:rPr>
      </w:pPr>
      <w:r w:rsidRPr="001B5BCD">
        <w:rPr>
          <w:sz w:val="28"/>
          <w:szCs w:val="28"/>
        </w:rPr>
        <w:t>2. Основаниями для удаления главы поселения в отставку являются:</w:t>
      </w:r>
    </w:p>
    <w:p w:rsidR="001B5BCD" w:rsidRPr="001B5BCD" w:rsidRDefault="001B5BCD" w:rsidP="001B5BCD">
      <w:pPr>
        <w:ind w:firstLine="709"/>
        <w:jc w:val="both"/>
        <w:rPr>
          <w:sz w:val="28"/>
          <w:szCs w:val="28"/>
        </w:rPr>
      </w:pPr>
      <w:r w:rsidRPr="001B5BCD">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B5BCD" w:rsidRPr="001B5BCD" w:rsidRDefault="001B5BCD" w:rsidP="001B5BCD">
      <w:pPr>
        <w:ind w:firstLine="709"/>
        <w:jc w:val="both"/>
        <w:rPr>
          <w:sz w:val="28"/>
          <w:szCs w:val="28"/>
        </w:rPr>
      </w:pPr>
      <w:r w:rsidRPr="001B5BCD">
        <w:rPr>
          <w:sz w:val="28"/>
          <w:szCs w:val="28"/>
        </w:rPr>
        <w:t>2) неисполнение в течение трех и более месяцев обязанностей по решению вопросов местного значения поселения,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1B5BCD" w:rsidRPr="001B5BCD" w:rsidRDefault="001B5BCD" w:rsidP="001B5BCD">
      <w:pPr>
        <w:ind w:firstLine="709"/>
        <w:jc w:val="both"/>
        <w:rPr>
          <w:sz w:val="28"/>
          <w:szCs w:val="28"/>
        </w:rPr>
      </w:pPr>
      <w:r w:rsidRPr="001B5BCD">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1B5BCD" w:rsidRPr="001B5BCD" w:rsidRDefault="001B5BCD" w:rsidP="001B5BCD">
      <w:pPr>
        <w:autoSpaceDE w:val="0"/>
        <w:autoSpaceDN w:val="0"/>
        <w:adjustRightInd w:val="0"/>
        <w:ind w:firstLine="709"/>
        <w:jc w:val="both"/>
        <w:outlineLvl w:val="1"/>
        <w:rPr>
          <w:sz w:val="28"/>
          <w:szCs w:val="28"/>
          <w:lang w:eastAsia="en-US"/>
        </w:rPr>
      </w:pPr>
      <w:r w:rsidRPr="001B5BCD">
        <w:rPr>
          <w:sz w:val="28"/>
          <w:szCs w:val="28"/>
        </w:rPr>
        <w:t xml:space="preserve">4) несоблюдение ограничений, запретов, неисполнение обязанностей, которые установлены Федеральным </w:t>
      </w:r>
      <w:hyperlink r:id="rId44" w:history="1">
        <w:r w:rsidRPr="001B5BCD">
          <w:rPr>
            <w:sz w:val="28"/>
            <w:szCs w:val="28"/>
          </w:rPr>
          <w:t>законом</w:t>
        </w:r>
      </w:hyperlink>
      <w:r w:rsidRPr="001B5BCD">
        <w:rPr>
          <w:sz w:val="28"/>
          <w:szCs w:val="28"/>
        </w:rPr>
        <w:t xml:space="preserve"> от </w:t>
      </w:r>
      <w:r w:rsidRPr="001B5BCD">
        <w:rPr>
          <w:bCs/>
          <w:iCs/>
          <w:sz w:val="28"/>
          <w:szCs w:val="28"/>
        </w:rPr>
        <w:t>25 декабря 2008 года № 273-ФЗ «О противодействии коррупции»</w:t>
      </w:r>
      <w:r w:rsidRPr="001B5BCD">
        <w:rPr>
          <w:sz w:val="28"/>
          <w:szCs w:val="28"/>
        </w:rPr>
        <w:t xml:space="preserve">, Федеральным </w:t>
      </w:r>
      <w:hyperlink r:id="rId45" w:history="1">
        <w:r w:rsidRPr="001B5BCD">
          <w:rPr>
            <w:sz w:val="28"/>
            <w:szCs w:val="28"/>
          </w:rPr>
          <w:t>законом</w:t>
        </w:r>
      </w:hyperlink>
      <w:r w:rsidRPr="001B5BCD">
        <w:rPr>
          <w:sz w:val="28"/>
          <w:szCs w:val="28"/>
        </w:rPr>
        <w:t xml:space="preserve"> от </w:t>
      </w:r>
      <w:r w:rsidRPr="001B5BCD">
        <w:rPr>
          <w:bCs/>
          <w:iCs/>
          <w:sz w:val="28"/>
          <w:szCs w:val="28"/>
        </w:rPr>
        <w:t>3 декабря 2012 года № 230-ФЗ «О контроле за соответствием расходов лиц, замещающих государственные должности, и иных лиц их доходам»</w:t>
      </w:r>
      <w:r w:rsidRPr="001B5BCD">
        <w:rPr>
          <w:sz w:val="28"/>
          <w:szCs w:val="28"/>
        </w:rPr>
        <w:t xml:space="preserve">, Федеральным </w:t>
      </w:r>
      <w:hyperlink r:id="rId46" w:history="1">
        <w:r w:rsidRPr="001B5BCD">
          <w:rPr>
            <w:sz w:val="28"/>
            <w:szCs w:val="28"/>
          </w:rPr>
          <w:t>законом</w:t>
        </w:r>
      </w:hyperlink>
      <w:r w:rsidRPr="001B5BCD">
        <w:rPr>
          <w:sz w:val="28"/>
          <w:szCs w:val="28"/>
        </w:rPr>
        <w:t xml:space="preserve"> от </w:t>
      </w:r>
      <w:r w:rsidRPr="001B5BCD">
        <w:rPr>
          <w:bCs/>
          <w:iCs/>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B5BCD">
        <w:rPr>
          <w:sz w:val="28"/>
          <w:szCs w:val="28"/>
          <w:lang w:eastAsia="en-US"/>
        </w:rPr>
        <w:t>;</w:t>
      </w:r>
    </w:p>
    <w:p w:rsidR="001B5BCD" w:rsidRPr="001B5BCD" w:rsidRDefault="001B5BCD" w:rsidP="001B5BCD">
      <w:pPr>
        <w:widowControl/>
        <w:autoSpaceDE w:val="0"/>
        <w:autoSpaceDN w:val="0"/>
        <w:adjustRightInd w:val="0"/>
        <w:ind w:firstLine="709"/>
        <w:jc w:val="both"/>
        <w:rPr>
          <w:bCs/>
          <w:sz w:val="28"/>
          <w:szCs w:val="28"/>
        </w:rPr>
      </w:pPr>
      <w:r w:rsidRPr="001B5BCD">
        <w:rPr>
          <w:bCs/>
          <w:sz w:val="28"/>
          <w:szCs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5BCD" w:rsidRPr="001B5BCD" w:rsidRDefault="001B5BCD" w:rsidP="001B5BCD">
      <w:pPr>
        <w:autoSpaceDE w:val="0"/>
        <w:autoSpaceDN w:val="0"/>
        <w:adjustRightInd w:val="0"/>
        <w:ind w:firstLine="709"/>
        <w:jc w:val="both"/>
        <w:outlineLvl w:val="1"/>
        <w:rPr>
          <w:b/>
          <w:bCs/>
          <w:sz w:val="28"/>
          <w:szCs w:val="28"/>
        </w:rPr>
      </w:pPr>
      <w:r w:rsidRPr="001B5BCD">
        <w:rPr>
          <w:b/>
          <w:bCs/>
          <w:sz w:val="28"/>
          <w:szCs w:val="28"/>
        </w:rPr>
        <w:t>6) приобретение им статуса иностранного агента;</w:t>
      </w:r>
    </w:p>
    <w:p w:rsidR="001B5BCD" w:rsidRPr="001B5BCD" w:rsidRDefault="001B5BCD" w:rsidP="001B5BCD">
      <w:pPr>
        <w:autoSpaceDE w:val="0"/>
        <w:autoSpaceDN w:val="0"/>
        <w:adjustRightInd w:val="0"/>
        <w:ind w:firstLine="709"/>
        <w:jc w:val="both"/>
        <w:outlineLvl w:val="1"/>
        <w:rPr>
          <w:b/>
          <w:bCs/>
          <w:sz w:val="28"/>
          <w:szCs w:val="28"/>
        </w:rPr>
      </w:pPr>
      <w:r w:rsidRPr="001B5BCD">
        <w:rPr>
          <w:b/>
          <w:bCs/>
          <w:sz w:val="28"/>
          <w:szCs w:val="28"/>
        </w:rPr>
        <w:t>7) систематическое  недостижение показателей для оценки эффективности деятельности органов местного самоуправления.</w:t>
      </w:r>
    </w:p>
    <w:p w:rsidR="001B5BCD" w:rsidRPr="001B5BCD" w:rsidRDefault="001B5BCD" w:rsidP="001B5BCD">
      <w:pPr>
        <w:autoSpaceDE w:val="0"/>
        <w:autoSpaceDN w:val="0"/>
        <w:adjustRightInd w:val="0"/>
        <w:ind w:firstLine="709"/>
        <w:jc w:val="both"/>
        <w:rPr>
          <w:sz w:val="28"/>
          <w:szCs w:val="28"/>
        </w:rPr>
      </w:pPr>
      <w:r w:rsidRPr="001B5BCD">
        <w:rPr>
          <w:sz w:val="28"/>
          <w:szCs w:val="28"/>
        </w:rPr>
        <w:lastRenderedPageBreak/>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Pr="001B5BCD">
        <w:rPr>
          <w:color w:val="000000"/>
          <w:sz w:val="28"/>
          <w:szCs w:val="28"/>
        </w:rPr>
        <w:t xml:space="preserve">Губернатор </w:t>
      </w:r>
      <w:r w:rsidRPr="001B5BCD">
        <w:rPr>
          <w:sz w:val="28"/>
          <w:szCs w:val="28"/>
        </w:rPr>
        <w:t>Краснодарского края уведомляются не позднее дня, следующего за днем внесения указанного обращения в Совет.</w:t>
      </w:r>
    </w:p>
    <w:p w:rsidR="001B5BCD" w:rsidRPr="001B5BCD" w:rsidRDefault="001B5BCD" w:rsidP="001B5BCD">
      <w:pPr>
        <w:autoSpaceDE w:val="0"/>
        <w:autoSpaceDN w:val="0"/>
        <w:adjustRightInd w:val="0"/>
        <w:ind w:firstLine="709"/>
        <w:jc w:val="both"/>
        <w:rPr>
          <w:sz w:val="28"/>
          <w:szCs w:val="28"/>
        </w:rPr>
      </w:pPr>
      <w:r w:rsidRPr="001B5BCD">
        <w:rPr>
          <w:sz w:val="28"/>
          <w:szCs w:val="28"/>
        </w:rPr>
        <w:t>4. Рассмотрение инициативы депутатов Совета об удалении главы поселения в отставку осуществляется с учетом мнения Губернатора Краснодарского края.</w:t>
      </w:r>
    </w:p>
    <w:p w:rsidR="001B5BCD" w:rsidRPr="001B5BCD" w:rsidRDefault="001B5BCD" w:rsidP="001B5BCD">
      <w:pPr>
        <w:autoSpaceDE w:val="0"/>
        <w:autoSpaceDN w:val="0"/>
        <w:adjustRightInd w:val="0"/>
        <w:ind w:firstLine="709"/>
        <w:jc w:val="both"/>
        <w:rPr>
          <w:sz w:val="28"/>
          <w:szCs w:val="28"/>
        </w:rPr>
      </w:pPr>
      <w:r w:rsidRPr="001B5BCD">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поселения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Краснодарского края.</w:t>
      </w:r>
    </w:p>
    <w:p w:rsidR="001B5BCD" w:rsidRPr="001B5BCD" w:rsidRDefault="001B5BCD" w:rsidP="001B5BCD">
      <w:pPr>
        <w:autoSpaceDE w:val="0"/>
        <w:autoSpaceDN w:val="0"/>
        <w:adjustRightInd w:val="0"/>
        <w:ind w:firstLine="709"/>
        <w:jc w:val="both"/>
        <w:rPr>
          <w:sz w:val="28"/>
          <w:szCs w:val="28"/>
        </w:rPr>
      </w:pPr>
      <w:r w:rsidRPr="001B5BCD">
        <w:rPr>
          <w:sz w:val="28"/>
          <w:szCs w:val="28"/>
        </w:rPr>
        <w:t>6. Инициатива Губернатора Краснодарского края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B5BCD" w:rsidRPr="001B5BCD" w:rsidRDefault="001B5BCD" w:rsidP="001B5BCD">
      <w:pPr>
        <w:autoSpaceDE w:val="0"/>
        <w:autoSpaceDN w:val="0"/>
        <w:adjustRightInd w:val="0"/>
        <w:ind w:firstLine="709"/>
        <w:jc w:val="both"/>
        <w:rPr>
          <w:sz w:val="28"/>
          <w:szCs w:val="28"/>
        </w:rPr>
      </w:pPr>
      <w:r w:rsidRPr="001B5BCD">
        <w:rPr>
          <w:sz w:val="28"/>
          <w:szCs w:val="28"/>
        </w:rPr>
        <w:t>7. Рассмотрение инициативы депутатов Совета или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B5BCD" w:rsidRPr="001B5BCD" w:rsidRDefault="001B5BCD" w:rsidP="001B5BCD">
      <w:pPr>
        <w:autoSpaceDE w:val="0"/>
        <w:autoSpaceDN w:val="0"/>
        <w:adjustRightInd w:val="0"/>
        <w:ind w:firstLine="709"/>
        <w:jc w:val="both"/>
        <w:rPr>
          <w:sz w:val="28"/>
          <w:szCs w:val="28"/>
        </w:rPr>
      </w:pPr>
      <w:r w:rsidRPr="001B5BCD">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B5BCD" w:rsidRPr="001B5BCD" w:rsidRDefault="001B5BCD" w:rsidP="001B5BCD">
      <w:pPr>
        <w:autoSpaceDE w:val="0"/>
        <w:autoSpaceDN w:val="0"/>
        <w:adjustRightInd w:val="0"/>
        <w:ind w:firstLine="709"/>
        <w:jc w:val="both"/>
        <w:rPr>
          <w:sz w:val="28"/>
          <w:szCs w:val="28"/>
        </w:rPr>
      </w:pP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9. Решение об удалении главы поселения в отставку подписывается депутатом Совета, председательствующим на сессии Совета. </w:t>
      </w:r>
    </w:p>
    <w:p w:rsidR="001B5BCD" w:rsidRPr="001B5BCD" w:rsidRDefault="001B5BCD" w:rsidP="001B5BCD">
      <w:pPr>
        <w:autoSpaceDE w:val="0"/>
        <w:autoSpaceDN w:val="0"/>
        <w:adjustRightInd w:val="0"/>
        <w:ind w:firstLine="709"/>
        <w:jc w:val="both"/>
        <w:rPr>
          <w:sz w:val="28"/>
          <w:szCs w:val="28"/>
        </w:rPr>
      </w:pPr>
      <w:r w:rsidRPr="001B5BCD">
        <w:rPr>
          <w:sz w:val="28"/>
          <w:szCs w:val="28"/>
        </w:rPr>
        <w:t>10. При рассмотрении и принятии Советом решения об удалении главы поселения в отставку должны быть обеспечены:</w:t>
      </w:r>
    </w:p>
    <w:p w:rsidR="001B5BCD" w:rsidRPr="001B5BCD" w:rsidRDefault="001B5BCD" w:rsidP="001B5BCD">
      <w:pPr>
        <w:autoSpaceDE w:val="0"/>
        <w:autoSpaceDN w:val="0"/>
        <w:adjustRightInd w:val="0"/>
        <w:ind w:firstLine="709"/>
        <w:jc w:val="both"/>
        <w:rPr>
          <w:sz w:val="28"/>
          <w:szCs w:val="28"/>
        </w:rPr>
      </w:pPr>
      <w:r w:rsidRPr="001B5BCD">
        <w:rPr>
          <w:sz w:val="28"/>
          <w:szCs w:val="28"/>
        </w:rPr>
        <w:t>1) заблаговременное получение им уведомления о дате и месте проведения соответствующего заседания Совета,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1B5BCD" w:rsidRPr="001B5BCD" w:rsidRDefault="001B5BCD" w:rsidP="001B5BCD">
      <w:pPr>
        <w:autoSpaceDE w:val="0"/>
        <w:autoSpaceDN w:val="0"/>
        <w:adjustRightInd w:val="0"/>
        <w:ind w:firstLine="709"/>
        <w:jc w:val="both"/>
        <w:rPr>
          <w:sz w:val="28"/>
          <w:szCs w:val="28"/>
        </w:rPr>
      </w:pPr>
      <w:r w:rsidRPr="001B5BCD">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B5BCD" w:rsidRPr="001B5BCD" w:rsidRDefault="001B5BCD" w:rsidP="001B5BCD">
      <w:pPr>
        <w:autoSpaceDE w:val="0"/>
        <w:autoSpaceDN w:val="0"/>
        <w:adjustRightInd w:val="0"/>
        <w:ind w:firstLine="709"/>
        <w:jc w:val="both"/>
        <w:rPr>
          <w:sz w:val="28"/>
          <w:szCs w:val="28"/>
        </w:rPr>
      </w:pPr>
      <w:r w:rsidRPr="001B5BCD">
        <w:rPr>
          <w:sz w:val="28"/>
          <w:szCs w:val="28"/>
        </w:rPr>
        <w:t xml:space="preserve">11. В случае, если глава поселения не согласен с решением Совета об </w:t>
      </w:r>
      <w:r w:rsidRPr="001B5BCD">
        <w:rPr>
          <w:sz w:val="28"/>
          <w:szCs w:val="28"/>
        </w:rPr>
        <w:lastRenderedPageBreak/>
        <w:t>удалении его в отставку, он вправе в письменном виде изложить свое особое мнение.</w:t>
      </w:r>
    </w:p>
    <w:p w:rsidR="001B5BCD" w:rsidRPr="001B5BCD" w:rsidRDefault="001B5BCD" w:rsidP="001B5BCD">
      <w:pPr>
        <w:autoSpaceDE w:val="0"/>
        <w:autoSpaceDN w:val="0"/>
        <w:adjustRightInd w:val="0"/>
        <w:ind w:firstLine="709"/>
        <w:jc w:val="both"/>
        <w:rPr>
          <w:sz w:val="28"/>
          <w:szCs w:val="28"/>
        </w:rPr>
      </w:pPr>
      <w:r w:rsidRPr="001B5BCD">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B5BCD" w:rsidRPr="001B5BCD" w:rsidRDefault="001B5BCD" w:rsidP="001B5BCD">
      <w:pPr>
        <w:tabs>
          <w:tab w:val="left" w:pos="142"/>
        </w:tabs>
        <w:ind w:firstLine="709"/>
        <w:jc w:val="both"/>
        <w:rPr>
          <w:sz w:val="28"/>
          <w:szCs w:val="28"/>
        </w:rPr>
      </w:pPr>
      <w:r w:rsidRPr="001B5BCD">
        <w:rPr>
          <w:sz w:val="28"/>
          <w:szCs w:val="28"/>
        </w:rPr>
        <w:t>13. В случае, если инициатива депутатов Совета или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B5BCD" w:rsidRPr="001B5BCD" w:rsidRDefault="001B5BCD" w:rsidP="001B5BCD">
      <w:pPr>
        <w:autoSpaceDE w:val="0"/>
        <w:autoSpaceDN w:val="0"/>
        <w:adjustRightInd w:val="0"/>
        <w:ind w:firstLine="709"/>
        <w:jc w:val="both"/>
        <w:rPr>
          <w:sz w:val="28"/>
          <w:szCs w:val="28"/>
        </w:rPr>
      </w:pPr>
      <w:r w:rsidRPr="001B5BCD">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p>
    <w:p w:rsidR="001B5BCD" w:rsidRPr="001B5BCD" w:rsidRDefault="001B5BCD" w:rsidP="001B5BCD">
      <w:pPr>
        <w:widowControl/>
        <w:tabs>
          <w:tab w:val="left" w:pos="142"/>
        </w:tabs>
        <w:suppressAutoHyphens/>
        <w:ind w:firstLine="709"/>
        <w:jc w:val="both"/>
        <w:rPr>
          <w:b/>
          <w:color w:val="000000"/>
          <w:kern w:val="1"/>
          <w:sz w:val="28"/>
          <w:szCs w:val="28"/>
          <w:lang w:eastAsia="ar-SA"/>
        </w:rPr>
      </w:pPr>
      <w:r w:rsidRPr="001B5BCD">
        <w:rPr>
          <w:b/>
          <w:color w:val="000000"/>
          <w:kern w:val="1"/>
          <w:sz w:val="28"/>
          <w:szCs w:val="28"/>
          <w:lang w:eastAsia="ar-SA"/>
        </w:rPr>
        <w:t>Статья 80.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B5BCD" w:rsidRPr="001B5BCD" w:rsidRDefault="001B5BCD" w:rsidP="001B5BCD">
      <w:pPr>
        <w:tabs>
          <w:tab w:val="left" w:pos="142"/>
        </w:tabs>
        <w:suppressAutoHyphens/>
        <w:ind w:firstLine="709"/>
        <w:jc w:val="both"/>
        <w:rPr>
          <w:rFonts w:eastAsia="Times New Roman"/>
          <w:color w:val="000000"/>
          <w:sz w:val="28"/>
          <w:szCs w:val="28"/>
          <w:lang w:eastAsia="ar-SA"/>
        </w:rPr>
      </w:pPr>
      <w:r w:rsidRPr="001B5BCD">
        <w:rPr>
          <w:rFonts w:eastAsia="Times New Roman"/>
          <w:color w:val="000000"/>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B5BCD" w:rsidRPr="001B5BCD" w:rsidRDefault="001B5BCD" w:rsidP="001B5BCD">
      <w:pPr>
        <w:tabs>
          <w:tab w:val="left" w:pos="142"/>
        </w:tabs>
        <w:ind w:firstLine="709"/>
        <w:jc w:val="center"/>
        <w:rPr>
          <w:color w:val="000000"/>
          <w:sz w:val="28"/>
          <w:szCs w:val="28"/>
        </w:rPr>
      </w:pPr>
    </w:p>
    <w:p w:rsidR="001B5BCD" w:rsidRPr="001B5BCD" w:rsidRDefault="001B5BCD" w:rsidP="001B5BCD">
      <w:pPr>
        <w:keepLines/>
        <w:widowControl/>
        <w:tabs>
          <w:tab w:val="left" w:pos="142"/>
        </w:tabs>
        <w:ind w:firstLine="709"/>
        <w:jc w:val="both"/>
        <w:rPr>
          <w:rFonts w:eastAsia="Times New Roman"/>
          <w:color w:val="000000"/>
          <w:kern w:val="1"/>
          <w:sz w:val="28"/>
          <w:szCs w:val="28"/>
        </w:rPr>
      </w:pPr>
      <w:r w:rsidRPr="001B5BCD">
        <w:rPr>
          <w:rFonts w:eastAsia="Times New Roman"/>
          <w:color w:val="000000"/>
          <w:kern w:val="1"/>
          <w:sz w:val="28"/>
          <w:szCs w:val="28"/>
        </w:rPr>
        <w:t>Статья 81. Контроль за деятельностью органов местного самоуправления и должностных лиц местного самоуправления поселения</w:t>
      </w:r>
    </w:p>
    <w:p w:rsidR="001B5BCD" w:rsidRPr="001B5BCD" w:rsidRDefault="001B5BCD" w:rsidP="001B5BCD">
      <w:pPr>
        <w:tabs>
          <w:tab w:val="left" w:pos="142"/>
        </w:tabs>
        <w:suppressAutoHyphens/>
        <w:ind w:firstLine="709"/>
        <w:jc w:val="both"/>
        <w:rPr>
          <w:color w:val="000000"/>
          <w:sz w:val="28"/>
          <w:szCs w:val="28"/>
          <w:lang w:eastAsia="ar-SA"/>
        </w:rPr>
      </w:pPr>
      <w:r w:rsidRPr="001B5BCD">
        <w:rPr>
          <w:color w:val="000000"/>
          <w:sz w:val="28"/>
          <w:szCs w:val="28"/>
          <w:lang w:eastAsia="ar-SA"/>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принятыми в соответствии с ним решениями Совета.</w:t>
      </w:r>
    </w:p>
    <w:p w:rsidR="001B5BCD" w:rsidRPr="001B5BCD" w:rsidRDefault="001B5BCD" w:rsidP="001B5BCD">
      <w:pPr>
        <w:keepLines/>
        <w:tabs>
          <w:tab w:val="left" w:pos="142"/>
        </w:tabs>
        <w:suppressAutoHyphens/>
        <w:ind w:firstLine="709"/>
        <w:jc w:val="center"/>
        <w:rPr>
          <w:caps/>
          <w:color w:val="000000"/>
          <w:kern w:val="1"/>
          <w:sz w:val="28"/>
          <w:szCs w:val="28"/>
          <w:lang w:eastAsia="ar-SA"/>
        </w:rPr>
      </w:pPr>
    </w:p>
    <w:p w:rsidR="001B5BCD" w:rsidRPr="001B5BCD" w:rsidRDefault="001B5BCD" w:rsidP="001B5BCD">
      <w:pPr>
        <w:keepLines/>
        <w:tabs>
          <w:tab w:val="left" w:pos="142"/>
        </w:tabs>
        <w:suppressAutoHyphens/>
        <w:ind w:firstLine="709"/>
        <w:jc w:val="center"/>
        <w:rPr>
          <w:b/>
          <w:caps/>
          <w:color w:val="000000"/>
          <w:kern w:val="1"/>
          <w:sz w:val="28"/>
          <w:szCs w:val="28"/>
          <w:lang w:eastAsia="ar-SA"/>
        </w:rPr>
      </w:pPr>
      <w:r w:rsidRPr="001B5BCD">
        <w:rPr>
          <w:b/>
          <w:caps/>
          <w:color w:val="000000"/>
          <w:kern w:val="1"/>
          <w:sz w:val="28"/>
          <w:szCs w:val="28"/>
          <w:lang w:eastAsia="ar-SA"/>
        </w:rPr>
        <w:t>ГЛАВА 9. ЗАКЛЮЧИТЕЛЬНЫЕ ПОЛОЖЕНИЯ</w:t>
      </w:r>
    </w:p>
    <w:p w:rsidR="001B5BCD" w:rsidRPr="001B5BCD" w:rsidRDefault="001B5BCD" w:rsidP="001B5BCD">
      <w:pPr>
        <w:keepLines/>
        <w:tabs>
          <w:tab w:val="left" w:pos="142"/>
        </w:tabs>
        <w:suppressAutoHyphens/>
        <w:ind w:firstLine="709"/>
        <w:jc w:val="center"/>
        <w:rPr>
          <w:caps/>
          <w:color w:val="000000"/>
          <w:kern w:val="1"/>
          <w:sz w:val="28"/>
          <w:szCs w:val="28"/>
          <w:lang w:eastAsia="ar-SA"/>
        </w:rPr>
      </w:pPr>
    </w:p>
    <w:p w:rsidR="001B5BCD" w:rsidRPr="001B5BCD" w:rsidRDefault="001B5BCD" w:rsidP="001B5BCD">
      <w:pPr>
        <w:ind w:firstLine="709"/>
        <w:rPr>
          <w:b/>
          <w:sz w:val="28"/>
          <w:szCs w:val="28"/>
        </w:rPr>
      </w:pPr>
      <w:r w:rsidRPr="001B5BCD">
        <w:rPr>
          <w:b/>
          <w:sz w:val="28"/>
          <w:szCs w:val="28"/>
        </w:rPr>
        <w:t>Статья 82. Вступление в силу Устава</w:t>
      </w:r>
    </w:p>
    <w:p w:rsidR="001B5BCD" w:rsidRPr="001B5BCD" w:rsidRDefault="001B5BCD" w:rsidP="001B5BCD">
      <w:pPr>
        <w:ind w:firstLine="709"/>
        <w:jc w:val="both"/>
        <w:rPr>
          <w:sz w:val="28"/>
          <w:szCs w:val="28"/>
        </w:rPr>
      </w:pPr>
      <w:r w:rsidRPr="001B5BCD">
        <w:rPr>
          <w:sz w:val="28"/>
          <w:szCs w:val="28"/>
        </w:rPr>
        <w:t>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B5BCD" w:rsidRPr="001B5BCD" w:rsidRDefault="001B5BCD" w:rsidP="001B5BCD">
      <w:pPr>
        <w:ind w:firstLine="709"/>
        <w:jc w:val="both"/>
        <w:rPr>
          <w:color w:val="000000"/>
          <w:sz w:val="28"/>
          <w:szCs w:val="28"/>
        </w:rPr>
      </w:pPr>
      <w:r w:rsidRPr="001B5BCD">
        <w:rPr>
          <w:sz w:val="28"/>
          <w:szCs w:val="28"/>
        </w:rPr>
        <w:t xml:space="preserve">Положения пункта 4 статьи 8, пункта 1 статьи 38 в части организации </w:t>
      </w:r>
      <w:r w:rsidRPr="001B5BCD">
        <w:rPr>
          <w:rFonts w:eastAsia="Andale Sans UI"/>
          <w:kern w:val="1"/>
          <w:sz w:val="28"/>
          <w:szCs w:val="28"/>
          <w:lang w:eastAsia="en-US"/>
        </w:rPr>
        <w:t>электро-, тепло-, газо- и водоснабжения населения, а также водоотведения,</w:t>
      </w:r>
      <w:r w:rsidRPr="001B5BCD">
        <w:rPr>
          <w:sz w:val="28"/>
          <w:szCs w:val="28"/>
        </w:rPr>
        <w:t xml:space="preserve"> пункты 2, 3, 13, 14 статьи 38 действуют до </w:t>
      </w:r>
      <w:r w:rsidRPr="001B5BCD">
        <w:rPr>
          <w:rFonts w:eastAsia="Andale Sans UI"/>
          <w:kern w:val="1"/>
          <w:sz w:val="28"/>
          <w:szCs w:val="28"/>
          <w:lang w:eastAsia="en-US"/>
        </w:rPr>
        <w:t>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1B5BCD" w:rsidRPr="001B5BCD" w:rsidRDefault="001B5BCD" w:rsidP="001B5BCD">
      <w:pPr>
        <w:ind w:firstLine="709"/>
        <w:jc w:val="both"/>
        <w:rPr>
          <w:b/>
          <w:color w:val="000000"/>
          <w:sz w:val="28"/>
          <w:szCs w:val="28"/>
        </w:rPr>
      </w:pPr>
    </w:p>
    <w:p w:rsidR="001B5BCD" w:rsidRPr="001B5BCD" w:rsidRDefault="001B5BCD" w:rsidP="001B5BCD">
      <w:pPr>
        <w:tabs>
          <w:tab w:val="left" w:pos="142"/>
        </w:tabs>
        <w:ind w:left="709"/>
        <w:jc w:val="both"/>
        <w:rPr>
          <w:b/>
          <w:color w:val="000000"/>
          <w:sz w:val="28"/>
          <w:szCs w:val="28"/>
        </w:rPr>
      </w:pPr>
      <w:r w:rsidRPr="001B5BCD">
        <w:rPr>
          <w:b/>
          <w:color w:val="000000"/>
          <w:sz w:val="28"/>
          <w:szCs w:val="28"/>
        </w:rPr>
        <w:lastRenderedPageBreak/>
        <w:t>Статья 83. О муниципальных правовых актах</w:t>
      </w:r>
    </w:p>
    <w:p w:rsidR="001B5BCD" w:rsidRPr="001B5BCD" w:rsidRDefault="001B5BCD" w:rsidP="001B5BCD">
      <w:pPr>
        <w:tabs>
          <w:tab w:val="left" w:pos="142"/>
        </w:tabs>
        <w:ind w:firstLine="709"/>
        <w:jc w:val="both"/>
        <w:rPr>
          <w:sz w:val="28"/>
          <w:szCs w:val="28"/>
        </w:rPr>
      </w:pPr>
      <w:r w:rsidRPr="001B5BCD">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B5BCD" w:rsidRPr="001B5BCD" w:rsidRDefault="001B5BCD" w:rsidP="001B5BCD">
      <w:pPr>
        <w:tabs>
          <w:tab w:val="left" w:pos="142"/>
        </w:tabs>
        <w:jc w:val="both"/>
        <w:rPr>
          <w:sz w:val="28"/>
          <w:szCs w:val="28"/>
        </w:rPr>
      </w:pPr>
    </w:p>
    <w:p w:rsidR="001B5BCD" w:rsidRPr="001B5BCD" w:rsidRDefault="001B5BCD" w:rsidP="001B5BCD">
      <w:pPr>
        <w:tabs>
          <w:tab w:val="left" w:pos="142"/>
        </w:tabs>
        <w:jc w:val="both"/>
        <w:rPr>
          <w:sz w:val="28"/>
          <w:szCs w:val="28"/>
        </w:rPr>
      </w:pPr>
    </w:p>
    <w:p w:rsidR="001B5BCD" w:rsidRPr="001B5BCD" w:rsidRDefault="001B5BCD" w:rsidP="001B5BCD">
      <w:pPr>
        <w:outlineLvl w:val="2"/>
        <w:rPr>
          <w:sz w:val="28"/>
          <w:szCs w:val="28"/>
        </w:rPr>
      </w:pPr>
      <w:r w:rsidRPr="001B5BCD">
        <w:rPr>
          <w:sz w:val="28"/>
          <w:szCs w:val="28"/>
        </w:rPr>
        <w:t xml:space="preserve">Глава </w:t>
      </w:r>
    </w:p>
    <w:p w:rsidR="001B5BCD" w:rsidRPr="001B5BCD" w:rsidRDefault="001B5BCD" w:rsidP="001B5BCD">
      <w:pPr>
        <w:outlineLvl w:val="2"/>
        <w:rPr>
          <w:sz w:val="28"/>
          <w:szCs w:val="28"/>
        </w:rPr>
      </w:pPr>
      <w:r w:rsidRPr="001B5BCD">
        <w:rPr>
          <w:sz w:val="28"/>
          <w:szCs w:val="28"/>
        </w:rPr>
        <w:t xml:space="preserve">Николаевского сельского поселения </w:t>
      </w:r>
    </w:p>
    <w:p w:rsidR="001B5BCD" w:rsidRPr="001B5BCD" w:rsidRDefault="001B5BCD" w:rsidP="001B5BCD">
      <w:pPr>
        <w:outlineLvl w:val="2"/>
        <w:rPr>
          <w:sz w:val="28"/>
          <w:szCs w:val="28"/>
        </w:rPr>
      </w:pPr>
      <w:r w:rsidRPr="001B5BCD">
        <w:rPr>
          <w:sz w:val="28"/>
          <w:szCs w:val="28"/>
        </w:rPr>
        <w:t xml:space="preserve">Щербиновского района                                                           </w:t>
      </w:r>
      <w:r>
        <w:rPr>
          <w:sz w:val="28"/>
          <w:szCs w:val="28"/>
        </w:rPr>
        <w:t xml:space="preserve">    </w:t>
      </w:r>
      <w:r w:rsidRPr="001B5BCD">
        <w:rPr>
          <w:sz w:val="28"/>
          <w:szCs w:val="28"/>
        </w:rPr>
        <w:t xml:space="preserve">       Л. Н. Мацкевич</w:t>
      </w:r>
    </w:p>
    <w:p w:rsidR="001B5BCD" w:rsidRPr="00FD1D81" w:rsidRDefault="001B5BCD" w:rsidP="00FD1D81">
      <w:pPr>
        <w:ind w:left="3828"/>
        <w:rPr>
          <w:szCs w:val="24"/>
        </w:rPr>
      </w:pPr>
    </w:p>
    <w:sectPr w:rsidR="001B5BCD" w:rsidRPr="00FD1D81" w:rsidSect="001B5BCD">
      <w:headerReference w:type="default" r:id="rId47"/>
      <w:pgSz w:w="11906" w:h="16838"/>
      <w:pgMar w:top="1134"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63" w:rsidRDefault="007D5263"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7D5263" w:rsidRDefault="007D5263"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panose1 w:val="00000000000000000000"/>
    <w:charset w:val="00"/>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63" w:rsidRDefault="007D5263"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7D5263" w:rsidRDefault="007D5263"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61667"/>
      <w:docPartObj>
        <w:docPartGallery w:val="Page Numbers (Top of Page)"/>
        <w:docPartUnique/>
      </w:docPartObj>
    </w:sdtPr>
    <w:sdtEndPr/>
    <w:sdtContent>
      <w:p w:rsidR="0095375B" w:rsidRDefault="0095375B">
        <w:pPr>
          <w:pStyle w:val="a6"/>
          <w:jc w:val="center"/>
        </w:pPr>
        <w:r>
          <w:fldChar w:fldCharType="begin"/>
        </w:r>
        <w:r>
          <w:instrText>PAGE   \* MERGEFORMAT</w:instrText>
        </w:r>
        <w:r>
          <w:fldChar w:fldCharType="separate"/>
        </w:r>
        <w:r w:rsidR="001B5BCD">
          <w:rPr>
            <w:noProof/>
          </w:rPr>
          <w:t>2</w:t>
        </w:r>
        <w:r>
          <w:fldChar w:fldCharType="end"/>
        </w:r>
      </w:p>
    </w:sdtContent>
  </w:sdt>
  <w:p w:rsidR="0095375B" w:rsidRDefault="009537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2">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1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3B7613E"/>
    <w:multiLevelType w:val="hybridMultilevel"/>
    <w:tmpl w:val="EDB4C32C"/>
    <w:lvl w:ilvl="0" w:tplc="3E6867E4">
      <w:start w:val="1"/>
      <w:numFmt w:val="decimal"/>
      <w:lvlText w:val="%1."/>
      <w:lvlJc w:val="left"/>
      <w:pPr>
        <w:ind w:left="1078" w:hanging="360"/>
      </w:pPr>
      <w:rPr>
        <w:rFonts w:cs="Times New Roman" w:hint="default"/>
      </w:rPr>
    </w:lvl>
    <w:lvl w:ilvl="1" w:tplc="04190019" w:tentative="1">
      <w:start w:val="1"/>
      <w:numFmt w:val="lowerLetter"/>
      <w:lvlText w:val="%2."/>
      <w:lvlJc w:val="left"/>
      <w:pPr>
        <w:ind w:left="179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3238" w:hanging="360"/>
      </w:pPr>
      <w:rPr>
        <w:rFonts w:cs="Times New Roman"/>
      </w:rPr>
    </w:lvl>
    <w:lvl w:ilvl="4" w:tplc="04190019" w:tentative="1">
      <w:start w:val="1"/>
      <w:numFmt w:val="lowerLetter"/>
      <w:lvlText w:val="%5."/>
      <w:lvlJc w:val="left"/>
      <w:pPr>
        <w:ind w:left="3958" w:hanging="360"/>
      </w:pPr>
      <w:rPr>
        <w:rFonts w:cs="Times New Roman"/>
      </w:rPr>
    </w:lvl>
    <w:lvl w:ilvl="5" w:tplc="0419001B" w:tentative="1">
      <w:start w:val="1"/>
      <w:numFmt w:val="lowerRoman"/>
      <w:lvlText w:val="%6."/>
      <w:lvlJc w:val="right"/>
      <w:pPr>
        <w:ind w:left="4678" w:hanging="180"/>
      </w:pPr>
      <w:rPr>
        <w:rFonts w:cs="Times New Roman"/>
      </w:rPr>
    </w:lvl>
    <w:lvl w:ilvl="6" w:tplc="0419000F" w:tentative="1">
      <w:start w:val="1"/>
      <w:numFmt w:val="decimal"/>
      <w:lvlText w:val="%7."/>
      <w:lvlJc w:val="left"/>
      <w:pPr>
        <w:ind w:left="5398" w:hanging="360"/>
      </w:pPr>
      <w:rPr>
        <w:rFonts w:cs="Times New Roman"/>
      </w:rPr>
    </w:lvl>
    <w:lvl w:ilvl="7" w:tplc="04190019" w:tentative="1">
      <w:start w:val="1"/>
      <w:numFmt w:val="lowerLetter"/>
      <w:lvlText w:val="%8."/>
      <w:lvlJc w:val="left"/>
      <w:pPr>
        <w:ind w:left="6118" w:hanging="360"/>
      </w:pPr>
      <w:rPr>
        <w:rFonts w:cs="Times New Roman"/>
      </w:rPr>
    </w:lvl>
    <w:lvl w:ilvl="8" w:tplc="0419001B" w:tentative="1">
      <w:start w:val="1"/>
      <w:numFmt w:val="lowerRoman"/>
      <w:lvlText w:val="%9."/>
      <w:lvlJc w:val="right"/>
      <w:pPr>
        <w:ind w:left="6838" w:hanging="180"/>
      </w:pPr>
      <w:rPr>
        <w:rFonts w:cs="Times New Roman"/>
      </w:rPr>
    </w:lvl>
  </w:abstractNum>
  <w:abstractNum w:abstractNumId="15">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7">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63533921"/>
    <w:multiLevelType w:val="hybridMultilevel"/>
    <w:tmpl w:val="F2D8082E"/>
    <w:lvl w:ilvl="0" w:tplc="1C8EE2EC">
      <w:start w:val="1"/>
      <w:numFmt w:val="decimal"/>
      <w:suff w:val="space"/>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9">
    <w:nsid w:val="6D505A18"/>
    <w:multiLevelType w:val="hybridMultilevel"/>
    <w:tmpl w:val="22382078"/>
    <w:lvl w:ilvl="0" w:tplc="501E0CFA">
      <w:start w:val="1"/>
      <w:numFmt w:val="decimal"/>
      <w:suff w:val="space"/>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0">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7A782D29"/>
    <w:multiLevelType w:val="multilevel"/>
    <w:tmpl w:val="F3CC9F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0"/>
  </w:num>
  <w:num w:numId="2">
    <w:abstractNumId w:val="16"/>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17"/>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2"/>
  </w:num>
  <w:num w:numId="11">
    <w:abstractNumId w:val="15"/>
  </w:num>
  <w:num w:numId="12">
    <w:abstractNumId w:val="11"/>
  </w:num>
  <w:num w:numId="13">
    <w:abstractNumId w:val="0"/>
  </w:num>
  <w:num w:numId="14">
    <w:abstractNumId w:val="19"/>
  </w:num>
  <w:num w:numId="15">
    <w:abstractNumId w:val="18"/>
  </w:num>
  <w:num w:numId="16">
    <w:abstractNumId w:val="2"/>
  </w:num>
  <w:num w:numId="17">
    <w:abstractNumId w:val="3"/>
  </w:num>
  <w:num w:numId="18">
    <w:abstractNumId w:val="4"/>
  </w:num>
  <w:num w:numId="19">
    <w:abstractNumId w:val="5"/>
  </w:num>
  <w:num w:numId="20">
    <w:abstractNumId w:val="6"/>
  </w:num>
  <w:num w:numId="21">
    <w:abstractNumId w:val="8"/>
  </w:num>
  <w:num w:numId="22">
    <w:abstractNumId w:val="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FF1"/>
    <w:rsid w:val="00001B9F"/>
    <w:rsid w:val="00002029"/>
    <w:rsid w:val="0000379F"/>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B5BCD"/>
    <w:rsid w:val="001C00B2"/>
    <w:rsid w:val="001C0E6E"/>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46C1"/>
    <w:rsid w:val="002168EC"/>
    <w:rsid w:val="00217810"/>
    <w:rsid w:val="0022074B"/>
    <w:rsid w:val="00220CD5"/>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72CB"/>
    <w:rsid w:val="003B17C9"/>
    <w:rsid w:val="003B792C"/>
    <w:rsid w:val="003B7A23"/>
    <w:rsid w:val="003C17AF"/>
    <w:rsid w:val="003C24DD"/>
    <w:rsid w:val="003C29EA"/>
    <w:rsid w:val="003C330A"/>
    <w:rsid w:val="003C50A5"/>
    <w:rsid w:val="003D13F9"/>
    <w:rsid w:val="003D178D"/>
    <w:rsid w:val="003D580A"/>
    <w:rsid w:val="003D7BCD"/>
    <w:rsid w:val="003E04CA"/>
    <w:rsid w:val="003E1A96"/>
    <w:rsid w:val="003E223C"/>
    <w:rsid w:val="003E2295"/>
    <w:rsid w:val="003E6BD4"/>
    <w:rsid w:val="003F5042"/>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3E1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5A07"/>
    <w:rsid w:val="004D690F"/>
    <w:rsid w:val="004E128F"/>
    <w:rsid w:val="004E2DA6"/>
    <w:rsid w:val="004E6B1B"/>
    <w:rsid w:val="004E706C"/>
    <w:rsid w:val="004E76D7"/>
    <w:rsid w:val="004F2691"/>
    <w:rsid w:val="004F7BBD"/>
    <w:rsid w:val="005001EA"/>
    <w:rsid w:val="005011CB"/>
    <w:rsid w:val="00502860"/>
    <w:rsid w:val="0050302F"/>
    <w:rsid w:val="005160B7"/>
    <w:rsid w:val="00516A74"/>
    <w:rsid w:val="005264CC"/>
    <w:rsid w:val="0053289A"/>
    <w:rsid w:val="00536735"/>
    <w:rsid w:val="00537396"/>
    <w:rsid w:val="00543514"/>
    <w:rsid w:val="00543F55"/>
    <w:rsid w:val="00550628"/>
    <w:rsid w:val="00550A26"/>
    <w:rsid w:val="005577FD"/>
    <w:rsid w:val="00560F88"/>
    <w:rsid w:val="00563A23"/>
    <w:rsid w:val="00566B85"/>
    <w:rsid w:val="00566F52"/>
    <w:rsid w:val="00571475"/>
    <w:rsid w:val="00571F67"/>
    <w:rsid w:val="0057630E"/>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6765"/>
    <w:rsid w:val="00717A5F"/>
    <w:rsid w:val="00717F3B"/>
    <w:rsid w:val="00721049"/>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2730"/>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4C6D"/>
    <w:rsid w:val="007B1044"/>
    <w:rsid w:val="007B1690"/>
    <w:rsid w:val="007B2789"/>
    <w:rsid w:val="007B2A5F"/>
    <w:rsid w:val="007B5493"/>
    <w:rsid w:val="007B6A9A"/>
    <w:rsid w:val="007B7088"/>
    <w:rsid w:val="007C0BD8"/>
    <w:rsid w:val="007C5DE8"/>
    <w:rsid w:val="007D2597"/>
    <w:rsid w:val="007D27AB"/>
    <w:rsid w:val="007D322A"/>
    <w:rsid w:val="007D35D2"/>
    <w:rsid w:val="007D5263"/>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D0B54"/>
    <w:rsid w:val="008D2840"/>
    <w:rsid w:val="008E2305"/>
    <w:rsid w:val="008E2E25"/>
    <w:rsid w:val="008E3516"/>
    <w:rsid w:val="008E68C6"/>
    <w:rsid w:val="008F15C1"/>
    <w:rsid w:val="008F5112"/>
    <w:rsid w:val="008F6DE8"/>
    <w:rsid w:val="00903333"/>
    <w:rsid w:val="009045D0"/>
    <w:rsid w:val="00907A40"/>
    <w:rsid w:val="0091211E"/>
    <w:rsid w:val="00916726"/>
    <w:rsid w:val="00920D42"/>
    <w:rsid w:val="0092359E"/>
    <w:rsid w:val="00924928"/>
    <w:rsid w:val="009249F4"/>
    <w:rsid w:val="00926FD0"/>
    <w:rsid w:val="0093458C"/>
    <w:rsid w:val="00934FD2"/>
    <w:rsid w:val="009353DD"/>
    <w:rsid w:val="0093564D"/>
    <w:rsid w:val="009401B9"/>
    <w:rsid w:val="00940870"/>
    <w:rsid w:val="00941150"/>
    <w:rsid w:val="00943636"/>
    <w:rsid w:val="00944162"/>
    <w:rsid w:val="009442AA"/>
    <w:rsid w:val="00944BDF"/>
    <w:rsid w:val="00946CD8"/>
    <w:rsid w:val="00947534"/>
    <w:rsid w:val="00951108"/>
    <w:rsid w:val="009530C7"/>
    <w:rsid w:val="0095375B"/>
    <w:rsid w:val="00953E0A"/>
    <w:rsid w:val="00961A59"/>
    <w:rsid w:val="00962558"/>
    <w:rsid w:val="00964E2A"/>
    <w:rsid w:val="009722B2"/>
    <w:rsid w:val="009750BC"/>
    <w:rsid w:val="00976D8D"/>
    <w:rsid w:val="0098078F"/>
    <w:rsid w:val="009855E6"/>
    <w:rsid w:val="00987501"/>
    <w:rsid w:val="00991212"/>
    <w:rsid w:val="00993975"/>
    <w:rsid w:val="009A0346"/>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5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5155"/>
    <w:rsid w:val="00A67266"/>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D6F11"/>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5F7C"/>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130D"/>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5754"/>
    <w:rsid w:val="00EE6C25"/>
    <w:rsid w:val="00EE7106"/>
    <w:rsid w:val="00EE73E3"/>
    <w:rsid w:val="00EF5645"/>
    <w:rsid w:val="00EF6BD2"/>
    <w:rsid w:val="00F00D83"/>
    <w:rsid w:val="00F04F07"/>
    <w:rsid w:val="00F04FB4"/>
    <w:rsid w:val="00F0633B"/>
    <w:rsid w:val="00F07695"/>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iPriority="0"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uiPriority w:val="99"/>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uiPriority w:val="99"/>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uiPriority w:val="99"/>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uiPriority w:val="99"/>
    <w:locked/>
    <w:rsid w:val="00993975"/>
    <w:rPr>
      <w:rFonts w:ascii="Courier New" w:hAnsi="Courier New"/>
    </w:rPr>
  </w:style>
  <w:style w:type="paragraph" w:customStyle="1" w:styleId="CharCharCarCarCharCharCarCarCharCharCarCarCharChar">
    <w:name w:val="Char Char Car Car Char Char Car Car Char Char Car Car Char Char"/>
    <w:basedOn w:val="a0"/>
    <w:uiPriority w:val="99"/>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uiPriority w:val="99"/>
    <w:rsid w:val="00BC3C75"/>
    <w:pPr>
      <w:keepNext/>
      <w:spacing w:before="240" w:after="120"/>
      <w:ind w:firstLine="839"/>
      <w:jc w:val="both"/>
    </w:pPr>
    <w:rPr>
      <w:rFonts w:ascii="Times New Roman" w:hAnsi="Times New Roman"/>
      <w:b/>
      <w:bCs/>
      <w:sz w:val="28"/>
    </w:rPr>
  </w:style>
  <w:style w:type="paragraph" w:customStyle="1" w:styleId="ae">
    <w:name w:val="ттт"/>
    <w:basedOn w:val="aa"/>
    <w:uiPriority w:val="99"/>
    <w:rsid w:val="00BC3C75"/>
    <w:pPr>
      <w:spacing w:before="60" w:after="60"/>
      <w:ind w:firstLine="839"/>
      <w:jc w:val="both"/>
    </w:pPr>
    <w:rPr>
      <w:rFonts w:ascii="Times New Roman" w:hAnsi="Times New Roman"/>
      <w:sz w:val="28"/>
      <w:szCs w:val="28"/>
    </w:rPr>
  </w:style>
  <w:style w:type="paragraph" w:customStyle="1" w:styleId="ConsTitle">
    <w:name w:val="ConsTitle"/>
    <w:uiPriority w:val="99"/>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uiPriority w:val="99"/>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uiPriority w:val="99"/>
    <w:locked/>
    <w:rsid w:val="003D580A"/>
    <w:rPr>
      <w:rFonts w:cs="Times New Roman"/>
      <w:lang w:eastAsia="en-US"/>
    </w:rPr>
  </w:style>
  <w:style w:type="table" w:styleId="af2">
    <w:name w:val="Table Grid"/>
    <w:basedOn w:val="a2"/>
    <w:locked/>
    <w:rsid w:val="00BC3C75"/>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rsid w:val="00916726"/>
    <w:pPr>
      <w:widowControl/>
      <w:ind w:left="720"/>
      <w:contextualSpacing/>
    </w:pPr>
    <w:rPr>
      <w:szCs w:val="24"/>
    </w:rPr>
  </w:style>
  <w:style w:type="character" w:customStyle="1" w:styleId="af3">
    <w:name w:val="Гипертекстовая ссылка"/>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locked/>
    <w:rsid w:val="00916726"/>
    <w:rPr>
      <w:rFonts w:ascii="Cambria" w:hAnsi="Cambria"/>
      <w:b/>
      <w:color w:val="4F81BD"/>
      <w:sz w:val="24"/>
    </w:rPr>
  </w:style>
  <w:style w:type="character" w:customStyle="1" w:styleId="40">
    <w:name w:val="Заголовок 4 Знак"/>
    <w:link w:val="4"/>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uiPriority w:val="99"/>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uiPriority w:val="99"/>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3">
    <w:name w:val="Символ нумерации"/>
    <w:rsid w:val="000A137B"/>
  </w:style>
  <w:style w:type="character" w:customStyle="1" w:styleId="aff4">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5">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9">
    <w:name w:val="Указатель1"/>
    <w:basedOn w:val="a0"/>
    <w:rsid w:val="000A137B"/>
    <w:pPr>
      <w:suppressLineNumbers/>
      <w:suppressAutoHyphens/>
    </w:pPr>
    <w:rPr>
      <w:rFonts w:eastAsia="Times New Roman" w:cs="Tahoma"/>
      <w:szCs w:val="24"/>
      <w:lang w:eastAsia="ar-SA"/>
    </w:rPr>
  </w:style>
  <w:style w:type="paragraph" w:styleId="affa">
    <w:name w:val="Subtitle"/>
    <w:basedOn w:val="aff9"/>
    <w:next w:val="aff"/>
    <w:link w:val="1a"/>
    <w:qFormat/>
    <w:locked/>
    <w:rsid w:val="000A137B"/>
    <w:rPr>
      <w:i/>
      <w:iCs/>
      <w:szCs w:val="28"/>
    </w:rPr>
  </w:style>
  <w:style w:type="character" w:customStyle="1" w:styleId="1a">
    <w:name w:val="Подзаголовок Знак1"/>
    <w:basedOn w:val="a1"/>
    <w:link w:val="affa"/>
    <w:locked/>
    <w:rsid w:val="00120642"/>
    <w:rPr>
      <w:rFonts w:ascii="Cambria" w:hAnsi="Cambria" w:cs="Times New Roman"/>
      <w:sz w:val="24"/>
      <w:szCs w:val="24"/>
      <w:lang w:eastAsia="en-US"/>
    </w:rPr>
  </w:style>
  <w:style w:type="paragraph" w:styleId="1b">
    <w:name w:val="index 1"/>
    <w:basedOn w:val="a0"/>
    <w:next w:val="a0"/>
    <w:autoRedefine/>
    <w:uiPriority w:val="99"/>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rsid w:val="000A137B"/>
    <w:pPr>
      <w:ind w:left="1080" w:hanging="360"/>
    </w:pPr>
  </w:style>
  <w:style w:type="paragraph" w:customStyle="1" w:styleId="affd">
    <w:name w:val="Верхний колонтитул слева"/>
    <w:basedOn w:val="a0"/>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rsid w:val="000A137B"/>
    <w:pPr>
      <w:suppressLineNumbers/>
      <w:suppressAutoHyphens/>
    </w:pPr>
    <w:rPr>
      <w:rFonts w:eastAsia="Times New Roman"/>
      <w:szCs w:val="24"/>
      <w:lang w:eastAsia="ar-SA"/>
    </w:rPr>
  </w:style>
  <w:style w:type="paragraph" w:customStyle="1" w:styleId="1d">
    <w:name w:val="Цитата1"/>
    <w:basedOn w:val="a0"/>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rsid w:val="000A137B"/>
    <w:pPr>
      <w:suppressAutoHyphens/>
      <w:jc w:val="center"/>
    </w:pPr>
    <w:rPr>
      <w:rFonts w:eastAsia="Times New Roman"/>
      <w:sz w:val="30"/>
      <w:szCs w:val="24"/>
      <w:lang w:eastAsia="ar-SA"/>
    </w:rPr>
  </w:style>
  <w:style w:type="paragraph" w:customStyle="1" w:styleId="aaanao">
    <w:name w:val="aa?anao"/>
    <w:basedOn w:val="a0"/>
    <w:next w:val="a0"/>
    <w:rsid w:val="000A137B"/>
    <w:pPr>
      <w:suppressAutoHyphens/>
      <w:jc w:val="center"/>
    </w:pPr>
    <w:rPr>
      <w:rFonts w:eastAsia="Times New Roman"/>
      <w:sz w:val="30"/>
      <w:szCs w:val="24"/>
      <w:lang w:eastAsia="ar-SA"/>
    </w:rPr>
  </w:style>
  <w:style w:type="paragraph" w:customStyle="1" w:styleId="210">
    <w:name w:val="Основной текст 21"/>
    <w:basedOn w:val="a0"/>
    <w:uiPriority w:val="99"/>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0"/>
    <w:rsid w:val="000A137B"/>
    <w:pPr>
      <w:suppressAutoHyphens/>
      <w:ind w:firstLine="851"/>
      <w:jc w:val="both"/>
    </w:pPr>
    <w:rPr>
      <w:sz w:val="28"/>
      <w:szCs w:val="24"/>
      <w:lang w:eastAsia="ar-SA"/>
    </w:rPr>
  </w:style>
  <w:style w:type="paragraph" w:customStyle="1" w:styleId="WW-3">
    <w:name w:val="WW-Основной текст с отступом 3"/>
    <w:basedOn w:val="a0"/>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rsid w:val="000A137B"/>
    <w:pPr>
      <w:widowControl/>
      <w:suppressAutoHyphens/>
      <w:spacing w:after="120" w:line="480" w:lineRule="auto"/>
    </w:pPr>
    <w:rPr>
      <w:szCs w:val="24"/>
      <w:lang w:eastAsia="ar-SA"/>
    </w:rPr>
  </w:style>
  <w:style w:type="paragraph" w:customStyle="1" w:styleId="26">
    <w:name w:val="Текст2"/>
    <w:basedOn w:val="a0"/>
    <w:rsid w:val="000A137B"/>
    <w:pPr>
      <w:widowControl/>
    </w:pPr>
    <w:rPr>
      <w:rFonts w:ascii="Courier New" w:hAnsi="Courier New"/>
      <w:sz w:val="20"/>
      <w:szCs w:val="24"/>
      <w:lang w:eastAsia="ar-SA"/>
    </w:rPr>
  </w:style>
  <w:style w:type="paragraph" w:customStyle="1" w:styleId="1f0">
    <w:name w:val="Название1"/>
    <w:basedOn w:val="a0"/>
    <w:qFormat/>
    <w:rsid w:val="000A137B"/>
    <w:pPr>
      <w:widowControl/>
      <w:suppressLineNumbers/>
      <w:suppressAutoHyphens/>
      <w:spacing w:before="120" w:after="120"/>
    </w:pPr>
    <w:rPr>
      <w:rFonts w:cs="Tahoma"/>
      <w:i/>
      <w:iCs/>
      <w:szCs w:val="24"/>
      <w:lang w:eastAsia="ar-SA"/>
    </w:rPr>
  </w:style>
  <w:style w:type="paragraph" w:customStyle="1" w:styleId="afff1">
    <w:name w:val="Стиль"/>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10">
    <w:name w:val="Абзац списка1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9">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1">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b">
    <w:name w:val="Обычный1"/>
    <w:uiPriority w:val="99"/>
    <w:rsid w:val="004766F2"/>
    <w:pPr>
      <w:widowControl w:val="0"/>
    </w:pPr>
    <w:rPr>
      <w:rFonts w:ascii="Times New Roman" w:hAnsi="Times New Roman"/>
      <w:sz w:val="24"/>
    </w:rPr>
  </w:style>
  <w:style w:type="table" w:customStyle="1" w:styleId="1110">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d">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semiHidden/>
    <w:unhideWhenUsed/>
    <w:rsid w:val="00620E7A"/>
  </w:style>
  <w:style w:type="paragraph" w:customStyle="1" w:styleId="CharCharCarCarCharCharCarCarCharCharCarCarCharChar7">
    <w:name w:val="Char Char Car Car Char Char Car Car Char Char Car Car Char Char7"/>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e">
    <w:name w:val="Заголовок №1_"/>
    <w:link w:val="1ff"/>
    <w:uiPriority w:val="99"/>
    <w:locked/>
    <w:rsid w:val="002F693E"/>
    <w:rPr>
      <w:b/>
      <w:bCs/>
      <w:sz w:val="26"/>
      <w:szCs w:val="26"/>
      <w:shd w:val="clear" w:color="auto" w:fill="FFFFFF"/>
    </w:rPr>
  </w:style>
  <w:style w:type="paragraph" w:customStyle="1" w:styleId="1ff">
    <w:name w:val="Заголовок №1"/>
    <w:basedOn w:val="a0"/>
    <w:link w:val="1fe"/>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16">
    <w:name w:val="Знак21"/>
    <w:basedOn w:val="a0"/>
    <w:rsid w:val="000540DC"/>
    <w:pPr>
      <w:widowControl/>
      <w:spacing w:before="280" w:after="280"/>
    </w:pPr>
    <w:rPr>
      <w:rFonts w:ascii="Tahoma" w:eastAsia="Times New Roman" w:hAnsi="Tahoma" w:cs="Tahoma"/>
      <w:sz w:val="20"/>
      <w:lang w:val="en-US" w:eastAsia="ar-SA"/>
    </w:rPr>
  </w:style>
  <w:style w:type="character" w:customStyle="1" w:styleId="2f1">
    <w:name w:val="Основной текст (2)_"/>
    <w:link w:val="217"/>
    <w:uiPriority w:val="99"/>
    <w:locked/>
    <w:rsid w:val="000540DC"/>
    <w:rPr>
      <w:b/>
      <w:bCs/>
      <w:sz w:val="26"/>
      <w:szCs w:val="26"/>
      <w:shd w:val="clear" w:color="auto" w:fill="FFFFFF"/>
    </w:rPr>
  </w:style>
  <w:style w:type="paragraph" w:customStyle="1" w:styleId="217">
    <w:name w:val="Основной текст (2)1"/>
    <w:basedOn w:val="a0"/>
    <w:link w:val="2f1"/>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6">
    <w:name w:val="Char Char Car Car Char Char Car Car Char Char Car Car Char Char6"/>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uiPriority w:val="99"/>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9"/>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2">
    <w:name w:val="Обычный2"/>
    <w:rsid w:val="005F728C"/>
    <w:pPr>
      <w:widowControl w:val="0"/>
      <w:snapToGrid w:val="0"/>
      <w:ind w:firstLine="560"/>
      <w:jc w:val="both"/>
    </w:pPr>
    <w:rPr>
      <w:rFonts w:ascii="Times New Roman" w:eastAsia="Times New Roman" w:hAnsi="Times New Roman"/>
      <w:sz w:val="24"/>
    </w:rPr>
  </w:style>
  <w:style w:type="paragraph" w:customStyle="1" w:styleId="CharCharCarCarCharCharCarCarCharCharCarCarCharChar0">
    <w:name w:val="Char Char Car Car Char Char Car Car Char Char Car Car Char Char"/>
    <w:basedOn w:val="a0"/>
    <w:uiPriority w:val="99"/>
    <w:rsid w:val="00762730"/>
    <w:pPr>
      <w:widowControl/>
      <w:spacing w:after="160" w:line="240" w:lineRule="exact"/>
    </w:pPr>
    <w:rPr>
      <w:rFonts w:eastAsia="Times New Roman"/>
      <w:sz w:val="20"/>
    </w:rPr>
  </w:style>
  <w:style w:type="numbering" w:customStyle="1" w:styleId="75">
    <w:name w:val="Нет списка7"/>
    <w:next w:val="a3"/>
    <w:uiPriority w:val="99"/>
    <w:semiHidden/>
    <w:unhideWhenUsed/>
    <w:rsid w:val="003F5042"/>
  </w:style>
  <w:style w:type="character" w:customStyle="1" w:styleId="afffff">
    <w:name w:val="Активная гипертекстовая ссылка"/>
    <w:uiPriority w:val="99"/>
    <w:rsid w:val="003F5042"/>
    <w:rPr>
      <w:rFonts w:cs="Times New Roman"/>
      <w:b/>
      <w:color w:val="106BBE"/>
      <w:u w:val="single"/>
    </w:rPr>
  </w:style>
  <w:style w:type="paragraph" w:customStyle="1" w:styleId="afffff0">
    <w:name w:val="Внимание"/>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1">
    <w:name w:val="Внимание: криминал!!"/>
    <w:basedOn w:val="afffff0"/>
    <w:next w:val="a0"/>
    <w:uiPriority w:val="99"/>
    <w:rsid w:val="003F5042"/>
  </w:style>
  <w:style w:type="paragraph" w:customStyle="1" w:styleId="afffff2">
    <w:name w:val="Внимание: недобросовестность!"/>
    <w:basedOn w:val="afffff0"/>
    <w:next w:val="a0"/>
    <w:uiPriority w:val="99"/>
    <w:rsid w:val="003F5042"/>
  </w:style>
  <w:style w:type="character" w:customStyle="1" w:styleId="afffff3">
    <w:name w:val="Выделение для Базового Поиска"/>
    <w:uiPriority w:val="99"/>
    <w:rsid w:val="003F5042"/>
    <w:rPr>
      <w:rFonts w:cs="Times New Roman"/>
      <w:b/>
      <w:bCs/>
      <w:color w:val="0058A9"/>
    </w:rPr>
  </w:style>
  <w:style w:type="character" w:customStyle="1" w:styleId="afffff4">
    <w:name w:val="Выделение для Базового Поиска (курсив)"/>
    <w:uiPriority w:val="99"/>
    <w:rsid w:val="003F5042"/>
    <w:rPr>
      <w:rFonts w:cs="Times New Roman"/>
      <w:b/>
      <w:bCs/>
      <w:i/>
      <w:iCs/>
      <w:color w:val="0058A9"/>
    </w:rPr>
  </w:style>
  <w:style w:type="paragraph" w:customStyle="1" w:styleId="afffff5">
    <w:name w:val="Дочерний элемент списка"/>
    <w:basedOn w:val="a0"/>
    <w:next w:val="a0"/>
    <w:uiPriority w:val="99"/>
    <w:rsid w:val="003F5042"/>
    <w:pPr>
      <w:autoSpaceDE w:val="0"/>
      <w:autoSpaceDN w:val="0"/>
      <w:adjustRightInd w:val="0"/>
      <w:jc w:val="both"/>
    </w:pPr>
    <w:rPr>
      <w:rFonts w:ascii="Arial" w:eastAsia="Times New Roman" w:hAnsi="Arial" w:cs="Arial"/>
      <w:color w:val="868381"/>
      <w:sz w:val="20"/>
    </w:rPr>
  </w:style>
  <w:style w:type="paragraph" w:customStyle="1" w:styleId="afffff6">
    <w:name w:val="Основное меню (преемственное)"/>
    <w:basedOn w:val="a0"/>
    <w:next w:val="a0"/>
    <w:uiPriority w:val="99"/>
    <w:rsid w:val="003F5042"/>
    <w:pPr>
      <w:autoSpaceDE w:val="0"/>
      <w:autoSpaceDN w:val="0"/>
      <w:adjustRightInd w:val="0"/>
      <w:ind w:firstLine="720"/>
      <w:jc w:val="both"/>
    </w:pPr>
    <w:rPr>
      <w:rFonts w:ascii="Verdana" w:eastAsia="Times New Roman" w:hAnsi="Verdana" w:cs="Verdana"/>
      <w:sz w:val="22"/>
      <w:szCs w:val="22"/>
    </w:rPr>
  </w:style>
  <w:style w:type="paragraph" w:customStyle="1" w:styleId="afffff7">
    <w:name w:val="Заголовок группы контролов"/>
    <w:basedOn w:val="a0"/>
    <w:next w:val="a0"/>
    <w:uiPriority w:val="99"/>
    <w:rsid w:val="003F5042"/>
    <w:pPr>
      <w:autoSpaceDE w:val="0"/>
      <w:autoSpaceDN w:val="0"/>
      <w:adjustRightInd w:val="0"/>
      <w:ind w:firstLine="720"/>
      <w:jc w:val="both"/>
    </w:pPr>
    <w:rPr>
      <w:rFonts w:ascii="Arial" w:eastAsia="Times New Roman" w:hAnsi="Arial" w:cs="Arial"/>
      <w:b/>
      <w:bCs/>
      <w:color w:val="000000"/>
      <w:szCs w:val="24"/>
    </w:rPr>
  </w:style>
  <w:style w:type="paragraph" w:customStyle="1" w:styleId="afffff8">
    <w:name w:val="Заголовок для информации об изменениях"/>
    <w:basedOn w:val="1"/>
    <w:next w:val="a0"/>
    <w:uiPriority w:val="99"/>
    <w:rsid w:val="003F5042"/>
    <w:pPr>
      <w:numPr>
        <w:numId w:val="0"/>
      </w:numPr>
      <w:spacing w:before="0"/>
      <w:outlineLvl w:val="9"/>
    </w:pPr>
    <w:rPr>
      <w:rFonts w:ascii="Cambria" w:eastAsia="Times New Roman" w:hAnsi="Cambria"/>
      <w:b w:val="0"/>
      <w:color w:val="auto"/>
      <w:kern w:val="32"/>
      <w:sz w:val="18"/>
      <w:szCs w:val="18"/>
      <w:shd w:val="clear" w:color="auto" w:fill="FFFFFF"/>
      <w:lang w:val="x-none" w:eastAsia="x-none"/>
    </w:rPr>
  </w:style>
  <w:style w:type="paragraph" w:customStyle="1" w:styleId="afffff9">
    <w:name w:val="Заголовок распахивающейся части диалога"/>
    <w:basedOn w:val="a0"/>
    <w:next w:val="a0"/>
    <w:uiPriority w:val="99"/>
    <w:rsid w:val="003F5042"/>
    <w:pPr>
      <w:autoSpaceDE w:val="0"/>
      <w:autoSpaceDN w:val="0"/>
      <w:adjustRightInd w:val="0"/>
      <w:ind w:firstLine="720"/>
      <w:jc w:val="both"/>
    </w:pPr>
    <w:rPr>
      <w:rFonts w:ascii="Arial" w:eastAsia="Times New Roman" w:hAnsi="Arial" w:cs="Arial"/>
      <w:i/>
      <w:iCs/>
      <w:color w:val="000080"/>
      <w:sz w:val="22"/>
      <w:szCs w:val="22"/>
    </w:rPr>
  </w:style>
  <w:style w:type="character" w:customStyle="1" w:styleId="afffffa">
    <w:name w:val="Заголовок своего сообщения"/>
    <w:uiPriority w:val="99"/>
    <w:rsid w:val="003F5042"/>
    <w:rPr>
      <w:rFonts w:cs="Times New Roman"/>
      <w:b/>
      <w:bCs/>
      <w:color w:val="26282F"/>
    </w:rPr>
  </w:style>
  <w:style w:type="character" w:customStyle="1" w:styleId="afffffb">
    <w:name w:val="Заголовок чужого сообщения"/>
    <w:uiPriority w:val="99"/>
    <w:rsid w:val="003F5042"/>
    <w:rPr>
      <w:rFonts w:cs="Times New Roman"/>
      <w:b/>
      <w:bCs/>
      <w:color w:val="FF0000"/>
    </w:rPr>
  </w:style>
  <w:style w:type="paragraph" w:customStyle="1" w:styleId="afffffc">
    <w:name w:val="Заголовок ЭР (левое окно)"/>
    <w:basedOn w:val="a0"/>
    <w:next w:val="a0"/>
    <w:uiPriority w:val="99"/>
    <w:rsid w:val="003F5042"/>
    <w:pPr>
      <w:autoSpaceDE w:val="0"/>
      <w:autoSpaceDN w:val="0"/>
      <w:adjustRightInd w:val="0"/>
      <w:spacing w:before="300" w:after="250"/>
      <w:jc w:val="center"/>
    </w:pPr>
    <w:rPr>
      <w:rFonts w:ascii="Arial" w:eastAsia="Times New Roman" w:hAnsi="Arial" w:cs="Arial"/>
      <w:b/>
      <w:bCs/>
      <w:color w:val="26282F"/>
      <w:sz w:val="26"/>
      <w:szCs w:val="26"/>
    </w:rPr>
  </w:style>
  <w:style w:type="paragraph" w:customStyle="1" w:styleId="afffffd">
    <w:name w:val="Заголовок ЭР (правое окно)"/>
    <w:basedOn w:val="afffffc"/>
    <w:next w:val="a0"/>
    <w:uiPriority w:val="99"/>
    <w:rsid w:val="003F5042"/>
    <w:pPr>
      <w:spacing w:after="0"/>
      <w:jc w:val="left"/>
    </w:pPr>
  </w:style>
  <w:style w:type="paragraph" w:customStyle="1" w:styleId="afffffe">
    <w:name w:val="Интерактивный заголовок"/>
    <w:basedOn w:val="aff9"/>
    <w:next w:val="a0"/>
    <w:uiPriority w:val="99"/>
    <w:rsid w:val="003F5042"/>
    <w:pPr>
      <w:tabs>
        <w:tab w:val="clear" w:pos="142"/>
      </w:tabs>
      <w:suppressAutoHyphens w:val="0"/>
      <w:autoSpaceDE w:val="0"/>
      <w:autoSpaceDN w:val="0"/>
      <w:adjustRightInd w:val="0"/>
      <w:ind w:left="0" w:right="0" w:firstLine="720"/>
      <w:jc w:val="both"/>
    </w:pPr>
    <w:rPr>
      <w:rFonts w:ascii="Verdana" w:hAnsi="Verdana" w:cs="Verdana"/>
      <w:b/>
      <w:bCs/>
      <w:color w:val="0058A9"/>
      <w:sz w:val="22"/>
      <w:szCs w:val="22"/>
      <w:u w:val="single"/>
      <w:shd w:val="clear" w:color="auto" w:fill="ECE9D8"/>
      <w:lang w:eastAsia="ru-RU"/>
    </w:rPr>
  </w:style>
  <w:style w:type="paragraph" w:customStyle="1" w:styleId="affffff">
    <w:name w:val="Текст информации об изменениях"/>
    <w:basedOn w:val="a0"/>
    <w:next w:val="a0"/>
    <w:uiPriority w:val="99"/>
    <w:rsid w:val="003F5042"/>
    <w:pPr>
      <w:autoSpaceDE w:val="0"/>
      <w:autoSpaceDN w:val="0"/>
      <w:adjustRightInd w:val="0"/>
      <w:ind w:firstLine="720"/>
      <w:jc w:val="both"/>
    </w:pPr>
    <w:rPr>
      <w:rFonts w:ascii="Arial" w:eastAsia="Times New Roman" w:hAnsi="Arial" w:cs="Arial"/>
      <w:color w:val="353842"/>
      <w:sz w:val="18"/>
      <w:szCs w:val="18"/>
    </w:rPr>
  </w:style>
  <w:style w:type="paragraph" w:customStyle="1" w:styleId="affffff0">
    <w:name w:val="Информация об изменениях"/>
    <w:basedOn w:val="affffff"/>
    <w:next w:val="a0"/>
    <w:uiPriority w:val="99"/>
    <w:rsid w:val="003F5042"/>
    <w:pPr>
      <w:spacing w:before="180"/>
      <w:ind w:left="360" w:right="360" w:firstLine="0"/>
    </w:pPr>
    <w:rPr>
      <w:shd w:val="clear" w:color="auto" w:fill="EAEFED"/>
    </w:rPr>
  </w:style>
  <w:style w:type="paragraph" w:customStyle="1" w:styleId="affffff1">
    <w:name w:val="Текст (справка)"/>
    <w:basedOn w:val="a0"/>
    <w:next w:val="a0"/>
    <w:uiPriority w:val="99"/>
    <w:rsid w:val="003F5042"/>
    <w:pPr>
      <w:autoSpaceDE w:val="0"/>
      <w:autoSpaceDN w:val="0"/>
      <w:adjustRightInd w:val="0"/>
      <w:ind w:left="170" w:right="170"/>
    </w:pPr>
    <w:rPr>
      <w:rFonts w:ascii="Arial" w:eastAsia="Times New Roman" w:hAnsi="Arial" w:cs="Arial"/>
      <w:szCs w:val="24"/>
    </w:rPr>
  </w:style>
  <w:style w:type="paragraph" w:customStyle="1" w:styleId="affffff2">
    <w:name w:val="Информация об изменениях документа"/>
    <w:basedOn w:val="afffa"/>
    <w:next w:val="a0"/>
    <w:uiPriority w:val="99"/>
    <w:rsid w:val="003F5042"/>
    <w:pPr>
      <w:widowControl w:val="0"/>
      <w:spacing w:before="75"/>
    </w:pPr>
    <w:rPr>
      <w:rFonts w:eastAsia="Times New Roman" w:cs="Arial"/>
      <w:color w:val="353842"/>
      <w:sz w:val="24"/>
      <w:szCs w:val="24"/>
      <w:shd w:val="clear" w:color="auto" w:fill="F0F0F0"/>
    </w:rPr>
  </w:style>
  <w:style w:type="paragraph" w:customStyle="1" w:styleId="affffff3">
    <w:name w:val="Колонтитул (левый)"/>
    <w:basedOn w:val="affff4"/>
    <w:next w:val="a0"/>
    <w:uiPriority w:val="99"/>
    <w:rsid w:val="003F5042"/>
    <w:rPr>
      <w:rFonts w:eastAsia="Times New Roman" w:cs="Arial"/>
      <w:sz w:val="14"/>
      <w:szCs w:val="14"/>
    </w:rPr>
  </w:style>
  <w:style w:type="paragraph" w:customStyle="1" w:styleId="affffff4">
    <w:name w:val="Колонтитул (правый)"/>
    <w:basedOn w:val="affff5"/>
    <w:next w:val="a0"/>
    <w:uiPriority w:val="99"/>
    <w:rsid w:val="003F5042"/>
    <w:rPr>
      <w:rFonts w:eastAsia="Times New Roman" w:cs="Arial"/>
      <w:sz w:val="14"/>
      <w:szCs w:val="14"/>
    </w:rPr>
  </w:style>
  <w:style w:type="paragraph" w:customStyle="1" w:styleId="affffff5">
    <w:name w:val="Комментарий пользователя"/>
    <w:basedOn w:val="afffa"/>
    <w:next w:val="a0"/>
    <w:uiPriority w:val="99"/>
    <w:rsid w:val="003F5042"/>
    <w:pPr>
      <w:widowControl w:val="0"/>
      <w:spacing w:before="75"/>
      <w:jc w:val="left"/>
    </w:pPr>
    <w:rPr>
      <w:rFonts w:eastAsia="Times New Roman" w:cs="Arial"/>
      <w:i w:val="0"/>
      <w:iCs w:val="0"/>
      <w:color w:val="353842"/>
      <w:sz w:val="24"/>
      <w:szCs w:val="24"/>
      <w:shd w:val="clear" w:color="auto" w:fill="FFDFE0"/>
    </w:rPr>
  </w:style>
  <w:style w:type="paragraph" w:customStyle="1" w:styleId="affffff6">
    <w:name w:val="Куда обратиться?"/>
    <w:basedOn w:val="afffff0"/>
    <w:next w:val="a0"/>
    <w:uiPriority w:val="99"/>
    <w:rsid w:val="003F5042"/>
  </w:style>
  <w:style w:type="paragraph" w:customStyle="1" w:styleId="affffff7">
    <w:name w:val="Моноширинный"/>
    <w:basedOn w:val="a0"/>
    <w:next w:val="a0"/>
    <w:uiPriority w:val="99"/>
    <w:rsid w:val="003F5042"/>
    <w:pPr>
      <w:autoSpaceDE w:val="0"/>
      <w:autoSpaceDN w:val="0"/>
      <w:adjustRightInd w:val="0"/>
    </w:pPr>
    <w:rPr>
      <w:rFonts w:ascii="Courier New" w:eastAsia="Times New Roman" w:hAnsi="Courier New" w:cs="Courier New"/>
      <w:szCs w:val="24"/>
    </w:rPr>
  </w:style>
  <w:style w:type="character" w:customStyle="1" w:styleId="affffff8">
    <w:name w:val="Найденные слова"/>
    <w:uiPriority w:val="99"/>
    <w:rsid w:val="003F5042"/>
    <w:rPr>
      <w:rFonts w:cs="Times New Roman"/>
      <w:b/>
      <w:color w:val="26282F"/>
      <w:shd w:val="clear" w:color="auto" w:fill="FFF580"/>
    </w:rPr>
  </w:style>
  <w:style w:type="paragraph" w:customStyle="1" w:styleId="affffff9">
    <w:name w:val="Напишите нам"/>
    <w:basedOn w:val="a0"/>
    <w:next w:val="a0"/>
    <w:uiPriority w:val="99"/>
    <w:rsid w:val="003F5042"/>
    <w:pPr>
      <w:autoSpaceDE w:val="0"/>
      <w:autoSpaceDN w:val="0"/>
      <w:adjustRightInd w:val="0"/>
      <w:spacing w:before="90" w:after="90"/>
      <w:ind w:left="180" w:right="180"/>
      <w:jc w:val="both"/>
    </w:pPr>
    <w:rPr>
      <w:rFonts w:ascii="Arial" w:eastAsia="Times New Roman" w:hAnsi="Arial" w:cs="Arial"/>
      <w:sz w:val="20"/>
      <w:shd w:val="clear" w:color="auto" w:fill="EFFFAD"/>
    </w:rPr>
  </w:style>
  <w:style w:type="paragraph" w:customStyle="1" w:styleId="affffffa">
    <w:name w:val="Необходимые документы"/>
    <w:basedOn w:val="afffff0"/>
    <w:next w:val="a0"/>
    <w:uiPriority w:val="99"/>
    <w:rsid w:val="003F5042"/>
    <w:pPr>
      <w:ind w:firstLine="118"/>
    </w:pPr>
  </w:style>
  <w:style w:type="paragraph" w:customStyle="1" w:styleId="affffffb">
    <w:name w:val="Оглавление"/>
    <w:basedOn w:val="afff9"/>
    <w:next w:val="a0"/>
    <w:uiPriority w:val="99"/>
    <w:rsid w:val="003F5042"/>
    <w:pPr>
      <w:ind w:left="140"/>
      <w:jc w:val="left"/>
    </w:pPr>
    <w:rPr>
      <w:rFonts w:eastAsia="Times New Roman" w:cs="Courier New"/>
      <w:sz w:val="24"/>
      <w:szCs w:val="24"/>
    </w:rPr>
  </w:style>
  <w:style w:type="character" w:customStyle="1" w:styleId="affffffc">
    <w:name w:val="Опечатки"/>
    <w:uiPriority w:val="99"/>
    <w:rsid w:val="003F5042"/>
    <w:rPr>
      <w:color w:val="FF0000"/>
    </w:rPr>
  </w:style>
  <w:style w:type="paragraph" w:customStyle="1" w:styleId="affffffd">
    <w:name w:val="Переменная часть"/>
    <w:basedOn w:val="afffff6"/>
    <w:next w:val="a0"/>
    <w:uiPriority w:val="99"/>
    <w:rsid w:val="003F5042"/>
    <w:rPr>
      <w:sz w:val="18"/>
      <w:szCs w:val="18"/>
    </w:rPr>
  </w:style>
  <w:style w:type="paragraph" w:customStyle="1" w:styleId="affffffe">
    <w:name w:val="Подвал для информации об изменениях"/>
    <w:basedOn w:val="1"/>
    <w:next w:val="a0"/>
    <w:uiPriority w:val="99"/>
    <w:rsid w:val="003F5042"/>
    <w:pPr>
      <w:numPr>
        <w:numId w:val="0"/>
      </w:numPr>
      <w:outlineLvl w:val="9"/>
    </w:pPr>
    <w:rPr>
      <w:rFonts w:ascii="Cambria" w:eastAsia="Times New Roman" w:hAnsi="Cambria"/>
      <w:b w:val="0"/>
      <w:color w:val="auto"/>
      <w:kern w:val="32"/>
      <w:sz w:val="18"/>
      <w:szCs w:val="18"/>
      <w:lang w:val="x-none" w:eastAsia="x-none"/>
    </w:rPr>
  </w:style>
  <w:style w:type="paragraph" w:customStyle="1" w:styleId="afffffff">
    <w:name w:val="Подзаголовок для информации об изменениях"/>
    <w:basedOn w:val="affffff"/>
    <w:next w:val="a0"/>
    <w:uiPriority w:val="99"/>
    <w:rsid w:val="003F5042"/>
    <w:rPr>
      <w:b/>
      <w:bCs/>
    </w:rPr>
  </w:style>
  <w:style w:type="paragraph" w:customStyle="1" w:styleId="afffffff0">
    <w:name w:val="Подчёркнуный текст"/>
    <w:basedOn w:val="a0"/>
    <w:next w:val="a0"/>
    <w:uiPriority w:val="99"/>
    <w:rsid w:val="003F5042"/>
    <w:pPr>
      <w:pBdr>
        <w:bottom w:val="single" w:sz="4" w:space="0" w:color="auto"/>
      </w:pBdr>
      <w:autoSpaceDE w:val="0"/>
      <w:autoSpaceDN w:val="0"/>
      <w:adjustRightInd w:val="0"/>
      <w:ind w:firstLine="720"/>
      <w:jc w:val="both"/>
    </w:pPr>
    <w:rPr>
      <w:rFonts w:ascii="Arial" w:eastAsia="Times New Roman" w:hAnsi="Arial" w:cs="Arial"/>
      <w:szCs w:val="24"/>
    </w:rPr>
  </w:style>
  <w:style w:type="paragraph" w:customStyle="1" w:styleId="afffffff1">
    <w:name w:val="Постоянная часть"/>
    <w:basedOn w:val="afffff6"/>
    <w:next w:val="a0"/>
    <w:uiPriority w:val="99"/>
    <w:rsid w:val="003F5042"/>
    <w:rPr>
      <w:sz w:val="20"/>
      <w:szCs w:val="20"/>
    </w:rPr>
  </w:style>
  <w:style w:type="paragraph" w:customStyle="1" w:styleId="afffffff2">
    <w:name w:val="Пример."/>
    <w:basedOn w:val="afffff0"/>
    <w:next w:val="a0"/>
    <w:uiPriority w:val="99"/>
    <w:rsid w:val="003F5042"/>
  </w:style>
  <w:style w:type="paragraph" w:customStyle="1" w:styleId="afffffff3">
    <w:name w:val="Примечание."/>
    <w:basedOn w:val="afffff0"/>
    <w:next w:val="a0"/>
    <w:uiPriority w:val="99"/>
    <w:rsid w:val="003F5042"/>
  </w:style>
  <w:style w:type="character" w:customStyle="1" w:styleId="afffffff4">
    <w:name w:val="Продолжение ссылки"/>
    <w:basedOn w:val="af3"/>
    <w:uiPriority w:val="99"/>
    <w:rsid w:val="003F5042"/>
    <w:rPr>
      <w:rFonts w:cs="Times New Roman"/>
      <w:b/>
      <w:color w:val="106BBE"/>
    </w:rPr>
  </w:style>
  <w:style w:type="paragraph" w:customStyle="1" w:styleId="afffffff5">
    <w:name w:val="Словарная статья"/>
    <w:basedOn w:val="a0"/>
    <w:next w:val="a0"/>
    <w:uiPriority w:val="99"/>
    <w:rsid w:val="003F5042"/>
    <w:pPr>
      <w:autoSpaceDE w:val="0"/>
      <w:autoSpaceDN w:val="0"/>
      <w:adjustRightInd w:val="0"/>
      <w:ind w:right="118"/>
      <w:jc w:val="both"/>
    </w:pPr>
    <w:rPr>
      <w:rFonts w:ascii="Arial" w:eastAsia="Times New Roman" w:hAnsi="Arial" w:cs="Arial"/>
      <w:szCs w:val="24"/>
    </w:rPr>
  </w:style>
  <w:style w:type="character" w:customStyle="1" w:styleId="afffffff6">
    <w:name w:val="Сравнение редакций"/>
    <w:uiPriority w:val="99"/>
    <w:rsid w:val="003F5042"/>
    <w:rPr>
      <w:rFonts w:cs="Times New Roman"/>
      <w:b/>
      <w:color w:val="26282F"/>
    </w:rPr>
  </w:style>
  <w:style w:type="character" w:customStyle="1" w:styleId="afffffff7">
    <w:name w:val="Сравнение редакций. Добавленный фрагмент"/>
    <w:uiPriority w:val="99"/>
    <w:rsid w:val="003F5042"/>
    <w:rPr>
      <w:color w:val="000000"/>
      <w:shd w:val="clear" w:color="auto" w:fill="C1D7FF"/>
    </w:rPr>
  </w:style>
  <w:style w:type="character" w:customStyle="1" w:styleId="afffffff8">
    <w:name w:val="Сравнение редакций. Удаленный фрагмент"/>
    <w:uiPriority w:val="99"/>
    <w:rsid w:val="003F5042"/>
    <w:rPr>
      <w:color w:val="000000"/>
      <w:shd w:val="clear" w:color="auto" w:fill="C4C413"/>
    </w:rPr>
  </w:style>
  <w:style w:type="paragraph" w:customStyle="1" w:styleId="afffffff9">
    <w:name w:val="Ссылка на официальную публикацию"/>
    <w:basedOn w:val="a0"/>
    <w:next w:val="a0"/>
    <w:uiPriority w:val="99"/>
    <w:rsid w:val="003F5042"/>
    <w:pPr>
      <w:autoSpaceDE w:val="0"/>
      <w:autoSpaceDN w:val="0"/>
      <w:adjustRightInd w:val="0"/>
      <w:ind w:firstLine="720"/>
      <w:jc w:val="both"/>
    </w:pPr>
    <w:rPr>
      <w:rFonts w:ascii="Arial" w:eastAsia="Times New Roman" w:hAnsi="Arial" w:cs="Arial"/>
      <w:szCs w:val="24"/>
    </w:rPr>
  </w:style>
  <w:style w:type="character" w:customStyle="1" w:styleId="afffffffa">
    <w:name w:val="Ссылка на утративший силу документ"/>
    <w:uiPriority w:val="99"/>
    <w:rsid w:val="003F5042"/>
    <w:rPr>
      <w:rFonts w:cs="Times New Roman"/>
      <w:b/>
      <w:color w:val="749232"/>
    </w:rPr>
  </w:style>
  <w:style w:type="paragraph" w:customStyle="1" w:styleId="afffffffb">
    <w:name w:val="Текст в таблице"/>
    <w:basedOn w:val="af5"/>
    <w:next w:val="a0"/>
    <w:uiPriority w:val="99"/>
    <w:rsid w:val="003F5042"/>
    <w:pPr>
      <w:ind w:firstLine="500"/>
    </w:pPr>
    <w:rPr>
      <w:rFonts w:eastAsia="Times New Roman"/>
    </w:rPr>
  </w:style>
  <w:style w:type="paragraph" w:customStyle="1" w:styleId="afffffffc">
    <w:name w:val="Текст ЭР (см. также)"/>
    <w:basedOn w:val="a0"/>
    <w:next w:val="a0"/>
    <w:uiPriority w:val="99"/>
    <w:rsid w:val="003F5042"/>
    <w:pPr>
      <w:autoSpaceDE w:val="0"/>
      <w:autoSpaceDN w:val="0"/>
      <w:adjustRightInd w:val="0"/>
      <w:spacing w:before="200"/>
    </w:pPr>
    <w:rPr>
      <w:rFonts w:ascii="Arial" w:eastAsia="Times New Roman" w:hAnsi="Arial" w:cs="Arial"/>
      <w:sz w:val="20"/>
    </w:rPr>
  </w:style>
  <w:style w:type="paragraph" w:customStyle="1" w:styleId="afffffffd">
    <w:name w:val="Технический комментарий"/>
    <w:basedOn w:val="a0"/>
    <w:next w:val="a0"/>
    <w:uiPriority w:val="99"/>
    <w:rsid w:val="003F5042"/>
    <w:pPr>
      <w:autoSpaceDE w:val="0"/>
      <w:autoSpaceDN w:val="0"/>
      <w:adjustRightInd w:val="0"/>
    </w:pPr>
    <w:rPr>
      <w:rFonts w:ascii="Arial" w:eastAsia="Times New Roman" w:hAnsi="Arial" w:cs="Arial"/>
      <w:color w:val="463F31"/>
      <w:szCs w:val="24"/>
      <w:shd w:val="clear" w:color="auto" w:fill="FFFFA6"/>
    </w:rPr>
  </w:style>
  <w:style w:type="character" w:customStyle="1" w:styleId="afffffffe">
    <w:name w:val="Утратил силу"/>
    <w:uiPriority w:val="99"/>
    <w:rsid w:val="003F5042"/>
    <w:rPr>
      <w:rFonts w:cs="Times New Roman"/>
      <w:b/>
      <w:strike/>
      <w:color w:val="666600"/>
    </w:rPr>
  </w:style>
  <w:style w:type="paragraph" w:customStyle="1" w:styleId="affffffff">
    <w:name w:val="Формула"/>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fff0">
    <w:name w:val="Центрированный (таблица)"/>
    <w:basedOn w:val="af5"/>
    <w:next w:val="a0"/>
    <w:uiPriority w:val="99"/>
    <w:rsid w:val="003F5042"/>
    <w:pPr>
      <w:jc w:val="center"/>
    </w:pPr>
    <w:rPr>
      <w:rFonts w:eastAsia="Times New Roman"/>
    </w:rPr>
  </w:style>
  <w:style w:type="paragraph" w:customStyle="1" w:styleId="-0">
    <w:name w:val="ЭР-содержание (правое окно)"/>
    <w:basedOn w:val="a0"/>
    <w:next w:val="a0"/>
    <w:uiPriority w:val="99"/>
    <w:rsid w:val="003F5042"/>
    <w:pPr>
      <w:autoSpaceDE w:val="0"/>
      <w:autoSpaceDN w:val="0"/>
      <w:adjustRightInd w:val="0"/>
      <w:spacing w:before="300"/>
    </w:pPr>
    <w:rPr>
      <w:rFonts w:ascii="Arial" w:eastAsia="Times New Roman" w:hAnsi="Arial" w:cs="Arial"/>
      <w:szCs w:val="24"/>
    </w:rPr>
  </w:style>
  <w:style w:type="table" w:customStyle="1" w:styleId="290">
    <w:name w:val="Сетка таблицы29"/>
    <w:basedOn w:val="a2"/>
    <w:next w:val="af2"/>
    <w:uiPriority w:val="59"/>
    <w:rsid w:val="003F50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3"/>
    <w:uiPriority w:val="99"/>
    <w:semiHidden/>
    <w:unhideWhenUsed/>
    <w:rsid w:val="00951108"/>
  </w:style>
  <w:style w:type="numbering" w:customStyle="1" w:styleId="117">
    <w:name w:val="Нет списка11"/>
    <w:next w:val="a3"/>
    <w:uiPriority w:val="99"/>
    <w:semiHidden/>
    <w:unhideWhenUsed/>
    <w:rsid w:val="00951108"/>
  </w:style>
  <w:style w:type="table" w:customStyle="1" w:styleId="300">
    <w:name w:val="Сетка таблицы30"/>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3"/>
    <w:uiPriority w:val="99"/>
    <w:semiHidden/>
    <w:unhideWhenUsed/>
    <w:rsid w:val="00951108"/>
  </w:style>
  <w:style w:type="table" w:customStyle="1" w:styleId="1160">
    <w:name w:val="Сетка таблицы116"/>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951108"/>
  </w:style>
  <w:style w:type="numbering" w:customStyle="1" w:styleId="122">
    <w:name w:val="Нет списка12"/>
    <w:next w:val="a3"/>
    <w:uiPriority w:val="99"/>
    <w:semiHidden/>
    <w:unhideWhenUsed/>
    <w:rsid w:val="00951108"/>
  </w:style>
  <w:style w:type="table" w:customStyle="1" w:styleId="331">
    <w:name w:val="Сетка таблицы33"/>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uiPriority w:val="99"/>
    <w:semiHidden/>
    <w:unhideWhenUsed/>
    <w:rsid w:val="00951108"/>
  </w:style>
  <w:style w:type="table" w:customStyle="1" w:styleId="1170">
    <w:name w:val="Сетка таблицы117"/>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 (веб)1"/>
    <w:basedOn w:val="a0"/>
    <w:unhideWhenUsed/>
    <w:rsid w:val="001B5BCD"/>
    <w:pPr>
      <w:widowControl/>
      <w:spacing w:before="100" w:beforeAutospacing="1" w:after="100" w:afterAutospacing="1"/>
    </w:pPr>
    <w:rPr>
      <w:rFonts w:eastAsia="Times New Roman"/>
      <w:szCs w:val="24"/>
    </w:rPr>
  </w:style>
  <w:style w:type="paragraph" w:customStyle="1" w:styleId="Title">
    <w:name w:val="Title!Название НПА"/>
    <w:basedOn w:val="a0"/>
    <w:rsid w:val="001B5BCD"/>
    <w:pPr>
      <w:widowControl/>
      <w:ind w:firstLine="567"/>
      <w:jc w:val="center"/>
    </w:pPr>
    <w:rPr>
      <w:rFonts w:ascii="Arial" w:eastAsia="Times New Roman" w:hAnsi="Arial" w:cs="Arial"/>
      <w:b/>
      <w:bCs/>
      <w:sz w:val="32"/>
      <w:szCs w:val="32"/>
    </w:rPr>
  </w:style>
  <w:style w:type="paragraph" w:customStyle="1" w:styleId="Text">
    <w:name w:val="Text"/>
    <w:basedOn w:val="a0"/>
    <w:rsid w:val="001B5BCD"/>
    <w:pPr>
      <w:widowControl/>
      <w:suppressAutoHyphens/>
    </w:pPr>
    <w:rPr>
      <w:rFonts w:ascii="Courier New" w:eastAsia="Times New Roman" w:hAnsi="Courier New" w:cs="Courier New"/>
      <w:kern w:val="1"/>
      <w:sz w:val="20"/>
      <w:lang w:eastAsia="ar-SA"/>
    </w:rPr>
  </w:style>
  <w:style w:type="character" w:customStyle="1" w:styleId="1ff1">
    <w:name w:val="Нижний колонтитул Знак1"/>
    <w:uiPriority w:val="99"/>
    <w:semiHidden/>
    <w:rsid w:val="001B5BCD"/>
    <w:rPr>
      <w:sz w:val="24"/>
      <w:szCs w:val="24"/>
    </w:rPr>
  </w:style>
  <w:style w:type="character" w:customStyle="1" w:styleId="1ff2">
    <w:name w:val="Заголовок №1 + Не полужирный"/>
    <w:rsid w:val="001B5BCD"/>
    <w:rPr>
      <w:b/>
      <w:bCs/>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2287323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0F1095FF97913EA8E2196A46A0DD74CC958BDFFA37F37E86F641XFm5N" TargetMode="External"/><Relationship Id="rId18" Type="http://schemas.openxmlformats.org/officeDocument/2006/relationships/hyperlink" Target="consultantplus://offline/ref=BA12721EF2EAB48078B01F5700B78E5B02B9FED36205282EFA806B99B2IEW9G" TargetMode="External"/><Relationship Id="rId26" Type="http://schemas.openxmlformats.org/officeDocument/2006/relationships/hyperlink" Target="consultantplus://offline/ref=D7763408C2A25C5A49CAB7ED0A76B38706C74D5643B777E134020625313E4D15F316B37B8AF5681277T2M" TargetMode="External"/><Relationship Id="rId39" Type="http://schemas.openxmlformats.org/officeDocument/2006/relationships/hyperlink" Target="consultantplus://offline/ref=3FF45625E209A47F6768988044333784A8F699D69B3FCA5F29023F87C6FES0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BA133B4F61EAF06pDF3H" TargetMode="External"/><Relationship Id="rId34" Type="http://schemas.openxmlformats.org/officeDocument/2006/relationships/hyperlink" Target="consultantplus://offline/ref=D7763408C2A25C5A49CAB7ED0A76B38706C74D5643B777E134020625313E4D15F316B37B8AF56B1F77TCM" TargetMode="External"/><Relationship Id="rId42" Type="http://schemas.openxmlformats.org/officeDocument/2006/relationships/hyperlink" Target="consultantplus://offline/ref=14FF488E4D0B61CCAF64FD63DD7D323EEC5532FC17EF8B97CFFD74372BDC74D19D2CA46AB5473975C8EAD7D88404D5F2FC9D7B974F45S0CFK"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A345373019C8D56C13BA18748645D86133630663ACF3D35117758F98ACD1DFD782D19u3E9I" TargetMode="External"/><Relationship Id="rId17" Type="http://schemas.openxmlformats.org/officeDocument/2006/relationships/hyperlink" Target="consultantplus://offline/ref=BA12721EF2EAB48078B01F5700B78E5B01B1F6D56308282EFA806B99B2IEW9G" TargetMode="External"/><Relationship Id="rId25" Type="http://schemas.openxmlformats.org/officeDocument/2006/relationships/hyperlink" Target="consultantplus://offline/ref=D7763408C2A25C5A49CAB7ED0A76B38706C74D5643B777E134020625313E4D15F316B37B8AF46D1277TCM" TargetMode="External"/><Relationship Id="rId33" Type="http://schemas.openxmlformats.org/officeDocument/2006/relationships/hyperlink" Target="consultantplus://offline/ref=D7763408C2A25C5A49CAB7ED0A76B38706C74D5643B777E134020625313E4D15F316B37C8D7FT1M" TargetMode="External"/><Relationship Id="rId38" Type="http://schemas.openxmlformats.org/officeDocument/2006/relationships/hyperlink" Target="consultantplus://offline/ref=3FF45625E209A47F6768988044333784A8F699D59C3FCA5F29023F87C6FES0K" TargetMode="External"/><Relationship Id="rId46"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89434608263B35A1D307ACE0739CDACBE6E52FDBC631E3D28303189B8F783D6D05D49B1956E4F558B1472BD6D9D9FE9BC9F8BC5B300E3DCBvAUBM" TargetMode="External"/><Relationship Id="rId29" Type="http://schemas.openxmlformats.org/officeDocument/2006/relationships/hyperlink" Target="consultantplus://offline/ref=D7763408C2A25C5A49CAB7ED0A76B38706C74D5643B777E134020625313E4D15F316B37B8AF46E1077T4M" TargetMode="External"/><Relationship Id="rId41" Type="http://schemas.openxmlformats.org/officeDocument/2006/relationships/hyperlink" Target="consultantplus://offline/ref=14FF488E4D0B61CCAF64FD63DD7D323EEC5532FC17EF8B97CFFD74372BDC74D19D2CA46CB9413075C8EAD7D88404D5F2FC9D7B974F45S0C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C0764A2C56E9D77E85DC31A032245769E3EFC7570E56C6CC12EDC718P8c3H" TargetMode="External"/><Relationship Id="rId24" Type="http://schemas.openxmlformats.org/officeDocument/2006/relationships/hyperlink" Target="consultantplus://offline/ref=D7763408C2A25C5A49CAB7ED0A76B38706C74D5643B777E134020625313E4D15F316B37B8AF46E1677TCM" TargetMode="External"/><Relationship Id="rId32" Type="http://schemas.openxmlformats.org/officeDocument/2006/relationships/hyperlink" Target="consultantplus://offline/ref=D7763408C2A25C5A49CAB7ED0A76B38706C74D5643B777E134020625313E4D15F316B37B8AF5691577T7M" TargetMode="External"/><Relationship Id="rId37" Type="http://schemas.openxmlformats.org/officeDocument/2006/relationships/hyperlink" Target="consultantplus://offline/ref=4F69FF648CB6A241D07B11F450D5D1097BF17F289C1F3059B3F4E7949D25BF2AD0E1F9A0DE422CB7D1B5CCB874aC4FH" TargetMode="External"/><Relationship Id="rId40" Type="http://schemas.openxmlformats.org/officeDocument/2006/relationships/hyperlink" Target="consultantplus://offline/ref=95F436189AD55C2CBD72B401612B40BA8E582FE001B7E1634DDD91B95050292D46EBBA5A9511CC372030CED51193B995A3B5E6EFMEkAN" TargetMode="External"/><Relationship Id="rId45" Type="http://schemas.openxmlformats.org/officeDocument/2006/relationships/hyperlink" Target="consultantplus://offline/ref=6289369182ADB4E902B112E303E633131C6442A18F58D1CEEE35E6819Ao9p1G"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CF2075795604EAE03CAD8E3452D3E27B955D5ADC5A9EA133B4F61EAF06pDF3H" TargetMode="External"/><Relationship Id="rId28" Type="http://schemas.openxmlformats.org/officeDocument/2006/relationships/hyperlink" Target="consultantplus://offline/ref=D7763408C2A25C5A49CAB7ED0A76B38706C74D5643B777E134020625313E4D15F316B37B8AF5681177T6M" TargetMode="External"/><Relationship Id="rId36" Type="http://schemas.openxmlformats.org/officeDocument/2006/relationships/hyperlink" Target="consultantplus://offline/ref=4F69FF648CB6A241D07B11F450D5D1097BF17F289C1F3059B3F4E7949D25BF2AD0E1F9A0DE422CB7D1B5CCB874aC4FH" TargetMode="External"/><Relationship Id="rId49" Type="http://schemas.openxmlformats.org/officeDocument/2006/relationships/theme" Target="theme/theme1.xml"/><Relationship Id="rId10" Type="http://schemas.openxmlformats.org/officeDocument/2006/relationships/hyperlink" Target="consultantplus://offline/ref=71896795445CAB72B68C233FDA060D2AEC94717036D8D3ADBB5FD1D7E47F19F2A9CF107AB638ED7EA0J" TargetMode="External"/><Relationship Id="rId19" Type="http://schemas.openxmlformats.org/officeDocument/2006/relationships/hyperlink" Target="consultantplus://offline/ref=BA12721EF2EAB48078B01F5700B78E5B02B9FFD56C00282EFA806B99B2IEW9G" TargetMode="External"/><Relationship Id="rId31" Type="http://schemas.openxmlformats.org/officeDocument/2006/relationships/hyperlink" Target="consultantplus://offline/ref=D7763408C2A25C5A49CAB7ED0A76B38706C74D5643B777E134020625313E4D15F316B37B8AF5691677TCM" TargetMode="External"/><Relationship Id="rId44" Type="http://schemas.openxmlformats.org/officeDocument/2006/relationships/hyperlink" Target="consultantplus://offline/ref=6289369182ADB4E902B112E303E633131F6C4AA78E55D1CEEE35E6819Ao9p1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CF2075795604EAE03CAD8E3452D3E27B955D5ADC5A9CA133B4F61EAF06pDF3H" TargetMode="External"/><Relationship Id="rId27" Type="http://schemas.openxmlformats.org/officeDocument/2006/relationships/hyperlink" Target="consultantplus://offline/ref=D7763408C2A25C5A49CAB7ED0A76B38706C74D5643B777E134020625313E4D15F316B37B8AF5681177T5M" TargetMode="External"/><Relationship Id="rId30" Type="http://schemas.openxmlformats.org/officeDocument/2006/relationships/hyperlink" Target="consultantplus://offline/ref=D7763408C2A25C5A49CAB7ED0A76B38706C74D5643B777E134020625313E4D15F316B37C8D7FT6M" TargetMode="External"/><Relationship Id="rId35" Type="http://schemas.openxmlformats.org/officeDocument/2006/relationships/hyperlink" Target="consultantplus://offline/ref=D7763408C2A25C5A49CAB7ED0A76B38706C74D5643B777E134020625313E4D15F316B37B8AF56B1E77T5M" TargetMode="External"/><Relationship Id="rId43" Type="http://schemas.openxmlformats.org/officeDocument/2006/relationships/hyperlink" Target="consultantplus://offline/ref=14FF488E4D0B61CCAF64FD63DD7D323EEC5532FC17EF8B97CFFD74372BDC74D19D2CA46AB5463675C8EAD7D88404D5F2FC9D7B974F45S0CF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D7B2-576E-4F53-8962-281CD602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84</Pages>
  <Words>32078</Words>
  <Characters>182845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Лариса</cp:lastModifiedBy>
  <cp:revision>3</cp:revision>
  <dcterms:created xsi:type="dcterms:W3CDTF">2024-10-23T05:45:00Z</dcterms:created>
  <dcterms:modified xsi:type="dcterms:W3CDTF">2024-10-29T16:44:00Z</dcterms:modified>
</cp:coreProperties>
</file>