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E042B" w:rsidTr="000E042B">
        <w:trPr>
          <w:cantSplit/>
          <w:trHeight w:val="1418"/>
        </w:trPr>
        <w:tc>
          <w:tcPr>
            <w:tcW w:w="9639" w:type="dxa"/>
            <w:hideMark/>
          </w:tcPr>
          <w:p w:rsidR="000E042B" w:rsidRDefault="000E042B">
            <w:pPr>
              <w:tabs>
                <w:tab w:val="center" w:pos="4812"/>
                <w:tab w:val="left" w:pos="5773"/>
              </w:tabs>
              <w:suppressAutoHyphens/>
              <w:snapToGrid w:val="0"/>
              <w:rPr>
                <w:lang w:eastAsia="ar-SA"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0E042B" w:rsidTr="000E042B">
        <w:trPr>
          <w:cantSplit/>
          <w:trHeight w:val="1587"/>
        </w:trPr>
        <w:tc>
          <w:tcPr>
            <w:tcW w:w="9639" w:type="dxa"/>
          </w:tcPr>
          <w:p w:rsidR="000E042B" w:rsidRDefault="000E042B">
            <w:pPr>
              <w:snapToGrid w:val="0"/>
              <w:jc w:val="center"/>
              <w:rPr>
                <w:rFonts w:eastAsia="Times New Roman"/>
                <w:b/>
                <w:bCs/>
                <w:sz w:val="2"/>
                <w:szCs w:val="20"/>
                <w:lang w:eastAsia="ar-SA"/>
              </w:rPr>
            </w:pPr>
          </w:p>
          <w:p w:rsidR="000E042B" w:rsidRDefault="000E042B">
            <w:pPr>
              <w:jc w:val="center"/>
              <w:rPr>
                <w:b/>
                <w:bCs/>
                <w:sz w:val="2"/>
              </w:rPr>
            </w:pPr>
          </w:p>
          <w:p w:rsidR="000E042B" w:rsidRDefault="000E042B">
            <w:pPr>
              <w:jc w:val="center"/>
              <w:rPr>
                <w:b/>
                <w:bCs/>
                <w:sz w:val="2"/>
              </w:rPr>
            </w:pPr>
          </w:p>
          <w:p w:rsidR="000E042B" w:rsidRDefault="000E042B">
            <w:pPr>
              <w:jc w:val="center"/>
              <w:rPr>
                <w:b/>
                <w:bCs/>
                <w:sz w:val="2"/>
              </w:rPr>
            </w:pPr>
          </w:p>
          <w:p w:rsidR="000E042B" w:rsidRDefault="000E042B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АДМИНИСТРАЦИЯ </w:t>
            </w:r>
          </w:p>
          <w:p w:rsidR="000E042B" w:rsidRDefault="000E042B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0E042B" w:rsidRDefault="000E042B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ЩЕРБИНОВСКОГО РАЙОНА                       </w:t>
            </w:r>
          </w:p>
          <w:p w:rsidR="000E042B" w:rsidRDefault="000E042B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lang w:eastAsia="ar-SA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0E042B" w:rsidTr="000E042B">
        <w:trPr>
          <w:cantSplit/>
        </w:trPr>
        <w:tc>
          <w:tcPr>
            <w:tcW w:w="9639" w:type="dxa"/>
          </w:tcPr>
          <w:p w:rsidR="000E042B" w:rsidRDefault="000E042B">
            <w:pPr>
              <w:suppressAutoHyphens/>
              <w:rPr>
                <w:sz w:val="28"/>
                <w:lang w:eastAsia="ar-SA"/>
              </w:rPr>
            </w:pPr>
          </w:p>
        </w:tc>
      </w:tr>
    </w:tbl>
    <w:p w:rsidR="000E042B" w:rsidRDefault="000E042B" w:rsidP="000E042B">
      <w:pPr>
        <w:shd w:val="clear" w:color="auto" w:fill="FFFFFF"/>
        <w:jc w:val="both"/>
        <w:rPr>
          <w:sz w:val="28"/>
          <w:szCs w:val="28"/>
          <w:lang w:eastAsia="ar-SA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E042B" w:rsidTr="000E042B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0E042B" w:rsidRDefault="000E042B" w:rsidP="00256FBB">
            <w:pPr>
              <w:suppressAutoHyphens/>
              <w:rPr>
                <w:b/>
                <w:bCs/>
                <w:sz w:val="28"/>
                <w:lang w:eastAsia="ar-SA"/>
              </w:rPr>
            </w:pPr>
            <w:r>
              <w:rPr>
                <w:b/>
                <w:bCs/>
                <w:sz w:val="28"/>
              </w:rPr>
              <w:t xml:space="preserve">от  </w:t>
            </w:r>
            <w:r w:rsidR="00256FBB">
              <w:rPr>
                <w:b/>
                <w:bCs/>
                <w:sz w:val="28"/>
              </w:rPr>
              <w:t>20.09.2024</w:t>
            </w:r>
          </w:p>
        </w:tc>
        <w:tc>
          <w:tcPr>
            <w:tcW w:w="4820" w:type="dxa"/>
            <w:vAlign w:val="bottom"/>
            <w:hideMark/>
          </w:tcPr>
          <w:p w:rsidR="000E042B" w:rsidRDefault="000E042B" w:rsidP="00256FBB">
            <w:pPr>
              <w:suppressAutoHyphens/>
              <w:jc w:val="center"/>
              <w:rPr>
                <w:b/>
                <w:bCs/>
                <w:sz w:val="28"/>
                <w:lang w:eastAsia="ar-SA"/>
              </w:rPr>
            </w:pPr>
            <w:r>
              <w:rPr>
                <w:b/>
                <w:bCs/>
              </w:rPr>
              <w:t xml:space="preserve">                 </w:t>
            </w:r>
            <w:r w:rsidR="00302C63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                       </w:t>
            </w:r>
            <w:r w:rsidR="00BA42E5">
              <w:rPr>
                <w:b/>
                <w:bCs/>
                <w:sz w:val="28"/>
              </w:rPr>
              <w:t xml:space="preserve">№ </w:t>
            </w:r>
            <w:r w:rsidR="00256FBB">
              <w:rPr>
                <w:b/>
                <w:bCs/>
                <w:sz w:val="28"/>
              </w:rPr>
              <w:t>31</w:t>
            </w:r>
          </w:p>
        </w:tc>
      </w:tr>
      <w:tr w:rsidR="000E042B" w:rsidTr="000E042B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0E042B" w:rsidRDefault="000E04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село Николаевка</w:t>
            </w:r>
          </w:p>
        </w:tc>
      </w:tr>
      <w:tr w:rsidR="000E042B" w:rsidTr="000E042B">
        <w:trPr>
          <w:cantSplit/>
        </w:trPr>
        <w:tc>
          <w:tcPr>
            <w:tcW w:w="9639" w:type="dxa"/>
            <w:gridSpan w:val="2"/>
          </w:tcPr>
          <w:p w:rsidR="000E042B" w:rsidRDefault="000E042B">
            <w:pPr>
              <w:suppressAutoHyphens/>
              <w:rPr>
                <w:sz w:val="28"/>
                <w:lang w:eastAsia="ar-SA"/>
              </w:rPr>
            </w:pPr>
          </w:p>
        </w:tc>
      </w:tr>
      <w:tr w:rsidR="000E042B" w:rsidTr="000E042B">
        <w:trPr>
          <w:cantSplit/>
          <w:trHeight w:val="80"/>
        </w:trPr>
        <w:tc>
          <w:tcPr>
            <w:tcW w:w="9639" w:type="dxa"/>
            <w:gridSpan w:val="2"/>
          </w:tcPr>
          <w:p w:rsidR="000E042B" w:rsidRDefault="000E042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0E042B" w:rsidRDefault="000E042B" w:rsidP="000E042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E042B" w:rsidRDefault="000E042B" w:rsidP="000E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0E042B" w:rsidRDefault="000E042B" w:rsidP="000E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октября 2021 года № 58 «Об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0E042B" w:rsidRDefault="000E042B" w:rsidP="000E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Николаевского сельского поселения </w:t>
      </w:r>
    </w:p>
    <w:p w:rsidR="000E042B" w:rsidRDefault="000E042B" w:rsidP="000E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«Формирование </w:t>
      </w:r>
      <w:proofErr w:type="gramStart"/>
      <w:r>
        <w:rPr>
          <w:b/>
          <w:sz w:val="28"/>
          <w:szCs w:val="28"/>
        </w:rPr>
        <w:t>комфортной</w:t>
      </w:r>
      <w:proofErr w:type="gramEnd"/>
      <w:r>
        <w:rPr>
          <w:b/>
          <w:sz w:val="28"/>
          <w:szCs w:val="28"/>
        </w:rPr>
        <w:t xml:space="preserve"> </w:t>
      </w:r>
    </w:p>
    <w:p w:rsidR="000E042B" w:rsidRDefault="000E042B" w:rsidP="000E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среды в Николаевском </w:t>
      </w:r>
      <w:proofErr w:type="gramStart"/>
      <w:r>
        <w:rPr>
          <w:b/>
          <w:sz w:val="28"/>
          <w:szCs w:val="28"/>
        </w:rPr>
        <w:t>сельском</w:t>
      </w:r>
      <w:proofErr w:type="gramEnd"/>
      <w:r>
        <w:rPr>
          <w:b/>
          <w:sz w:val="28"/>
          <w:szCs w:val="28"/>
        </w:rPr>
        <w:t xml:space="preserve"> </w:t>
      </w:r>
    </w:p>
    <w:p w:rsidR="000E042B" w:rsidRDefault="000E042B" w:rsidP="000E04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Щербиновского района»</w:t>
      </w:r>
    </w:p>
    <w:p w:rsidR="000E042B" w:rsidRDefault="000E042B">
      <w:pPr>
        <w:pStyle w:val="a3"/>
        <w:kinsoku w:val="0"/>
        <w:overflowPunct w:val="0"/>
        <w:ind w:right="115" w:firstLine="708"/>
        <w:jc w:val="both"/>
      </w:pPr>
    </w:p>
    <w:p w:rsidR="000E042B" w:rsidRDefault="000E042B">
      <w:pPr>
        <w:pStyle w:val="a3"/>
        <w:kinsoku w:val="0"/>
        <w:overflowPunct w:val="0"/>
        <w:ind w:right="115" w:firstLine="708"/>
        <w:jc w:val="both"/>
      </w:pPr>
    </w:p>
    <w:p w:rsidR="00110886" w:rsidRDefault="00110886" w:rsidP="00256FBB">
      <w:pPr>
        <w:pStyle w:val="a3"/>
        <w:kinsoku w:val="0"/>
        <w:overflowPunct w:val="0"/>
        <w:ind w:left="0" w:firstLine="708"/>
        <w:jc w:val="both"/>
      </w:pPr>
      <w:r>
        <w:t>В связи с уточнением объемов финансирования мероприятий и в соотве</w:t>
      </w:r>
      <w:r>
        <w:t>т</w:t>
      </w:r>
      <w:r>
        <w:t>ствии с Бюджетным кодексом Российской Федерации; Федеральным законом от 6 октября 2003 г. № 131-ФЗ «Об общих принципах организации местного самоуправления в Российской Федерации»; Уставом Николаевского сельского поселения Щербиновского района</w:t>
      </w:r>
      <w:r>
        <w:rPr>
          <w:color w:val="36363B"/>
        </w:rPr>
        <w:t xml:space="preserve">; </w:t>
      </w:r>
      <w:r>
        <w:rPr>
          <w:color w:val="000000"/>
        </w:rPr>
        <w:t>постановлением администрации Николае</w:t>
      </w:r>
      <w:r>
        <w:rPr>
          <w:color w:val="000000"/>
        </w:rPr>
        <w:t>в</w:t>
      </w:r>
      <w:r>
        <w:rPr>
          <w:color w:val="000000"/>
        </w:rPr>
        <w:t>ского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Щербиновского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района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28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июля</w:t>
      </w:r>
      <w:r>
        <w:rPr>
          <w:color w:val="000000"/>
          <w:spacing w:val="13"/>
        </w:rPr>
        <w:t xml:space="preserve"> </w:t>
      </w:r>
      <w:r w:rsidR="000E042B">
        <w:rPr>
          <w:color w:val="000000"/>
          <w:spacing w:val="13"/>
        </w:rPr>
        <w:t xml:space="preserve">                     </w:t>
      </w:r>
      <w:r>
        <w:rPr>
          <w:color w:val="000000"/>
        </w:rPr>
        <w:t>2021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5"/>
        </w:rPr>
        <w:t>г</w:t>
      </w:r>
      <w:r w:rsidR="000E042B">
        <w:rPr>
          <w:color w:val="000000"/>
          <w:spacing w:val="-5"/>
        </w:rPr>
        <w:t xml:space="preserve">ода </w:t>
      </w:r>
      <w:r>
        <w:t>№ 41 «О порядке принятия решения о разработке, формирования, р</w:t>
      </w:r>
      <w:r>
        <w:t>е</w:t>
      </w:r>
      <w:r>
        <w:t>ализации и оценки эффективности реализации муниципальных программ Н</w:t>
      </w:r>
      <w:r>
        <w:t>и</w:t>
      </w:r>
      <w:r>
        <w:t>колаевского сельского поселения Щербиновского района»</w:t>
      </w:r>
      <w:r w:rsidR="000E042B">
        <w:t xml:space="preserve">                                                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110886" w:rsidRDefault="00055DBF" w:rsidP="00256FBB">
      <w:pPr>
        <w:pStyle w:val="a7"/>
        <w:tabs>
          <w:tab w:val="left" w:pos="1237"/>
        </w:tabs>
        <w:kinsoku w:val="0"/>
        <w:overflowPunct w:val="0"/>
        <w:ind w:left="0" w:firstLine="8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0886">
        <w:rPr>
          <w:sz w:val="28"/>
          <w:szCs w:val="28"/>
        </w:rPr>
        <w:t>Утвердить изменения, вносимые в постановление администрации Н</w:t>
      </w:r>
      <w:r w:rsidR="00110886">
        <w:rPr>
          <w:sz w:val="28"/>
          <w:szCs w:val="28"/>
        </w:rPr>
        <w:t>и</w:t>
      </w:r>
      <w:r w:rsidR="00110886">
        <w:rPr>
          <w:sz w:val="28"/>
          <w:szCs w:val="28"/>
        </w:rPr>
        <w:t xml:space="preserve">колаевского сельского поселения Щербиновского района от 28 октября </w:t>
      </w:r>
      <w:r w:rsidR="000E042B">
        <w:rPr>
          <w:sz w:val="28"/>
          <w:szCs w:val="28"/>
        </w:rPr>
        <w:t xml:space="preserve">                     </w:t>
      </w:r>
      <w:r w:rsidR="00110886">
        <w:rPr>
          <w:sz w:val="28"/>
          <w:szCs w:val="28"/>
        </w:rPr>
        <w:t>2021 года № 58 «Об утверждении муниципальной программы Николаевского сельского поселения Щербиновского района «Формирование комфортной г</w:t>
      </w:r>
      <w:r w:rsidR="00110886">
        <w:rPr>
          <w:sz w:val="28"/>
          <w:szCs w:val="28"/>
        </w:rPr>
        <w:t>о</w:t>
      </w:r>
      <w:r w:rsidR="00110886">
        <w:rPr>
          <w:sz w:val="28"/>
          <w:szCs w:val="28"/>
        </w:rPr>
        <w:t>родской среды в Николаевском сельском поселении Щербиновского района» изложив приложение к нему в новой редакции (прилагается).</w:t>
      </w:r>
    </w:p>
    <w:p w:rsidR="00110886" w:rsidRPr="000E042B" w:rsidRDefault="00055DBF" w:rsidP="00256FBB">
      <w:pPr>
        <w:pStyle w:val="a7"/>
        <w:tabs>
          <w:tab w:val="left" w:pos="1327"/>
        </w:tabs>
        <w:kinsoku w:val="0"/>
        <w:overflowPunct w:val="0"/>
        <w:spacing w:line="322" w:lineRule="exact"/>
        <w:ind w:left="0" w:firstLine="829"/>
        <w:jc w:val="both"/>
      </w:pPr>
      <w:r>
        <w:rPr>
          <w:sz w:val="28"/>
          <w:szCs w:val="28"/>
        </w:rPr>
        <w:t xml:space="preserve">2. </w:t>
      </w:r>
      <w:r w:rsidR="00110886" w:rsidRPr="000E042B">
        <w:rPr>
          <w:sz w:val="28"/>
          <w:szCs w:val="28"/>
        </w:rPr>
        <w:t>Финансовому отделу администрации Николаевского сельского пос</w:t>
      </w:r>
      <w:r w:rsidR="00110886" w:rsidRPr="000E042B">
        <w:rPr>
          <w:sz w:val="28"/>
          <w:szCs w:val="28"/>
        </w:rPr>
        <w:t>е</w:t>
      </w:r>
      <w:r w:rsidR="00110886" w:rsidRPr="000E042B">
        <w:rPr>
          <w:sz w:val="28"/>
          <w:szCs w:val="28"/>
        </w:rPr>
        <w:t>ления Щербиновского района предусмотреть в бюджете Николаевского сел</w:t>
      </w:r>
      <w:r w:rsidR="00110886" w:rsidRPr="000E042B">
        <w:rPr>
          <w:sz w:val="28"/>
          <w:szCs w:val="28"/>
        </w:rPr>
        <w:t>ь</w:t>
      </w:r>
      <w:r w:rsidR="00110886" w:rsidRPr="000E042B">
        <w:rPr>
          <w:sz w:val="28"/>
          <w:szCs w:val="28"/>
        </w:rPr>
        <w:t>ского поселения Щербиновского района финансирование муниципальной пр</w:t>
      </w:r>
      <w:r w:rsidR="00110886" w:rsidRPr="000E042B">
        <w:rPr>
          <w:sz w:val="28"/>
          <w:szCs w:val="28"/>
        </w:rPr>
        <w:t>о</w:t>
      </w:r>
      <w:r w:rsidR="00110886" w:rsidRPr="000E042B">
        <w:rPr>
          <w:sz w:val="28"/>
          <w:szCs w:val="28"/>
        </w:rPr>
        <w:t>граммы Николаевского сельского поселения Щербиновского района «Форм</w:t>
      </w:r>
      <w:r w:rsidR="00110886" w:rsidRPr="000E042B">
        <w:rPr>
          <w:sz w:val="28"/>
          <w:szCs w:val="28"/>
        </w:rPr>
        <w:t>и</w:t>
      </w:r>
      <w:r w:rsidR="00110886" w:rsidRPr="000E042B">
        <w:rPr>
          <w:sz w:val="28"/>
          <w:szCs w:val="28"/>
        </w:rPr>
        <w:t>рование комфортной городской среды в Николаевском сельском поселении Щербиновского района».</w:t>
      </w:r>
      <w:r w:rsidR="000E042B" w:rsidRPr="000E042B">
        <w:rPr>
          <w:sz w:val="28"/>
          <w:szCs w:val="28"/>
        </w:rPr>
        <w:t xml:space="preserve"> </w:t>
      </w:r>
    </w:p>
    <w:p w:rsidR="000E042B" w:rsidRDefault="000E042B" w:rsidP="00055DBF">
      <w:pPr>
        <w:pStyle w:val="a7"/>
        <w:tabs>
          <w:tab w:val="left" w:pos="1327"/>
        </w:tabs>
        <w:kinsoku w:val="0"/>
        <w:overflowPunct w:val="0"/>
        <w:spacing w:before="61" w:line="322" w:lineRule="exact"/>
        <w:ind w:left="0" w:right="124" w:firstLine="829"/>
        <w:jc w:val="center"/>
      </w:pPr>
      <w:r w:rsidRPr="000E042B">
        <w:lastRenderedPageBreak/>
        <w:t>2</w:t>
      </w:r>
    </w:p>
    <w:p w:rsidR="00055DBF" w:rsidRPr="000E042B" w:rsidRDefault="00055DBF" w:rsidP="00055DBF">
      <w:pPr>
        <w:pStyle w:val="a7"/>
        <w:tabs>
          <w:tab w:val="left" w:pos="1327"/>
        </w:tabs>
        <w:kinsoku w:val="0"/>
        <w:overflowPunct w:val="0"/>
        <w:spacing w:before="61" w:line="322" w:lineRule="exact"/>
        <w:ind w:left="0" w:right="124" w:firstLine="829"/>
        <w:jc w:val="center"/>
      </w:pPr>
    </w:p>
    <w:p w:rsidR="00110886" w:rsidRDefault="00055DBF" w:rsidP="00055DBF">
      <w:pPr>
        <w:pStyle w:val="a7"/>
        <w:tabs>
          <w:tab w:val="left" w:pos="1327"/>
        </w:tabs>
        <w:kinsoku w:val="0"/>
        <w:overflowPunct w:val="0"/>
        <w:ind w:left="0" w:right="124" w:firstLine="8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0886">
        <w:rPr>
          <w:sz w:val="28"/>
          <w:szCs w:val="28"/>
        </w:rPr>
        <w:t>Отделу по общим и юридическим вопросам администрации Никол</w:t>
      </w:r>
      <w:r w:rsidR="00110886">
        <w:rPr>
          <w:sz w:val="28"/>
          <w:szCs w:val="28"/>
        </w:rPr>
        <w:t>а</w:t>
      </w:r>
      <w:r w:rsidR="00110886">
        <w:rPr>
          <w:sz w:val="28"/>
          <w:szCs w:val="28"/>
        </w:rPr>
        <w:t>евского сельского поселения Щербиновского района настоящее постановл</w:t>
      </w:r>
      <w:r w:rsidR="00110886">
        <w:rPr>
          <w:sz w:val="28"/>
          <w:szCs w:val="28"/>
        </w:rPr>
        <w:t>е</w:t>
      </w:r>
      <w:r w:rsidR="00110886">
        <w:rPr>
          <w:sz w:val="28"/>
          <w:szCs w:val="28"/>
        </w:rPr>
        <w:t>ние:</w:t>
      </w:r>
    </w:p>
    <w:p w:rsidR="00110886" w:rsidRDefault="00055DBF" w:rsidP="00055DBF">
      <w:pPr>
        <w:pStyle w:val="a7"/>
        <w:tabs>
          <w:tab w:val="left" w:pos="1257"/>
        </w:tabs>
        <w:kinsoku w:val="0"/>
        <w:overflowPunct w:val="0"/>
        <w:spacing w:before="1"/>
        <w:ind w:left="0" w:right="123" w:firstLine="8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10886">
        <w:rPr>
          <w:sz w:val="28"/>
          <w:szCs w:val="28"/>
        </w:rPr>
        <w:t>разместить на официальном сайте администрации Николаевского сельского поселения Щербиновского района в информационн</w:t>
      </w:r>
      <w:proofErr w:type="gramStart"/>
      <w:r w:rsidR="00110886">
        <w:rPr>
          <w:sz w:val="28"/>
          <w:szCs w:val="28"/>
        </w:rPr>
        <w:t>о-</w:t>
      </w:r>
      <w:proofErr w:type="gramEnd"/>
      <w:r w:rsidR="00110886">
        <w:rPr>
          <w:sz w:val="28"/>
          <w:szCs w:val="28"/>
        </w:rPr>
        <w:t xml:space="preserve"> телекоммун</w:t>
      </w:r>
      <w:r w:rsidR="00110886">
        <w:rPr>
          <w:sz w:val="28"/>
          <w:szCs w:val="28"/>
        </w:rPr>
        <w:t>и</w:t>
      </w:r>
      <w:r w:rsidR="00110886">
        <w:rPr>
          <w:sz w:val="28"/>
          <w:szCs w:val="28"/>
        </w:rPr>
        <w:t>кационной сети «Интернет» на сайте администрации Николаевского сельского поселения Щербиновского района;</w:t>
      </w:r>
    </w:p>
    <w:p w:rsidR="00110886" w:rsidRDefault="00055DBF" w:rsidP="00055DBF">
      <w:pPr>
        <w:tabs>
          <w:tab w:val="left" w:pos="1316"/>
        </w:tabs>
        <w:kinsoku w:val="0"/>
        <w:overflowPunct w:val="0"/>
        <w:spacing w:line="320" w:lineRule="exact"/>
        <w:ind w:firstLine="829"/>
        <w:jc w:val="both"/>
      </w:pPr>
      <w:r>
        <w:rPr>
          <w:sz w:val="28"/>
          <w:szCs w:val="28"/>
        </w:rPr>
        <w:t xml:space="preserve">2) </w:t>
      </w:r>
      <w:r w:rsidR="00110886" w:rsidRPr="00055DBF">
        <w:rPr>
          <w:sz w:val="28"/>
          <w:szCs w:val="28"/>
        </w:rPr>
        <w:t>официально</w:t>
      </w:r>
      <w:r w:rsidR="00110886" w:rsidRPr="00055DBF">
        <w:rPr>
          <w:spacing w:val="54"/>
          <w:sz w:val="28"/>
          <w:szCs w:val="28"/>
        </w:rPr>
        <w:t xml:space="preserve">  </w:t>
      </w:r>
      <w:r w:rsidR="00110886" w:rsidRPr="00055DBF">
        <w:rPr>
          <w:sz w:val="28"/>
          <w:szCs w:val="28"/>
        </w:rPr>
        <w:t>опубликовать</w:t>
      </w:r>
      <w:r w:rsidR="00110886" w:rsidRPr="00055DBF">
        <w:rPr>
          <w:spacing w:val="56"/>
          <w:sz w:val="28"/>
          <w:szCs w:val="28"/>
        </w:rPr>
        <w:t xml:space="preserve">  </w:t>
      </w:r>
      <w:r w:rsidR="00110886" w:rsidRPr="00055DBF">
        <w:rPr>
          <w:sz w:val="28"/>
          <w:szCs w:val="28"/>
        </w:rPr>
        <w:t>в</w:t>
      </w:r>
      <w:r w:rsidR="00110886" w:rsidRPr="00055DBF">
        <w:rPr>
          <w:spacing w:val="53"/>
          <w:sz w:val="28"/>
          <w:szCs w:val="28"/>
        </w:rPr>
        <w:t xml:space="preserve">  </w:t>
      </w:r>
      <w:r w:rsidR="00110886" w:rsidRPr="00055DBF">
        <w:rPr>
          <w:sz w:val="28"/>
          <w:szCs w:val="28"/>
        </w:rPr>
        <w:t>периодическом</w:t>
      </w:r>
      <w:r w:rsidR="00110886" w:rsidRPr="00055DBF">
        <w:rPr>
          <w:spacing w:val="54"/>
          <w:sz w:val="28"/>
          <w:szCs w:val="28"/>
        </w:rPr>
        <w:t xml:space="preserve">  </w:t>
      </w:r>
      <w:r w:rsidR="00110886" w:rsidRPr="00055DBF">
        <w:rPr>
          <w:sz w:val="28"/>
          <w:szCs w:val="28"/>
        </w:rPr>
        <w:t>печатном</w:t>
      </w:r>
      <w:r w:rsidR="00110886" w:rsidRPr="00055DBF">
        <w:rPr>
          <w:spacing w:val="54"/>
          <w:sz w:val="28"/>
          <w:szCs w:val="28"/>
        </w:rPr>
        <w:t xml:space="preserve"> </w:t>
      </w:r>
      <w:r w:rsidR="00110886" w:rsidRPr="00055DBF">
        <w:rPr>
          <w:spacing w:val="-2"/>
          <w:sz w:val="28"/>
          <w:szCs w:val="28"/>
        </w:rPr>
        <w:t>издании</w:t>
      </w:r>
      <w:r>
        <w:rPr>
          <w:spacing w:val="-2"/>
          <w:sz w:val="28"/>
          <w:szCs w:val="28"/>
        </w:rPr>
        <w:t xml:space="preserve"> </w:t>
      </w:r>
      <w:r w:rsidR="00110886" w:rsidRPr="00055DBF">
        <w:rPr>
          <w:sz w:val="28"/>
          <w:szCs w:val="28"/>
        </w:rPr>
        <w:t>«Информационный бюллетень Николаевского сельского поселения Щербино</w:t>
      </w:r>
      <w:r w:rsidR="00110886" w:rsidRPr="00055DBF">
        <w:rPr>
          <w:sz w:val="28"/>
          <w:szCs w:val="28"/>
        </w:rPr>
        <w:t>в</w:t>
      </w:r>
      <w:r w:rsidR="00110886" w:rsidRPr="00055DBF">
        <w:rPr>
          <w:sz w:val="28"/>
          <w:szCs w:val="28"/>
        </w:rPr>
        <w:t>ского района».</w:t>
      </w:r>
    </w:p>
    <w:p w:rsidR="009114C4" w:rsidRDefault="009114C4" w:rsidP="00911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114C4" w:rsidRDefault="009114C4" w:rsidP="00911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110886" w:rsidRDefault="00110886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AC56C8" w:rsidRDefault="00AC56C8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110886" w:rsidRDefault="00110886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110886" w:rsidRDefault="00110886">
      <w:pPr>
        <w:pStyle w:val="a3"/>
        <w:kinsoku w:val="0"/>
        <w:overflowPunct w:val="0"/>
        <w:spacing w:line="322" w:lineRule="exact"/>
        <w:rPr>
          <w:spacing w:val="-2"/>
        </w:rPr>
      </w:pPr>
      <w:r>
        <w:rPr>
          <w:spacing w:val="-2"/>
        </w:rPr>
        <w:t>Глава</w:t>
      </w:r>
    </w:p>
    <w:p w:rsidR="00110886" w:rsidRDefault="00110886">
      <w:pPr>
        <w:pStyle w:val="a3"/>
        <w:kinsoku w:val="0"/>
        <w:overflowPunct w:val="0"/>
        <w:spacing w:line="322" w:lineRule="exact"/>
        <w:rPr>
          <w:spacing w:val="-2"/>
        </w:rPr>
      </w:pPr>
      <w:r>
        <w:t>Николаевского</w:t>
      </w:r>
      <w:r>
        <w:rPr>
          <w:spacing w:val="17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rPr>
          <w:spacing w:val="-2"/>
        </w:rPr>
        <w:t>поселения</w:t>
      </w:r>
    </w:p>
    <w:p w:rsidR="004757CC" w:rsidRDefault="004757CC" w:rsidP="004757CC">
      <w:pPr>
        <w:framePr w:wrap="none" w:vAnchor="page" w:hAnchor="page" w:x="6484" w:y="14704"/>
        <w:rPr>
          <w:sz w:val="2"/>
          <w:szCs w:val="2"/>
        </w:rPr>
      </w:pPr>
    </w:p>
    <w:p w:rsidR="00110886" w:rsidRDefault="00110886">
      <w:pPr>
        <w:pStyle w:val="a3"/>
        <w:tabs>
          <w:tab w:val="left" w:pos="7320"/>
        </w:tabs>
        <w:kinsoku w:val="0"/>
        <w:overflowPunct w:val="0"/>
        <w:rPr>
          <w:spacing w:val="-2"/>
        </w:rPr>
      </w:pPr>
      <w:r>
        <w:t>Щербиновского</w:t>
      </w:r>
      <w:r>
        <w:rPr>
          <w:spacing w:val="20"/>
        </w:rPr>
        <w:t xml:space="preserve"> </w:t>
      </w:r>
      <w:r>
        <w:rPr>
          <w:spacing w:val="-2"/>
        </w:rPr>
        <w:t>района</w:t>
      </w:r>
      <w:r>
        <w:tab/>
      </w:r>
      <w:r w:rsidR="00AC56C8">
        <w:t xml:space="preserve">       </w:t>
      </w:r>
      <w:r>
        <w:t>Л.Н.</w:t>
      </w:r>
      <w:r>
        <w:rPr>
          <w:spacing w:val="6"/>
        </w:rPr>
        <w:t xml:space="preserve"> </w:t>
      </w:r>
      <w:r>
        <w:rPr>
          <w:spacing w:val="-2"/>
        </w:rPr>
        <w:t>Мацкевич</w:t>
      </w:r>
    </w:p>
    <w:p w:rsidR="00110886" w:rsidRDefault="00110886">
      <w:pPr>
        <w:pStyle w:val="a3"/>
        <w:tabs>
          <w:tab w:val="left" w:pos="7320"/>
        </w:tabs>
        <w:kinsoku w:val="0"/>
        <w:overflowPunct w:val="0"/>
        <w:rPr>
          <w:spacing w:val="-2"/>
        </w:rPr>
      </w:pPr>
    </w:p>
    <w:p w:rsidR="00AC56C8" w:rsidRDefault="00055DBF">
      <w:pPr>
        <w:pStyle w:val="a3"/>
        <w:tabs>
          <w:tab w:val="left" w:pos="7320"/>
        </w:tabs>
        <w:kinsoku w:val="0"/>
        <w:overflowPunct w:val="0"/>
        <w:rPr>
          <w:spacing w:val="-2"/>
        </w:rPr>
        <w:sectPr w:rsidR="00AC56C8" w:rsidSect="000E042B">
          <w:pgSz w:w="11910" w:h="16840"/>
          <w:pgMar w:top="567" w:right="567" w:bottom="1134" w:left="1701" w:header="720" w:footer="720" w:gutter="0"/>
          <w:cols w:space="720"/>
          <w:noEndnote/>
          <w:docGrid w:linePitch="299"/>
        </w:sectPr>
      </w:pPr>
      <w:r>
        <w:rPr>
          <w:spacing w:val="-2"/>
        </w:rPr>
        <w:t>.</w:t>
      </w:r>
    </w:p>
    <w:p w:rsidR="00FF7507" w:rsidRDefault="00391354" w:rsidP="00FF7507">
      <w:pPr>
        <w:ind w:firstLine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F7507" w:rsidRDefault="00FF7507" w:rsidP="00FF7507">
      <w:pPr>
        <w:snapToGri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FF7507" w:rsidRDefault="00FF7507" w:rsidP="00FF7507">
      <w:pPr>
        <w:ind w:right="-284"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FF7507" w:rsidRDefault="00FF7507" w:rsidP="00FF7507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1948FC" w:rsidRDefault="001948FC" w:rsidP="001948FC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6FBB">
        <w:rPr>
          <w:sz w:val="28"/>
          <w:szCs w:val="28"/>
        </w:rPr>
        <w:t>20.09.2024 г</w:t>
      </w:r>
      <w:r>
        <w:rPr>
          <w:sz w:val="28"/>
          <w:szCs w:val="28"/>
        </w:rPr>
        <w:t xml:space="preserve"> № </w:t>
      </w:r>
      <w:r w:rsidR="00256FBB">
        <w:rPr>
          <w:sz w:val="28"/>
          <w:szCs w:val="28"/>
        </w:rPr>
        <w:t>31</w:t>
      </w:r>
    </w:p>
    <w:p w:rsidR="00FF7507" w:rsidRDefault="00FF7507" w:rsidP="00FF7507">
      <w:pPr>
        <w:snapToGrid w:val="0"/>
        <w:ind w:firstLine="5220"/>
        <w:jc w:val="center"/>
        <w:rPr>
          <w:sz w:val="28"/>
          <w:szCs w:val="28"/>
        </w:rPr>
      </w:pPr>
    </w:p>
    <w:p w:rsidR="00FF7507" w:rsidRDefault="00FF7507" w:rsidP="00FF7507">
      <w:pPr>
        <w:snapToGri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FF7507" w:rsidRDefault="00FF7507" w:rsidP="00FF7507">
      <w:pPr>
        <w:snapToGri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FF7507" w:rsidRDefault="00FF7507" w:rsidP="00FF7507">
      <w:pPr>
        <w:ind w:right="-284"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FF7507" w:rsidRDefault="00FF7507" w:rsidP="00FF7507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FF7507" w:rsidRDefault="00FF7507" w:rsidP="00FF7507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28.10.2021 № 58</w:t>
      </w:r>
    </w:p>
    <w:p w:rsidR="00FF7507" w:rsidRDefault="00FF7507" w:rsidP="00FF7507">
      <w:pPr>
        <w:ind w:firstLine="52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FF7507" w:rsidRDefault="00FF7507" w:rsidP="00FF7507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Николаевского</w:t>
      </w:r>
    </w:p>
    <w:p w:rsidR="00FF7507" w:rsidRDefault="00FF7507" w:rsidP="00FF7507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FF7507" w:rsidRDefault="00FF7507" w:rsidP="00FF7507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56FBB" w:rsidRDefault="00256FBB" w:rsidP="00256FBB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31</w:t>
      </w:r>
    </w:p>
    <w:p w:rsidR="00110886" w:rsidRDefault="00110886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110886" w:rsidRDefault="00110886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391354" w:rsidRDefault="00391354" w:rsidP="00391354">
      <w:pPr>
        <w:pStyle w:val="11"/>
        <w:kinsoku w:val="0"/>
        <w:overflowPunct w:val="0"/>
        <w:ind w:left="871" w:right="880"/>
        <w:outlineLvl w:val="9"/>
        <w:rPr>
          <w:spacing w:val="-2"/>
        </w:rPr>
      </w:pPr>
      <w:r>
        <w:t>МУНИЦИПАЛЬНАЯ</w:t>
      </w:r>
      <w:r>
        <w:rPr>
          <w:spacing w:val="-12"/>
        </w:rPr>
        <w:t xml:space="preserve"> </w:t>
      </w:r>
      <w:r>
        <w:rPr>
          <w:spacing w:val="-2"/>
        </w:rPr>
        <w:t>ПРОГРАММА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904" w:right="907"/>
        <w:jc w:val="center"/>
        <w:rPr>
          <w:b/>
          <w:bCs/>
          <w:spacing w:val="-2"/>
        </w:rPr>
      </w:pPr>
      <w:r>
        <w:rPr>
          <w:b/>
          <w:bCs/>
        </w:rPr>
        <w:t>Николаевского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сельского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поселения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Щербиновского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района</w:t>
      </w:r>
    </w:p>
    <w:p w:rsidR="00391354" w:rsidRDefault="00391354" w:rsidP="00391354">
      <w:pPr>
        <w:pStyle w:val="a3"/>
        <w:kinsoku w:val="0"/>
        <w:overflowPunct w:val="0"/>
        <w:ind w:left="258" w:right="264"/>
        <w:jc w:val="center"/>
        <w:rPr>
          <w:b/>
          <w:bCs/>
        </w:rPr>
      </w:pPr>
      <w:r>
        <w:rPr>
          <w:b/>
          <w:bCs/>
        </w:rPr>
        <w:t>«Формирование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современной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городской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среды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Николаевском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сел</w:t>
      </w:r>
      <w:r>
        <w:rPr>
          <w:b/>
          <w:bCs/>
        </w:rPr>
        <w:t>ь</w:t>
      </w:r>
      <w:r>
        <w:rPr>
          <w:b/>
          <w:bCs/>
        </w:rPr>
        <w:t>ском поселении Щербиновского района»</w:t>
      </w:r>
    </w:p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30"/>
          <w:szCs w:val="30"/>
        </w:rPr>
      </w:pPr>
    </w:p>
    <w:p w:rsidR="00391354" w:rsidRDefault="00391354" w:rsidP="00391354">
      <w:pPr>
        <w:pStyle w:val="a7"/>
        <w:numPr>
          <w:ilvl w:val="1"/>
          <w:numId w:val="14"/>
        </w:numPr>
        <w:tabs>
          <w:tab w:val="left" w:pos="284"/>
        </w:tabs>
        <w:kinsoku w:val="0"/>
        <w:overflowPunct w:val="0"/>
        <w:spacing w:before="1"/>
        <w:ind w:left="142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</w:p>
    <w:p w:rsidR="00391354" w:rsidRDefault="00391354" w:rsidP="00391354">
      <w:pPr>
        <w:pStyle w:val="a7"/>
        <w:tabs>
          <w:tab w:val="left" w:pos="284"/>
        </w:tabs>
        <w:kinsoku w:val="0"/>
        <w:overflowPunct w:val="0"/>
        <w:spacing w:before="1"/>
        <w:ind w:left="142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внешнего благоустройства Николаевского</w:t>
      </w:r>
    </w:p>
    <w:p w:rsidR="00391354" w:rsidRDefault="00391354" w:rsidP="00391354">
      <w:pPr>
        <w:pStyle w:val="a3"/>
        <w:kinsoku w:val="0"/>
        <w:overflowPunct w:val="0"/>
        <w:spacing w:line="321" w:lineRule="exact"/>
        <w:ind w:left="142" w:right="3"/>
        <w:jc w:val="center"/>
        <w:rPr>
          <w:spacing w:val="-2"/>
        </w:rPr>
      </w:pP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pStyle w:val="a3"/>
        <w:kinsoku w:val="0"/>
        <w:overflowPunct w:val="0"/>
        <w:spacing w:before="10"/>
        <w:ind w:left="0"/>
        <w:rPr>
          <w:sz w:val="27"/>
          <w:szCs w:val="27"/>
        </w:rPr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829"/>
        <w:jc w:val="both"/>
        <w:rPr>
          <w:spacing w:val="-2"/>
        </w:rPr>
      </w:pPr>
      <w:r>
        <w:t>Характеристика</w:t>
      </w:r>
      <w:r>
        <w:rPr>
          <w:spacing w:val="-8"/>
        </w:rPr>
        <w:t xml:space="preserve"> </w:t>
      </w:r>
      <w:r>
        <w:t>благоустройства</w:t>
      </w:r>
      <w:r>
        <w:rPr>
          <w:spacing w:val="-7"/>
        </w:rPr>
        <w:t xml:space="preserve"> </w:t>
      </w:r>
      <w:r>
        <w:t>дворовых</w:t>
      </w:r>
      <w:r>
        <w:rPr>
          <w:spacing w:val="-6"/>
        </w:rPr>
        <w:t xml:space="preserve"> </w:t>
      </w:r>
      <w:r>
        <w:rPr>
          <w:spacing w:val="-2"/>
        </w:rPr>
        <w:t>территорий.</w:t>
      </w:r>
    </w:p>
    <w:p w:rsidR="00391354" w:rsidRDefault="00391354" w:rsidP="00391354">
      <w:pPr>
        <w:pStyle w:val="a3"/>
        <w:kinsoku w:val="0"/>
        <w:overflowPunct w:val="0"/>
        <w:ind w:left="829"/>
        <w:jc w:val="both"/>
        <w:rPr>
          <w:spacing w:val="-2"/>
        </w:rPr>
      </w:pPr>
      <w:r>
        <w:t>Площадь</w:t>
      </w:r>
      <w:r>
        <w:rPr>
          <w:spacing w:val="-6"/>
        </w:rPr>
        <w:t xml:space="preserve"> </w:t>
      </w: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890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rPr>
          <w:spacing w:val="-2"/>
        </w:rPr>
        <w:t>метров.</w:t>
      </w:r>
    </w:p>
    <w:p w:rsidR="00391354" w:rsidRDefault="00391354" w:rsidP="00391354">
      <w:pPr>
        <w:pStyle w:val="a3"/>
        <w:kinsoku w:val="0"/>
        <w:overflowPunct w:val="0"/>
        <w:spacing w:before="2"/>
        <w:ind w:right="122" w:firstLine="708"/>
        <w:jc w:val="both"/>
      </w:pPr>
      <w:r>
        <w:t>Благоустройство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на сегодняшний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</w:t>
      </w:r>
      <w:r>
        <w:t>е</w:t>
      </w:r>
      <w:r>
        <w:t>лом по Николаевскому сельскому поселению полностью или частично не о</w:t>
      </w:r>
      <w:r>
        <w:t>т</w:t>
      </w:r>
      <w:r>
        <w:t>вечает нормативным требованиям.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Благоустройство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на сегодняшний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</w:t>
      </w:r>
      <w:r>
        <w:t>е</w:t>
      </w:r>
      <w:r>
        <w:t>лом по Николаевскому сельскому поселению Щербиновского района полн</w:t>
      </w:r>
      <w:r>
        <w:t>о</w:t>
      </w:r>
      <w:r>
        <w:t>стью</w:t>
      </w:r>
      <w:r>
        <w:rPr>
          <w:spacing w:val="40"/>
        </w:rPr>
        <w:t xml:space="preserve"> </w:t>
      </w:r>
      <w:r>
        <w:t>или частично не отвечает нормативным требованиям.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Недостаточно производились работы в местах общего пользования по уходу за зелеными насаждениями, удалению старых и больных деревьев, не осуществлялась посадка деревьев и кустарников. Зеленые насаждения на о</w:t>
      </w:r>
      <w:r>
        <w:t>б</w:t>
      </w:r>
      <w:r>
        <w:t xml:space="preserve">щественных </w:t>
      </w:r>
      <w:proofErr w:type="gramStart"/>
      <w:r>
        <w:t>территориях</w:t>
      </w:r>
      <w:proofErr w:type="gramEnd"/>
      <w:r>
        <w:t xml:space="preserve"> представлены, в основном, зрелыми или пересто</w:t>
      </w:r>
      <w:r>
        <w:t>й</w:t>
      </w:r>
      <w:r>
        <w:t>ными деревьями, не устроены цветники, отсутствуют газоны.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  <w:rPr>
          <w:spacing w:val="-2"/>
        </w:rPr>
      </w:pPr>
      <w:r>
        <w:t>В ряде общественных территорий отсутствует освещение этих террит</w:t>
      </w:r>
      <w:r>
        <w:t>о</w:t>
      </w:r>
      <w:r>
        <w:t xml:space="preserve">рий, необходимый набор малых форм и обустроенных площадок для </w:t>
      </w:r>
      <w:r>
        <w:rPr>
          <w:spacing w:val="-2"/>
        </w:rPr>
        <w:t>отдыха.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Отсутствуют специально обустроенные стоянки для автомобилей, что приводит к их хаотичной парковке.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 xml:space="preserve">Надлежащее состояние общественных территорий является важным </w:t>
      </w:r>
      <w:r>
        <w:lastRenderedPageBreak/>
        <w:t>фактором при формировании благоприятной экологической и эстетической городской среды.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Проблемы восстановления и ремонта асфальтового покрытия</w:t>
      </w:r>
      <w:r>
        <w:rPr>
          <w:spacing w:val="40"/>
        </w:rPr>
        <w:t xml:space="preserve"> </w:t>
      </w:r>
      <w:r>
        <w:t>пешехо</w:t>
      </w:r>
      <w:r>
        <w:t>д</w:t>
      </w:r>
      <w:r>
        <w:t>ных дорожек, озеленения, освещения дворовых территорий, на сегодняшний день весьма актуальны и не решены в полном объеме в связи с недостато</w:t>
      </w:r>
      <w:r>
        <w:t>ч</w:t>
      </w:r>
      <w:r>
        <w:t>ным финансированием отрасли.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  <w:rPr>
          <w:spacing w:val="-2"/>
        </w:rPr>
      </w:pPr>
      <w:r>
        <w:t>Принимаемые в последнее время меры по частичному благоустройству общественных территорий не приводят к должному результату, поскольку не основаны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последовательном</w:t>
      </w:r>
      <w:r>
        <w:rPr>
          <w:spacing w:val="28"/>
        </w:rPr>
        <w:t xml:space="preserve"> </w:t>
      </w:r>
      <w:proofErr w:type="gramStart"/>
      <w:r>
        <w:t>подходе</w:t>
      </w:r>
      <w:proofErr w:type="gramEnd"/>
      <w:r>
        <w:rPr>
          <w:spacing w:val="2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решению</w:t>
      </w:r>
      <w:r>
        <w:rPr>
          <w:spacing w:val="25"/>
        </w:rPr>
        <w:t xml:space="preserve"> </w:t>
      </w:r>
      <w:r>
        <w:t>проблемы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rPr>
          <w:spacing w:val="-2"/>
        </w:rPr>
        <w:t>позв</w:t>
      </w:r>
      <w:r>
        <w:rPr>
          <w:spacing w:val="-2"/>
        </w:rPr>
        <w:t>о</w:t>
      </w:r>
      <w:r>
        <w:rPr>
          <w:spacing w:val="-2"/>
        </w:rPr>
        <w:t xml:space="preserve">ляют </w:t>
      </w:r>
      <w:r>
        <w:t>консолидировать</w:t>
      </w:r>
      <w:r>
        <w:rPr>
          <w:spacing w:val="-8"/>
        </w:rPr>
        <w:t xml:space="preserve"> </w:t>
      </w:r>
      <w:r>
        <w:t>денежные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rPr>
          <w:spacing w:val="-2"/>
        </w:rPr>
        <w:t>ц</w:t>
      </w:r>
      <w:r>
        <w:rPr>
          <w:spacing w:val="-2"/>
        </w:rPr>
        <w:t>е</w:t>
      </w:r>
      <w:r>
        <w:rPr>
          <w:spacing w:val="-2"/>
        </w:rPr>
        <w:t>ли.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  <w:rPr>
          <w:spacing w:val="-2"/>
        </w:rPr>
      </w:pPr>
      <w:r>
        <w:t>К благоустройству общественных территорий необходим последов</w:t>
      </w:r>
      <w:r>
        <w:t>а</w:t>
      </w:r>
      <w:r>
        <w:t>тельный комплексный подход, рассчитанный на среднесрочный период, к</w:t>
      </w:r>
      <w:r>
        <w:t>о</w:t>
      </w:r>
      <w:r>
        <w:t>торый предполагает использование программно-целевых методов, обеспеч</w:t>
      </w:r>
      <w:r>
        <w:t>и</w:t>
      </w:r>
      <w:r>
        <w:t xml:space="preserve">вающих увязку реализации мероприятий по срокам, ресурсам и </w:t>
      </w:r>
      <w:r>
        <w:rPr>
          <w:spacing w:val="-2"/>
        </w:rPr>
        <w:t>исполнит</w:t>
      </w:r>
      <w:r>
        <w:rPr>
          <w:spacing w:val="-2"/>
        </w:rPr>
        <w:t>е</w:t>
      </w:r>
      <w:r>
        <w:rPr>
          <w:spacing w:val="-2"/>
        </w:rPr>
        <w:t>лям.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>
        <w:t>представляет из себя</w:t>
      </w:r>
      <w:proofErr w:type="gramEnd"/>
      <w:r>
        <w:t xml:space="preserve"> совокупность мер</w:t>
      </w:r>
      <w:r>
        <w:t>о</w:t>
      </w:r>
      <w:r>
        <w:t>приятий, направленных на создание и поддержание функционально, эколог</w:t>
      </w:r>
      <w:r>
        <w:t>и</w:t>
      </w:r>
      <w:r>
        <w:t>чески и эстетически организованной городской среды, улучшение содерж</w:t>
      </w:r>
      <w:r>
        <w:t>а</w:t>
      </w:r>
      <w:r>
        <w:t>ния и безопасности общественных территорий.</w:t>
      </w:r>
    </w:p>
    <w:p w:rsidR="00391354" w:rsidRDefault="00391354" w:rsidP="00391354">
      <w:pPr>
        <w:pStyle w:val="a3"/>
        <w:kinsoku w:val="0"/>
        <w:overflowPunct w:val="0"/>
        <w:spacing w:before="1"/>
        <w:ind w:right="122" w:firstLine="708"/>
        <w:jc w:val="both"/>
      </w:pPr>
      <w:r>
        <w:t>Для обеспечения благоустройства общественных территорий целесоо</w:t>
      </w:r>
      <w:r>
        <w:t>б</w:t>
      </w:r>
      <w:r>
        <w:t>разно проведение следующих мероприятий (минимальный перечень работ по благоустройству общественных территорий с приложением визуализирова</w:t>
      </w:r>
      <w:r>
        <w:t>н</w:t>
      </w:r>
      <w:r>
        <w:t>ного перечня образцов элементов благоустройства, предполагаемых к</w:t>
      </w:r>
      <w:r>
        <w:rPr>
          <w:spacing w:val="-3"/>
        </w:rPr>
        <w:t xml:space="preserve"> </w:t>
      </w:r>
      <w:r>
        <w:t>разм</w:t>
      </w:r>
      <w:r>
        <w:t>е</w:t>
      </w:r>
      <w:r>
        <w:t>щению на</w:t>
      </w:r>
      <w:r>
        <w:rPr>
          <w:spacing w:val="-1"/>
        </w:rPr>
        <w:t xml:space="preserve"> </w:t>
      </w:r>
      <w:r>
        <w:t>общественной территории</w:t>
      </w:r>
      <w:r>
        <w:rPr>
          <w:spacing w:val="-2"/>
        </w:rPr>
        <w:t xml:space="preserve">  </w:t>
      </w: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3):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line="322" w:lineRule="exact"/>
        <w:ind w:left="993" w:hanging="16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установка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металлического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ограждения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территорий;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06"/>
        </w:tabs>
        <w:kinsoku w:val="0"/>
        <w:overflowPunct w:val="0"/>
        <w:spacing w:line="322" w:lineRule="exact"/>
        <w:ind w:left="1005" w:hanging="16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озеленение,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зелеными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насаждениями;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76"/>
        </w:tabs>
        <w:kinsoku w:val="0"/>
        <w:overflowPunct w:val="0"/>
        <w:ind w:right="1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малыми архитектурными формами, фонтанами, иными некапитальными объектами;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81"/>
        </w:tabs>
        <w:kinsoku w:val="0"/>
        <w:overflowPunct w:val="0"/>
        <w:ind w:right="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укладка тротуарной плитки по дорожкам и аллеям общественных территорий;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06"/>
        </w:tabs>
        <w:kinsoku w:val="0"/>
        <w:overflowPunct w:val="0"/>
        <w:spacing w:line="317" w:lineRule="exact"/>
        <w:ind w:left="1005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устройство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пешеходных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дорожек,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06"/>
        </w:tabs>
        <w:kinsoku w:val="0"/>
        <w:overflowPunct w:val="0"/>
        <w:spacing w:line="322" w:lineRule="exact"/>
        <w:ind w:left="1005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освещение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территорий,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pacing w:val="-2"/>
          <w:sz w:val="28"/>
          <w:szCs w:val="28"/>
        </w:rPr>
        <w:t xml:space="preserve"> декоративное;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06"/>
        </w:tabs>
        <w:kinsoku w:val="0"/>
        <w:overflowPunct w:val="0"/>
        <w:spacing w:line="322" w:lineRule="exact"/>
        <w:ind w:left="1005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обустройство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площадок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детских,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площадок;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06"/>
        </w:tabs>
        <w:kinsoku w:val="0"/>
        <w:overflowPunct w:val="0"/>
        <w:spacing w:line="322" w:lineRule="exact"/>
        <w:ind w:left="1005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установка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скамеек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 урн,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контейнеров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сбора</w:t>
      </w:r>
      <w:r>
        <w:rPr>
          <w:spacing w:val="-2"/>
          <w:sz w:val="28"/>
          <w:szCs w:val="28"/>
        </w:rPr>
        <w:t xml:space="preserve"> мусора;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06"/>
        </w:tabs>
        <w:kinsoku w:val="0"/>
        <w:overflowPunct w:val="0"/>
        <w:spacing w:line="322" w:lineRule="exact"/>
        <w:ind w:left="1005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оформление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цветников;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06"/>
        </w:tabs>
        <w:kinsoku w:val="0"/>
        <w:overflowPunct w:val="0"/>
        <w:ind w:left="1005" w:hanging="16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установка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площадки,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оборудования;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281"/>
        </w:tabs>
        <w:kinsoku w:val="0"/>
        <w:overflowPunct w:val="0"/>
        <w:spacing w:before="1"/>
        <w:ind w:right="125"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установка детского игрового комплекса, детского игрового </w:t>
      </w:r>
      <w:r>
        <w:rPr>
          <w:spacing w:val="-2"/>
          <w:sz w:val="28"/>
          <w:szCs w:val="28"/>
        </w:rPr>
        <w:t>обор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дования;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222"/>
        </w:tabs>
        <w:kinsoku w:val="0"/>
        <w:overflowPunct w:val="0"/>
        <w:ind w:right="1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физической, пространственной и информационной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ступности общественных территорий для инвалидов и других маломобил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групп населения.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  <w:rPr>
          <w:spacing w:val="-2"/>
        </w:rPr>
      </w:pPr>
      <w:r>
        <w:t xml:space="preserve">Дополнительный перечень работ по благоустройству общественных </w:t>
      </w:r>
      <w:r>
        <w:rPr>
          <w:spacing w:val="-2"/>
        </w:rPr>
        <w:t>территорий:</w:t>
      </w:r>
    </w:p>
    <w:p w:rsidR="00391354" w:rsidRDefault="00391354" w:rsidP="00391354">
      <w:pPr>
        <w:pStyle w:val="a3"/>
        <w:kinsoku w:val="0"/>
        <w:overflowPunct w:val="0"/>
        <w:spacing w:line="317" w:lineRule="exact"/>
        <w:ind w:left="829"/>
        <w:jc w:val="both"/>
        <w:rPr>
          <w:spacing w:val="-2"/>
        </w:rPr>
      </w:pPr>
      <w:r>
        <w:lastRenderedPageBreak/>
        <w:t>оборудование</w:t>
      </w:r>
      <w:r>
        <w:rPr>
          <w:spacing w:val="-7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rPr>
          <w:spacing w:val="-2"/>
        </w:rPr>
        <w:t>площадок;</w:t>
      </w:r>
    </w:p>
    <w:p w:rsidR="00391354" w:rsidRDefault="00391354" w:rsidP="00391354">
      <w:pPr>
        <w:pStyle w:val="a3"/>
        <w:kinsoku w:val="0"/>
        <w:overflowPunct w:val="0"/>
        <w:ind w:right="3" w:firstLine="588"/>
        <w:jc w:val="both"/>
        <w:rPr>
          <w:spacing w:val="-2"/>
        </w:rPr>
      </w:pPr>
      <w:r>
        <w:t>высадка зеленых насаждений в виде деревьев и многолетних</w:t>
      </w:r>
      <w:r>
        <w:rPr>
          <w:spacing w:val="80"/>
        </w:rPr>
        <w:t xml:space="preserve"> </w:t>
      </w:r>
      <w:r>
        <w:rPr>
          <w:spacing w:val="-2"/>
        </w:rPr>
        <w:t>кустарн</w:t>
      </w:r>
      <w:r>
        <w:rPr>
          <w:spacing w:val="-2"/>
        </w:rPr>
        <w:t>и</w:t>
      </w:r>
      <w:r>
        <w:rPr>
          <w:spacing w:val="-2"/>
        </w:rPr>
        <w:t>ков;</w:t>
      </w:r>
    </w:p>
    <w:p w:rsidR="00391354" w:rsidRDefault="00391354" w:rsidP="00391354">
      <w:pPr>
        <w:pStyle w:val="a3"/>
        <w:kinsoku w:val="0"/>
        <w:overflowPunct w:val="0"/>
        <w:ind w:right="3" w:firstLine="588"/>
        <w:jc w:val="both"/>
        <w:rPr>
          <w:spacing w:val="-15"/>
        </w:rPr>
      </w:pPr>
      <w:r>
        <w:t xml:space="preserve">изготовление </w:t>
      </w:r>
      <w:proofErr w:type="gramStart"/>
      <w:r>
        <w:t>дизайн-проектов</w:t>
      </w:r>
      <w:proofErr w:type="gramEnd"/>
      <w:r>
        <w:t>, проектно-сметной документации и пров</w:t>
      </w:r>
      <w:r>
        <w:t>е</w:t>
      </w:r>
      <w:r>
        <w:t>дение проверки достоверности определения сметной стоимости;</w:t>
      </w:r>
      <w:r>
        <w:rPr>
          <w:spacing w:val="-15"/>
        </w:rPr>
        <w:t xml:space="preserve"> </w:t>
      </w:r>
    </w:p>
    <w:p w:rsidR="00391354" w:rsidRDefault="00391354" w:rsidP="00391354">
      <w:pPr>
        <w:pStyle w:val="a3"/>
        <w:kinsoku w:val="0"/>
        <w:overflowPunct w:val="0"/>
        <w:ind w:right="3" w:firstLine="588"/>
        <w:jc w:val="both"/>
      </w:pPr>
      <w:r>
        <w:t>прохождение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5"/>
        </w:rPr>
        <w:t xml:space="preserve">  эк</w:t>
      </w:r>
      <w:r>
        <w:t xml:space="preserve">спертизы; </w:t>
      </w:r>
    </w:p>
    <w:p w:rsidR="00391354" w:rsidRDefault="00391354" w:rsidP="00391354">
      <w:pPr>
        <w:pStyle w:val="a3"/>
        <w:kinsoku w:val="0"/>
        <w:overflowPunct w:val="0"/>
        <w:ind w:right="3" w:firstLine="588"/>
        <w:jc w:val="both"/>
      </w:pPr>
      <w:r>
        <w:t>иные виды работ.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Нормативная стоимость (единичные расценки) работ по благоустро</w:t>
      </w:r>
      <w:r>
        <w:t>й</w:t>
      </w:r>
      <w:r>
        <w:t>ству, входящих в состав минимального перечня работ приведена в соотве</w:t>
      </w:r>
      <w:r>
        <w:t>т</w:t>
      </w:r>
      <w:r>
        <w:t>ствии с Таблицей 1 к муниципальной программе.</w:t>
      </w:r>
    </w:p>
    <w:p w:rsidR="00391354" w:rsidRDefault="00391354" w:rsidP="00391354">
      <w:pPr>
        <w:pStyle w:val="a3"/>
        <w:kinsoku w:val="0"/>
        <w:overflowPunct w:val="0"/>
        <w:spacing w:before="62" w:after="10"/>
        <w:ind w:left="0" w:right="125"/>
        <w:jc w:val="right"/>
        <w:rPr>
          <w:spacing w:val="-10"/>
        </w:rPr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603"/>
        <w:gridCol w:w="1469"/>
        <w:gridCol w:w="3003"/>
      </w:tblGrid>
      <w:tr w:rsidR="00391354" w:rsidTr="00391354">
        <w:trPr>
          <w:trHeight w:val="16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30"/>
                <w:szCs w:val="30"/>
              </w:rPr>
            </w:pPr>
          </w:p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8"/>
                <w:szCs w:val="28"/>
              </w:rPr>
            </w:pPr>
          </w:p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84" w:line="276" w:lineRule="auto"/>
              <w:ind w:left="115" w:right="106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затрат на благоустройство,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 минимального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речня работ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44"/>
                <w:szCs w:val="44"/>
              </w:rPr>
            </w:pPr>
          </w:p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105" w:firstLine="10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4" w:line="276" w:lineRule="auto"/>
              <w:ind w:left="180" w:right="172" w:firstLine="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Нормативы </w:t>
            </w:r>
            <w:r>
              <w:rPr>
                <w:sz w:val="28"/>
                <w:szCs w:val="28"/>
              </w:rPr>
              <w:t>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затрат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измерения, с учетом НДС (тыс. </w:t>
            </w:r>
            <w:r>
              <w:rPr>
                <w:spacing w:val="-2"/>
                <w:sz w:val="28"/>
                <w:szCs w:val="28"/>
              </w:rPr>
              <w:t>руб.)</w:t>
            </w:r>
          </w:p>
        </w:tc>
      </w:tr>
      <w:tr w:rsidR="00391354" w:rsidTr="00391354">
        <w:trPr>
          <w:trHeight w:val="7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06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ремонта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асфальтового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крытия тротуара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06" w:line="276" w:lineRule="auto"/>
              <w:ind w:left="409" w:right="40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06" w:line="276" w:lineRule="auto"/>
              <w:ind w:left="1171" w:right="116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1,107</w:t>
            </w:r>
          </w:p>
        </w:tc>
      </w:tr>
      <w:tr w:rsidR="00391354" w:rsidTr="00391354">
        <w:trPr>
          <w:trHeight w:val="7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08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ремонта асфальтобето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покрытия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08" w:line="276" w:lineRule="auto"/>
              <w:ind w:left="409" w:right="40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08" w:line="276" w:lineRule="auto"/>
              <w:ind w:left="1171" w:right="116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1,265</w:t>
            </w:r>
          </w:p>
        </w:tc>
      </w:tr>
      <w:tr w:rsidR="00391354" w:rsidTr="00391354">
        <w:trPr>
          <w:trHeight w:val="3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скамьи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411" w:right="40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1170" w:right="116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4,4</w:t>
            </w:r>
          </w:p>
        </w:tc>
      </w:tr>
      <w:tr w:rsidR="00391354" w:rsidTr="00391354">
        <w:trPr>
          <w:trHeight w:val="3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урны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411" w:right="40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1170" w:right="116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1,8</w:t>
            </w:r>
          </w:p>
        </w:tc>
      </w:tr>
      <w:tr w:rsidR="00391354" w:rsidTr="00391354">
        <w:trPr>
          <w:trHeight w:val="3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светильника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411" w:right="40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21" w:line="276" w:lineRule="auto"/>
              <w:ind w:left="1170" w:right="116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7,8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Дополнительный перечень работ по благоустройству дворовых терр</w:t>
      </w:r>
      <w:r>
        <w:t>и</w:t>
      </w:r>
      <w:r>
        <w:t>торий многоквартирных домов, определяется исходя из</w:t>
      </w:r>
      <w:r>
        <w:rPr>
          <w:spacing w:val="40"/>
        </w:rPr>
        <w:t xml:space="preserve"> </w:t>
      </w:r>
      <w:r>
        <w:t>соответствующего перечня, утвержденного государственной программой Краснодарского края «Развитие жилищно-коммунального хозяйства».</w:t>
      </w:r>
    </w:p>
    <w:p w:rsidR="00391354" w:rsidRDefault="00391354" w:rsidP="00391354">
      <w:pPr>
        <w:pStyle w:val="a3"/>
        <w:kinsoku w:val="0"/>
        <w:overflowPunct w:val="0"/>
        <w:ind w:right="127" w:firstLine="708"/>
        <w:jc w:val="both"/>
        <w:rPr>
          <w:spacing w:val="-2"/>
        </w:rPr>
      </w:pPr>
      <w:r>
        <w:t xml:space="preserve">При этом дополнительный перечень работ реализуется только при условии реализации работ, предусмотренных минимальным перечнем по </w:t>
      </w:r>
      <w:r>
        <w:rPr>
          <w:spacing w:val="-2"/>
        </w:rPr>
        <w:t>бл</w:t>
      </w:r>
      <w:r>
        <w:rPr>
          <w:spacing w:val="-2"/>
        </w:rPr>
        <w:t>а</w:t>
      </w:r>
      <w:r>
        <w:rPr>
          <w:spacing w:val="-2"/>
        </w:rPr>
        <w:t>гоустройству.</w:t>
      </w:r>
    </w:p>
    <w:p w:rsidR="00391354" w:rsidRDefault="00391354" w:rsidP="00391354">
      <w:pPr>
        <w:pStyle w:val="a3"/>
        <w:kinsoku w:val="0"/>
        <w:overflowPunct w:val="0"/>
        <w:ind w:right="127" w:firstLine="708"/>
        <w:jc w:val="both"/>
      </w:pPr>
      <w:r>
        <w:t>Ориентировочная стоимость (единичные расценки) работ по благ</w:t>
      </w:r>
      <w:r>
        <w:t>о</w:t>
      </w:r>
      <w:r>
        <w:t>устройству, входящих в состав дополнительного перечня работ приведена в соответствии с Таблицей 2 к муниципальной программе.</w:t>
      </w:r>
    </w:p>
    <w:p w:rsidR="00391354" w:rsidRDefault="00391354" w:rsidP="00391354">
      <w:pPr>
        <w:pStyle w:val="a3"/>
        <w:kinsoku w:val="0"/>
        <w:overflowPunct w:val="0"/>
        <w:spacing w:after="7" w:line="317" w:lineRule="exact"/>
        <w:ind w:left="0" w:right="125"/>
        <w:jc w:val="right"/>
        <w:rPr>
          <w:spacing w:val="-10"/>
        </w:rPr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554"/>
        <w:gridCol w:w="1205"/>
        <w:gridCol w:w="2201"/>
      </w:tblGrid>
      <w:tr w:rsidR="00391354" w:rsidTr="00352C18">
        <w:trPr>
          <w:trHeight w:val="21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5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  <w:ind w:left="158" w:right="150" w:firstLine="55"/>
              <w:rPr>
                <w:spacing w:val="-5"/>
              </w:rPr>
            </w:pPr>
            <w:r w:rsidRPr="00352C18">
              <w:rPr>
                <w:spacing w:val="-10"/>
              </w:rPr>
              <w:t xml:space="preserve">№ </w:t>
            </w:r>
            <w:proofErr w:type="gramStart"/>
            <w:r w:rsidRPr="00352C18">
              <w:rPr>
                <w:spacing w:val="-5"/>
              </w:rPr>
              <w:t>п</w:t>
            </w:r>
            <w:proofErr w:type="gramEnd"/>
            <w:r w:rsidRPr="00352C18">
              <w:rPr>
                <w:spacing w:val="-5"/>
              </w:rPr>
              <w:t>/п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5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  <w:ind w:left="2404" w:hanging="1944"/>
              <w:rPr>
                <w:spacing w:val="-2"/>
              </w:rPr>
            </w:pPr>
            <w:r w:rsidRPr="00352C18">
              <w:t>Наименование</w:t>
            </w:r>
            <w:r w:rsidRPr="00352C18">
              <w:rPr>
                <w:spacing w:val="-17"/>
              </w:rPr>
              <w:t xml:space="preserve"> </w:t>
            </w:r>
            <w:r w:rsidRPr="00352C18">
              <w:t>норматива</w:t>
            </w:r>
            <w:r w:rsidRPr="00352C18">
              <w:rPr>
                <w:spacing w:val="-18"/>
              </w:rPr>
              <w:t xml:space="preserve"> </w:t>
            </w:r>
            <w:r w:rsidRPr="00352C18">
              <w:t xml:space="preserve">финансовых </w:t>
            </w:r>
            <w:r w:rsidRPr="00352C18">
              <w:rPr>
                <w:spacing w:val="-2"/>
              </w:rPr>
              <w:t>затрат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5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1" w:line="276" w:lineRule="auto"/>
              <w:ind w:left="112" w:right="102"/>
              <w:jc w:val="center"/>
              <w:rPr>
                <w:spacing w:val="-6"/>
              </w:rPr>
            </w:pPr>
            <w:proofErr w:type="gramStart"/>
            <w:r w:rsidRPr="00352C18">
              <w:rPr>
                <w:spacing w:val="-2"/>
              </w:rPr>
              <w:t>Единиц</w:t>
            </w:r>
            <w:proofErr w:type="gramEnd"/>
            <w:r w:rsidRPr="00352C18">
              <w:rPr>
                <w:spacing w:val="-2"/>
              </w:rPr>
              <w:t xml:space="preserve"> </w:t>
            </w:r>
            <w:r w:rsidRPr="00352C18">
              <w:rPr>
                <w:spacing w:val="-10"/>
              </w:rPr>
              <w:t xml:space="preserve">а </w:t>
            </w:r>
            <w:r w:rsidRPr="00352C18">
              <w:rPr>
                <w:spacing w:val="-2"/>
              </w:rPr>
              <w:t xml:space="preserve">измерен </w:t>
            </w:r>
            <w:proofErr w:type="spellStart"/>
            <w:r w:rsidRPr="00352C18">
              <w:rPr>
                <w:spacing w:val="-6"/>
              </w:rPr>
              <w:t>ия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  <w:ind w:left="157" w:right="147"/>
              <w:jc w:val="center"/>
            </w:pPr>
            <w:proofErr w:type="spellStart"/>
            <w:proofErr w:type="gramStart"/>
            <w:r w:rsidRPr="00352C18">
              <w:rPr>
                <w:spacing w:val="-2"/>
              </w:rPr>
              <w:t>Ориентировочн</w:t>
            </w:r>
            <w:proofErr w:type="spellEnd"/>
            <w:r w:rsidRPr="00352C18">
              <w:rPr>
                <w:spacing w:val="-2"/>
              </w:rPr>
              <w:t xml:space="preserve"> </w:t>
            </w:r>
            <w:proofErr w:type="spellStart"/>
            <w:r w:rsidRPr="00352C18">
              <w:t>ая</w:t>
            </w:r>
            <w:proofErr w:type="spellEnd"/>
            <w:proofErr w:type="gramEnd"/>
            <w:r w:rsidRPr="00352C18">
              <w:t xml:space="preserve"> стоимость </w:t>
            </w:r>
            <w:r w:rsidRPr="00352C18">
              <w:rPr>
                <w:spacing w:val="-2"/>
              </w:rPr>
              <w:t>фина</w:t>
            </w:r>
            <w:r w:rsidRPr="00352C18">
              <w:rPr>
                <w:spacing w:val="-2"/>
              </w:rPr>
              <w:t>н</w:t>
            </w:r>
            <w:r w:rsidRPr="00352C18">
              <w:rPr>
                <w:spacing w:val="-2"/>
              </w:rPr>
              <w:t xml:space="preserve">совых </w:t>
            </w:r>
            <w:r w:rsidRPr="00352C18">
              <w:t xml:space="preserve">затрат на 1 </w:t>
            </w:r>
            <w:r w:rsidRPr="00352C18">
              <w:rPr>
                <w:spacing w:val="-2"/>
              </w:rPr>
              <w:t xml:space="preserve">единицу </w:t>
            </w:r>
            <w:r w:rsidRPr="00352C18">
              <w:t>измер</w:t>
            </w:r>
            <w:r w:rsidRPr="00352C18">
              <w:t>е</w:t>
            </w:r>
            <w:r w:rsidRPr="00352C18">
              <w:t>ния, с учетом НДС</w:t>
            </w: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08" w:lineRule="exact"/>
              <w:ind w:left="153" w:right="147"/>
              <w:jc w:val="center"/>
              <w:rPr>
                <w:spacing w:val="-2"/>
              </w:rPr>
            </w:pPr>
            <w:r w:rsidRPr="00352C18">
              <w:t>(тыс.</w:t>
            </w:r>
            <w:r w:rsidRPr="00352C18">
              <w:rPr>
                <w:spacing w:val="-4"/>
              </w:rPr>
              <w:t xml:space="preserve"> </w:t>
            </w:r>
            <w:r w:rsidRPr="00352C18">
              <w:rPr>
                <w:spacing w:val="-2"/>
              </w:rPr>
              <w:t>руб.)</w:t>
            </w:r>
          </w:p>
        </w:tc>
      </w:tr>
      <w:tr w:rsidR="00391354" w:rsidTr="00352C18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1" w:line="276" w:lineRule="auto"/>
              <w:ind w:left="5"/>
              <w:jc w:val="center"/>
            </w:pPr>
            <w:r w:rsidRPr="00352C18">
              <w:lastRenderedPageBreak/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 w:rsidP="00352C18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spacing w:val="-2"/>
              </w:rPr>
            </w:pPr>
            <w:r w:rsidRPr="00352C18">
              <w:lastRenderedPageBreak/>
              <w:t>Стоимость работ по созданию (посадке) зеленых</w:t>
            </w:r>
            <w:r w:rsidRPr="00352C18">
              <w:rPr>
                <w:spacing w:val="-13"/>
              </w:rPr>
              <w:t xml:space="preserve"> </w:t>
            </w:r>
            <w:r w:rsidRPr="00352C18">
              <w:lastRenderedPageBreak/>
              <w:t>насаждений</w:t>
            </w:r>
            <w:r w:rsidRPr="00352C18">
              <w:rPr>
                <w:spacing w:val="-13"/>
              </w:rPr>
              <w:t xml:space="preserve"> </w:t>
            </w:r>
            <w:r w:rsidRPr="00352C18">
              <w:t>(газон</w:t>
            </w:r>
            <w:r w:rsidRPr="00352C18">
              <w:rPr>
                <w:spacing w:val="-10"/>
              </w:rPr>
              <w:t xml:space="preserve"> </w:t>
            </w:r>
            <w:r w:rsidRPr="00352C18">
              <w:t>естественный</w:t>
            </w:r>
            <w:r w:rsidR="00352C18">
              <w:t xml:space="preserve"> </w:t>
            </w:r>
            <w:r w:rsidRPr="00352C18">
              <w:t>травяной</w:t>
            </w:r>
            <w:r w:rsidRPr="00352C18">
              <w:rPr>
                <w:spacing w:val="-2"/>
              </w:rPr>
              <w:t xml:space="preserve"> покров)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08" w:lineRule="exact"/>
              <w:ind w:left="109" w:right="102"/>
              <w:jc w:val="center"/>
              <w:rPr>
                <w:spacing w:val="-10"/>
              </w:rPr>
            </w:pPr>
            <w:r w:rsidRPr="00352C18">
              <w:t xml:space="preserve">кв. </w:t>
            </w:r>
            <w:r w:rsidRPr="00352C18">
              <w:rPr>
                <w:spacing w:val="-10"/>
              </w:rPr>
              <w:t>м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1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lastRenderedPageBreak/>
              <w:t>0,231</w:t>
            </w:r>
          </w:p>
        </w:tc>
      </w:tr>
      <w:tr w:rsidR="00391354" w:rsidTr="00391354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6" w:line="276" w:lineRule="auto"/>
              <w:ind w:left="5"/>
              <w:jc w:val="center"/>
            </w:pPr>
            <w:r w:rsidRPr="00352C18">
              <w:lastRenderedPageBreak/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2"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5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5"/>
              </w:rPr>
              <w:t xml:space="preserve"> </w:t>
            </w:r>
            <w:r w:rsidRPr="00352C18">
              <w:rPr>
                <w:spacing w:val="-2"/>
              </w:rPr>
              <w:t>(цветник)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08" w:lineRule="exact"/>
              <w:ind w:left="110" w:right="102"/>
              <w:jc w:val="center"/>
              <w:rPr>
                <w:spacing w:val="-10"/>
              </w:rPr>
            </w:pPr>
            <w:r w:rsidRPr="00352C18">
              <w:t xml:space="preserve">кв. </w:t>
            </w:r>
            <w:r w:rsidRPr="00352C18">
              <w:rPr>
                <w:spacing w:val="-10"/>
              </w:rPr>
              <w:t>м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6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0,199</w:t>
            </w:r>
          </w:p>
        </w:tc>
      </w:tr>
      <w:tr w:rsidR="00391354" w:rsidTr="00391354">
        <w:trPr>
          <w:trHeight w:val="6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3" w:line="276" w:lineRule="auto"/>
              <w:ind w:left="5"/>
              <w:jc w:val="center"/>
            </w:pPr>
            <w:r w:rsidRPr="00352C18">
              <w:t>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4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4"/>
              </w:rPr>
              <w:t xml:space="preserve"> </w:t>
            </w:r>
            <w:r w:rsidRPr="00352C18">
              <w:t>(деревья</w:t>
            </w:r>
            <w:r w:rsidRPr="00352C18">
              <w:rPr>
                <w:spacing w:val="-3"/>
              </w:rPr>
              <w:t xml:space="preserve"> </w:t>
            </w:r>
            <w:r w:rsidRPr="00352C18">
              <w:rPr>
                <w:spacing w:val="-2"/>
              </w:rPr>
              <w:t>лиственные)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1" w:line="308" w:lineRule="exact"/>
              <w:ind w:left="108" w:right="102"/>
              <w:jc w:val="center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3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1,263</w:t>
            </w:r>
          </w:p>
        </w:tc>
      </w:tr>
      <w:tr w:rsidR="00391354" w:rsidTr="00391354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6" w:line="276" w:lineRule="auto"/>
              <w:ind w:left="5"/>
              <w:jc w:val="center"/>
            </w:pPr>
            <w:r w:rsidRPr="00352C18">
              <w:t>4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2"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5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5"/>
              </w:rPr>
              <w:t xml:space="preserve"> </w:t>
            </w:r>
            <w:r w:rsidRPr="00352C18">
              <w:rPr>
                <w:spacing w:val="-2"/>
              </w:rPr>
              <w:t>(кустарник)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08" w:lineRule="exact"/>
              <w:ind w:left="108" w:right="102"/>
              <w:jc w:val="center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6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0,437</w:t>
            </w:r>
          </w:p>
        </w:tc>
      </w:tr>
      <w:tr w:rsidR="00391354" w:rsidTr="00352C18">
        <w:trPr>
          <w:trHeight w:val="6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1" w:line="276" w:lineRule="auto"/>
              <w:ind w:left="5"/>
              <w:jc w:val="center"/>
            </w:pPr>
            <w:r w:rsidRPr="00352C18">
              <w:t>5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 w:rsidP="00352C18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10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8"/>
              </w:rPr>
              <w:t xml:space="preserve"> </w:t>
            </w:r>
            <w:r w:rsidRPr="00352C18">
              <w:t>по</w:t>
            </w:r>
            <w:r w:rsidRPr="00352C18">
              <w:rPr>
                <w:spacing w:val="-8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7"/>
              </w:rPr>
              <w:t xml:space="preserve"> </w:t>
            </w:r>
            <w:r w:rsidRPr="00352C18">
              <w:t>(посадке) зеленых насаждений (деревья</w:t>
            </w:r>
            <w:r w:rsidR="00352C18">
              <w:t xml:space="preserve"> </w:t>
            </w:r>
            <w:r w:rsidRPr="00352C18">
              <w:rPr>
                <w:spacing w:val="-2"/>
              </w:rPr>
              <w:t>субтропические)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11" w:lineRule="exact"/>
              <w:ind w:left="108" w:right="102"/>
              <w:jc w:val="center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1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2,084</w:t>
            </w:r>
          </w:p>
        </w:tc>
      </w:tr>
      <w:tr w:rsidR="00391354" w:rsidTr="00391354">
        <w:trPr>
          <w:trHeight w:val="64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3" w:line="276" w:lineRule="auto"/>
              <w:ind w:left="5"/>
              <w:jc w:val="center"/>
            </w:pPr>
            <w:r w:rsidRPr="00352C18">
              <w:t>6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11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4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4"/>
              </w:rPr>
              <w:t xml:space="preserve"> </w:t>
            </w:r>
            <w:r w:rsidRPr="00352C18">
              <w:t>(деревья</w:t>
            </w:r>
            <w:r w:rsidRPr="00352C18">
              <w:rPr>
                <w:spacing w:val="-6"/>
              </w:rPr>
              <w:t xml:space="preserve"> </w:t>
            </w:r>
            <w:r w:rsidRPr="00352C18">
              <w:rPr>
                <w:spacing w:val="-2"/>
              </w:rPr>
              <w:t>хвойные)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4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11" w:lineRule="exact"/>
              <w:ind w:right="423"/>
              <w:jc w:val="right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3" w:line="276" w:lineRule="auto"/>
              <w:ind w:left="153" w:right="147"/>
              <w:jc w:val="center"/>
              <w:rPr>
                <w:spacing w:val="-5"/>
              </w:rPr>
            </w:pPr>
            <w:r w:rsidRPr="00352C18">
              <w:t xml:space="preserve">2, </w:t>
            </w:r>
            <w:r w:rsidRPr="00352C18">
              <w:rPr>
                <w:spacing w:val="-5"/>
              </w:rPr>
              <w:t>084</w:t>
            </w:r>
          </w:p>
        </w:tc>
      </w:tr>
      <w:tr w:rsidR="00391354" w:rsidTr="00391354">
        <w:trPr>
          <w:trHeight w:val="6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3" w:line="276" w:lineRule="auto"/>
              <w:ind w:left="5"/>
              <w:jc w:val="center"/>
            </w:pPr>
            <w:r w:rsidRPr="00352C18">
              <w:t>7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391354" w:rsidRPr="00352C18" w:rsidRDefault="00391354">
            <w:pPr>
              <w:pStyle w:val="TableParagraph"/>
              <w:kinsoku w:val="0"/>
              <w:overflowPunct w:val="0"/>
              <w:spacing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5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5"/>
              </w:rPr>
              <w:t xml:space="preserve"> </w:t>
            </w:r>
            <w:r w:rsidRPr="00352C18">
              <w:rPr>
                <w:spacing w:val="-2"/>
              </w:rPr>
              <w:t>(кустарники)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391354" w:rsidRPr="00352C18" w:rsidRDefault="00391354">
            <w:pPr>
              <w:pStyle w:val="TableParagraph"/>
              <w:kinsoku w:val="0"/>
              <w:overflowPunct w:val="0"/>
              <w:spacing w:before="1" w:line="308" w:lineRule="exact"/>
              <w:ind w:right="425"/>
              <w:jc w:val="right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Pr="00352C18" w:rsidRDefault="00391354">
            <w:pPr>
              <w:pStyle w:val="TableParagraph"/>
              <w:kinsoku w:val="0"/>
              <w:overflowPunct w:val="0"/>
              <w:spacing w:before="153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0,437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spacing w:before="22"/>
        <w:ind w:right="124" w:firstLine="540"/>
        <w:jc w:val="both"/>
        <w:rPr>
          <w:spacing w:val="-2"/>
        </w:rPr>
      </w:pPr>
      <w:r>
        <w:t>Адресный перечень общественных территорий, расположенных на те</w:t>
      </w:r>
      <w:r>
        <w:t>р</w:t>
      </w:r>
      <w:r>
        <w:t xml:space="preserve">ритории Николаевского сельского поселения, на которых </w:t>
      </w:r>
      <w:proofErr w:type="gramStart"/>
      <w:r>
        <w:t>планируется благ</w:t>
      </w:r>
      <w:r>
        <w:t>о</w:t>
      </w:r>
      <w:r>
        <w:t>устройство в 2022-202</w:t>
      </w:r>
      <w:r w:rsidR="00352C18">
        <w:t>7</w:t>
      </w:r>
      <w:r>
        <w:t xml:space="preserve"> годах указан</w:t>
      </w:r>
      <w:proofErr w:type="gramEnd"/>
      <w:r>
        <w:t xml:space="preserve"> в приложение № 4 к паспорту </w:t>
      </w:r>
      <w:r>
        <w:rPr>
          <w:spacing w:val="-2"/>
        </w:rPr>
        <w:t>програ</w:t>
      </w:r>
      <w:r>
        <w:rPr>
          <w:spacing w:val="-2"/>
        </w:rPr>
        <w:t>м</w:t>
      </w:r>
      <w:r>
        <w:rPr>
          <w:spacing w:val="-2"/>
        </w:rPr>
        <w:t>мы.</w:t>
      </w:r>
    </w:p>
    <w:p w:rsidR="00391354" w:rsidRDefault="00391354" w:rsidP="00391354">
      <w:pPr>
        <w:pStyle w:val="a3"/>
        <w:kinsoku w:val="0"/>
        <w:overflowPunct w:val="0"/>
        <w:ind w:left="0"/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1140"/>
        </w:tabs>
        <w:kinsoku w:val="0"/>
        <w:overflowPunct w:val="0"/>
        <w:ind w:hanging="282"/>
        <w:rPr>
          <w:spacing w:val="-2"/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территорий.</w:t>
      </w: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27"/>
          <w:szCs w:val="27"/>
        </w:rPr>
      </w:pPr>
    </w:p>
    <w:p w:rsidR="00391354" w:rsidRDefault="00391354" w:rsidP="00391354">
      <w:pPr>
        <w:pStyle w:val="a3"/>
        <w:kinsoku w:val="0"/>
        <w:overflowPunct w:val="0"/>
        <w:ind w:right="124" w:firstLine="540"/>
        <w:jc w:val="both"/>
      </w:pPr>
      <w:r>
        <w:t xml:space="preserve">Внешний облик села, его </w:t>
      </w:r>
      <w:proofErr w:type="gramStart"/>
      <w:r>
        <w:t>эстетический вид</w:t>
      </w:r>
      <w:proofErr w:type="gramEnd"/>
      <w:r>
        <w:t xml:space="preserve"> во многом зависят от степени благоустроенности территории, от площади озеленения.</w:t>
      </w:r>
    </w:p>
    <w:p w:rsidR="00391354" w:rsidRDefault="00391354" w:rsidP="00391354">
      <w:pPr>
        <w:pStyle w:val="a3"/>
        <w:kinsoku w:val="0"/>
        <w:overflowPunct w:val="0"/>
        <w:spacing w:before="2"/>
        <w:ind w:right="122" w:firstLine="540"/>
        <w:jc w:val="both"/>
      </w:pPr>
      <w:r>
        <w:t>Благоустройство - комплекс мероприятий по содержанию объектов бл</w:t>
      </w:r>
      <w:r>
        <w:t>а</w:t>
      </w:r>
      <w:r>
        <w:t>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391354" w:rsidRDefault="00391354" w:rsidP="00391354">
      <w:pPr>
        <w:pStyle w:val="a3"/>
        <w:kinsoku w:val="0"/>
        <w:overflowPunct w:val="0"/>
        <w:ind w:right="123" w:firstLine="540"/>
        <w:jc w:val="both"/>
      </w:pPr>
      <w:r>
        <w:t>Озелененные территории вместе с насаждениями и цветниками создают образ Николаевского сельского поселения, формируют благоприятную и комфортную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для жителей</w:t>
      </w:r>
      <w:r>
        <w:rPr>
          <w:spacing w:val="-1"/>
        </w:rPr>
        <w:t xml:space="preserve"> </w:t>
      </w:r>
      <w:r>
        <w:t>и гостей поселения,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рекреацио</w:t>
      </w:r>
      <w:r>
        <w:t>н</w:t>
      </w:r>
      <w:r>
        <w:t>ные и санитарно-защитные функции. Они являются составной частью пр</w:t>
      </w:r>
      <w:r>
        <w:t>и</w:t>
      </w:r>
      <w:r>
        <w:t>родного богатства города и важным условием его инвестиционной привлек</w:t>
      </w:r>
      <w:r>
        <w:t>а</w:t>
      </w:r>
      <w:r>
        <w:t>тельности.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Однако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проблем:</w:t>
      </w:r>
      <w:r>
        <w:rPr>
          <w:spacing w:val="-4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</w:t>
      </w:r>
      <w:r>
        <w:t>о</w:t>
      </w:r>
      <w:r>
        <w:t>вень общего благоустройства общественных территорий, низкий уровень экономической привлекательности территории общего пользования из-за наличия инфраструктурных проблем.</w:t>
      </w:r>
    </w:p>
    <w:p w:rsidR="00391354" w:rsidRDefault="00391354" w:rsidP="00391354">
      <w:pPr>
        <w:pStyle w:val="a3"/>
        <w:kinsoku w:val="0"/>
        <w:overflowPunct w:val="0"/>
        <w:ind w:right="124" w:firstLine="540"/>
        <w:jc w:val="both"/>
      </w:pPr>
      <w:r>
        <w:t>На территории Николаевского сельского поселения имеется 15 объектов (общественная территория)-</w:t>
      </w:r>
      <w:r>
        <w:rPr>
          <w:spacing w:val="40"/>
        </w:rPr>
        <w:t xml:space="preserve"> </w:t>
      </w:r>
      <w:r>
        <w:t>парки, скверы, улицы, и так далее, которые имеют общую площадь 72 000 кв. м из них нуждается в благоустройстве 7 990 кв. м.</w:t>
      </w:r>
    </w:p>
    <w:p w:rsidR="00391354" w:rsidRDefault="00391354" w:rsidP="00391354">
      <w:pPr>
        <w:pStyle w:val="a3"/>
        <w:tabs>
          <w:tab w:val="left" w:pos="1753"/>
          <w:tab w:val="left" w:pos="3715"/>
          <w:tab w:val="left" w:pos="6159"/>
          <w:tab w:val="left" w:pos="8376"/>
        </w:tabs>
        <w:kinsoku w:val="0"/>
        <w:overflowPunct w:val="0"/>
        <w:ind w:right="126" w:firstLine="708"/>
        <w:jc w:val="both"/>
      </w:pPr>
      <w:r>
        <w:rPr>
          <w:spacing w:val="-4"/>
        </w:rPr>
        <w:t>Для</w:t>
      </w:r>
      <w:r>
        <w:t xml:space="preserve"> </w:t>
      </w:r>
      <w:r>
        <w:rPr>
          <w:spacing w:val="-2"/>
        </w:rPr>
        <w:t>обеспечения</w:t>
      </w:r>
      <w:r>
        <w:t xml:space="preserve"> </w:t>
      </w:r>
      <w:r>
        <w:rPr>
          <w:spacing w:val="-2"/>
        </w:rPr>
        <w:t>благоустройства</w:t>
      </w:r>
      <w:r>
        <w:t xml:space="preserve"> </w:t>
      </w:r>
      <w:r>
        <w:rPr>
          <w:spacing w:val="-2"/>
        </w:rPr>
        <w:t>общественных</w:t>
      </w:r>
      <w:r>
        <w:t xml:space="preserve"> </w:t>
      </w:r>
      <w:r>
        <w:rPr>
          <w:spacing w:val="-2"/>
        </w:rPr>
        <w:t xml:space="preserve">территорий </w:t>
      </w:r>
      <w:r>
        <w:t>целесоо</w:t>
      </w:r>
      <w:r>
        <w:t>б</w:t>
      </w:r>
      <w:r>
        <w:t>разно проведение следующих мероприятий: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line="321" w:lineRule="exact"/>
        <w:ind w:left="993" w:hanging="16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озеленение,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зелеными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насаждениями;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64"/>
        </w:tabs>
        <w:kinsoku w:val="0"/>
        <w:overflowPunct w:val="0"/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малыми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архитектурными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формами,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фонтанами,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ми некапитальными объектами;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line="317" w:lineRule="exact"/>
        <w:ind w:left="993" w:hanging="16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устройство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пешеходных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дорожек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аллей;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line="322" w:lineRule="exact"/>
        <w:ind w:left="993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освещение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территорий,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pacing w:val="-2"/>
          <w:sz w:val="28"/>
          <w:szCs w:val="28"/>
        </w:rPr>
        <w:t xml:space="preserve"> декоративное;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line="322" w:lineRule="exact"/>
        <w:ind w:left="993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обустройство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площадок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детских,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площадок;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line="322" w:lineRule="exact"/>
        <w:ind w:left="993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установка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скамеек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 урн,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контейнеров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сбора</w:t>
      </w:r>
      <w:r>
        <w:rPr>
          <w:spacing w:val="-2"/>
          <w:sz w:val="28"/>
          <w:szCs w:val="28"/>
        </w:rPr>
        <w:t xml:space="preserve"> мусора;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line="322" w:lineRule="exact"/>
        <w:ind w:left="993" w:hanging="165"/>
        <w:rPr>
          <w:spacing w:val="-2"/>
          <w:sz w:val="28"/>
          <w:szCs w:val="28"/>
        </w:rPr>
      </w:pPr>
      <w:r>
        <w:rPr>
          <w:sz w:val="28"/>
          <w:szCs w:val="28"/>
        </w:rPr>
        <w:t>оформление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цветников;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213"/>
        </w:tabs>
        <w:kinsoku w:val="0"/>
        <w:overflowPunct w:val="0"/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физической, пространственной и информационной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ступности общественных территорий для инвалидов и других маломобил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групп населения;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148"/>
        </w:tabs>
        <w:kinsoku w:val="0"/>
        <w:overflowPunct w:val="0"/>
        <w:ind w:right="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>, проектно-сметной документации и проведение проверки достоверности определения сметной стоимости.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  <w:rPr>
          <w:spacing w:val="-2"/>
        </w:rPr>
      </w:pPr>
      <w: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</w:t>
      </w:r>
      <w:r>
        <w:rPr>
          <w:spacing w:val="-2"/>
        </w:rPr>
        <w:t>результатов:</w:t>
      </w:r>
    </w:p>
    <w:p w:rsidR="00391354" w:rsidRDefault="00391354" w:rsidP="00391354">
      <w:pPr>
        <w:pStyle w:val="a3"/>
        <w:kinsoku w:val="0"/>
        <w:overflowPunct w:val="0"/>
        <w:spacing w:before="61"/>
        <w:ind w:left="829" w:right="124"/>
        <w:jc w:val="both"/>
        <w:rPr>
          <w:spacing w:val="-10"/>
        </w:rPr>
      </w:pPr>
      <w:r>
        <w:t>риски, связанные с изменением бюджетного законодательства; фина</w:t>
      </w:r>
      <w:r>
        <w:t>н</w:t>
      </w:r>
      <w:r>
        <w:t>совые</w:t>
      </w:r>
      <w:r>
        <w:rPr>
          <w:spacing w:val="60"/>
          <w:w w:val="150"/>
        </w:rPr>
        <w:t xml:space="preserve"> </w:t>
      </w:r>
      <w:r>
        <w:t>риски:</w:t>
      </w:r>
      <w:r>
        <w:rPr>
          <w:spacing w:val="64"/>
          <w:w w:val="150"/>
        </w:rPr>
        <w:t xml:space="preserve"> </w:t>
      </w:r>
      <w:r>
        <w:t>финансирование</w:t>
      </w:r>
      <w:r>
        <w:rPr>
          <w:spacing w:val="63"/>
          <w:w w:val="150"/>
        </w:rPr>
        <w:t xml:space="preserve"> </w:t>
      </w:r>
      <w:r>
        <w:t>муниципальной</w:t>
      </w:r>
      <w:r>
        <w:rPr>
          <w:spacing w:val="63"/>
          <w:w w:val="150"/>
        </w:rPr>
        <w:t xml:space="preserve"> </w:t>
      </w:r>
      <w:r>
        <w:t>программы</w:t>
      </w:r>
      <w:r>
        <w:rPr>
          <w:spacing w:val="63"/>
          <w:w w:val="150"/>
        </w:rPr>
        <w:t xml:space="preserve"> </w:t>
      </w:r>
      <w:r>
        <w:t>не</w:t>
      </w:r>
      <w:r>
        <w:rPr>
          <w:spacing w:val="63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1354" w:rsidRDefault="00391354" w:rsidP="00391354">
      <w:pPr>
        <w:pStyle w:val="a3"/>
        <w:kinsoku w:val="0"/>
        <w:overflowPunct w:val="0"/>
        <w:spacing w:before="1"/>
        <w:ind w:right="338"/>
      </w:pPr>
      <w:r>
        <w:t>полном</w:t>
      </w:r>
      <w:r>
        <w:rPr>
          <w:spacing w:val="-6"/>
        </w:rPr>
        <w:t xml:space="preserve"> </w:t>
      </w:r>
      <w:proofErr w:type="gramStart"/>
      <w:r>
        <w:t>объеме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неисполнением</w:t>
      </w:r>
      <w:r>
        <w:rPr>
          <w:spacing w:val="-3"/>
        </w:rPr>
        <w:t xml:space="preserve"> </w:t>
      </w:r>
      <w:r>
        <w:t>доходной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посел</w:t>
      </w:r>
      <w:r>
        <w:t>е</w:t>
      </w:r>
      <w:r>
        <w:t>ния. В таком случае муниципальная программа подлежит корректировке</w:t>
      </w: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23"/>
          <w:szCs w:val="23"/>
        </w:rPr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2940"/>
        </w:tabs>
        <w:kinsoku w:val="0"/>
        <w:overflowPunct w:val="0"/>
        <w:spacing w:line="322" w:lineRule="exact"/>
        <w:ind w:left="2939" w:hanging="282"/>
        <w:rPr>
          <w:spacing w:val="-2"/>
          <w:sz w:val="28"/>
          <w:szCs w:val="28"/>
        </w:rPr>
      </w:pPr>
      <w:r>
        <w:rPr>
          <w:sz w:val="28"/>
          <w:szCs w:val="28"/>
        </w:rPr>
        <w:t>Цели,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целевые</w:t>
      </w:r>
      <w:r>
        <w:rPr>
          <w:spacing w:val="-2"/>
          <w:sz w:val="28"/>
          <w:szCs w:val="28"/>
        </w:rPr>
        <w:t xml:space="preserve"> показатели,</w:t>
      </w:r>
    </w:p>
    <w:p w:rsidR="00391354" w:rsidRDefault="00391354" w:rsidP="00391354">
      <w:pPr>
        <w:pStyle w:val="a3"/>
        <w:kinsoku w:val="0"/>
        <w:overflowPunct w:val="0"/>
        <w:ind w:left="1686"/>
        <w:rPr>
          <w:spacing w:val="-2"/>
        </w:rPr>
      </w:pPr>
      <w:r>
        <w:t>сроки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23"/>
          <w:szCs w:val="23"/>
        </w:rPr>
      </w:pP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Приоритетной целью программы является создание в Николаевском сельском поселении современной комфортной среды, повышение уровня комплексного благоустройства для повышения качества жизни населения Николаевского сельского поселения.</w:t>
      </w:r>
    </w:p>
    <w:p w:rsidR="00391354" w:rsidRDefault="00391354" w:rsidP="00391354">
      <w:pPr>
        <w:pStyle w:val="a3"/>
        <w:kinsoku w:val="0"/>
        <w:overflowPunct w:val="0"/>
        <w:spacing w:before="1"/>
        <w:ind w:right="126" w:firstLine="708"/>
        <w:jc w:val="both"/>
        <w:rPr>
          <w:spacing w:val="-2"/>
        </w:rPr>
      </w:pPr>
      <w:r>
        <w:t>Для достижения указанной цели предусматривается решение следу</w:t>
      </w:r>
      <w:r>
        <w:t>ю</w:t>
      </w:r>
      <w:r>
        <w:t xml:space="preserve">щих </w:t>
      </w:r>
      <w:r>
        <w:rPr>
          <w:spacing w:val="-2"/>
        </w:rPr>
        <w:t>задач: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196"/>
        </w:tabs>
        <w:kinsoku w:val="0"/>
        <w:overflowPunct w:val="0"/>
        <w:ind w:right="12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благоустройству нуждающихся в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гоустройстве общественных территорий.</w:t>
      </w:r>
    </w:p>
    <w:p w:rsidR="00391354" w:rsidRDefault="00391354" w:rsidP="00391354">
      <w:pPr>
        <w:pStyle w:val="a3"/>
        <w:kinsoku w:val="0"/>
        <w:overflowPunct w:val="0"/>
        <w:spacing w:line="321" w:lineRule="exact"/>
        <w:ind w:left="829"/>
        <w:jc w:val="both"/>
        <w:rPr>
          <w:spacing w:val="-2"/>
        </w:rPr>
      </w:pPr>
      <w:r>
        <w:t>Целевыми</w:t>
      </w:r>
      <w:r>
        <w:rPr>
          <w:spacing w:val="-7"/>
        </w:rPr>
        <w:t xml:space="preserve"> </w:t>
      </w:r>
      <w:r>
        <w:t>показателями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994"/>
        </w:tabs>
        <w:kinsoku w:val="0"/>
        <w:overflowPunct w:val="0"/>
        <w:spacing w:before="1" w:line="322" w:lineRule="exact"/>
        <w:ind w:left="993" w:hanging="16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благоустроенных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территорий;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202"/>
        </w:tabs>
        <w:kinsoku w:val="0"/>
        <w:overflowPunct w:val="0"/>
        <w:ind w:right="1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разработанных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по благоустройству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щественных территорий;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64"/>
        </w:tabs>
        <w:kinsoku w:val="0"/>
        <w:overflowPunct w:val="0"/>
        <w:ind w:right="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получению стоимостной экспертизы. Состав целевых показателей реализации муниципальной программы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 исходя из достижения цели и решения задач муниципальной программы.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Цели, задачи и целевые показатели муниципальной программы</w:t>
      </w:r>
      <w:r>
        <w:rPr>
          <w:spacing w:val="40"/>
        </w:rPr>
        <w:t xml:space="preserve"> </w:t>
      </w:r>
      <w:r>
        <w:t>прив</w:t>
      </w:r>
      <w:r>
        <w:t>е</w:t>
      </w:r>
      <w:r>
        <w:t>дены в приложении № 2 к муниципальной программе.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Сроки реализации муниципальной программы 2022 - 202</w:t>
      </w:r>
      <w:r w:rsidR="00BC799B">
        <w:t>7</w:t>
      </w:r>
      <w:r>
        <w:t xml:space="preserve"> годы. Этапы реализации муниципальной программы не предусмотрены.</w:t>
      </w: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0"/>
        </w:tabs>
        <w:kinsoku w:val="0"/>
        <w:overflowPunct w:val="0"/>
        <w:spacing w:before="269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краткое описание подпрограмм, ведомственных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391354" w:rsidRDefault="00391354" w:rsidP="00391354">
      <w:pPr>
        <w:pStyle w:val="a3"/>
        <w:tabs>
          <w:tab w:val="left" w:pos="0"/>
        </w:tabs>
        <w:kinsoku w:val="0"/>
        <w:overflowPunct w:val="0"/>
        <w:spacing w:line="321" w:lineRule="exact"/>
        <w:ind w:left="0" w:right="3"/>
        <w:jc w:val="center"/>
        <w:rPr>
          <w:spacing w:val="-2"/>
        </w:rPr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391354" w:rsidRDefault="00391354" w:rsidP="00391354">
      <w:pPr>
        <w:pStyle w:val="a3"/>
        <w:tabs>
          <w:tab w:val="left" w:pos="0"/>
        </w:tabs>
        <w:kinsoku w:val="0"/>
        <w:overflowPunct w:val="0"/>
        <w:spacing w:before="2"/>
        <w:ind w:left="0" w:right="3"/>
        <w:jc w:val="center"/>
        <w:rPr>
          <w:sz w:val="24"/>
          <w:szCs w:val="24"/>
        </w:rPr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829"/>
        <w:jc w:val="both"/>
        <w:rPr>
          <w:spacing w:val="-2"/>
        </w:rPr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подпрограммы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реализуются.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В рамках муниципальной программы реализуются одно основное мер</w:t>
      </w:r>
      <w:r>
        <w:t>о</w:t>
      </w:r>
      <w:r>
        <w:t>приятие «Благоустройство общественной территории Николаевского сел</w:t>
      </w:r>
      <w:r>
        <w:t>ь</w:t>
      </w:r>
      <w:r>
        <w:t>ского поселения Щербиновского района».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Мероприятие направлено на создание в Николаевском сельском пос</w:t>
      </w:r>
      <w:r>
        <w:t>е</w:t>
      </w:r>
      <w:r>
        <w:t>лении современной комфортной среды, повышение уровня комплексного благоустройства для повышения качества жизни населения Николаевского сельского поселения.</w:t>
      </w:r>
    </w:p>
    <w:p w:rsidR="00391354" w:rsidRDefault="00391354" w:rsidP="00391354">
      <w:pPr>
        <w:pStyle w:val="a3"/>
        <w:kinsoku w:val="0"/>
        <w:overflowPunct w:val="0"/>
        <w:ind w:left="0" w:firstLine="708"/>
        <w:jc w:val="both"/>
        <w:rPr>
          <w:rFonts w:ascii="Arial" w:hAnsi="Arial" w:cs="Arial"/>
        </w:rPr>
      </w:pPr>
      <w:r>
        <w:t>Перечень основных</w:t>
      </w:r>
      <w:r>
        <w:rPr>
          <w:spacing w:val="-2"/>
        </w:rPr>
        <w:t xml:space="preserve"> </w:t>
      </w:r>
      <w:r>
        <w:t>мероприятий муниципальной программы с</w:t>
      </w:r>
      <w:r>
        <w:rPr>
          <w:spacing w:val="-2"/>
        </w:rPr>
        <w:t xml:space="preserve"> </w:t>
      </w:r>
      <w:r>
        <w:t>указанием наименования мероприятий, источников финансирования и показателей неп</w:t>
      </w:r>
      <w:r>
        <w:t>о</w:t>
      </w:r>
      <w:r>
        <w:t>средственных результатов реализации мероприятий приводится в приложении № 3 к муниципальной программе</w:t>
      </w:r>
      <w:r>
        <w:rPr>
          <w:rFonts w:ascii="Arial" w:hAnsi="Arial" w:cs="Arial"/>
        </w:rPr>
        <w:t>.</w:t>
      </w:r>
    </w:p>
    <w:p w:rsidR="00391354" w:rsidRDefault="00391354" w:rsidP="00391354">
      <w:pPr>
        <w:pStyle w:val="a3"/>
        <w:kinsoku w:val="0"/>
        <w:overflowPunct w:val="0"/>
        <w:ind w:left="0" w:firstLine="708"/>
        <w:jc w:val="both"/>
        <w:rPr>
          <w:rFonts w:ascii="Arial" w:hAnsi="Arial" w:cs="Arial"/>
        </w:rPr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0"/>
        </w:tabs>
        <w:kinsoku w:val="0"/>
        <w:overflowPunct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ресурсного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firstLine="0"/>
        <w:jc w:val="center"/>
        <w:rPr>
          <w:sz w:val="28"/>
          <w:szCs w:val="28"/>
        </w:rPr>
      </w:pPr>
    </w:p>
    <w:p w:rsidR="00391354" w:rsidRDefault="00391354" w:rsidP="00391354">
      <w:pPr>
        <w:pStyle w:val="a3"/>
        <w:kinsoku w:val="0"/>
        <w:overflowPunct w:val="0"/>
        <w:ind w:left="0" w:firstLine="708"/>
        <w:jc w:val="both"/>
        <w:rPr>
          <w:spacing w:val="-2"/>
        </w:rPr>
      </w:pPr>
      <w:r>
        <w:t>Финансирование муниципальной программы осуществляется за счет средств бюджета Николаевского сельского поселения Щербиновского района (далее по тексту - бюджет поселения). Общий объем финансирования муниц</w:t>
      </w:r>
      <w:r>
        <w:t>и</w:t>
      </w:r>
      <w:r>
        <w:t>пальной программы на 2022 - 202</w:t>
      </w:r>
      <w:r w:rsidR="00917F3A">
        <w:t>7</w:t>
      </w:r>
      <w:r>
        <w:t xml:space="preserve"> годы составляет – </w:t>
      </w:r>
      <w:r w:rsidR="00EA7AF0" w:rsidRPr="00EA7AF0">
        <w:t>20 089,62</w:t>
      </w:r>
      <w:r w:rsidR="00EA7AF0">
        <w:t xml:space="preserve"> </w:t>
      </w:r>
      <w:r w:rsidRPr="00A666B0">
        <w:t>тыс</w:t>
      </w:r>
      <w:r w:rsidR="00917F3A" w:rsidRPr="00A666B0">
        <w:t>.</w:t>
      </w:r>
      <w:r w:rsidRPr="00A666B0">
        <w:t xml:space="preserve"> </w:t>
      </w:r>
      <w:r w:rsidRPr="00A666B0">
        <w:rPr>
          <w:spacing w:val="-2"/>
        </w:rPr>
        <w:t>рублей.</w:t>
      </w:r>
    </w:p>
    <w:p w:rsidR="00391354" w:rsidRDefault="00391354" w:rsidP="00391354">
      <w:pPr>
        <w:pStyle w:val="a3"/>
        <w:kinsoku w:val="0"/>
        <w:overflowPunct w:val="0"/>
        <w:spacing w:before="1"/>
        <w:ind w:right="126" w:firstLine="708"/>
        <w:jc w:val="both"/>
      </w:pPr>
      <w:r>
        <w:t>Обоснование ресурсного обеспечения муниципальной программы пр</w:t>
      </w:r>
      <w:r>
        <w:t>и</w:t>
      </w:r>
      <w:r>
        <w:t>ведено в таблице № 1</w:t>
      </w:r>
    </w:p>
    <w:p w:rsidR="00391354" w:rsidRDefault="00391354" w:rsidP="00391354">
      <w:pPr>
        <w:pStyle w:val="a3"/>
        <w:kinsoku w:val="0"/>
        <w:overflowPunct w:val="0"/>
        <w:spacing w:after="9" w:line="321" w:lineRule="exact"/>
        <w:ind w:left="0" w:right="221"/>
        <w:jc w:val="right"/>
        <w:rPr>
          <w:spacing w:val="-5"/>
        </w:rPr>
      </w:pPr>
      <w:r>
        <w:t>Таблица</w:t>
      </w:r>
      <w:r>
        <w:rPr>
          <w:spacing w:val="-3"/>
        </w:rPr>
        <w:t xml:space="preserve"> </w:t>
      </w:r>
      <w:r>
        <w:rPr>
          <w:spacing w:val="-5"/>
        </w:rPr>
        <w:t>№1</w:t>
      </w:r>
    </w:p>
    <w:tbl>
      <w:tblPr>
        <w:tblW w:w="9659" w:type="dxa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586"/>
        <w:gridCol w:w="1011"/>
        <w:gridCol w:w="816"/>
        <w:gridCol w:w="1027"/>
        <w:gridCol w:w="1134"/>
        <w:gridCol w:w="709"/>
        <w:gridCol w:w="708"/>
        <w:gridCol w:w="567"/>
      </w:tblGrid>
      <w:tr w:rsidR="00EC1E13" w:rsidTr="00A666B0">
        <w:trPr>
          <w:trHeight w:val="642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276" w:lineRule="auto"/>
              <w:ind w:left="107" w:right="51"/>
              <w:rPr>
                <w:spacing w:val="-2"/>
              </w:rPr>
            </w:pPr>
            <w:r w:rsidRPr="00EC1E13">
              <w:rPr>
                <w:spacing w:val="-2"/>
              </w:rPr>
              <w:t>Наименование о</w:t>
            </w:r>
            <w:r w:rsidRPr="00EC1E13">
              <w:rPr>
                <w:spacing w:val="-2"/>
              </w:rPr>
              <w:t>с</w:t>
            </w:r>
            <w:r w:rsidRPr="00EC1E13">
              <w:rPr>
                <w:spacing w:val="-2"/>
              </w:rPr>
              <w:t>новного меропр</w:t>
            </w:r>
            <w:r w:rsidRPr="00EC1E13">
              <w:rPr>
                <w:spacing w:val="-2"/>
              </w:rPr>
              <w:t>и</w:t>
            </w:r>
            <w:r w:rsidRPr="00EC1E13">
              <w:rPr>
                <w:spacing w:val="-2"/>
              </w:rPr>
              <w:t>ятия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Default="00EC1E13">
            <w:pPr>
              <w:pStyle w:val="TableParagraph"/>
              <w:kinsoku w:val="0"/>
              <w:overflowPunct w:val="0"/>
              <w:spacing w:line="276" w:lineRule="auto"/>
              <w:ind w:left="107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 xml:space="preserve">Источник </w:t>
            </w:r>
          </w:p>
          <w:p w:rsidR="00EC1E13" w:rsidRPr="00EC1E13" w:rsidRDefault="00EC1E13" w:rsidP="00EC1E13">
            <w:pPr>
              <w:pStyle w:val="TableParagraph"/>
              <w:kinsoku w:val="0"/>
              <w:overflowPunct w:val="0"/>
              <w:spacing w:line="276" w:lineRule="auto"/>
              <w:ind w:left="107"/>
              <w:jc w:val="center"/>
              <w:rPr>
                <w:spacing w:val="-2"/>
              </w:rPr>
            </w:pPr>
            <w:proofErr w:type="spellStart"/>
            <w:proofErr w:type="gramStart"/>
            <w:r w:rsidRPr="00EC1E13">
              <w:rPr>
                <w:spacing w:val="-2"/>
              </w:rPr>
              <w:t>финансиро</w:t>
            </w:r>
            <w:r>
              <w:rPr>
                <w:spacing w:val="-2"/>
              </w:rPr>
              <w:t>-</w:t>
            </w:r>
            <w:r w:rsidRPr="00EC1E13">
              <w:rPr>
                <w:spacing w:val="-2"/>
              </w:rPr>
              <w:t>вания</w:t>
            </w:r>
            <w:proofErr w:type="spellEnd"/>
            <w:proofErr w:type="gramEnd"/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276" w:lineRule="auto"/>
              <w:ind w:left="108" w:right="179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>б</w:t>
            </w:r>
            <w:r w:rsidRPr="00EC1E13">
              <w:rPr>
                <w:spacing w:val="-2"/>
              </w:rPr>
              <w:t xml:space="preserve">щий объем </w:t>
            </w:r>
            <w:proofErr w:type="spellStart"/>
            <w:proofErr w:type="gramStart"/>
            <w:r w:rsidRPr="00EC1E13">
              <w:rPr>
                <w:spacing w:val="-2"/>
              </w:rPr>
              <w:t>ф</w:t>
            </w:r>
            <w:r w:rsidRPr="00EC1E13">
              <w:rPr>
                <w:spacing w:val="-2"/>
              </w:rPr>
              <w:t>и</w:t>
            </w:r>
            <w:r w:rsidRPr="00EC1E13">
              <w:rPr>
                <w:spacing w:val="-2"/>
              </w:rPr>
              <w:t>нансир</w:t>
            </w:r>
            <w:proofErr w:type="spellEnd"/>
            <w:r w:rsidRPr="00EC1E13">
              <w:rPr>
                <w:spacing w:val="-2"/>
              </w:rPr>
              <w:t xml:space="preserve"> </w:t>
            </w:r>
            <w:proofErr w:type="spellStart"/>
            <w:r w:rsidRPr="00EC1E13">
              <w:rPr>
                <w:spacing w:val="-2"/>
              </w:rPr>
              <w:t>ования</w:t>
            </w:r>
            <w:proofErr w:type="spellEnd"/>
            <w:proofErr w:type="gramEnd"/>
            <w:r w:rsidRPr="00EC1E13">
              <w:rPr>
                <w:spacing w:val="-2"/>
              </w:rPr>
              <w:t xml:space="preserve"> всего, </w:t>
            </w:r>
          </w:p>
          <w:p w:rsidR="00EC1E13" w:rsidRPr="00EC1E13" w:rsidRDefault="00EC1E13">
            <w:pPr>
              <w:pStyle w:val="TableParagraph"/>
              <w:kinsoku w:val="0"/>
              <w:overflowPunct w:val="0"/>
              <w:spacing w:line="308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рублей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tabs>
                <w:tab w:val="left" w:pos="2387"/>
              </w:tabs>
              <w:kinsoku w:val="0"/>
              <w:overflowPunct w:val="0"/>
              <w:spacing w:line="315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Объемы</w:t>
            </w:r>
            <w:r w:rsidRPr="00EC1E13">
              <w:tab/>
            </w:r>
            <w:r w:rsidRPr="00EC1E13">
              <w:rPr>
                <w:spacing w:val="-2"/>
              </w:rPr>
              <w:t>финансирования</w:t>
            </w:r>
          </w:p>
          <w:p w:rsidR="00EC1E13" w:rsidRPr="00EC1E13" w:rsidRDefault="00EC1E13">
            <w:pPr>
              <w:pStyle w:val="TableParagraph"/>
              <w:tabs>
                <w:tab w:val="left" w:pos="2387"/>
              </w:tabs>
              <w:kinsoku w:val="0"/>
              <w:overflowPunct w:val="0"/>
              <w:spacing w:line="315" w:lineRule="exact"/>
              <w:ind w:left="108"/>
              <w:jc w:val="center"/>
              <w:rPr>
                <w:spacing w:val="-2"/>
              </w:rPr>
            </w:pPr>
            <w:r w:rsidRPr="00EC1E13">
              <w:t>программы</w:t>
            </w:r>
            <w:r w:rsidRPr="00EC1E13">
              <w:rPr>
                <w:spacing w:val="-2"/>
              </w:rPr>
              <w:t xml:space="preserve"> </w:t>
            </w:r>
            <w:r w:rsidRPr="00EC1E13">
              <w:t>по</w:t>
            </w:r>
            <w:r w:rsidRPr="00EC1E13">
              <w:rPr>
                <w:spacing w:val="-3"/>
              </w:rPr>
              <w:t xml:space="preserve"> </w:t>
            </w:r>
            <w:r w:rsidRPr="00EC1E13">
              <w:t xml:space="preserve">годам, </w:t>
            </w:r>
            <w:proofErr w:type="spellStart"/>
            <w:r w:rsidRPr="00EC1E13">
              <w:t>тыс</w:t>
            </w:r>
            <w:proofErr w:type="gramStart"/>
            <w:r w:rsidRPr="00EC1E13">
              <w:t>.</w:t>
            </w:r>
            <w:r w:rsidRPr="00EC1E13">
              <w:rPr>
                <w:spacing w:val="-2"/>
              </w:rPr>
              <w:t>р</w:t>
            </w:r>
            <w:proofErr w:type="gramEnd"/>
            <w:r w:rsidRPr="00EC1E13">
              <w:rPr>
                <w:spacing w:val="-2"/>
              </w:rPr>
              <w:t>ублей</w:t>
            </w:r>
            <w:proofErr w:type="spellEnd"/>
          </w:p>
        </w:tc>
      </w:tr>
      <w:tr w:rsidR="00EC1E13" w:rsidTr="00A666B0">
        <w:trPr>
          <w:trHeight w:val="127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3" w:rsidRPr="00EC1E13" w:rsidRDefault="00EC1E1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3" w:rsidRPr="00EC1E13" w:rsidRDefault="00EC1E1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3" w:rsidRPr="00EC1E13" w:rsidRDefault="00EC1E1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5"/>
              </w:rPr>
            </w:pPr>
            <w:r w:rsidRPr="00EC1E13">
              <w:t xml:space="preserve">2022 </w:t>
            </w:r>
            <w:r w:rsidRPr="00EC1E13">
              <w:rPr>
                <w:spacing w:val="-5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9"/>
              <w:jc w:val="center"/>
              <w:rPr>
                <w:spacing w:val="-5"/>
              </w:rPr>
            </w:pPr>
            <w:r w:rsidRPr="00EC1E13">
              <w:t>2023</w:t>
            </w:r>
            <w:r w:rsidRPr="00EC1E13">
              <w:rPr>
                <w:spacing w:val="-3"/>
              </w:rPr>
              <w:t xml:space="preserve"> </w:t>
            </w:r>
            <w:r w:rsidRPr="00EC1E13">
              <w:rPr>
                <w:spacing w:val="-5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5"/>
              </w:rPr>
            </w:pPr>
            <w:r w:rsidRPr="00EC1E13">
              <w:t xml:space="preserve">2024 </w:t>
            </w:r>
            <w:r w:rsidRPr="00EC1E13">
              <w:rPr>
                <w:spacing w:val="-5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</w:pPr>
            <w: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</w:pPr>
            <w:r>
              <w:t>2026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</w:pPr>
            <w:r>
              <w:t>2027 год</w:t>
            </w:r>
          </w:p>
        </w:tc>
      </w:tr>
      <w:tr w:rsidR="00EC1E13" w:rsidTr="00A666B0">
        <w:trPr>
          <w:trHeight w:val="32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7"/>
            </w:pPr>
            <w:r w:rsidRPr="00EC1E13"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8"/>
            </w:pPr>
            <w:r w:rsidRPr="00EC1E13"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8"/>
            </w:pPr>
            <w:r w:rsidRPr="00EC1E13"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 w:rsidRPr="00EC1E13"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8"/>
            </w:pPr>
            <w:r w:rsidRPr="00EC1E1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 w:rsidRPr="00EC1E1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>
              <w:t>9</w:t>
            </w:r>
          </w:p>
        </w:tc>
      </w:tr>
      <w:tr w:rsidR="00EC1E13" w:rsidTr="00A666B0">
        <w:trPr>
          <w:trHeight w:val="64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276" w:lineRule="auto"/>
              <w:ind w:left="107" w:right="51"/>
              <w:rPr>
                <w:spacing w:val="-2"/>
              </w:rPr>
            </w:pPr>
            <w:r w:rsidRPr="00EC1E13">
              <w:rPr>
                <w:spacing w:val="-2"/>
              </w:rPr>
              <w:t>Основное мер</w:t>
            </w: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>приятие</w:t>
            </w:r>
          </w:p>
          <w:p w:rsidR="00EC1E13" w:rsidRPr="00EC1E13" w:rsidRDefault="00EC1E13" w:rsidP="00EC1E13">
            <w:pPr>
              <w:pStyle w:val="TableParagraph"/>
              <w:kinsoku w:val="0"/>
              <w:overflowPunct w:val="0"/>
              <w:spacing w:line="276" w:lineRule="auto"/>
              <w:ind w:left="107" w:right="51"/>
              <w:rPr>
                <w:spacing w:val="-2"/>
              </w:rPr>
            </w:pPr>
            <w:r w:rsidRPr="00EC1E13">
              <w:rPr>
                <w:spacing w:val="-2"/>
              </w:rPr>
              <w:t>«Благоустройст</w:t>
            </w:r>
            <w:r w:rsidRPr="00EC1E13">
              <w:rPr>
                <w:spacing w:val="-6"/>
              </w:rPr>
              <w:t xml:space="preserve">во </w:t>
            </w:r>
            <w:r w:rsidRPr="00EC1E13">
              <w:rPr>
                <w:spacing w:val="-2"/>
              </w:rPr>
              <w:t>общественной территории Ник</w:t>
            </w: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>лаевского сельск</w:t>
            </w: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>го поселения Щербиновског</w:t>
            </w:r>
            <w:r w:rsidRPr="00EC1E13">
              <w:t>о</w:t>
            </w:r>
            <w:r w:rsidRPr="00EC1E13">
              <w:rPr>
                <w:spacing w:val="-2"/>
              </w:rPr>
              <w:t xml:space="preserve"> района»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местн</w:t>
            </w:r>
            <w:r w:rsidRPr="00EC1E13">
              <w:t>ый</w:t>
            </w:r>
            <w:r w:rsidRPr="00EC1E13">
              <w:rPr>
                <w:spacing w:val="-3"/>
              </w:rPr>
              <w:t xml:space="preserve"> </w:t>
            </w:r>
            <w:r w:rsidRPr="00EC1E13">
              <w:rPr>
                <w:spacing w:val="-2"/>
              </w:rPr>
              <w:t>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6B0" w:rsidRPr="00A666B0" w:rsidRDefault="00A666B0" w:rsidP="00DC030E">
            <w:pPr>
              <w:jc w:val="center"/>
              <w:rPr>
                <w:color w:val="000000"/>
                <w:sz w:val="24"/>
                <w:szCs w:val="24"/>
              </w:rPr>
            </w:pPr>
            <w:r w:rsidRPr="00A666B0">
              <w:rPr>
                <w:color w:val="000000"/>
                <w:sz w:val="24"/>
                <w:szCs w:val="24"/>
              </w:rPr>
              <w:t>2 102,32</w:t>
            </w:r>
          </w:p>
          <w:p w:rsidR="00EC1E13" w:rsidRPr="00A666B0" w:rsidRDefault="00EC1E13" w:rsidP="00DC030E">
            <w:pPr>
              <w:pStyle w:val="TableParagraph"/>
              <w:kinsoku w:val="0"/>
              <w:overflowPunct w:val="0"/>
              <w:spacing w:line="311" w:lineRule="exact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1" w:lineRule="exact"/>
              <w:jc w:val="center"/>
            </w:pPr>
            <w:r w:rsidRPr="00EC1E13">
              <w:t>1 751,52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D22491" w:rsidP="00DC030E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>
              <w:rPr>
                <w:spacing w:val="-4"/>
              </w:rPr>
              <w:t>350,80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D22491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EC1E13" w:rsidTr="00A666B0">
        <w:trPr>
          <w:trHeight w:val="642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3" w:rsidRPr="00EC1E13" w:rsidRDefault="00EC1E1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краев</w:t>
            </w:r>
            <w:r w:rsidRPr="00EC1E13">
              <w:t>ой</w:t>
            </w:r>
            <w:r w:rsidRPr="00EC1E13">
              <w:rPr>
                <w:spacing w:val="-2"/>
              </w:rPr>
              <w:t xml:space="preserve"> бю</w:t>
            </w:r>
            <w:r w:rsidRPr="00EC1E13">
              <w:rPr>
                <w:spacing w:val="-2"/>
              </w:rPr>
              <w:t>д</w:t>
            </w:r>
            <w:r w:rsidRPr="00EC1E13">
              <w:rPr>
                <w:spacing w:val="-2"/>
              </w:rPr>
              <w:t>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6B0" w:rsidRPr="00A666B0" w:rsidRDefault="00A666B0" w:rsidP="00DC030E">
            <w:pPr>
              <w:jc w:val="center"/>
              <w:rPr>
                <w:color w:val="000000"/>
                <w:sz w:val="24"/>
                <w:szCs w:val="24"/>
              </w:rPr>
            </w:pPr>
            <w:r w:rsidRPr="00A666B0">
              <w:rPr>
                <w:color w:val="000000"/>
                <w:sz w:val="24"/>
                <w:szCs w:val="24"/>
              </w:rPr>
              <w:t>7 117,20</w:t>
            </w:r>
          </w:p>
          <w:p w:rsidR="00EC1E13" w:rsidRPr="00A666B0" w:rsidRDefault="00EC1E13" w:rsidP="00DC030E">
            <w:pPr>
              <w:pStyle w:val="TableParagraph"/>
              <w:kinsoku w:val="0"/>
              <w:overflowPunct w:val="0"/>
              <w:spacing w:line="308" w:lineRule="exact"/>
              <w:ind w:left="108"/>
              <w:jc w:val="center"/>
              <w:rPr>
                <w:spacing w:val="-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08" w:lineRule="exact"/>
              <w:ind w:left="108"/>
              <w:jc w:val="center"/>
              <w:rPr>
                <w:spacing w:val="-2"/>
              </w:rPr>
            </w:pPr>
            <w:r w:rsidRPr="00EC1E13">
              <w:t>453,00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D22491" w:rsidP="00DC030E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>
              <w:rPr>
                <w:spacing w:val="-4"/>
              </w:rPr>
              <w:t>6664,20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D22491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EC1E13" w:rsidTr="00A666B0">
        <w:trPr>
          <w:trHeight w:val="966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3" w:rsidRPr="00EC1E13" w:rsidRDefault="00EC1E1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A666B0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  <w:r w:rsidRPr="00A666B0">
              <w:t>10 870,10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  <w:r w:rsidRPr="00EC1E13">
              <w:t>10 870,10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9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D22491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EC1E13" w:rsidTr="00A666B0">
        <w:trPr>
          <w:trHeight w:val="125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3" w:rsidRPr="00EC1E13" w:rsidRDefault="00EC1E1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before="139" w:line="276" w:lineRule="auto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внебюдже</w:t>
            </w:r>
            <w:r w:rsidRPr="00EC1E13">
              <w:rPr>
                <w:spacing w:val="-2"/>
              </w:rPr>
              <w:t>т</w:t>
            </w:r>
            <w:r w:rsidRPr="00EC1E13">
              <w:rPr>
                <w:spacing w:val="-2"/>
              </w:rPr>
              <w:t>ные источн</w:t>
            </w:r>
            <w:r w:rsidRPr="00EC1E13">
              <w:rPr>
                <w:spacing w:val="-2"/>
              </w:rPr>
              <w:t>и</w:t>
            </w:r>
            <w:r w:rsidRPr="00EC1E13">
              <w:rPr>
                <w:spacing w:val="-2"/>
              </w:rPr>
              <w:t>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6B0" w:rsidRPr="00A666B0" w:rsidRDefault="00A05B0F" w:rsidP="00DC03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EC1E13" w:rsidRPr="00A666B0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DC030E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D22491" w:rsidP="00DC030E">
            <w:pPr>
              <w:pStyle w:val="TableParagraph"/>
              <w:kinsoku w:val="0"/>
              <w:overflowPunct w:val="0"/>
              <w:spacing w:line="315" w:lineRule="exact"/>
              <w:ind w:left="109"/>
              <w:jc w:val="center"/>
              <w:rPr>
                <w:spacing w:val="-4"/>
              </w:rPr>
            </w:pPr>
            <w:r>
              <w:rPr>
                <w:spacing w:val="-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D22491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EC1E13" w:rsidTr="00A666B0">
        <w:trPr>
          <w:trHeight w:val="64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EC1E13">
              <w:rPr>
                <w:spacing w:val="-2"/>
              </w:rPr>
              <w:lastRenderedPageBreak/>
              <w:t>Итого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A666B0" w:rsidRDefault="00A05B0F">
            <w:pPr>
              <w:pStyle w:val="TableParagraph"/>
              <w:kinsoku w:val="0"/>
              <w:overflowPunct w:val="0"/>
              <w:spacing w:line="311" w:lineRule="exact"/>
              <w:ind w:left="108"/>
              <w:jc w:val="center"/>
              <w:rPr>
                <w:spacing w:val="-2"/>
              </w:rPr>
            </w:pPr>
            <w:r>
              <w:rPr>
                <w:sz w:val="20"/>
                <w:szCs w:val="20"/>
              </w:rPr>
              <w:t>20 089,62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1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EC1E13" w:rsidP="00A666B0">
            <w:pPr>
              <w:pStyle w:val="TableParagraph"/>
              <w:kinsoku w:val="0"/>
              <w:overflowPunct w:val="0"/>
              <w:spacing w:line="311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13074,62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3" w:rsidRPr="00EC1E13" w:rsidRDefault="00A05B0F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7015,00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P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13" w:rsidRDefault="00EC1E13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spacing w:before="7"/>
        <w:ind w:left="0"/>
        <w:rPr>
          <w:sz w:val="27"/>
          <w:szCs w:val="27"/>
        </w:rPr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распределения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 </w:t>
      </w:r>
      <w:proofErr w:type="gramStart"/>
      <w:r>
        <w:rPr>
          <w:sz w:val="28"/>
          <w:szCs w:val="28"/>
        </w:rPr>
        <w:t>мероприятии</w:t>
      </w:r>
      <w:proofErr w:type="gramEnd"/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</w:p>
    <w:p w:rsidR="00391354" w:rsidRDefault="00391354" w:rsidP="00391354">
      <w:pPr>
        <w:pStyle w:val="a3"/>
        <w:kinsoku w:val="0"/>
        <w:overflowPunct w:val="0"/>
        <w:ind w:left="0" w:firstLine="708"/>
        <w:jc w:val="both"/>
      </w:pPr>
      <w:r>
        <w:t>Метод распределения субсидии, полученной из бюджета Краснодарского края, бюджета Николаевского сельского поселения Щербиновского района на реализацию данной программы, распределяются следующим образом: все д</w:t>
      </w:r>
      <w:r>
        <w:t>е</w:t>
      </w:r>
      <w:r>
        <w:t>нежные средства подлежат направлению на софинансирование мероприятий по реализации работ</w:t>
      </w:r>
      <w:r>
        <w:rPr>
          <w:spacing w:val="-2"/>
        </w:rPr>
        <w:t xml:space="preserve"> </w:t>
      </w:r>
      <w:r>
        <w:t>по благоустройству</w:t>
      </w:r>
      <w:r>
        <w:rPr>
          <w:spacing w:val="-3"/>
        </w:rPr>
        <w:t xml:space="preserve"> </w:t>
      </w:r>
      <w:r>
        <w:t xml:space="preserve">общественных территорий с массовым пребыванием людей. </w:t>
      </w:r>
      <w:r w:rsidR="00DC030E">
        <w:t>Придворовы</w:t>
      </w:r>
      <w:r>
        <w:t xml:space="preserve"> территории многоквартирных домов в адре</w:t>
      </w:r>
      <w:r>
        <w:t>с</w:t>
      </w:r>
      <w:r>
        <w:t xml:space="preserve">ный перечень </w:t>
      </w:r>
      <w:proofErr w:type="gramStart"/>
      <w:r>
        <w:t>общественных территорий, нуждающихся в</w:t>
      </w:r>
      <w:r>
        <w:rPr>
          <w:spacing w:val="40"/>
        </w:rPr>
        <w:t xml:space="preserve"> </w:t>
      </w:r>
      <w:r>
        <w:t>благоустройстве не включаются</w:t>
      </w:r>
      <w:proofErr w:type="gramEnd"/>
      <w:r>
        <w:t>.</w:t>
      </w:r>
    </w:p>
    <w:p w:rsidR="00391354" w:rsidRDefault="00391354" w:rsidP="00391354">
      <w:pPr>
        <w:pStyle w:val="a3"/>
        <w:kinsoku w:val="0"/>
        <w:overflowPunct w:val="0"/>
        <w:ind w:left="0" w:firstLine="708"/>
        <w:jc w:val="both"/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0"/>
        </w:tabs>
        <w:kinsoku w:val="0"/>
        <w:overflowPunct w:val="0"/>
        <w:ind w:left="0" w:firstLine="851"/>
        <w:jc w:val="center"/>
      </w:pPr>
      <w:r>
        <w:rPr>
          <w:sz w:val="28"/>
          <w:szCs w:val="28"/>
        </w:rPr>
        <w:t>Положения,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включаемые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программу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firstLine="0"/>
      </w:pP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firstLine="709"/>
        <w:jc w:val="both"/>
      </w:pPr>
      <w:r>
        <w:rPr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391354" w:rsidRDefault="00391354" w:rsidP="00391354">
      <w:pPr>
        <w:pStyle w:val="a3"/>
        <w:kinsoku w:val="0"/>
        <w:overflowPunct w:val="0"/>
        <w:spacing w:before="1"/>
        <w:ind w:right="123" w:firstLine="708"/>
        <w:jc w:val="both"/>
      </w:pPr>
      <w:r>
        <w:t xml:space="preserve">Кроме финансового (денежного) участия, участие может быть в </w:t>
      </w:r>
      <w:proofErr w:type="spellStart"/>
      <w:r>
        <w:t>нед</w:t>
      </w:r>
      <w:r>
        <w:t>е</w:t>
      </w:r>
      <w:r>
        <w:t>нежной</w:t>
      </w:r>
      <w:proofErr w:type="spellEnd"/>
      <w:r>
        <w:t xml:space="preserve"> форме - трудовое участие. В частности, этом может быть: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224"/>
        </w:tabs>
        <w:kinsoku w:val="0"/>
        <w:overflowPunct w:val="0"/>
        <w:ind w:right="124"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выполнение жителями неоплачиваемых работ, не требующих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квалификации, как например: подготовка объекта (места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пользования) к началу работ (земляные работы, снятие старого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уборка мусора), и другие работы (покраска оборудования, озеленение территории посадка деревьев, охрана объекта), проведение </w:t>
      </w:r>
      <w:r>
        <w:rPr>
          <w:spacing w:val="-2"/>
          <w:sz w:val="28"/>
          <w:szCs w:val="28"/>
        </w:rPr>
        <w:t>субботников;</w:t>
      </w:r>
      <w:proofErr w:type="gramEnd"/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064"/>
        </w:tabs>
        <w:kinsoku w:val="0"/>
        <w:overflowPunct w:val="0"/>
        <w:spacing w:line="322" w:lineRule="exact"/>
        <w:ind w:left="1063" w:hanging="23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строительных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далее;</w:t>
      </w:r>
    </w:p>
    <w:p w:rsidR="00391354" w:rsidRDefault="00391354" w:rsidP="00391354">
      <w:pPr>
        <w:pStyle w:val="a7"/>
        <w:numPr>
          <w:ilvl w:val="0"/>
          <w:numId w:val="15"/>
        </w:numPr>
        <w:tabs>
          <w:tab w:val="left" w:pos="1255"/>
        </w:tabs>
        <w:kinsoku w:val="0"/>
        <w:overflowPunct w:val="0"/>
        <w:ind w:right="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благоприятных условий для работы подрядной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выполняющей работы и для ее работников (горячий чай, печенье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так далее)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proofErr w:type="gramStart"/>
      <w:r>
        <w:t>Аккумулирование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направля</w:t>
      </w:r>
      <w:r>
        <w:t>е</w:t>
      </w:r>
      <w:r>
        <w:t>мых на выполнение минимального, дополнительного перечней работ по бл</w:t>
      </w:r>
      <w:r>
        <w:t>а</w:t>
      </w:r>
      <w:r>
        <w:t>гоустройству дворовых территорий, и механизм контроля за их расходован</w:t>
      </w:r>
      <w:r>
        <w:t>и</w:t>
      </w:r>
      <w:r>
        <w:t>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</w:t>
      </w:r>
      <w:r>
        <w:t>р</w:t>
      </w:r>
      <w:r>
        <w:t>жденным порядком.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порядок аккумулирования средств в числе иных положений должен предусматривать открытие уполномоченным орг</w:t>
      </w:r>
      <w:r>
        <w:t>а</w:t>
      </w:r>
      <w:r>
        <w:t>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</w:t>
      </w:r>
      <w:r>
        <w:t>о</w:t>
      </w:r>
      <w:r>
        <w:lastRenderedPageBreak/>
        <w:t>димость перечисление средств до даты начала работ по благоустройству дв</w:t>
      </w:r>
      <w:r>
        <w:t>о</w:t>
      </w:r>
      <w:r>
        <w:t xml:space="preserve">ровой территории, указанной в соответствующем муниципальном контракте </w:t>
      </w:r>
      <w:proofErr w:type="gramStart"/>
      <w:r>
        <w:t>и последствия неисполнения данного обязательства, а также необходимость ведения уполномоченным предприятием учета поступающих средств в разр</w:t>
      </w:r>
      <w:r>
        <w:t>е</w:t>
      </w:r>
      <w:r>
        <w:t>зе многоквартирных домов, дворовые территории которых подлежат благ</w:t>
      </w:r>
      <w:r>
        <w:t>о</w:t>
      </w:r>
      <w:r>
        <w:t>устройству, ежемесячное опубликование указанных данных на сайте органа местного самоуправления и направление их в этот же срок в адрес общ</w:t>
      </w:r>
      <w:r>
        <w:t>е</w:t>
      </w:r>
      <w:r>
        <w:t>ственной комиссии, создаваемой в соответствии с Правилами предоставления федеральной субсидии.</w:t>
      </w:r>
      <w:proofErr w:type="gramEnd"/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Включение предложений граждан, заинтересованных в благоустройстве общественных территорий.</w:t>
      </w:r>
    </w:p>
    <w:p w:rsidR="00391354" w:rsidRDefault="00391354" w:rsidP="00391354">
      <w:pPr>
        <w:pStyle w:val="a3"/>
        <w:kinsoku w:val="0"/>
        <w:overflowPunct w:val="0"/>
        <w:ind w:right="121" w:firstLine="708"/>
        <w:jc w:val="both"/>
      </w:pPr>
      <w:r>
        <w:t>Порядок разработки, обсуждения, согласования и утверждения дизай</w:t>
      </w:r>
      <w:proofErr w:type="gramStart"/>
      <w:r>
        <w:t>н-</w:t>
      </w:r>
      <w:proofErr w:type="gramEnd"/>
      <w:r>
        <w:t xml:space="preserve"> проекта, расположенного на территории Николаевского сельского поселения, благоустройства общественной территории утверждается постановлением администрации Николаевского сельского поселения Щербиновского района.</w:t>
      </w: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27"/>
          <w:szCs w:val="27"/>
        </w:rPr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в рамках Приоритетного проекта</w:t>
      </w:r>
    </w:p>
    <w:p w:rsidR="00391354" w:rsidRDefault="00391354" w:rsidP="00391354">
      <w:pPr>
        <w:pStyle w:val="a7"/>
        <w:tabs>
          <w:tab w:val="left" w:pos="1860"/>
        </w:tabs>
        <w:kinsoku w:val="0"/>
        <w:overflowPunct w:val="0"/>
        <w:ind w:left="2250" w:right="1584" w:firstLine="0"/>
        <w:rPr>
          <w:sz w:val="28"/>
          <w:szCs w:val="28"/>
        </w:rPr>
      </w:pPr>
    </w:p>
    <w:p w:rsidR="00391354" w:rsidRDefault="00391354" w:rsidP="00391354">
      <w:pPr>
        <w:pStyle w:val="a3"/>
        <w:kinsoku w:val="0"/>
        <w:overflowPunct w:val="0"/>
        <w:spacing w:before="61"/>
        <w:ind w:right="124" w:firstLine="708"/>
        <w:jc w:val="both"/>
      </w:pPr>
      <w:proofErr w:type="gramStart"/>
      <w:r>
        <w:t>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</w:t>
      </w:r>
      <w:r>
        <w:rPr>
          <w:spacing w:val="40"/>
        </w:rPr>
        <w:t xml:space="preserve"> </w:t>
      </w:r>
      <w:r>
        <w:t>организ</w:t>
      </w:r>
      <w:r>
        <w:t>а</w:t>
      </w:r>
      <w:r>
        <w:t>ций, иных лиц для организации такого обсуждения, проведения комиссио</w:t>
      </w:r>
      <w:r>
        <w:t>н</w:t>
      </w:r>
      <w:r>
        <w:t>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391354" w:rsidRDefault="00391354" w:rsidP="00391354">
      <w:pPr>
        <w:pStyle w:val="a3"/>
        <w:kinsoku w:val="0"/>
        <w:overflowPunct w:val="0"/>
        <w:ind w:right="121" w:firstLine="708"/>
        <w:jc w:val="both"/>
        <w:rPr>
          <w:spacing w:val="-2"/>
        </w:rPr>
      </w:pPr>
      <w: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</w:t>
      </w:r>
      <w:proofErr w:type="gramStart"/>
      <w:r>
        <w:t>,</w:t>
      </w:r>
      <w:proofErr w:type="gramEnd"/>
      <w:r>
        <w:t xml:space="preserve"> 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>
        <w:t>видеофиксации</w:t>
      </w:r>
      <w:proofErr w:type="spellEnd"/>
      <w:r>
        <w:t xml:space="preserve"> с последующим размещением соответствующих записей, протоколов заседаний в открытом доступе на сайте органа местного </w:t>
      </w:r>
      <w:r>
        <w:rPr>
          <w:spacing w:val="-2"/>
        </w:rPr>
        <w:t>сам</w:t>
      </w:r>
      <w:r>
        <w:rPr>
          <w:spacing w:val="-2"/>
        </w:rPr>
        <w:t>о</w:t>
      </w:r>
      <w:r>
        <w:rPr>
          <w:spacing w:val="-2"/>
        </w:rPr>
        <w:t>управления.</w:t>
      </w:r>
    </w:p>
    <w:p w:rsidR="00DC030E" w:rsidRDefault="00DC030E" w:rsidP="00391354">
      <w:pPr>
        <w:pStyle w:val="a3"/>
        <w:kinsoku w:val="0"/>
        <w:overflowPunct w:val="0"/>
        <w:ind w:right="121" w:firstLine="708"/>
        <w:jc w:val="both"/>
        <w:rPr>
          <w:spacing w:val="-2"/>
        </w:rPr>
      </w:pPr>
    </w:p>
    <w:p w:rsidR="00DC030E" w:rsidRDefault="00391354" w:rsidP="00DC030E">
      <w:pPr>
        <w:pStyle w:val="a7"/>
        <w:numPr>
          <w:ilvl w:val="0"/>
          <w:numId w:val="16"/>
        </w:numPr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Вовлечение граждан, организаций в процесс обсуждения</w:t>
      </w:r>
    </w:p>
    <w:p w:rsidR="00391354" w:rsidRDefault="00391354" w:rsidP="00DC030E">
      <w:pPr>
        <w:pStyle w:val="a7"/>
        <w:tabs>
          <w:tab w:val="left" w:pos="0"/>
        </w:tabs>
        <w:kinsoku w:val="0"/>
        <w:overflowPunct w:val="0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</w:p>
    <w:p w:rsidR="00391354" w:rsidRDefault="00391354" w:rsidP="00DC030E">
      <w:pPr>
        <w:pStyle w:val="a3"/>
        <w:tabs>
          <w:tab w:val="left" w:pos="0"/>
        </w:tabs>
        <w:kinsoku w:val="0"/>
        <w:overflowPunct w:val="0"/>
        <w:spacing w:line="317" w:lineRule="exact"/>
        <w:ind w:left="0" w:right="3"/>
        <w:jc w:val="center"/>
        <w:rPr>
          <w:spacing w:val="-2"/>
        </w:rPr>
      </w:pPr>
      <w:r>
        <w:t>для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rPr>
          <w:spacing w:val="-2"/>
        </w:rPr>
        <w:t>программу</w:t>
      </w:r>
    </w:p>
    <w:p w:rsidR="00391354" w:rsidRDefault="00391354" w:rsidP="00391354">
      <w:pPr>
        <w:pStyle w:val="a3"/>
        <w:kinsoku w:val="0"/>
        <w:overflowPunct w:val="0"/>
        <w:spacing w:before="230"/>
        <w:ind w:right="122" w:firstLine="708"/>
        <w:jc w:val="both"/>
      </w:pPr>
      <w:r>
        <w:t>Обсуждение общественных территорий,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</w:t>
      </w:r>
      <w:r>
        <w:t>ж</w:t>
      </w:r>
      <w:r>
        <w:t>ны приниматься открыто и гласно, с учетом мнения жителей соответству</w:t>
      </w:r>
      <w:r>
        <w:t>ю</w:t>
      </w:r>
      <w:r>
        <w:t>щего муниципального образования.</w:t>
      </w:r>
    </w:p>
    <w:p w:rsidR="00391354" w:rsidRDefault="00391354" w:rsidP="00391354">
      <w:pPr>
        <w:pStyle w:val="a3"/>
        <w:kinsoku w:val="0"/>
        <w:overflowPunct w:val="0"/>
        <w:ind w:right="122" w:firstLine="708"/>
        <w:jc w:val="both"/>
        <w:rPr>
          <w:spacing w:val="-2"/>
        </w:rPr>
      </w:pPr>
      <w:r>
        <w:lastRenderedPageBreak/>
        <w:t>Для повышения уровня доступности информации и информирования граждан и других субъектов городской жизни о задачах и проектах по благ</w:t>
      </w:r>
      <w:r>
        <w:t>о</w:t>
      </w:r>
      <w:r>
        <w:t>устройству общественных территорий создан раздел на официальном сайте администрации Николаевского сельского поселения в сети «Интернет», предоставляющий наиболее полную и актуальную информацию в данной</w:t>
      </w:r>
      <w:r>
        <w:rPr>
          <w:spacing w:val="40"/>
        </w:rPr>
        <w:t xml:space="preserve"> </w:t>
      </w:r>
      <w:r>
        <w:rPr>
          <w:spacing w:val="-2"/>
        </w:rPr>
        <w:t>сфере.</w:t>
      </w:r>
    </w:p>
    <w:p w:rsidR="00391354" w:rsidRDefault="00391354" w:rsidP="00391354">
      <w:pPr>
        <w:pStyle w:val="a3"/>
        <w:kinsoku w:val="0"/>
        <w:overflowPunct w:val="0"/>
        <w:spacing w:before="2"/>
        <w:ind w:left="0"/>
        <w:rPr>
          <w:sz w:val="12"/>
          <w:szCs w:val="12"/>
        </w:rPr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1514"/>
        </w:tabs>
        <w:kinsoku w:val="0"/>
        <w:overflowPunct w:val="0"/>
        <w:spacing w:before="89"/>
        <w:ind w:left="1513" w:hanging="282"/>
        <w:rPr>
          <w:spacing w:val="-2"/>
          <w:sz w:val="28"/>
          <w:szCs w:val="28"/>
        </w:rPr>
      </w:pPr>
      <w:r>
        <w:rPr>
          <w:sz w:val="28"/>
          <w:szCs w:val="28"/>
        </w:rPr>
        <w:t>Ожидаемые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конечные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</w:p>
    <w:p w:rsidR="00391354" w:rsidRDefault="00391354" w:rsidP="00391354">
      <w:pPr>
        <w:pStyle w:val="a3"/>
        <w:kinsoku w:val="0"/>
        <w:overflowPunct w:val="0"/>
        <w:spacing w:before="230"/>
        <w:ind w:right="124" w:firstLine="708"/>
        <w:jc w:val="both"/>
      </w:pPr>
      <w:r>
        <w:t>Реализация программы позволит к концу 202</w:t>
      </w:r>
      <w:r w:rsidR="00DC030E">
        <w:t>7</w:t>
      </w:r>
      <w:r>
        <w:t xml:space="preserve"> года улучшить содерж</w:t>
      </w:r>
      <w:r>
        <w:t>а</w:t>
      </w:r>
      <w:r>
        <w:t>ние объектов благоустройства, зеленых насаждений и, в</w:t>
      </w:r>
      <w:r>
        <w:rPr>
          <w:spacing w:val="-5"/>
        </w:rPr>
        <w:t xml:space="preserve"> </w:t>
      </w:r>
      <w:r>
        <w:t>целом, внешнего о</w:t>
      </w:r>
      <w:r>
        <w:t>б</w:t>
      </w:r>
      <w:r>
        <w:t>лика Николаевского сельского поселения.</w:t>
      </w:r>
    </w:p>
    <w:p w:rsidR="00391354" w:rsidRDefault="00391354" w:rsidP="00391354">
      <w:pPr>
        <w:pStyle w:val="a3"/>
        <w:kinsoku w:val="0"/>
        <w:overflowPunct w:val="0"/>
        <w:spacing w:before="1"/>
        <w:ind w:right="124" w:firstLine="708"/>
        <w:jc w:val="both"/>
      </w:pPr>
      <w:r>
        <w:t>К окончанию срока реализации программы предполагается достижение следующих результатов и эффектов: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повышение уровня благоустройства и совершенствование внешнего о</w:t>
      </w:r>
      <w:r>
        <w:t>б</w:t>
      </w:r>
      <w:r>
        <w:t>лика территории Николаевского сельского поселения;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повышение уровня комплексного благоустройства для повышения к</w:t>
      </w:r>
      <w:r>
        <w:t>а</w:t>
      </w:r>
      <w:r>
        <w:t>чества жизни граждан на территории Николаевского сельского поселения;</w:t>
      </w:r>
    </w:p>
    <w:p w:rsidR="00391354" w:rsidRDefault="00391354" w:rsidP="00391354">
      <w:pPr>
        <w:pStyle w:val="a3"/>
        <w:kinsoku w:val="0"/>
        <w:overflowPunct w:val="0"/>
        <w:spacing w:before="1"/>
        <w:ind w:right="123" w:firstLine="708"/>
        <w:jc w:val="both"/>
      </w:pPr>
      <w:r>
        <w:t>повышение эстетического качества среды территории и</w:t>
      </w:r>
      <w:r>
        <w:rPr>
          <w:spacing w:val="-7"/>
        </w:rPr>
        <w:t xml:space="preserve"> </w:t>
      </w:r>
      <w:r>
        <w:t>формирование современного облика Николаевского сельского поселения, сочетающего в с</w:t>
      </w:r>
      <w:r>
        <w:t>е</w:t>
      </w:r>
      <w:r>
        <w:t>бе элементы новизны и привлекательности;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  <w:rPr>
          <w:spacing w:val="-2"/>
        </w:rPr>
      </w:pPr>
      <w:r>
        <w:t xml:space="preserve">создание благоприятных и комфортных условий проживания и отдыха </w:t>
      </w:r>
      <w:r>
        <w:rPr>
          <w:spacing w:val="-2"/>
        </w:rPr>
        <w:t>населения.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  <w:rPr>
          <w:spacing w:val="-2"/>
        </w:rPr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0"/>
        </w:tabs>
        <w:kinsoku w:val="0"/>
        <w:overflowPunct w:val="0"/>
        <w:spacing w:before="61"/>
        <w:ind w:left="0" w:right="3" w:firstLine="16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Методика оценки эффективности</w:t>
      </w:r>
    </w:p>
    <w:p w:rsidR="00391354" w:rsidRDefault="00391354" w:rsidP="00391354">
      <w:pPr>
        <w:pStyle w:val="a7"/>
        <w:tabs>
          <w:tab w:val="left" w:pos="0"/>
        </w:tabs>
        <w:kinsoku w:val="0"/>
        <w:overflowPunct w:val="0"/>
        <w:spacing w:before="61"/>
        <w:ind w:left="160" w:right="3" w:firstLine="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реализации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</w:p>
    <w:p w:rsidR="00391354" w:rsidRDefault="00391354" w:rsidP="00391354">
      <w:pPr>
        <w:pStyle w:val="a3"/>
        <w:kinsoku w:val="0"/>
        <w:overflowPunct w:val="0"/>
        <w:spacing w:before="229"/>
        <w:ind w:right="149" w:firstLine="708"/>
        <w:jc w:val="both"/>
        <w:rPr>
          <w:spacing w:val="-2"/>
        </w:rPr>
      </w:pPr>
      <w:proofErr w:type="gramStart"/>
      <w:r>
        <w:t>Оценка эффективности реализации муниципальной программы ос</w:t>
      </w:r>
      <w:r>
        <w:t>у</w:t>
      </w:r>
      <w:r>
        <w:t>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</w:t>
      </w:r>
      <w:r>
        <w:rPr>
          <w:spacing w:val="14"/>
        </w:rPr>
        <w:t xml:space="preserve"> </w:t>
      </w:r>
      <w:r>
        <w:t>Николаевского</w:t>
      </w:r>
      <w:r>
        <w:rPr>
          <w:spacing w:val="16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r>
        <w:t>Щербиновского</w:t>
      </w:r>
      <w:r>
        <w:rPr>
          <w:spacing w:val="13"/>
        </w:rPr>
        <w:t xml:space="preserve"> </w:t>
      </w:r>
      <w:r>
        <w:t>района</w:t>
      </w:r>
      <w:r>
        <w:rPr>
          <w:spacing w:val="13"/>
        </w:rPr>
        <w:t xml:space="preserve"> </w:t>
      </w:r>
      <w:r>
        <w:rPr>
          <w:spacing w:val="-5"/>
        </w:rPr>
        <w:t xml:space="preserve">от </w:t>
      </w:r>
      <w:r>
        <w:t>28 июля 2021 года № 41 «О порядке принятия решения о разработке, фо</w:t>
      </w:r>
      <w:r>
        <w:t>р</w:t>
      </w:r>
      <w:r>
        <w:t xml:space="preserve">мирования, реализации и оценки эффективности реализации муниципальных программ Николаевского сельского поселения Щербиновского </w:t>
      </w:r>
      <w:r>
        <w:rPr>
          <w:spacing w:val="-2"/>
        </w:rPr>
        <w:t>района».</w:t>
      </w:r>
      <w:proofErr w:type="gramEnd"/>
    </w:p>
    <w:p w:rsidR="00391354" w:rsidRDefault="00391354" w:rsidP="00391354">
      <w:pPr>
        <w:pStyle w:val="a3"/>
        <w:kinsoku w:val="0"/>
        <w:overflowPunct w:val="0"/>
        <w:ind w:left="0"/>
        <w:jc w:val="both"/>
        <w:rPr>
          <w:spacing w:val="-2"/>
        </w:rPr>
      </w:pPr>
    </w:p>
    <w:p w:rsidR="00391354" w:rsidRDefault="00391354" w:rsidP="00391354">
      <w:pPr>
        <w:pStyle w:val="a7"/>
        <w:numPr>
          <w:ilvl w:val="0"/>
          <w:numId w:val="16"/>
        </w:numPr>
        <w:tabs>
          <w:tab w:val="left" w:pos="3822"/>
        </w:tabs>
        <w:kinsoku w:val="0"/>
        <w:overflowPunct w:val="0"/>
        <w:spacing w:line="322" w:lineRule="exact"/>
        <w:ind w:left="0" w:hanging="422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Механизм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реализации</w:t>
      </w:r>
    </w:p>
    <w:p w:rsidR="00391354" w:rsidRDefault="00391354" w:rsidP="00391354">
      <w:pPr>
        <w:pStyle w:val="a3"/>
        <w:kinsoku w:val="0"/>
        <w:overflowPunct w:val="0"/>
        <w:ind w:left="0"/>
        <w:jc w:val="center"/>
        <w:rPr>
          <w:spacing w:val="-2"/>
        </w:rPr>
      </w:pPr>
      <w:r>
        <w:t>муниципальной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выполнением</w:t>
      </w:r>
    </w:p>
    <w:p w:rsidR="00391354" w:rsidRDefault="00391354" w:rsidP="00391354">
      <w:pPr>
        <w:pStyle w:val="a3"/>
        <w:kinsoku w:val="0"/>
        <w:overflowPunct w:val="0"/>
        <w:ind w:left="0"/>
        <w:jc w:val="center"/>
        <w:rPr>
          <w:spacing w:val="-2"/>
        </w:rPr>
      </w:pPr>
    </w:p>
    <w:p w:rsidR="00391354" w:rsidRDefault="00391354" w:rsidP="00391354">
      <w:pPr>
        <w:pStyle w:val="a3"/>
        <w:kinsoku w:val="0"/>
        <w:overflowPunct w:val="0"/>
        <w:ind w:left="0" w:firstLine="708"/>
        <w:jc w:val="both"/>
        <w:rPr>
          <w:spacing w:val="-2"/>
        </w:rPr>
      </w:pPr>
      <w:r>
        <w:t>Текущее управление муниципальной программой осуществляет ее коо</w:t>
      </w:r>
      <w:r>
        <w:t>р</w:t>
      </w:r>
      <w:r>
        <w:t>динатор – финансовый отдел администрации Николаевского сельского посел</w:t>
      </w:r>
      <w:r>
        <w:t>е</w:t>
      </w:r>
      <w:r>
        <w:t xml:space="preserve">ния Щербиновского района (далее по тексту – финансовый отдел), </w:t>
      </w:r>
      <w:r>
        <w:rPr>
          <w:spacing w:val="-2"/>
        </w:rPr>
        <w:t>который: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обеспечивает разработку муниципальной программы, ее согласование с участниками муниципальной программы;</w:t>
      </w:r>
    </w:p>
    <w:p w:rsidR="00391354" w:rsidRDefault="00391354" w:rsidP="00391354">
      <w:pPr>
        <w:pStyle w:val="a3"/>
        <w:kinsoku w:val="0"/>
        <w:overflowPunct w:val="0"/>
        <w:ind w:right="122" w:firstLine="708"/>
        <w:jc w:val="both"/>
      </w:pPr>
      <w:r>
        <w:t>формирует структуру муниципальной программы и перечень участн</w:t>
      </w:r>
      <w:r>
        <w:t>и</w:t>
      </w:r>
      <w:r>
        <w:t>ков муниципальной программы;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lastRenderedPageBreak/>
        <w:t>организует реализацию муниципальной программы, участников мун</w:t>
      </w:r>
      <w:r>
        <w:t>и</w:t>
      </w:r>
      <w:r>
        <w:t>ципальной программы;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принимает решение о необходимости внесения в установленном поря</w:t>
      </w:r>
      <w:r>
        <w:t>д</w:t>
      </w:r>
      <w:r>
        <w:t>ке изменений в муниципальную программу;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несет ответственность за достижение целевых показателей муниц</w:t>
      </w:r>
      <w:r>
        <w:t>и</w:t>
      </w:r>
      <w:r>
        <w:t>пальной программы;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осуществляет подготовку предложений по объемам и источникам ф</w:t>
      </w:r>
      <w:r>
        <w:t>и</w:t>
      </w:r>
      <w:r>
        <w:t>нансирования реализации муниципальной программы на основании предл</w:t>
      </w:r>
      <w:r>
        <w:t>о</w:t>
      </w:r>
      <w:r>
        <w:t>жений участников муниципальной программы;</w:t>
      </w:r>
    </w:p>
    <w:p w:rsidR="00391354" w:rsidRDefault="00391354" w:rsidP="00391354">
      <w:pPr>
        <w:pStyle w:val="a3"/>
        <w:kinsoku w:val="0"/>
        <w:overflowPunct w:val="0"/>
        <w:ind w:right="122" w:firstLine="708"/>
        <w:jc w:val="both"/>
      </w:pPr>
      <w:r>
        <w:t>разрабатывает формы отчетности для участников муниципальной пр</w:t>
      </w:r>
      <w:r>
        <w:t>о</w:t>
      </w:r>
      <w:r>
        <w:t>граммы, необходимые для осуществления контроля над выполнением мун</w:t>
      </w:r>
      <w:r>
        <w:t>и</w:t>
      </w:r>
      <w:r>
        <w:t>ципальной программы, устанавливает сроки их предоставления;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  <w:rPr>
          <w:spacing w:val="-2"/>
        </w:rPr>
      </w:pPr>
      <w:r>
        <w:t xml:space="preserve">ежегодно проводит оценку эффективности реализации муниципальной </w:t>
      </w:r>
      <w:r>
        <w:rPr>
          <w:spacing w:val="-2"/>
        </w:rPr>
        <w:t>программы;</w:t>
      </w:r>
    </w:p>
    <w:p w:rsidR="00391354" w:rsidRDefault="00391354" w:rsidP="00391354">
      <w:pPr>
        <w:pStyle w:val="a3"/>
        <w:kinsoku w:val="0"/>
        <w:overflowPunct w:val="0"/>
        <w:ind w:right="126" w:firstLine="708"/>
        <w:jc w:val="both"/>
      </w:pPr>
      <w:r>
        <w:t>готовит ежегодный доклад о ходе реализации муниципальной програ</w:t>
      </w:r>
      <w:r>
        <w:t>м</w:t>
      </w:r>
      <w:r>
        <w:t>мы и оценке эффективности ее реализации;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  <w:rPr>
          <w:spacing w:val="-2"/>
        </w:rPr>
      </w:pPr>
      <w:r>
        <w:t xml:space="preserve"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Николаевского сельского поселения Щербиновского района (далее по тексту - официальном сайте Администрации) в информационно-телекоммуникационной сети </w:t>
      </w:r>
      <w:r>
        <w:rPr>
          <w:spacing w:val="-2"/>
        </w:rPr>
        <w:t>И</w:t>
      </w:r>
      <w:r>
        <w:rPr>
          <w:spacing w:val="-2"/>
        </w:rPr>
        <w:t>н</w:t>
      </w:r>
      <w:r>
        <w:rPr>
          <w:spacing w:val="-2"/>
        </w:rPr>
        <w:t>тернет;</w:t>
      </w:r>
    </w:p>
    <w:p w:rsidR="00391354" w:rsidRDefault="00391354" w:rsidP="00391354">
      <w:pPr>
        <w:pStyle w:val="a3"/>
        <w:kinsoku w:val="0"/>
        <w:overflowPunct w:val="0"/>
        <w:ind w:firstLine="708"/>
        <w:jc w:val="both"/>
      </w:pPr>
      <w:r>
        <w:t>размещает</w:t>
      </w:r>
      <w:r>
        <w:rPr>
          <w:spacing w:val="57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достигнутых</w:t>
      </w:r>
      <w:r>
        <w:rPr>
          <w:spacing w:val="59"/>
        </w:rPr>
        <w:t xml:space="preserve"> </w:t>
      </w:r>
      <w:r>
        <w:rPr>
          <w:spacing w:val="-2"/>
        </w:rPr>
        <w:t>результ</w:t>
      </w:r>
      <w:r>
        <w:rPr>
          <w:spacing w:val="-2"/>
        </w:rPr>
        <w:t>а</w:t>
      </w:r>
      <w:r>
        <w:rPr>
          <w:spacing w:val="-2"/>
        </w:rPr>
        <w:t xml:space="preserve">тах  </w:t>
      </w:r>
      <w:r>
        <w:t>муниципальной программы на официальном сайте Администрации в и</w:t>
      </w:r>
      <w:r>
        <w:t>н</w:t>
      </w:r>
      <w:r>
        <w:t>формационно-телекоммуникационной сети Интернет;</w:t>
      </w:r>
    </w:p>
    <w:p w:rsidR="00391354" w:rsidRDefault="00391354" w:rsidP="00391354">
      <w:pPr>
        <w:pStyle w:val="a3"/>
        <w:kinsoku w:val="0"/>
        <w:overflowPunct w:val="0"/>
        <w:spacing w:before="1"/>
        <w:ind w:right="123" w:firstLine="708"/>
        <w:jc w:val="both"/>
      </w:pPr>
      <w:proofErr w:type="gramStart"/>
      <w:r>
        <w:t>Координатор муниципальной программы ежегодно, не позднее 31</w:t>
      </w:r>
      <w:r>
        <w:rPr>
          <w:spacing w:val="40"/>
        </w:rPr>
        <w:t xml:space="preserve"> </w:t>
      </w:r>
      <w:r>
        <w:t>д</w:t>
      </w:r>
      <w:r>
        <w:t>е</w:t>
      </w:r>
      <w:r>
        <w:t>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по форме согласно приложению № 9 к п</w:t>
      </w:r>
      <w:r>
        <w:t>о</w:t>
      </w:r>
      <w:r>
        <w:t>становлению администрации Николаевского сельского поселения Щербино</w:t>
      </w:r>
      <w:r>
        <w:t>в</w:t>
      </w:r>
      <w:r>
        <w:t>ского района от 28 июля 2021 года № 41 «О порядке принятия решения о ра</w:t>
      </w:r>
      <w:r>
        <w:t>з</w:t>
      </w:r>
      <w:r>
        <w:t>работке, формирования, реализации и оценки эффективности реализации м</w:t>
      </w:r>
      <w:r>
        <w:t>у</w:t>
      </w:r>
      <w:r>
        <w:t>ниципальных программ</w:t>
      </w:r>
      <w:proofErr w:type="gramEnd"/>
      <w:r>
        <w:t xml:space="preserve"> Николаевского сельского поселения Щербиновского района» (далее по тексту – Порядок).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План реализации муниципальной программы составляется в разрезе о</w:t>
      </w:r>
      <w:r>
        <w:t>с</w:t>
      </w:r>
      <w:r>
        <w:t>новных мероприятий, планируемых к реализации в очередном году, а также значимых контрольных событий реализации муниципальной программы (д</w:t>
      </w:r>
      <w:r>
        <w:t>а</w:t>
      </w:r>
      <w:r>
        <w:t>лее по тексту - контрольные события), оказывающих существенное влияние на сроки и результаты ее реализации в очередном году.</w:t>
      </w:r>
    </w:p>
    <w:p w:rsidR="00391354" w:rsidRDefault="00391354" w:rsidP="00391354">
      <w:pPr>
        <w:pStyle w:val="a3"/>
        <w:kinsoku w:val="0"/>
        <w:overflowPunct w:val="0"/>
        <w:ind w:right="122" w:firstLine="708"/>
        <w:jc w:val="both"/>
      </w:pPr>
      <w:r>
        <w:t>Основными характеристиками контрольных событий являются общ</w:t>
      </w:r>
      <w:r>
        <w:t>е</w:t>
      </w:r>
      <w:r>
        <w:t>ственная, в том числе социально-экономическая, значимость (важность) для достижения результата основного мероприятия, нулевая длительность, во</w:t>
      </w:r>
      <w:r>
        <w:t>з</w:t>
      </w:r>
      <w:r>
        <w:t xml:space="preserve">можность однозначной оценки достижения (0% или 100%), документальное </w:t>
      </w:r>
      <w:r>
        <w:lastRenderedPageBreak/>
        <w:t>подтверждение результата.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</w:t>
      </w:r>
      <w:r>
        <w:t>м</w:t>
      </w:r>
      <w:r>
        <w:t>мы. Изменения в план реализации муниципальной программы при необход</w:t>
      </w:r>
      <w:r>
        <w:t>и</w:t>
      </w:r>
      <w:r>
        <w:t>мости следует вносить не чаще 1 раза в квартал.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 xml:space="preserve">Координатор муниципальной программы осуществляет </w:t>
      </w:r>
      <w:proofErr w:type="gramStart"/>
      <w:r>
        <w:t>контроль за</w:t>
      </w:r>
      <w:proofErr w:type="gramEnd"/>
      <w:r>
        <w:t xml:space="preserve"> в</w:t>
      </w:r>
      <w:r>
        <w:t>ы</w:t>
      </w:r>
      <w:r>
        <w:t>полнением плана реализации муниципальной программы.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Мониторинг реализации муниципальной программы осуществляется по отчетным формам согласно приложению № 10 и приложению № 11 к Поря</w:t>
      </w:r>
      <w:r>
        <w:t>д</w:t>
      </w:r>
      <w:r>
        <w:t>ку.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Координатор муниципальной программы ежеквартально, до 20-го числа месяца, следующего за отчетным кварталом, представляет в администрацию Николаевского сельского поселения Щербиновского района (далее по тексту – Администрация) заполненные отчетные формы мониторинга реализации муниципальной программы. Отчетными периодами при предоставлении о</w:t>
      </w:r>
      <w:r>
        <w:t>т</w:t>
      </w:r>
      <w:r>
        <w:t>четных форм являются: 1 квартал, первое полугодие, 9 месяцев, год.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  <w:rPr>
          <w:spacing w:val="-2"/>
        </w:rPr>
      </w:pPr>
      <w:r>
        <w:t>Координатор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ежегодно,</w:t>
      </w:r>
      <w:r>
        <w:rPr>
          <w:spacing w:val="36"/>
        </w:rPr>
        <w:t xml:space="preserve"> </w:t>
      </w:r>
      <w:r>
        <w:t>до 15</w:t>
      </w:r>
      <w:r>
        <w:rPr>
          <w:spacing w:val="36"/>
        </w:rPr>
        <w:t xml:space="preserve"> </w:t>
      </w:r>
      <w:r>
        <w:t>февраля</w:t>
      </w:r>
      <w:r>
        <w:rPr>
          <w:spacing w:val="39"/>
        </w:rPr>
        <w:t xml:space="preserve"> </w:t>
      </w:r>
      <w:r>
        <w:t>г</w:t>
      </w:r>
      <w:r>
        <w:t>о</w:t>
      </w:r>
      <w:r>
        <w:t>да, следующего</w:t>
      </w:r>
      <w:r>
        <w:rPr>
          <w:spacing w:val="39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отчетным</w:t>
      </w:r>
      <w:r>
        <w:rPr>
          <w:spacing w:val="39"/>
        </w:rPr>
        <w:t xml:space="preserve"> </w:t>
      </w:r>
      <w:r>
        <w:t>годом,</w:t>
      </w:r>
      <w:r>
        <w:rPr>
          <w:spacing w:val="36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Администрацию</w:t>
      </w:r>
      <w:r>
        <w:rPr>
          <w:spacing w:val="37"/>
        </w:rPr>
        <w:t xml:space="preserve"> </w:t>
      </w:r>
      <w:r>
        <w:t>доклад</w:t>
      </w:r>
      <w:r>
        <w:rPr>
          <w:spacing w:val="36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ходе реализации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 бумажных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</w:t>
      </w:r>
      <w:r>
        <w:t>о</w:t>
      </w:r>
      <w:r>
        <w:t>сителях. Участники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комп</w:t>
      </w:r>
      <w:r>
        <w:t>е</w:t>
      </w:r>
      <w:r>
        <w:t>тенции</w:t>
      </w:r>
      <w:r>
        <w:rPr>
          <w:spacing w:val="40"/>
        </w:rPr>
        <w:t xml:space="preserve"> </w:t>
      </w:r>
      <w:r>
        <w:t>ежегодно в сроки, установленные координатором муниципальной программы, представляют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адрес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компетенции</w:t>
      </w:r>
      <w:r>
        <w:rPr>
          <w:spacing w:val="47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rPr>
          <w:spacing w:val="-2"/>
        </w:rPr>
        <w:t>необходимую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jc w:val="both"/>
        <w:rPr>
          <w:spacing w:val="-2"/>
        </w:rPr>
      </w:pP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доклада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391354" w:rsidRDefault="00391354" w:rsidP="00391354">
      <w:pPr>
        <w:pStyle w:val="a3"/>
        <w:kinsoku w:val="0"/>
        <w:overflowPunct w:val="0"/>
        <w:ind w:right="124" w:firstLine="588"/>
        <w:jc w:val="both"/>
        <w:rPr>
          <w:spacing w:val="-2"/>
        </w:rPr>
      </w:pPr>
      <w:r>
        <w:t>Доклад</w:t>
      </w:r>
      <w:r>
        <w:rPr>
          <w:spacing w:val="-2"/>
        </w:rPr>
        <w:t xml:space="preserve"> </w:t>
      </w:r>
      <w:r>
        <w:t>о ходе реализации муниципальной программы должен соде</w:t>
      </w:r>
      <w:r>
        <w:t>р</w:t>
      </w:r>
      <w:r>
        <w:t>жать: 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фактических</w:t>
      </w:r>
      <w:r>
        <w:rPr>
          <w:spacing w:val="40"/>
        </w:rPr>
        <w:t xml:space="preserve"> </w:t>
      </w:r>
      <w:r>
        <w:t>объемах</w:t>
      </w:r>
      <w:r>
        <w:rPr>
          <w:spacing w:val="40"/>
        </w:rPr>
        <w:t xml:space="preserve"> </w:t>
      </w:r>
      <w:r>
        <w:t>финансирования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граммы</w:t>
      </w:r>
      <w:r>
        <w:rPr>
          <w:spacing w:val="35"/>
        </w:rPr>
        <w:t xml:space="preserve"> </w:t>
      </w:r>
      <w:r>
        <w:t>в целом и по</w:t>
      </w:r>
      <w:r>
        <w:rPr>
          <w:spacing w:val="35"/>
        </w:rPr>
        <w:t xml:space="preserve"> </w:t>
      </w:r>
      <w:r>
        <w:t>каждому основному мероприятию в разрезе и</w:t>
      </w:r>
      <w:r>
        <w:t>с</w:t>
      </w:r>
      <w:r>
        <w:t>точников</w:t>
      </w:r>
      <w:r>
        <w:rPr>
          <w:spacing w:val="40"/>
        </w:rPr>
        <w:t xml:space="preserve"> </w:t>
      </w:r>
      <w:r>
        <w:t>финансирования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главных</w:t>
      </w:r>
      <w:r>
        <w:rPr>
          <w:spacing w:val="16"/>
        </w:rPr>
        <w:t xml:space="preserve"> </w:t>
      </w:r>
      <w:r>
        <w:t>распорядителей</w:t>
      </w:r>
      <w:r>
        <w:rPr>
          <w:spacing w:val="16"/>
        </w:rPr>
        <w:t xml:space="preserve"> </w:t>
      </w:r>
      <w:r>
        <w:t>(распорядителей)</w:t>
      </w:r>
      <w:r>
        <w:rPr>
          <w:spacing w:val="16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rPr>
          <w:spacing w:val="-2"/>
        </w:rPr>
        <w:t>бюджета  поселения;</w:t>
      </w:r>
    </w:p>
    <w:p w:rsidR="00391354" w:rsidRDefault="00391354" w:rsidP="00391354">
      <w:pPr>
        <w:pStyle w:val="a3"/>
        <w:kinsoku w:val="0"/>
        <w:overflowPunct w:val="0"/>
        <w:ind w:right="123" w:firstLine="588"/>
        <w:jc w:val="both"/>
      </w:pPr>
      <w:r>
        <w:t>сведения о фактическом выполнении основных мероприятий с указан</w:t>
      </w:r>
      <w:r>
        <w:t>и</w:t>
      </w:r>
      <w:r>
        <w:t>ем причин их невыполнения или неполного выполнения;</w:t>
      </w:r>
    </w:p>
    <w:p w:rsidR="00391354" w:rsidRDefault="00391354" w:rsidP="00391354">
      <w:pPr>
        <w:pStyle w:val="a3"/>
        <w:kinsoku w:val="0"/>
        <w:overflowPunct w:val="0"/>
        <w:ind w:right="124" w:firstLine="588"/>
        <w:jc w:val="both"/>
      </w:pPr>
      <w:r>
        <w:t>сведения о соответствии фактически достигнутых целевых показателей реализации муниципальной программы;</w:t>
      </w:r>
    </w:p>
    <w:p w:rsidR="00391354" w:rsidRDefault="00391354" w:rsidP="00391354">
      <w:pPr>
        <w:pStyle w:val="a3"/>
        <w:kinsoku w:val="0"/>
        <w:overflowPunct w:val="0"/>
        <w:spacing w:line="321" w:lineRule="exact"/>
        <w:ind w:firstLine="588"/>
        <w:jc w:val="both"/>
        <w:rPr>
          <w:spacing w:val="-2"/>
        </w:rPr>
      </w:pPr>
      <w:r>
        <w:t>оценку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К докладу</w:t>
      </w:r>
      <w:r>
        <w:rPr>
          <w:spacing w:val="-2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  <w:rPr>
          <w:spacing w:val="-2"/>
        </w:rPr>
      </w:pPr>
      <w:r>
        <w:t>В случае расхождений между плановыми и фактическими значениями объемов финансирования и целевых показателей координатором муниц</w:t>
      </w:r>
      <w:r>
        <w:t>и</w:t>
      </w:r>
      <w:r>
        <w:t xml:space="preserve">пальной программы проводится анализ </w:t>
      </w:r>
      <w:proofErr w:type="gramStart"/>
      <w:r>
        <w:t>факторов</w:t>
      </w:r>
      <w:proofErr w:type="gramEnd"/>
      <w:r>
        <w:t xml:space="preserve"> и указываются в докладе о ходе реализации муниципальной программы причины, повлиявшие на такие расхо</w:t>
      </w:r>
      <w:r>
        <w:rPr>
          <w:spacing w:val="-2"/>
        </w:rPr>
        <w:t>ждения.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В год завершения муниципальной программы координатор муниц</w:t>
      </w:r>
      <w:r>
        <w:t>и</w:t>
      </w:r>
      <w:r>
        <w:t xml:space="preserve">пальной программы представляет в Администрацию доклад о результатах ее </w:t>
      </w:r>
      <w:r>
        <w:lastRenderedPageBreak/>
        <w:t>выполнения, включая оценку эффективности реализации муниципальной программы за истекший год и весь период реализации муниципальной пр</w:t>
      </w:r>
      <w:r>
        <w:t>о</w:t>
      </w:r>
      <w:r>
        <w:t>граммы.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829"/>
        <w:jc w:val="both"/>
        <w:rPr>
          <w:spacing w:val="-2"/>
        </w:rPr>
      </w:pPr>
      <w:r>
        <w:t>Администрация,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rPr>
          <w:spacing w:val="-2"/>
        </w:rPr>
        <w:t>заказчик: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заключает муниципальные контракты в установленном законодател</w:t>
      </w:r>
      <w:r>
        <w:t>ь</w:t>
      </w:r>
      <w:r>
        <w:t>ством порядке согласно Федеральному закону от 5 апреля 2013 года № 44-ФЗ «О контрактной системе в сфере закупок товаров, работ, услуг для обеспеч</w:t>
      </w:r>
      <w:r>
        <w:t>е</w:t>
      </w:r>
      <w:r>
        <w:t>ния государственных и муниципальных нужд»;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829"/>
        <w:jc w:val="both"/>
        <w:rPr>
          <w:spacing w:val="-2"/>
        </w:rPr>
      </w:pPr>
      <w:r>
        <w:t>проводит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мероприятия;</w:t>
      </w:r>
    </w:p>
    <w:p w:rsidR="00391354" w:rsidRDefault="00391354" w:rsidP="00391354">
      <w:pPr>
        <w:pStyle w:val="a3"/>
        <w:kinsoku w:val="0"/>
        <w:overflowPunct w:val="0"/>
        <w:ind w:right="125" w:firstLine="708"/>
        <w:jc w:val="both"/>
      </w:pPr>
      <w:r>
        <w:t>несет ответственность за нецелевое и неэффективное использование выделенных в его распоряжение средств бюджета поселения;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</w:pPr>
      <w:r>
        <w:t>осуществляет согласование с координатором муниципальной програ</w:t>
      </w:r>
      <w:r>
        <w:t>м</w:t>
      </w:r>
      <w:r>
        <w:t>мы возможных сроков выполнения мероприятия, предложений по объемам и источникам финансирования.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Администрация, как главный распорядитель средств бюджета посел</w:t>
      </w:r>
      <w:r>
        <w:t>е</w:t>
      </w:r>
      <w:r>
        <w:t>ния</w:t>
      </w:r>
      <w:r>
        <w:rPr>
          <w:spacing w:val="40"/>
        </w:rPr>
        <w:t xml:space="preserve"> </w:t>
      </w:r>
      <w:r>
        <w:t>в пределах полномочий, установленных бюджетным законодательством Российской Федерации: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r>
        <w:t>обеспечивает результативность, адресность и целевой характер испол</w:t>
      </w:r>
      <w:r>
        <w:t>ь</w:t>
      </w:r>
      <w:r>
        <w:t>зования средств бюджета поселения в соответствии с утвержденными ему бюджетными ассигнованиями и лимитами бюджетных обязательств;</w:t>
      </w:r>
    </w:p>
    <w:p w:rsidR="00391354" w:rsidRDefault="00391354" w:rsidP="00391354">
      <w:pPr>
        <w:pStyle w:val="a3"/>
        <w:tabs>
          <w:tab w:val="left" w:pos="3304"/>
          <w:tab w:val="left" w:pos="5665"/>
          <w:tab w:val="left" w:pos="8311"/>
        </w:tabs>
        <w:kinsoku w:val="0"/>
        <w:overflowPunct w:val="0"/>
        <w:ind w:right="125" w:firstLine="708"/>
        <w:jc w:val="both"/>
      </w:pPr>
      <w:r>
        <w:rPr>
          <w:spacing w:val="-2"/>
        </w:rPr>
        <w:t>осуществляет полномочия, установленные</w:t>
      </w:r>
      <w:r>
        <w:t xml:space="preserve"> </w:t>
      </w:r>
      <w:r>
        <w:rPr>
          <w:spacing w:val="-2"/>
        </w:rPr>
        <w:t xml:space="preserve">бюджетным </w:t>
      </w:r>
      <w:r>
        <w:t>законодател</w:t>
      </w:r>
      <w:r>
        <w:t>ь</w:t>
      </w:r>
      <w:r>
        <w:t>ством Российской Федерации.</w:t>
      </w:r>
    </w:p>
    <w:p w:rsidR="00391354" w:rsidRDefault="00391354" w:rsidP="00391354">
      <w:pPr>
        <w:pStyle w:val="a3"/>
        <w:kinsoku w:val="0"/>
        <w:overflowPunct w:val="0"/>
        <w:spacing w:line="321" w:lineRule="exact"/>
        <w:ind w:firstLine="708"/>
        <w:jc w:val="both"/>
        <w:rPr>
          <w:spacing w:val="-2"/>
        </w:rPr>
      </w:pPr>
      <w:r>
        <w:t>Финансовый</w:t>
      </w:r>
      <w:r>
        <w:rPr>
          <w:spacing w:val="-2"/>
        </w:rPr>
        <w:t xml:space="preserve"> </w:t>
      </w:r>
      <w:r>
        <w:t>отдел,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исполнитель</w:t>
      </w:r>
      <w:r>
        <w:rPr>
          <w:spacing w:val="-6"/>
        </w:rPr>
        <w:t xml:space="preserve"> </w:t>
      </w:r>
      <w:r>
        <w:rPr>
          <w:spacing w:val="-2"/>
        </w:rPr>
        <w:t>мероприятия:</w:t>
      </w:r>
    </w:p>
    <w:p w:rsidR="00391354" w:rsidRDefault="00391354" w:rsidP="00391354">
      <w:pPr>
        <w:pStyle w:val="a3"/>
        <w:kinsoku w:val="0"/>
        <w:overflowPunct w:val="0"/>
        <w:ind w:right="124" w:firstLine="708"/>
        <w:jc w:val="both"/>
        <w:rPr>
          <w:spacing w:val="-2"/>
        </w:rPr>
      </w:pPr>
      <w:r>
        <w:t>обеспечивает реализацию мероприятия,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 его  выполн</w:t>
      </w:r>
      <w:r>
        <w:t>е</w:t>
      </w:r>
      <w:r>
        <w:t>ния; представляет</w:t>
      </w:r>
      <w:r>
        <w:rPr>
          <w:spacing w:val="24"/>
        </w:rPr>
        <w:t xml:space="preserve">  </w:t>
      </w:r>
      <w:r>
        <w:t>отчетность</w:t>
      </w:r>
      <w:r>
        <w:rPr>
          <w:spacing w:val="26"/>
        </w:rPr>
        <w:t xml:space="preserve">  </w:t>
      </w:r>
      <w:r>
        <w:t>координатору</w:t>
      </w:r>
      <w:r>
        <w:rPr>
          <w:spacing w:val="24"/>
        </w:rPr>
        <w:t xml:space="preserve">  </w:t>
      </w:r>
      <w:r>
        <w:t>муниципальной</w:t>
      </w:r>
      <w:r>
        <w:rPr>
          <w:spacing w:val="24"/>
        </w:rPr>
        <w:t xml:space="preserve">  </w:t>
      </w:r>
      <w:r>
        <w:t>программы</w:t>
      </w:r>
      <w:r>
        <w:rPr>
          <w:spacing w:val="26"/>
        </w:rPr>
        <w:t xml:space="preserve">  </w:t>
      </w:r>
      <w:r>
        <w:rPr>
          <w:spacing w:val="-10"/>
        </w:rPr>
        <w:t xml:space="preserve">о </w:t>
      </w:r>
      <w:r>
        <w:t>результатах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мероприятий;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firstLine="708"/>
        <w:jc w:val="both"/>
        <w:rPr>
          <w:spacing w:val="-2"/>
        </w:rPr>
      </w:pPr>
      <w:r>
        <w:t>осуществляет</w:t>
      </w:r>
      <w:r>
        <w:rPr>
          <w:spacing w:val="-10"/>
        </w:rPr>
        <w:t xml:space="preserve"> </w:t>
      </w:r>
      <w:r>
        <w:t>полномочия,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программой.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</w:pPr>
      <w:proofErr w:type="gramStart"/>
      <w:r>
        <w:t>Муниципальное образование вправе исключать из адресного перечня дворовых и общественных территорий, подлежащих благоустройству в ра</w:t>
      </w:r>
      <w:r>
        <w:t>м</w:t>
      </w:r>
      <w:r>
        <w:t>ках реализации муниципальной программы, территории, расположенные вблизи многоквартирных</w:t>
      </w:r>
      <w:r>
        <w:rPr>
          <w:spacing w:val="71"/>
        </w:rPr>
        <w:t xml:space="preserve">  </w:t>
      </w:r>
      <w:r>
        <w:t>домов,</w:t>
      </w:r>
      <w:r>
        <w:rPr>
          <w:spacing w:val="74"/>
        </w:rPr>
        <w:t xml:space="preserve">  </w:t>
      </w:r>
      <w:r>
        <w:t>физический</w:t>
      </w:r>
      <w:r>
        <w:rPr>
          <w:spacing w:val="74"/>
        </w:rPr>
        <w:t xml:space="preserve">  </w:t>
      </w:r>
      <w:r>
        <w:t>износ</w:t>
      </w:r>
      <w:r>
        <w:rPr>
          <w:spacing w:val="73"/>
        </w:rPr>
        <w:t xml:space="preserve">  </w:t>
      </w:r>
      <w:r>
        <w:t>основных</w:t>
      </w:r>
      <w:r>
        <w:rPr>
          <w:spacing w:val="75"/>
        </w:rPr>
        <w:t xml:space="preserve">  </w:t>
      </w:r>
      <w:r>
        <w:rPr>
          <w:spacing w:val="-2"/>
        </w:rPr>
        <w:t>ко</w:t>
      </w:r>
      <w:r>
        <w:rPr>
          <w:spacing w:val="-2"/>
        </w:rPr>
        <w:t>н</w:t>
      </w:r>
      <w:r>
        <w:rPr>
          <w:spacing w:val="-2"/>
        </w:rPr>
        <w:t xml:space="preserve">структивных  </w:t>
      </w:r>
      <w:r>
        <w:t>элементов (крыша, стены, фундамент) которых превышает 70 процентов, а также территории, которые планируются к изъятию для мун</w:t>
      </w:r>
      <w:r>
        <w:t>и</w:t>
      </w:r>
      <w:r>
        <w:t>ципальных или государственных нужд в соответствии с генеральным планом</w:t>
      </w:r>
      <w:r>
        <w:rPr>
          <w:spacing w:val="40"/>
        </w:rPr>
        <w:t xml:space="preserve"> </w:t>
      </w:r>
      <w:r>
        <w:t>соответствующего поселения при условии одобрения решения об исключ</w:t>
      </w:r>
      <w:r>
        <w:t>е</w:t>
      </w:r>
      <w:r>
        <w:t>нии</w:t>
      </w:r>
      <w:proofErr w:type="gramEnd"/>
      <w:r>
        <w:t xml:space="preserve"> указанных территорий из адресного перечня дворовых территорий и о</w:t>
      </w:r>
      <w:r>
        <w:t>б</w:t>
      </w:r>
      <w:r>
        <w:t>щественных территорий межведомственной комиссией в порядке, устано</w:t>
      </w:r>
      <w:r>
        <w:t>в</w:t>
      </w:r>
      <w:r>
        <w:t>ленном такой комиссией.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  <w:rPr>
          <w:spacing w:val="-2"/>
        </w:rPr>
      </w:pPr>
      <w: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</w:t>
      </w:r>
      <w:r>
        <w:t>й</w:t>
      </w:r>
      <w:r>
        <w:t>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</w:t>
      </w:r>
      <w:r>
        <w:t>о</w:t>
      </w:r>
      <w:r>
        <w:lastRenderedPageBreak/>
        <w:t>вой территории из перечня дворовых территорий, подлежащих благоустро</w:t>
      </w:r>
      <w:r>
        <w:t>й</w:t>
      </w:r>
      <w:r>
        <w:t xml:space="preserve">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</w:t>
      </w:r>
      <w:r>
        <w:rPr>
          <w:spacing w:val="-2"/>
        </w:rPr>
        <w:t>комиссией.</w:t>
      </w:r>
    </w:p>
    <w:p w:rsidR="00391354" w:rsidRDefault="00391354" w:rsidP="00391354">
      <w:pPr>
        <w:pStyle w:val="a3"/>
        <w:kinsoku w:val="0"/>
        <w:overflowPunct w:val="0"/>
        <w:ind w:right="123" w:firstLine="708"/>
        <w:jc w:val="both"/>
        <w:rPr>
          <w:spacing w:val="-2"/>
        </w:rPr>
      </w:pPr>
      <w:proofErr w:type="gramStart"/>
      <w:r>
        <w:t>Предельная дата заключения соглашений по результатам закупки</w:t>
      </w:r>
      <w:r>
        <w:rPr>
          <w:spacing w:val="40"/>
        </w:rPr>
        <w:t xml:space="preserve"> </w:t>
      </w:r>
      <w:r>
        <w:t>тов</w:t>
      </w:r>
      <w:r>
        <w:t>а</w:t>
      </w:r>
      <w:r>
        <w:t>ров, работ и услуг для обеспечения муниципальных нужд в целях реализации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предоставления субсидий - для заключения соглашений на выполнение работ по благоустройству о</w:t>
      </w:r>
      <w:r>
        <w:t>б</w:t>
      </w:r>
      <w:r>
        <w:t>щественных территорий предельная дата не позднее 1 мая года предоставл</w:t>
      </w:r>
      <w:r>
        <w:t>е</w:t>
      </w:r>
      <w:r>
        <w:t>ния субсидий - для заключения соглашений на выполнение работ по благ</w:t>
      </w:r>
      <w:r>
        <w:t>о</w:t>
      </w:r>
      <w:r>
        <w:t xml:space="preserve">устройству дворовых или общественных территорий, за </w:t>
      </w:r>
      <w:r>
        <w:rPr>
          <w:spacing w:val="-2"/>
        </w:rPr>
        <w:t>исключением:</w:t>
      </w:r>
      <w:proofErr w:type="gramEnd"/>
    </w:p>
    <w:p w:rsidR="00391354" w:rsidRDefault="00391354" w:rsidP="00391354">
      <w:pPr>
        <w:pStyle w:val="a7"/>
        <w:numPr>
          <w:ilvl w:val="0"/>
          <w:numId w:val="17"/>
        </w:numPr>
        <w:tabs>
          <w:tab w:val="left" w:pos="1162"/>
        </w:tabs>
        <w:kinsoku w:val="0"/>
        <w:overflowPunct w:val="0"/>
        <w:ind w:right="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случаев обжалования действий (бездействия) заказчика и (или)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соглашений продлевается на срок указанного обжалования;</w:t>
      </w:r>
    </w:p>
    <w:p w:rsidR="00391354" w:rsidRDefault="00391354" w:rsidP="00391354">
      <w:pPr>
        <w:pStyle w:val="a7"/>
        <w:numPr>
          <w:ilvl w:val="0"/>
          <w:numId w:val="17"/>
        </w:numPr>
        <w:tabs>
          <w:tab w:val="left" w:pos="1095"/>
        </w:tabs>
        <w:kinsoku w:val="0"/>
        <w:overflowPunct w:val="0"/>
        <w:ind w:right="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глашений продлевается на срок проведения конкурсных процедур;</w:t>
      </w:r>
    </w:p>
    <w:p w:rsidR="00391354" w:rsidRDefault="00391354" w:rsidP="00391354">
      <w:pPr>
        <w:pStyle w:val="a7"/>
        <w:numPr>
          <w:ilvl w:val="0"/>
          <w:numId w:val="17"/>
        </w:numPr>
        <w:tabs>
          <w:tab w:val="left" w:pos="999"/>
        </w:tabs>
        <w:kinsoku w:val="0"/>
        <w:overflowPunct w:val="0"/>
        <w:spacing w:before="1"/>
        <w:ind w:right="12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случаев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таких соглашений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экономии сре</w:t>
      </w:r>
      <w:proofErr w:type="gramStart"/>
      <w:r>
        <w:rPr>
          <w:sz w:val="28"/>
          <w:szCs w:val="28"/>
        </w:rPr>
        <w:t>дств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и расходовании субсидий в целях реализации муниципальных программ, в том числе мероприятий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городского хозяйства, включенных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программу, при которых срок заключения таких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продлевается на срок до 15 декабря года предоставления субсидии.</w:t>
      </w:r>
    </w:p>
    <w:p w:rsidR="00391354" w:rsidRDefault="00391354" w:rsidP="00391354">
      <w:pPr>
        <w:pStyle w:val="a3"/>
        <w:kinsoku w:val="0"/>
        <w:overflowPunct w:val="0"/>
        <w:ind w:left="0"/>
      </w:pPr>
    </w:p>
    <w:p w:rsidR="00391354" w:rsidRDefault="00391354" w:rsidP="00391354">
      <w:pPr>
        <w:pStyle w:val="a3"/>
        <w:kinsoku w:val="0"/>
        <w:overflowPunct w:val="0"/>
        <w:ind w:left="0"/>
      </w:pPr>
    </w:p>
    <w:p w:rsidR="00391354" w:rsidRDefault="00391354" w:rsidP="00391354">
      <w:pPr>
        <w:pStyle w:val="a3"/>
        <w:kinsoku w:val="0"/>
        <w:overflowPunct w:val="0"/>
        <w:ind w:left="0"/>
      </w:pPr>
    </w:p>
    <w:p w:rsidR="00391354" w:rsidRDefault="00391354" w:rsidP="00391354">
      <w:pPr>
        <w:pStyle w:val="a3"/>
        <w:kinsoku w:val="0"/>
        <w:overflowPunct w:val="0"/>
        <w:spacing w:line="322" w:lineRule="exact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rPr>
          <w:spacing w:val="-2"/>
        </w:rPr>
      </w:pPr>
      <w:r>
        <w:t>Николаевского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7832"/>
        </w:tabs>
        <w:kinsoku w:val="0"/>
        <w:overflowPunct w:val="0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2"/>
        </w:rPr>
        <w:t xml:space="preserve"> 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1910" w:h="16840"/>
          <w:pgMar w:top="1134" w:right="567" w:bottom="1134" w:left="1701" w:header="720" w:footer="720" w:gutter="0"/>
          <w:cols w:space="720"/>
        </w:sectPr>
      </w:pPr>
    </w:p>
    <w:p w:rsidR="006D2557" w:rsidRDefault="006D2557" w:rsidP="00391354">
      <w:pPr>
        <w:pStyle w:val="a3"/>
        <w:kinsoku w:val="0"/>
        <w:overflowPunct w:val="0"/>
        <w:spacing w:before="61" w:line="322" w:lineRule="exact"/>
        <w:ind w:left="5719" w:right="908"/>
        <w:jc w:val="center"/>
      </w:pPr>
    </w:p>
    <w:p w:rsidR="00391354" w:rsidRDefault="00391354" w:rsidP="00391354">
      <w:pPr>
        <w:pStyle w:val="a3"/>
        <w:kinsoku w:val="0"/>
        <w:overflowPunct w:val="0"/>
        <w:spacing w:before="61" w:line="322" w:lineRule="exact"/>
        <w:ind w:left="5719" w:right="908"/>
        <w:jc w:val="center"/>
        <w:rPr>
          <w:spacing w:val="-10"/>
        </w:rPr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C17131" w:rsidRDefault="00C17131" w:rsidP="00391354">
      <w:pPr>
        <w:pStyle w:val="a3"/>
        <w:kinsoku w:val="0"/>
        <w:overflowPunct w:val="0"/>
        <w:spacing w:before="61" w:line="322" w:lineRule="exact"/>
        <w:ind w:left="5719" w:right="908"/>
        <w:jc w:val="center"/>
        <w:rPr>
          <w:spacing w:val="-10"/>
        </w:rPr>
      </w:pPr>
    </w:p>
    <w:p w:rsidR="006D2557" w:rsidRDefault="00391354" w:rsidP="00391354">
      <w:pPr>
        <w:pStyle w:val="a3"/>
        <w:kinsoku w:val="0"/>
        <w:overflowPunct w:val="0"/>
        <w:ind w:left="4943" w:right="127" w:hanging="2"/>
        <w:jc w:val="center"/>
      </w:pPr>
      <w:r>
        <w:t xml:space="preserve">к муниципальной программе </w:t>
      </w:r>
    </w:p>
    <w:p w:rsidR="006D2557" w:rsidRDefault="00391354" w:rsidP="00391354">
      <w:pPr>
        <w:pStyle w:val="a3"/>
        <w:kinsoku w:val="0"/>
        <w:overflowPunct w:val="0"/>
        <w:ind w:left="4943" w:right="127" w:hanging="2"/>
        <w:jc w:val="center"/>
      </w:pPr>
      <w:r>
        <w:t>Николаевского сельского поселения Щербиновского</w:t>
      </w:r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 xml:space="preserve">«Формирование современной городской среды </w:t>
      </w:r>
      <w:proofErr w:type="gramStart"/>
      <w:r>
        <w:t>в</w:t>
      </w:r>
      <w:proofErr w:type="gramEnd"/>
      <w:r>
        <w:t xml:space="preserve"> </w:t>
      </w:r>
    </w:p>
    <w:p w:rsidR="00391354" w:rsidRDefault="00391354" w:rsidP="00391354">
      <w:pPr>
        <w:pStyle w:val="a3"/>
        <w:kinsoku w:val="0"/>
        <w:overflowPunct w:val="0"/>
        <w:ind w:left="4943" w:right="127" w:hanging="2"/>
        <w:jc w:val="center"/>
      </w:pPr>
      <w:r>
        <w:t xml:space="preserve">Николаевском сельском </w:t>
      </w:r>
      <w:proofErr w:type="gramStart"/>
      <w:r>
        <w:t>поселении</w:t>
      </w:r>
      <w:proofErr w:type="gramEnd"/>
      <w:r>
        <w:t xml:space="preserve"> Щербиновского района»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30"/>
          <w:szCs w:val="30"/>
        </w:rPr>
      </w:pPr>
      <w:bookmarkStart w:id="0" w:name="_GoBack"/>
      <w:bookmarkEnd w:id="0"/>
    </w:p>
    <w:p w:rsidR="00391354" w:rsidRDefault="00391354" w:rsidP="00391354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BE048C" w:rsidRDefault="00BE048C" w:rsidP="00BE0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E048C" w:rsidRDefault="00BE048C" w:rsidP="00BE0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E048C" w:rsidRDefault="00BE048C" w:rsidP="00BE0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BE048C" w:rsidRDefault="00BE048C" w:rsidP="00BE0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Николаевском </w:t>
      </w:r>
    </w:p>
    <w:p w:rsidR="00BE048C" w:rsidRDefault="00BE048C" w:rsidP="00BE0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Щербиновского района» </w:t>
      </w:r>
    </w:p>
    <w:p w:rsidR="00BE048C" w:rsidRDefault="00BE048C" w:rsidP="00BE048C">
      <w:pPr>
        <w:jc w:val="center"/>
        <w:rPr>
          <w:b/>
          <w:sz w:val="28"/>
          <w:szCs w:val="28"/>
        </w:rPr>
      </w:pPr>
    </w:p>
    <w:p w:rsidR="00BE048C" w:rsidRDefault="00BE048C" w:rsidP="00BE048C">
      <w:pPr>
        <w:jc w:val="center"/>
        <w:rPr>
          <w:b/>
          <w:sz w:val="28"/>
          <w:szCs w:val="28"/>
        </w:rPr>
      </w:pPr>
    </w:p>
    <w:p w:rsidR="00BE048C" w:rsidRDefault="00BE048C" w:rsidP="00BE048C">
      <w:pPr>
        <w:ind w:left="540"/>
        <w:rPr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3748"/>
        <w:gridCol w:w="420"/>
        <w:gridCol w:w="5513"/>
      </w:tblGrid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Николаевского сельского поселения Щербиновского района «Формирование современной городской среды в Николаевском сельском поселении Щербиновского района» (далее по тексту – муниципальная программа)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отдел администрации Николаевского сельского поселения </w:t>
            </w:r>
            <w:r>
              <w:rPr>
                <w:bCs/>
                <w:sz w:val="28"/>
                <w:szCs w:val="28"/>
              </w:rPr>
              <w:t xml:space="preserve">Щербиновского района (далее по тексту - финансовый </w:t>
            </w:r>
            <w:r>
              <w:rPr>
                <w:sz w:val="28"/>
                <w:szCs w:val="28"/>
              </w:rPr>
              <w:t>отдел)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 сельского поселения Щербиновского района (далее по тексту - Администрация)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Ведомственные целевые 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BE048C" w:rsidRDefault="00BE048C" w:rsidP="00C6301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благоустройство общественной территории Николаевского сельского поселения Щербиновского района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комплексного благоустройства для повышения качества жизни населения Николаевского сельского поселения Щербиновского района 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благоустройству нуждающихся в благоустройстве общественных территорий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sz w:val="28"/>
                <w:szCs w:val="28"/>
              </w:rPr>
              <w:t>целевых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 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количество благоустроенных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территорий;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разработанных </w:t>
            </w:r>
            <w:proofErr w:type="gramStart"/>
            <w:r>
              <w:rPr>
                <w:sz w:val="28"/>
                <w:szCs w:val="28"/>
              </w:rPr>
              <w:t>дизайн-проектов</w:t>
            </w:r>
            <w:proofErr w:type="gramEnd"/>
            <w:r>
              <w:rPr>
                <w:sz w:val="28"/>
                <w:szCs w:val="28"/>
              </w:rPr>
              <w:t xml:space="preserve"> по благоустройству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территорий;</w:t>
            </w:r>
          </w:p>
          <w:p w:rsidR="00BE048C" w:rsidRDefault="00BE048C" w:rsidP="00C63016">
            <w:pPr>
              <w:suppressAutoHyphens/>
              <w:spacing w:line="276" w:lineRule="auto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>- осуществление мероприятий по получению стоимостной экспертизы.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spacing w:line="276" w:lineRule="auto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не предусмотрены;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 2022 - 202</w:t>
            </w:r>
            <w:r w:rsidR="00C630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BE048C" w:rsidTr="00BE048C">
        <w:tc>
          <w:tcPr>
            <w:tcW w:w="3748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E048C" w:rsidTr="00BE048C">
        <w:tc>
          <w:tcPr>
            <w:tcW w:w="3748" w:type="dxa"/>
            <w:hideMark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20" w:type="dxa"/>
          </w:tcPr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BE048C" w:rsidRDefault="00BE048C" w:rsidP="00C63016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rFonts w:eastAsia="Calibri"/>
                <w:sz w:val="28"/>
                <w:szCs w:val="28"/>
              </w:rPr>
              <w:t>из бюджета Ник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лаевского сельского поселения Щербино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ского района </w:t>
            </w:r>
            <w:r w:rsidR="00E95752">
              <w:rPr>
                <w:sz w:val="28"/>
                <w:szCs w:val="28"/>
              </w:rPr>
              <w:t>на 2022 - 2027</w:t>
            </w:r>
            <w:r>
              <w:rPr>
                <w:sz w:val="28"/>
                <w:szCs w:val="28"/>
              </w:rPr>
              <w:t xml:space="preserve"> годы составл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ет – </w:t>
            </w:r>
            <w:r w:rsidR="00E95752">
              <w:rPr>
                <w:sz w:val="28"/>
                <w:szCs w:val="28"/>
              </w:rPr>
              <w:t xml:space="preserve">20 089,62 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год- 0,00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год- 13 074,62 тыс. 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год- 7 0</w:t>
            </w:r>
            <w:r w:rsidR="00E9575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,00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C63016" w:rsidRDefault="00C63016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рублей;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BE048C" w:rsidRDefault="00BE048C" w:rsidP="00C6301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 счет средств местного бюджета соста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ляет – </w:t>
            </w:r>
            <w:r w:rsidR="00E95752">
              <w:rPr>
                <w:rFonts w:ascii="Times New Roman" w:hAnsi="Times New Roman" w:cs="Times New Roman"/>
                <w:sz w:val="28"/>
                <w:szCs w:val="28"/>
              </w:rPr>
              <w:t xml:space="preserve">2 102,32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BE048C" w:rsidRDefault="00BE048C" w:rsidP="00C63016">
            <w:pPr>
              <w:framePr w:hSpace="180" w:wrap="around" w:vAnchor="text" w:hAnchor="margin" w:y="9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0,00 тыс. рублей;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1 751,52 тыс. рублей;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E95752">
              <w:rPr>
                <w:sz w:val="28"/>
                <w:szCs w:val="28"/>
              </w:rPr>
              <w:t>350,80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63016" w:rsidRDefault="00C63016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- 0,00 тыс. рублей;</w:t>
            </w:r>
          </w:p>
          <w:p w:rsidR="00C63016" w:rsidRDefault="00C63016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 тыс. рублей;</w:t>
            </w:r>
          </w:p>
          <w:p w:rsidR="00C63016" w:rsidRDefault="00C63016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рублей;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</w:p>
          <w:p w:rsidR="00BE048C" w:rsidRDefault="00BE048C" w:rsidP="00C6301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счет сре</w:t>
            </w:r>
            <w:proofErr w:type="gramStart"/>
            <w:r>
              <w:rPr>
                <w:rFonts w:eastAsia="Calibri"/>
                <w:sz w:val="28"/>
                <w:szCs w:val="28"/>
              </w:rPr>
              <w:t>дств кр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аевого бюджета </w:t>
            </w:r>
          </w:p>
          <w:p w:rsidR="00BE048C" w:rsidRDefault="00BE048C" w:rsidP="00C6301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  - 7 117,20 тыс. рублей, в том числе: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453,00 тыс. рублей; 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6664,20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E95752" w:rsidRDefault="00E95752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рублей;</w:t>
            </w:r>
          </w:p>
          <w:p w:rsidR="00BE048C" w:rsidRDefault="00BE048C" w:rsidP="00C63016">
            <w:pPr>
              <w:framePr w:hSpace="180" w:wrap="around" w:vAnchor="text" w:hAnchor="margin" w:y="95"/>
              <w:spacing w:line="276" w:lineRule="auto"/>
              <w:rPr>
                <w:sz w:val="28"/>
                <w:szCs w:val="28"/>
              </w:rPr>
            </w:pP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 счет средств федерального  бюджета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ставляет –  10 870,10 тыс. рублей, в том числе: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 тыс. рублей;</w:t>
            </w:r>
          </w:p>
          <w:p w:rsidR="00BE048C" w:rsidRDefault="00BE048C" w:rsidP="00C63016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2023 год – 10 870,10 тыс.  рублей;</w:t>
            </w:r>
          </w:p>
          <w:p w:rsidR="00BE048C" w:rsidRDefault="00BE048C" w:rsidP="00C63016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0,00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BE048C" w:rsidRDefault="00BE048C" w:rsidP="00C63016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</w:tc>
      </w:tr>
    </w:tbl>
    <w:p w:rsidR="00BE048C" w:rsidRDefault="00BE048C" w:rsidP="00BE048C">
      <w:pPr>
        <w:rPr>
          <w:sz w:val="28"/>
          <w:szCs w:val="28"/>
          <w:lang w:eastAsia="ar-SA"/>
        </w:rPr>
      </w:pPr>
    </w:p>
    <w:p w:rsidR="00BE048C" w:rsidRDefault="00BE048C" w:rsidP="00BE048C">
      <w:pPr>
        <w:pStyle w:val="11"/>
        <w:kinsoku w:val="0"/>
        <w:overflowPunct w:val="0"/>
        <w:ind w:left="0"/>
        <w:outlineLvl w:val="9"/>
        <w:rPr>
          <w:spacing w:val="-2"/>
        </w:rPr>
      </w:pPr>
    </w:p>
    <w:p w:rsidR="00BE048C" w:rsidRDefault="00BE048C" w:rsidP="00BE048C">
      <w:pPr>
        <w:pStyle w:val="11"/>
        <w:kinsoku w:val="0"/>
        <w:overflowPunct w:val="0"/>
        <w:ind w:left="0"/>
        <w:outlineLvl w:val="9"/>
        <w:rPr>
          <w:spacing w:val="-2"/>
        </w:rPr>
      </w:pPr>
    </w:p>
    <w:p w:rsidR="00BE048C" w:rsidRDefault="00BE048C" w:rsidP="00BE048C">
      <w:pPr>
        <w:pStyle w:val="a3"/>
        <w:kinsoku w:val="0"/>
        <w:overflowPunct w:val="0"/>
        <w:spacing w:line="322" w:lineRule="exact"/>
        <w:ind w:left="0"/>
        <w:rPr>
          <w:spacing w:val="-2"/>
        </w:rPr>
      </w:pPr>
      <w:r>
        <w:rPr>
          <w:spacing w:val="-2"/>
        </w:rPr>
        <w:t>Глава</w:t>
      </w:r>
    </w:p>
    <w:p w:rsidR="00BE048C" w:rsidRDefault="00BE048C" w:rsidP="00BE048C">
      <w:pPr>
        <w:pStyle w:val="a3"/>
        <w:kinsoku w:val="0"/>
        <w:overflowPunct w:val="0"/>
        <w:ind w:left="0"/>
        <w:rPr>
          <w:spacing w:val="-2"/>
        </w:rPr>
      </w:pPr>
      <w:r>
        <w:t>Николаевского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</w:p>
    <w:p w:rsidR="00BE048C" w:rsidRDefault="00BE048C" w:rsidP="00BE048C">
      <w:pPr>
        <w:framePr w:wrap="none" w:vAnchor="page" w:hAnchor="page" w:x="6484" w:y="14704"/>
        <w:rPr>
          <w:sz w:val="2"/>
          <w:szCs w:val="2"/>
        </w:rPr>
      </w:pPr>
    </w:p>
    <w:p w:rsidR="00BE048C" w:rsidRDefault="00BE048C" w:rsidP="00BE048C">
      <w:pPr>
        <w:framePr w:wrap="none" w:vAnchor="page" w:hAnchor="page" w:x="6484" w:y="16144"/>
        <w:rPr>
          <w:sz w:val="2"/>
          <w:szCs w:val="2"/>
        </w:rPr>
      </w:pPr>
    </w:p>
    <w:p w:rsidR="00391354" w:rsidRDefault="00BE048C" w:rsidP="00BE048C">
      <w:pPr>
        <w:pStyle w:val="a3"/>
        <w:tabs>
          <w:tab w:val="left" w:pos="7924"/>
        </w:tabs>
        <w:kinsoku w:val="0"/>
        <w:overflowPunct w:val="0"/>
        <w:ind w:left="0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 xml:space="preserve">района                                                                              </w:t>
      </w:r>
      <w:r w:rsidR="00391354">
        <w:t>Л.Н.</w:t>
      </w:r>
      <w:r w:rsidR="00391354">
        <w:rPr>
          <w:spacing w:val="-2"/>
        </w:rPr>
        <w:t xml:space="preserve"> 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1910" w:h="16840"/>
          <w:pgMar w:top="480" w:right="440" w:bottom="280" w:left="158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spacing w:before="89" w:line="322" w:lineRule="exact"/>
        <w:ind w:left="10406" w:right="1113"/>
        <w:jc w:val="center"/>
        <w:rPr>
          <w:spacing w:val="-10"/>
        </w:rPr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391354" w:rsidRDefault="00391354" w:rsidP="00391354">
      <w:pPr>
        <w:pStyle w:val="a3"/>
        <w:kinsoku w:val="0"/>
        <w:overflowPunct w:val="0"/>
        <w:ind w:left="10070" w:right="772" w:hanging="2"/>
        <w:jc w:val="center"/>
      </w:pPr>
      <w:r>
        <w:t>к муниципальной программе Николае</w:t>
      </w:r>
      <w:r>
        <w:t>в</w:t>
      </w:r>
      <w:r>
        <w:t>ского сельского поселения Щербино</w:t>
      </w:r>
      <w:r>
        <w:t>в</w:t>
      </w:r>
      <w:r>
        <w:t>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«Формирование совр</w:t>
      </w:r>
      <w:r>
        <w:t>е</w:t>
      </w:r>
      <w:r>
        <w:t>менной городской среды в Николае</w:t>
      </w:r>
      <w:r>
        <w:t>в</w:t>
      </w:r>
      <w:r>
        <w:t>ском сельском поселении Щербино</w:t>
      </w:r>
      <w:r>
        <w:t>в</w:t>
      </w:r>
      <w:r>
        <w:t>ского района»</w:t>
      </w:r>
    </w:p>
    <w:p w:rsidR="00391354" w:rsidRDefault="00391354" w:rsidP="00391354">
      <w:pPr>
        <w:pStyle w:val="a3"/>
        <w:kinsoku w:val="0"/>
        <w:overflowPunct w:val="0"/>
        <w:spacing w:before="4"/>
        <w:ind w:left="0"/>
      </w:pPr>
    </w:p>
    <w:p w:rsidR="00391354" w:rsidRDefault="00391354" w:rsidP="00391354">
      <w:pPr>
        <w:pStyle w:val="11"/>
        <w:kinsoku w:val="0"/>
        <w:overflowPunct w:val="0"/>
        <w:ind w:left="493" w:right="548"/>
        <w:outlineLvl w:val="9"/>
        <w:rPr>
          <w:spacing w:val="-2"/>
        </w:rPr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rPr>
          <w:spacing w:val="-2"/>
        </w:rPr>
        <w:t>ПОКАЗАТЕЛИ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493" w:right="546"/>
        <w:jc w:val="center"/>
        <w:rPr>
          <w:b/>
          <w:bCs/>
          <w:spacing w:val="-2"/>
        </w:rPr>
      </w:pPr>
      <w:r>
        <w:rPr>
          <w:b/>
          <w:bCs/>
        </w:rPr>
        <w:t>муниципальной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программы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Николаевского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сельского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поселения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Щербиновского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района</w:t>
      </w:r>
    </w:p>
    <w:p w:rsidR="00391354" w:rsidRDefault="00391354" w:rsidP="00391354">
      <w:pPr>
        <w:pStyle w:val="a3"/>
        <w:kinsoku w:val="0"/>
        <w:overflowPunct w:val="0"/>
        <w:ind w:left="3453" w:right="3437"/>
        <w:jc w:val="center"/>
        <w:rPr>
          <w:b/>
          <w:bCs/>
        </w:rPr>
      </w:pPr>
      <w:r>
        <w:rPr>
          <w:b/>
          <w:bCs/>
        </w:rPr>
        <w:t>«Формирование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современной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городской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среды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Николаевском сельском поселении Щербиновского района»</w:t>
      </w:r>
    </w:p>
    <w:p w:rsidR="00391354" w:rsidRDefault="00391354" w:rsidP="00391354">
      <w:pPr>
        <w:pStyle w:val="a3"/>
        <w:kinsoku w:val="0"/>
        <w:overflowPunct w:val="0"/>
        <w:spacing w:before="3" w:after="1"/>
        <w:ind w:left="0"/>
        <w:rPr>
          <w:b/>
          <w:bCs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92"/>
        <w:gridCol w:w="1650"/>
        <w:gridCol w:w="1542"/>
        <w:gridCol w:w="1542"/>
        <w:gridCol w:w="1760"/>
      </w:tblGrid>
      <w:tr w:rsidR="00391354" w:rsidTr="00391354">
        <w:trPr>
          <w:trHeight w:val="2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12"/>
              <w:jc w:val="center"/>
            </w:pPr>
            <w:r>
              <w:t>№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273" w:lineRule="exact"/>
              <w:ind w:left="65" w:right="54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7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2396" w:right="2390"/>
              <w:jc w:val="center"/>
              <w:rPr>
                <w:spacing w:val="-2"/>
              </w:rPr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целевого</w:t>
            </w:r>
            <w:proofErr w:type="gramEnd"/>
          </w:p>
          <w:p w:rsidR="00391354" w:rsidRDefault="00391354">
            <w:pPr>
              <w:pStyle w:val="TableParagraph"/>
              <w:kinsoku w:val="0"/>
              <w:overflowPunct w:val="0"/>
              <w:spacing w:line="273" w:lineRule="exact"/>
              <w:ind w:left="2396" w:right="2386"/>
              <w:jc w:val="center"/>
              <w:rPr>
                <w:spacing w:val="-2"/>
              </w:rPr>
            </w:pPr>
            <w:r>
              <w:rPr>
                <w:spacing w:val="-2"/>
              </w:rPr>
              <w:t>показателя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377"/>
              <w:rPr>
                <w:spacing w:val="-2"/>
              </w:rPr>
            </w:pPr>
            <w:r>
              <w:rPr>
                <w:spacing w:val="-2"/>
              </w:rPr>
              <w:t>Единица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273" w:lineRule="exact"/>
              <w:ind w:left="284"/>
              <w:rPr>
                <w:spacing w:val="-2"/>
              </w:rPr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1295"/>
              <w:rPr>
                <w:spacing w:val="-2"/>
              </w:rPr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показателей</w:t>
            </w:r>
          </w:p>
        </w:tc>
      </w:tr>
      <w:tr w:rsidR="00391354" w:rsidTr="00391354">
        <w:trPr>
          <w:trHeight w:val="27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354" w:rsidRDefault="00391354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</w:tc>
        <w:tc>
          <w:tcPr>
            <w:tcW w:w="1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354" w:rsidRDefault="00391354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354" w:rsidRDefault="00391354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314" w:right="309"/>
              <w:jc w:val="center"/>
              <w:rPr>
                <w:spacing w:val="-5"/>
              </w:rPr>
            </w:pPr>
            <w:r>
              <w:t xml:space="preserve">2022 </w:t>
            </w:r>
            <w:r>
              <w:rPr>
                <w:spacing w:val="-5"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312" w:right="310"/>
              <w:jc w:val="center"/>
              <w:rPr>
                <w:spacing w:val="-5"/>
              </w:rPr>
            </w:pPr>
            <w:r>
              <w:t xml:space="preserve">2023 </w:t>
            </w:r>
            <w:r>
              <w:rPr>
                <w:spacing w:val="-5"/>
              </w:rPr>
              <w:t>год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422" w:right="422"/>
              <w:jc w:val="center"/>
              <w:rPr>
                <w:spacing w:val="-5"/>
              </w:rPr>
            </w:pPr>
            <w:r>
              <w:t xml:space="preserve">2024 </w:t>
            </w:r>
            <w:r>
              <w:rPr>
                <w:spacing w:val="-5"/>
              </w:rPr>
              <w:t>год</w:t>
            </w:r>
          </w:p>
        </w:tc>
      </w:tr>
      <w:tr w:rsidR="00391354" w:rsidTr="0039135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13"/>
              <w:jc w:val="center"/>
            </w:pPr>
            <w: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2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2"/>
              <w:jc w:val="center"/>
            </w:pPr>
            <w: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jc w:val="center"/>
            </w:pPr>
            <w: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right="2"/>
              <w:jc w:val="center"/>
            </w:pPr>
            <w:r>
              <w:t>6</w:t>
            </w:r>
          </w:p>
        </w:tc>
      </w:tr>
      <w:tr w:rsidR="00391354" w:rsidTr="0039135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13"/>
              <w:jc w:val="center"/>
            </w:pPr>
            <w:r>
              <w:t>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2"/>
              </w:rPr>
            </w:pPr>
            <w:r>
              <w:t>Муниципальная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13"/>
              </w:rPr>
              <w:t xml:space="preserve"> </w:t>
            </w:r>
            <w:r>
              <w:t>Николаевского</w:t>
            </w:r>
            <w:r>
              <w:rPr>
                <w:spacing w:val="-2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2"/>
              </w:rPr>
              <w:t xml:space="preserve"> </w:t>
            </w:r>
            <w:r>
              <w:t>Щербиновского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  <w:r>
              <w:rPr>
                <w:spacing w:val="-9"/>
              </w:rPr>
              <w:t xml:space="preserve"> </w:t>
            </w:r>
            <w:r>
              <w:t>«Формирование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современной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городской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Николаевском сельском</w:t>
            </w:r>
            <w:r>
              <w:rPr>
                <w:spacing w:val="-1"/>
              </w:rPr>
              <w:t xml:space="preserve"> </w:t>
            </w:r>
            <w:r>
              <w:t>поселении Щербиновского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района»</w:t>
            </w:r>
          </w:p>
        </w:tc>
      </w:tr>
      <w:tr w:rsidR="00391354" w:rsidTr="00391354">
        <w:trPr>
          <w:trHeight w:val="5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0" w:lineRule="exact"/>
              <w:ind w:left="65" w:right="54"/>
              <w:jc w:val="center"/>
              <w:rPr>
                <w:spacing w:val="-5"/>
              </w:rPr>
            </w:pPr>
            <w:r>
              <w:rPr>
                <w:spacing w:val="-5"/>
              </w:rPr>
              <w:t>1.1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0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Цель: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повышение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комплексного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благоустройства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повышения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населения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Николаевского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сельского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поселения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Щербиновского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</w:tr>
      <w:tr w:rsidR="00391354" w:rsidTr="0039135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65" w:right="52"/>
              <w:jc w:val="center"/>
              <w:rPr>
                <w:spacing w:val="-2"/>
              </w:rPr>
            </w:pPr>
            <w:r>
              <w:rPr>
                <w:spacing w:val="-2"/>
              </w:rPr>
              <w:t>1.1.1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56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Задача: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благоустройству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нуждающихся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благоустройстве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общественных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территорий</w:t>
            </w:r>
          </w:p>
        </w:tc>
      </w:tr>
      <w:tr w:rsidR="00391354" w:rsidTr="0039135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65"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1.1.1.1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2"/>
              </w:rPr>
            </w:pP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показатель: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благоустроенных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общественных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территорий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665" w:right="661"/>
              <w:jc w:val="center"/>
              <w:rPr>
                <w:spacing w:val="-5"/>
              </w:rPr>
            </w:pPr>
            <w:r>
              <w:rPr>
                <w:spacing w:val="-5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4"/>
              <w:jc w:val="center"/>
            </w:pPr>
            <w: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2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391354" w:rsidTr="0039135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65"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1.1.1.2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5"/>
              </w:rPr>
            </w:pP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показатель: количество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разработанных</w:t>
            </w:r>
            <w:proofErr w:type="gramEnd"/>
            <w:r>
              <w:t xml:space="preserve"> дизайн-проектов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t>благоустройству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территорий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665" w:right="661"/>
              <w:jc w:val="center"/>
              <w:rPr>
                <w:spacing w:val="-5"/>
              </w:rPr>
            </w:pPr>
            <w:r>
              <w:rPr>
                <w:spacing w:val="-5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4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2"/>
              <w:jc w:val="center"/>
            </w:pPr>
            <w: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391354" w:rsidTr="0039135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47" w:right="71"/>
              <w:jc w:val="center"/>
              <w:rPr>
                <w:spacing w:val="-2"/>
              </w:rPr>
            </w:pPr>
            <w:r>
              <w:rPr>
                <w:spacing w:val="-2"/>
              </w:rPr>
              <w:t>1.1.1.3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2"/>
              </w:rPr>
            </w:pP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показатель:</w:t>
            </w:r>
            <w:r>
              <w:rPr>
                <w:spacing w:val="-10"/>
              </w:rPr>
              <w:t xml:space="preserve"> </w:t>
            </w:r>
            <w:r>
              <w:t>осуществление мероприятий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получению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t>стоимостной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экспертизы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665" w:right="661"/>
              <w:jc w:val="center"/>
              <w:rPr>
                <w:spacing w:val="-5"/>
              </w:rPr>
            </w:pPr>
            <w:r>
              <w:rPr>
                <w:spacing w:val="-5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4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ind w:left="2"/>
              <w:jc w:val="center"/>
            </w:pPr>
            <w: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spacing w:before="8"/>
        <w:ind w:left="0"/>
        <w:rPr>
          <w:b/>
          <w:bCs/>
          <w:sz w:val="27"/>
          <w:szCs w:val="27"/>
        </w:rPr>
      </w:pPr>
    </w:p>
    <w:p w:rsidR="00391354" w:rsidRDefault="00391354" w:rsidP="00391354">
      <w:pPr>
        <w:pStyle w:val="a3"/>
        <w:kinsoku w:val="0"/>
        <w:overflowPunct w:val="0"/>
        <w:ind w:left="232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before="2" w:line="322" w:lineRule="exact"/>
        <w:ind w:left="232"/>
        <w:rPr>
          <w:spacing w:val="-2"/>
        </w:rPr>
      </w:pP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pStyle w:val="a3"/>
        <w:tabs>
          <w:tab w:val="left" w:pos="13056"/>
        </w:tabs>
        <w:kinsoku w:val="0"/>
        <w:overflowPunct w:val="0"/>
        <w:ind w:left="232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8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5" w:line="322" w:lineRule="exact"/>
        <w:ind w:left="9591" w:right="1113"/>
        <w:jc w:val="center"/>
        <w:rPr>
          <w:spacing w:val="-10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391354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>к муниципальной программе Николае</w:t>
      </w:r>
      <w:r>
        <w:t>в</w:t>
      </w:r>
      <w:r>
        <w:t>ского сельского поселения Щербино</w:t>
      </w:r>
      <w:r>
        <w:t>в</w:t>
      </w:r>
      <w:r>
        <w:t>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«Формирование совр</w:t>
      </w:r>
      <w:r>
        <w:t>е</w:t>
      </w:r>
      <w:r>
        <w:t>менной городской среды в Николае</w:t>
      </w:r>
      <w:r>
        <w:t>в</w:t>
      </w:r>
      <w:r>
        <w:t>ском сельском поселении Щербино</w:t>
      </w:r>
      <w:r>
        <w:t>в</w:t>
      </w:r>
      <w:r>
        <w:t>ского района»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391354" w:rsidRDefault="00391354" w:rsidP="00391354">
      <w:pPr>
        <w:pStyle w:val="a3"/>
        <w:kinsoku w:val="0"/>
        <w:overflowPunct w:val="0"/>
        <w:spacing w:before="4"/>
        <w:ind w:left="0"/>
        <w:rPr>
          <w:sz w:val="26"/>
          <w:szCs w:val="26"/>
        </w:rPr>
      </w:pPr>
    </w:p>
    <w:p w:rsidR="00391354" w:rsidRDefault="00391354" w:rsidP="00391354">
      <w:pPr>
        <w:pStyle w:val="11"/>
        <w:kinsoku w:val="0"/>
        <w:overflowPunct w:val="0"/>
        <w:ind w:left="490" w:right="1113"/>
        <w:outlineLvl w:val="9"/>
        <w:rPr>
          <w:spacing w:val="-2"/>
        </w:rPr>
      </w:pPr>
      <w:r>
        <w:t>ПЕРЕЧЕНЬ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rPr>
          <w:spacing w:val="-2"/>
        </w:rPr>
        <w:t>МЕРОПРИЯТИЙ</w:t>
      </w:r>
    </w:p>
    <w:p w:rsidR="00391354" w:rsidRDefault="00391354" w:rsidP="00391354">
      <w:pPr>
        <w:pStyle w:val="a3"/>
        <w:kinsoku w:val="0"/>
        <w:overflowPunct w:val="0"/>
        <w:ind w:left="493" w:right="1112"/>
        <w:jc w:val="center"/>
        <w:rPr>
          <w:b/>
          <w:bCs/>
          <w:spacing w:val="-2"/>
        </w:rPr>
      </w:pPr>
      <w:r>
        <w:rPr>
          <w:b/>
          <w:bCs/>
        </w:rPr>
        <w:t>муниципальной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программы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Николаевского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сельского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поселения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Щербиновского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района</w:t>
      </w:r>
    </w:p>
    <w:p w:rsidR="00391354" w:rsidRDefault="00391354" w:rsidP="00391354">
      <w:pPr>
        <w:pStyle w:val="a3"/>
        <w:kinsoku w:val="0"/>
        <w:overflowPunct w:val="0"/>
        <w:spacing w:before="2"/>
        <w:ind w:left="3136" w:right="3758"/>
        <w:jc w:val="center"/>
        <w:rPr>
          <w:b/>
          <w:bCs/>
        </w:rPr>
      </w:pPr>
      <w:r>
        <w:rPr>
          <w:b/>
          <w:bCs/>
        </w:rPr>
        <w:t>«Формирование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современной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городской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среды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Николаевском сельском поселении Щербиновского района»</w:t>
      </w:r>
    </w:p>
    <w:p w:rsidR="00391354" w:rsidRDefault="00391354" w:rsidP="00391354">
      <w:pPr>
        <w:pStyle w:val="a3"/>
        <w:kinsoku w:val="0"/>
        <w:overflowPunct w:val="0"/>
        <w:spacing w:after="1"/>
        <w:ind w:left="0"/>
        <w:rPr>
          <w:b/>
          <w:bCs/>
        </w:rPr>
      </w:pPr>
    </w:p>
    <w:tbl>
      <w:tblPr>
        <w:tblW w:w="15434" w:type="dxa"/>
        <w:tblInd w:w="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268"/>
        <w:gridCol w:w="49"/>
        <w:gridCol w:w="1085"/>
        <w:gridCol w:w="100"/>
        <w:gridCol w:w="1034"/>
        <w:gridCol w:w="10"/>
        <w:gridCol w:w="982"/>
        <w:gridCol w:w="11"/>
        <w:gridCol w:w="840"/>
        <w:gridCol w:w="11"/>
        <w:gridCol w:w="981"/>
        <w:gridCol w:w="1134"/>
        <w:gridCol w:w="181"/>
        <w:gridCol w:w="1094"/>
        <w:gridCol w:w="79"/>
        <w:gridCol w:w="1055"/>
        <w:gridCol w:w="1985"/>
        <w:gridCol w:w="141"/>
        <w:gridCol w:w="1560"/>
      </w:tblGrid>
      <w:tr w:rsidR="00AA5273" w:rsidTr="00493D2E">
        <w:trPr>
          <w:trHeight w:val="23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right="359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73" w:right="6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68" w:right="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Источник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69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Объем</w:t>
            </w:r>
          </w:p>
        </w:tc>
        <w:tc>
          <w:tcPr>
            <w:tcW w:w="6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318" w:right="30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годам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318" w:right="30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Непосре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108" w:right="8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Муниципальный</w:t>
            </w:r>
          </w:p>
        </w:tc>
      </w:tr>
      <w:tr w:rsidR="00AA5273" w:rsidTr="00493D2E">
        <w:trPr>
          <w:trHeight w:val="222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right="320"/>
              <w:jc w:val="right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73" w:right="6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72" w:right="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финансир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вания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69" w:right="61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финанс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рова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3" w:lineRule="exact"/>
              <w:ind w:left="244" w:right="2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3" w:lineRule="exact"/>
              <w:ind w:left="80" w:right="7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3" w:lineRule="exact"/>
              <w:ind w:left="243" w:right="2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лизации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4" w:lineRule="exact"/>
              <w:ind w:left="108" w:right="9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заказчик,</w:t>
            </w:r>
            <w:r>
              <w:rPr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главный</w:t>
            </w:r>
          </w:p>
        </w:tc>
      </w:tr>
      <w:tr w:rsidR="00AA5273" w:rsidTr="00493D2E">
        <w:trPr>
          <w:trHeight w:val="225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6" w:lineRule="exact"/>
              <w:ind w:left="69" w:right="58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ния</w:t>
            </w:r>
            <w:proofErr w:type="spellEnd"/>
            <w:r>
              <w:rPr>
                <w:spacing w:val="-4"/>
                <w:sz w:val="20"/>
                <w:szCs w:val="20"/>
              </w:rPr>
              <w:t>,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6" w:lineRule="exact"/>
              <w:ind w:left="107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распорядитель</w:t>
            </w:r>
          </w:p>
        </w:tc>
      </w:tr>
      <w:tr w:rsidR="00AA5273" w:rsidTr="00493D2E">
        <w:trPr>
          <w:trHeight w:val="229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69" w:right="5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всего, тыс.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108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(распорядитель)</w:t>
            </w:r>
          </w:p>
        </w:tc>
      </w:tr>
      <w:tr w:rsidR="00AA5273" w:rsidTr="00493D2E">
        <w:trPr>
          <w:trHeight w:val="229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69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рублей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09" w:lineRule="exact"/>
              <w:ind w:left="108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бюджетных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средств,</w:t>
            </w:r>
          </w:p>
        </w:tc>
      </w:tr>
      <w:tr w:rsidR="00AA5273" w:rsidTr="00493D2E">
        <w:trPr>
          <w:trHeight w:val="239"/>
        </w:trPr>
        <w:tc>
          <w:tcPr>
            <w:tcW w:w="834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AA5273" w:rsidRDefault="00AA5273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AA5273" w:rsidRDefault="00AA5273">
            <w:pPr>
              <w:pStyle w:val="TableParagraph"/>
              <w:kinsoku w:val="0"/>
              <w:overflowPunct w:val="0"/>
              <w:spacing w:line="219" w:lineRule="exact"/>
              <w:ind w:left="103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исполнитель</w:t>
            </w:r>
          </w:p>
        </w:tc>
      </w:tr>
      <w:tr w:rsidR="00096CA0" w:rsidTr="00493D2E">
        <w:trPr>
          <w:trHeight w:val="236"/>
        </w:trPr>
        <w:tc>
          <w:tcPr>
            <w:tcW w:w="8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right="404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31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04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31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 w:rsidP="00C17131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17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 w:rsidP="00C17131">
            <w:pPr>
              <w:pStyle w:val="TableParagraph"/>
              <w:kinsoku w:val="0"/>
              <w:overflowPunct w:val="0"/>
              <w:spacing w:line="217" w:lineRule="exact"/>
              <w:ind w:left="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17" w:lineRule="exact"/>
              <w:ind w:left="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</w:tr>
      <w:tr w:rsidR="00096CA0" w:rsidTr="00493D2E">
        <w:trPr>
          <w:trHeight w:val="55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right="393"/>
              <w:jc w:val="right"/>
            </w:pPr>
            <w:r>
              <w:t>1</w:t>
            </w:r>
          </w:p>
        </w:tc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74"/>
              <w:rPr>
                <w:spacing w:val="-2"/>
              </w:rPr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комплексного</w:t>
            </w:r>
            <w:r>
              <w:rPr>
                <w:spacing w:val="-2"/>
              </w:rPr>
              <w:t xml:space="preserve"> </w:t>
            </w:r>
            <w:r>
              <w:t>благоустройства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повышения качества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населения Николаевского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сельского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4" w:lineRule="exact"/>
              <w:ind w:left="74"/>
              <w:rPr>
                <w:spacing w:val="-2"/>
              </w:rPr>
            </w:pPr>
            <w:r>
              <w:t>поселения</w:t>
            </w:r>
            <w:r>
              <w:rPr>
                <w:spacing w:val="-1"/>
              </w:rPr>
              <w:t xml:space="preserve"> </w:t>
            </w:r>
            <w:r>
              <w:t>Щербиновского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</w:tr>
      <w:tr w:rsidR="00096CA0" w:rsidTr="00493D2E">
        <w:trPr>
          <w:trHeight w:val="36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right="302"/>
              <w:jc w:val="right"/>
              <w:rPr>
                <w:spacing w:val="-5"/>
              </w:rPr>
            </w:pPr>
            <w:r>
              <w:rPr>
                <w:spacing w:val="-5"/>
              </w:rPr>
              <w:t>1.1</w:t>
            </w:r>
          </w:p>
        </w:tc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74"/>
              <w:rPr>
                <w:spacing w:val="-2"/>
              </w:rPr>
            </w:pPr>
            <w:r>
              <w:t>Задача: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2"/>
              </w:rPr>
              <w:t xml:space="preserve"> </w:t>
            </w:r>
            <w:r>
              <w:t>мероприятий по благоустройству</w:t>
            </w:r>
            <w:r>
              <w:rPr>
                <w:spacing w:val="-5"/>
              </w:rPr>
              <w:t xml:space="preserve"> </w:t>
            </w:r>
            <w:r>
              <w:t>нуждающихся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благоустройстве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территорий</w:t>
            </w:r>
          </w:p>
        </w:tc>
      </w:tr>
      <w:tr w:rsidR="00096CA0" w:rsidRPr="00780A93" w:rsidTr="00493D2E">
        <w:trPr>
          <w:trHeight w:val="559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68" w:lineRule="exact"/>
              <w:ind w:left="220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68" w:lineRule="exact"/>
              <w:ind w:left="73" w:right="69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Основное</w:t>
            </w:r>
            <w:r w:rsidRPr="00780A93">
              <w:rPr>
                <w:spacing w:val="-3"/>
                <w:sz w:val="20"/>
                <w:szCs w:val="20"/>
              </w:rPr>
              <w:t xml:space="preserve"> </w:t>
            </w:r>
            <w:r w:rsidRPr="00780A93">
              <w:rPr>
                <w:spacing w:val="-2"/>
                <w:sz w:val="20"/>
                <w:szCs w:val="20"/>
              </w:rPr>
              <w:t>мероприятие</w:t>
            </w:r>
          </w:p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ind w:left="73" w:right="65"/>
              <w:jc w:val="center"/>
              <w:rPr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№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1.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 xml:space="preserve">«Благоустройство </w:t>
            </w:r>
            <w:r w:rsidRPr="00780A93">
              <w:rPr>
                <w:spacing w:val="-2"/>
                <w:sz w:val="20"/>
                <w:szCs w:val="20"/>
              </w:rPr>
              <w:lastRenderedPageBreak/>
              <w:t>общественной террит</w:t>
            </w:r>
            <w:r w:rsidRPr="00780A93">
              <w:rPr>
                <w:spacing w:val="-2"/>
                <w:sz w:val="20"/>
                <w:szCs w:val="20"/>
              </w:rPr>
              <w:t>о</w:t>
            </w:r>
            <w:r w:rsidRPr="00780A93">
              <w:rPr>
                <w:spacing w:val="-2"/>
                <w:sz w:val="20"/>
                <w:szCs w:val="20"/>
              </w:rPr>
              <w:t xml:space="preserve">рии Николаевского </w:t>
            </w:r>
            <w:r w:rsidRPr="00780A93">
              <w:rPr>
                <w:sz w:val="20"/>
                <w:szCs w:val="20"/>
              </w:rPr>
              <w:t xml:space="preserve">сельского поселения </w:t>
            </w:r>
            <w:r w:rsidRPr="00780A93">
              <w:rPr>
                <w:spacing w:val="-2"/>
                <w:sz w:val="20"/>
                <w:szCs w:val="20"/>
              </w:rPr>
              <w:t xml:space="preserve">Щербиновского </w:t>
            </w:r>
            <w:r w:rsidRPr="00780A93">
              <w:rPr>
                <w:sz w:val="20"/>
                <w:szCs w:val="20"/>
              </w:rPr>
              <w:t>рай</w:t>
            </w:r>
            <w:r w:rsidRPr="00780A93">
              <w:rPr>
                <w:sz w:val="20"/>
                <w:szCs w:val="20"/>
              </w:rPr>
              <w:t>о</w:t>
            </w:r>
            <w:r w:rsidRPr="00780A93">
              <w:rPr>
                <w:sz w:val="20"/>
                <w:szCs w:val="20"/>
              </w:rPr>
              <w:t>на»,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68" w:lineRule="exact"/>
              <w:ind w:left="68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64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20 089,62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64" w:lineRule="exact"/>
              <w:ind w:hanging="293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13 074,62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7 015,00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ind w:left="139" w:right="130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Озеленение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 xml:space="preserve">парковой зоны: высадка </w:t>
            </w:r>
            <w:r w:rsidRPr="00780A93">
              <w:rPr>
                <w:spacing w:val="-2"/>
                <w:sz w:val="20"/>
                <w:szCs w:val="20"/>
              </w:rPr>
              <w:t>дер</w:t>
            </w:r>
            <w:r w:rsidRPr="00780A93">
              <w:rPr>
                <w:spacing w:val="-2"/>
                <w:sz w:val="20"/>
                <w:szCs w:val="20"/>
              </w:rPr>
              <w:t>е</w:t>
            </w:r>
            <w:r w:rsidRPr="00780A93">
              <w:rPr>
                <w:spacing w:val="-2"/>
                <w:sz w:val="20"/>
                <w:szCs w:val="20"/>
              </w:rPr>
              <w:lastRenderedPageBreak/>
              <w:t>вьев, кустарников.</w:t>
            </w:r>
          </w:p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ind w:left="312" w:right="306" w:firstLine="3"/>
              <w:jc w:val="center"/>
              <w:rPr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 xml:space="preserve">Обустройство </w:t>
            </w:r>
            <w:r w:rsidRPr="00780A93">
              <w:rPr>
                <w:sz w:val="20"/>
                <w:szCs w:val="20"/>
              </w:rPr>
              <w:t>цветников,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клумб.</w:t>
            </w:r>
          </w:p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ind w:left="139" w:right="130"/>
              <w:jc w:val="center"/>
              <w:rPr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 xml:space="preserve">Обустройство </w:t>
            </w:r>
            <w:r w:rsidRPr="00780A93">
              <w:rPr>
                <w:sz w:val="20"/>
                <w:szCs w:val="20"/>
              </w:rPr>
              <w:t>пеш</w:t>
            </w:r>
            <w:r w:rsidRPr="00780A93">
              <w:rPr>
                <w:sz w:val="20"/>
                <w:szCs w:val="20"/>
              </w:rPr>
              <w:t>е</w:t>
            </w:r>
            <w:r w:rsidRPr="00780A93">
              <w:rPr>
                <w:sz w:val="20"/>
                <w:szCs w:val="20"/>
              </w:rPr>
              <w:t>ходных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аллей парк</w:t>
            </w:r>
            <w:r w:rsidRPr="00780A93">
              <w:rPr>
                <w:sz w:val="20"/>
                <w:szCs w:val="20"/>
              </w:rPr>
              <w:t>о</w:t>
            </w:r>
            <w:r w:rsidRPr="00780A93">
              <w:rPr>
                <w:sz w:val="20"/>
                <w:szCs w:val="20"/>
              </w:rPr>
              <w:t>вой зоны.</w:t>
            </w:r>
          </w:p>
          <w:p w:rsidR="00096CA0" w:rsidRPr="00780A93" w:rsidRDefault="00096CA0">
            <w:pPr>
              <w:pStyle w:val="TableParagraph"/>
              <w:kinsoku w:val="0"/>
              <w:overflowPunct w:val="0"/>
              <w:spacing w:line="273" w:lineRule="exact"/>
              <w:ind w:left="139" w:right="128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Ремонт</w:t>
            </w:r>
            <w:r w:rsidRPr="00780A93">
              <w:rPr>
                <w:spacing w:val="2"/>
                <w:sz w:val="20"/>
                <w:szCs w:val="20"/>
              </w:rPr>
              <w:t xml:space="preserve"> </w:t>
            </w:r>
            <w:r w:rsidRPr="00780A93">
              <w:rPr>
                <w:spacing w:val="-2"/>
                <w:sz w:val="20"/>
                <w:szCs w:val="20"/>
              </w:rPr>
              <w:t>системы</w:t>
            </w:r>
            <w:r w:rsidRPr="00780A93">
              <w:rPr>
                <w:sz w:val="20"/>
                <w:szCs w:val="20"/>
              </w:rPr>
              <w:t xml:space="preserve"> уличного</w:t>
            </w:r>
            <w:r w:rsidRPr="00780A93">
              <w:rPr>
                <w:spacing w:val="-2"/>
                <w:sz w:val="20"/>
                <w:szCs w:val="20"/>
              </w:rPr>
              <w:t xml:space="preserve"> освещения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ind w:left="100" w:right="90" w:hanging="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lastRenderedPageBreak/>
              <w:t xml:space="preserve">администрация Николаевского </w:t>
            </w:r>
            <w:r w:rsidRPr="00780A93">
              <w:rPr>
                <w:spacing w:val="-2"/>
                <w:sz w:val="20"/>
                <w:szCs w:val="20"/>
              </w:rPr>
              <w:lastRenderedPageBreak/>
              <w:t>сельского пос</w:t>
            </w:r>
            <w:r w:rsidRPr="00780A93">
              <w:rPr>
                <w:spacing w:val="-2"/>
                <w:sz w:val="20"/>
                <w:szCs w:val="20"/>
              </w:rPr>
              <w:t>е</w:t>
            </w:r>
            <w:r w:rsidRPr="00780A93">
              <w:rPr>
                <w:spacing w:val="-2"/>
                <w:sz w:val="20"/>
                <w:szCs w:val="20"/>
              </w:rPr>
              <w:t>ления Щерб</w:t>
            </w:r>
            <w:r w:rsidRPr="00780A93">
              <w:rPr>
                <w:spacing w:val="-2"/>
                <w:sz w:val="20"/>
                <w:szCs w:val="20"/>
              </w:rPr>
              <w:t>и</w:t>
            </w:r>
            <w:r w:rsidRPr="00780A93">
              <w:rPr>
                <w:spacing w:val="-2"/>
                <w:sz w:val="20"/>
                <w:szCs w:val="20"/>
              </w:rPr>
              <w:t xml:space="preserve">новского </w:t>
            </w:r>
            <w:r w:rsidRPr="00780A93">
              <w:rPr>
                <w:sz w:val="20"/>
                <w:szCs w:val="20"/>
              </w:rPr>
              <w:t>рай</w:t>
            </w:r>
            <w:r w:rsidRPr="00780A93">
              <w:rPr>
                <w:sz w:val="20"/>
                <w:szCs w:val="20"/>
              </w:rPr>
              <w:t>о</w:t>
            </w:r>
            <w:r w:rsidRPr="00780A93">
              <w:rPr>
                <w:sz w:val="20"/>
                <w:szCs w:val="20"/>
              </w:rPr>
              <w:t>на</w:t>
            </w:r>
            <w:r w:rsidRPr="00780A93">
              <w:rPr>
                <w:spacing w:val="40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(далее</w:t>
            </w:r>
            <w:r w:rsidRPr="00780A93">
              <w:rPr>
                <w:spacing w:val="40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 xml:space="preserve">по тексту - </w:t>
            </w:r>
            <w:r w:rsidRPr="00780A93">
              <w:rPr>
                <w:spacing w:val="-2"/>
                <w:sz w:val="20"/>
                <w:szCs w:val="20"/>
              </w:rPr>
              <w:t>Адм</w:t>
            </w:r>
            <w:r w:rsidRPr="00780A93">
              <w:rPr>
                <w:spacing w:val="-2"/>
                <w:sz w:val="20"/>
                <w:szCs w:val="20"/>
              </w:rPr>
              <w:t>и</w:t>
            </w:r>
            <w:r w:rsidRPr="00780A93">
              <w:rPr>
                <w:spacing w:val="-2"/>
                <w:sz w:val="20"/>
                <w:szCs w:val="20"/>
              </w:rPr>
              <w:t>нистрация)</w:t>
            </w:r>
          </w:p>
        </w:tc>
      </w:tr>
      <w:tr w:rsidR="00096CA0" w:rsidRPr="00780A93" w:rsidTr="00493D2E">
        <w:trPr>
          <w:trHeight w:val="220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80A93" w:rsidRDefault="00096CA0" w:rsidP="007F5FFC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 поселения)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2102,32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76" w:lineRule="auto"/>
              <w:ind w:hanging="293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1 751,52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350,80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pacing w:val="-2"/>
                <w:sz w:val="20"/>
                <w:szCs w:val="20"/>
              </w:rPr>
            </w:pPr>
          </w:p>
        </w:tc>
      </w:tr>
      <w:tr w:rsidR="00096CA0" w:rsidRPr="00780A93" w:rsidTr="00493D2E">
        <w:trPr>
          <w:trHeight w:hRule="exact" w:val="55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68" w:lineRule="exact"/>
              <w:ind w:left="64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</w:t>
            </w:r>
          </w:p>
          <w:p w:rsidR="00096CA0" w:rsidRPr="00780A93" w:rsidRDefault="00096CA0">
            <w:pPr>
              <w:pStyle w:val="TableParagraph"/>
              <w:kinsoku w:val="0"/>
              <w:overflowPunct w:val="0"/>
              <w:spacing w:line="261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780A93">
              <w:rPr>
                <w:spacing w:val="-2"/>
                <w:sz w:val="20"/>
                <w:szCs w:val="20"/>
              </w:rPr>
              <w:t>Краснода</w:t>
            </w:r>
            <w:r w:rsidRPr="00780A93">
              <w:rPr>
                <w:spacing w:val="-2"/>
                <w:sz w:val="20"/>
                <w:szCs w:val="20"/>
              </w:rPr>
              <w:t>р</w:t>
            </w:r>
            <w:r w:rsidRPr="00780A93">
              <w:rPr>
                <w:spacing w:val="-2"/>
                <w:sz w:val="20"/>
                <w:szCs w:val="20"/>
              </w:rPr>
              <w:t>ског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7117,20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6664,20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RPr="00780A93" w:rsidTr="00493D2E">
        <w:trPr>
          <w:trHeight w:hRule="exact" w:val="276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56" w:lineRule="exact"/>
              <w:ind w:left="62" w:right="63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 w:rsidRPr="00780A93">
              <w:rPr>
                <w:sz w:val="20"/>
                <w:szCs w:val="20"/>
              </w:rPr>
              <w:t xml:space="preserve">о края </w:t>
            </w:r>
            <w:r w:rsidRPr="00780A93">
              <w:rPr>
                <w:spacing w:val="-2"/>
                <w:sz w:val="20"/>
                <w:szCs w:val="20"/>
              </w:rPr>
              <w:t>(д</w:t>
            </w:r>
            <w:r w:rsidRPr="00780A93">
              <w:rPr>
                <w:spacing w:val="-2"/>
                <w:sz w:val="20"/>
                <w:szCs w:val="20"/>
              </w:rPr>
              <w:t>а</w:t>
            </w:r>
            <w:r w:rsidRPr="00780A93">
              <w:rPr>
                <w:spacing w:val="-2"/>
                <w:sz w:val="20"/>
                <w:szCs w:val="20"/>
              </w:rPr>
              <w:t>лее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RPr="00780A93" w:rsidTr="00493D2E">
        <w:trPr>
          <w:trHeight w:hRule="exact" w:val="276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56" w:lineRule="exact"/>
              <w:ind w:left="62" w:right="63"/>
              <w:jc w:val="center"/>
              <w:rPr>
                <w:spacing w:val="-10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по тексту</w:t>
            </w:r>
            <w:r w:rsidRPr="00780A93">
              <w:rPr>
                <w:spacing w:val="-6"/>
                <w:sz w:val="20"/>
                <w:szCs w:val="20"/>
              </w:rPr>
              <w:t xml:space="preserve"> </w:t>
            </w:r>
            <w:r w:rsidRPr="00780A93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RPr="00780A93" w:rsidTr="00493D2E">
        <w:trPr>
          <w:trHeight w:hRule="exact" w:val="275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56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краевой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RPr="00780A93" w:rsidTr="00493D2E">
        <w:trPr>
          <w:trHeight w:hRule="exact" w:val="28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RPr="00780A93" w:rsidTr="00493D2E">
        <w:trPr>
          <w:trHeight w:hRule="exact" w:val="27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федерал</w:t>
            </w:r>
            <w:r w:rsidRPr="00780A93">
              <w:rPr>
                <w:spacing w:val="-2"/>
                <w:sz w:val="20"/>
                <w:szCs w:val="20"/>
              </w:rPr>
              <w:t>ь</w:t>
            </w:r>
            <w:r w:rsidRPr="00780A93">
              <w:rPr>
                <w:spacing w:val="-2"/>
                <w:sz w:val="20"/>
                <w:szCs w:val="20"/>
              </w:rPr>
              <w:t>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10870,10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10870,10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RPr="00780A93" w:rsidTr="00493D2E">
        <w:trPr>
          <w:trHeight w:hRule="exact" w:val="28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80A93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Pr="00780A93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7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8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8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2" w:lineRule="exact"/>
              <w:ind w:left="127"/>
              <w:rPr>
                <w:spacing w:val="-2"/>
              </w:rPr>
            </w:pPr>
            <w:r>
              <w:rPr>
                <w:spacing w:val="-2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2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8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62" w:lineRule="exac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62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62" w:lineRule="exact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 w:rsidP="007F5FFC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62" w:lineRule="exact"/>
              <w:jc w:val="center"/>
            </w:pPr>
            <w:r>
              <w:t xml:space="preserve">Оплата </w:t>
            </w:r>
          </w:p>
          <w:p w:rsidR="00096CA0" w:rsidRDefault="00096CA0" w:rsidP="007F5FFC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62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стоимостной</w:t>
            </w:r>
          </w:p>
          <w:p w:rsidR="00096CA0" w:rsidRDefault="00096CA0" w:rsidP="007F5FFC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4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экспертизы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2" w:lineRule="exact"/>
              <w:ind w:right="135"/>
              <w:jc w:val="right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096CA0" w:rsidTr="00493D2E">
        <w:trPr>
          <w:trHeight w:hRule="exact" w:val="273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4" w:lineRule="exact"/>
              <w:ind w:left="69"/>
              <w:rPr>
                <w:spacing w:val="-2"/>
              </w:rPr>
            </w:pPr>
            <w:r>
              <w:t>№ 1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«Осуществление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48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 w:rsidP="007F5FFC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4" w:lineRule="exact"/>
              <w:jc w:val="center"/>
              <w:rPr>
                <w:spacing w:val="-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75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6" w:lineRule="exact"/>
              <w:ind w:left="69"/>
              <w:rPr>
                <w:spacing w:val="-5"/>
              </w:rPr>
            </w:pPr>
            <w:r>
              <w:t>мероприятий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73" w:lineRule="exact"/>
              <w:ind w:left="316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34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ind w:left="69" w:right="60"/>
              <w:rPr>
                <w:spacing w:val="-2"/>
              </w:rPr>
            </w:pPr>
            <w:r>
              <w:rPr>
                <w:spacing w:val="-2"/>
              </w:rPr>
              <w:t>получению сто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мостной эксперт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зы»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96CA0" w:rsidTr="00493D2E">
        <w:trPr>
          <w:trHeight w:hRule="exact" w:val="561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438"/>
              <w:rPr>
                <w:spacing w:val="-2"/>
              </w:rPr>
            </w:pPr>
            <w:r>
              <w:rPr>
                <w:spacing w:val="-2"/>
              </w:rPr>
              <w:t>кра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вой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4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77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77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0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0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6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7015,00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7015,00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0" w:lineRule="exact"/>
              <w:ind w:left="381"/>
              <w:rPr>
                <w:spacing w:val="-2"/>
              </w:rPr>
            </w:pPr>
            <w:r>
              <w:t xml:space="preserve">Текущий </w:t>
            </w:r>
            <w:r>
              <w:rPr>
                <w:spacing w:val="-2"/>
              </w:rPr>
              <w:t>ремонт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0" w:lineRule="exact"/>
              <w:ind w:right="135"/>
              <w:jc w:val="right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096CA0" w:rsidTr="00493D2E">
        <w:trPr>
          <w:trHeight w:hRule="exact" w:val="274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5" w:lineRule="exact"/>
              <w:ind w:left="69"/>
              <w:rPr>
                <w:spacing w:val="-2"/>
              </w:rPr>
            </w:pPr>
            <w:r>
              <w:t>№ 2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«Ремонт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4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350,80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350,80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5" w:lineRule="exact"/>
              <w:ind w:left="606"/>
              <w:rPr>
                <w:spacing w:val="-10"/>
              </w:rPr>
            </w:pPr>
            <w:r>
              <w:t xml:space="preserve">памятника </w:t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89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5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памятника»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before="1" w:line="264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5" w:lineRule="exact"/>
              <w:ind w:left="393"/>
              <w:rPr>
                <w:spacing w:val="-2"/>
              </w:rPr>
            </w:pPr>
            <w:r>
              <w:rPr>
                <w:spacing w:val="-2"/>
              </w:rPr>
              <w:t>благоустройства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67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42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краевой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6664,20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6664,20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47" w:lineRule="exact"/>
              <w:ind w:left="537"/>
              <w:rPr>
                <w:spacing w:val="-2"/>
              </w:rPr>
            </w:pPr>
            <w:r>
              <w:rPr>
                <w:spacing w:val="-2"/>
              </w:rPr>
              <w:t>прилегающей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096CA0" w:rsidTr="00493D2E">
        <w:trPr>
          <w:trHeight w:hRule="exact" w:val="294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before="5" w:line="264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0" w:lineRule="exact"/>
              <w:ind w:left="652"/>
              <w:rPr>
                <w:spacing w:val="-2"/>
              </w:rPr>
            </w:pPr>
            <w:r>
              <w:rPr>
                <w:spacing w:val="-2"/>
              </w:rPr>
              <w:t>территории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96CA0" w:rsidTr="00493D2E">
        <w:trPr>
          <w:trHeight w:hRule="exact" w:val="277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90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val="1127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1.1.1.3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t>№ 3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Благоустройство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9"/>
              <w:rPr>
                <w:spacing w:val="-2"/>
              </w:rPr>
            </w:pPr>
            <w:r>
              <w:t xml:space="preserve">центральной </w:t>
            </w:r>
            <w:r>
              <w:rPr>
                <w:spacing w:val="-2"/>
              </w:rPr>
              <w:t>парк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вой</w:t>
            </w:r>
          </w:p>
          <w:p w:rsidR="00096CA0" w:rsidRDefault="00096CA0" w:rsidP="007F5FFC">
            <w:pPr>
              <w:pStyle w:val="TableParagraph"/>
              <w:kinsoku w:val="0"/>
              <w:overflowPunct w:val="0"/>
              <w:spacing w:line="256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аллеи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ind w:firstLine="52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12 307,70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12 307,70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Обустройство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прилегающих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9"/>
              <w:rPr>
                <w:spacing w:val="-4"/>
              </w:rPr>
            </w:pPr>
            <w:r>
              <w:t xml:space="preserve">территорий </w:t>
            </w:r>
            <w:r>
              <w:rPr>
                <w:spacing w:val="-4"/>
              </w:rPr>
              <w:t>мест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0" w:lineRule="exact"/>
              <w:ind w:left="70"/>
              <w:rPr>
                <w:spacing w:val="-2"/>
              </w:rPr>
            </w:pPr>
            <w:r>
              <w:t>массового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преб</w:t>
            </w:r>
            <w:r>
              <w:rPr>
                <w:spacing w:val="-2"/>
              </w:rPr>
              <w:t>ы</w:t>
            </w:r>
            <w:r>
              <w:rPr>
                <w:spacing w:val="-2"/>
              </w:rPr>
              <w:t>вания</w:t>
            </w:r>
          </w:p>
          <w:p w:rsidR="00096CA0" w:rsidRDefault="00096CA0" w:rsidP="00C17131">
            <w:pPr>
              <w:pStyle w:val="TableParagraph"/>
              <w:kinsoku w:val="0"/>
              <w:overflowPunct w:val="0"/>
              <w:spacing w:line="258" w:lineRule="exact"/>
              <w:ind w:left="69"/>
              <w:rPr>
                <w:spacing w:val="-2"/>
              </w:rPr>
            </w:pPr>
            <w:proofErr w:type="gramStart"/>
            <w:r>
              <w:rPr>
                <w:spacing w:val="-2"/>
              </w:rPr>
              <w:t>людей (благ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устройство парка, расположенного по адресу:</w:t>
            </w:r>
            <w:proofErr w:type="gramEnd"/>
            <w:r>
              <w:rPr>
                <w:spacing w:val="-2"/>
              </w:rPr>
              <w:t xml:space="preserve"> Краснода</w:t>
            </w:r>
            <w:r>
              <w:rPr>
                <w:spacing w:val="-2"/>
              </w:rPr>
              <w:t>р</w:t>
            </w:r>
            <w:r>
              <w:rPr>
                <w:spacing w:val="-2"/>
              </w:rPr>
              <w:t>ский край, Щерб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новский район, с. Николаевка, ул. 2-я Пятилетка, 7</w:t>
            </w:r>
            <w:proofErr w:type="gramStart"/>
            <w:r>
              <w:rPr>
                <w:spacing w:val="-2"/>
              </w:rPr>
              <w:t xml:space="preserve"> А</w:t>
            </w:r>
            <w:proofErr w:type="gramEnd"/>
            <w:r>
              <w:rPr>
                <w:spacing w:val="-2"/>
              </w:rPr>
              <w:t>, шифр региональн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го проекта Красн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дарского края 44F2006500599).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before="3" w:line="276" w:lineRule="auto"/>
              <w:rPr>
                <w:b/>
                <w:bCs/>
                <w:sz w:val="23"/>
                <w:szCs w:val="23"/>
              </w:rPr>
            </w:pPr>
          </w:p>
          <w:p w:rsidR="00096CA0" w:rsidRDefault="00096CA0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096CA0" w:rsidTr="00493D2E">
        <w:trPr>
          <w:trHeight w:val="277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984,60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984,60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8" w:lineRule="exact"/>
              <w:ind w:left="69"/>
              <w:rPr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83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561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438"/>
              <w:rPr>
                <w:spacing w:val="-2"/>
              </w:rPr>
            </w:pPr>
            <w:r>
              <w:rPr>
                <w:spacing w:val="-2"/>
              </w:rPr>
              <w:t>кра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вой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4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31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77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10 870,10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10 870,10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83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80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5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843"/>
        </w:trPr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</w:pPr>
          </w:p>
        </w:tc>
      </w:tr>
      <w:tr w:rsidR="00096CA0" w:rsidTr="00493D2E">
        <w:trPr>
          <w:trHeight w:hRule="exact"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6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561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ind w:left="69"/>
              <w:rPr>
                <w:spacing w:val="-2"/>
              </w:rPr>
            </w:pPr>
            <w:r>
              <w:rPr>
                <w:spacing w:val="-2"/>
              </w:rPr>
              <w:t>1.1.1.4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before="138" w:line="276" w:lineRule="auto"/>
              <w:ind w:left="69" w:right="670"/>
              <w:rPr>
                <w:spacing w:val="-2"/>
              </w:rPr>
            </w:pPr>
            <w:r>
              <w:t>Мероприятие</w:t>
            </w:r>
            <w:r>
              <w:rPr>
                <w:spacing w:val="-15"/>
              </w:rPr>
              <w:t xml:space="preserve"> </w:t>
            </w:r>
            <w:r>
              <w:t xml:space="preserve">№4 </w:t>
            </w:r>
            <w:r>
              <w:rPr>
                <w:spacing w:val="-2"/>
              </w:rPr>
              <w:t>Благ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устройство общественной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4" w:lineRule="exact"/>
              <w:ind w:left="316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before="6" w:line="276" w:lineRule="auto"/>
              <w:ind w:left="69"/>
              <w:rPr>
                <w:bCs/>
              </w:rPr>
            </w:pPr>
            <w:r>
              <w:rPr>
                <w:spacing w:val="-2"/>
              </w:rPr>
              <w:t>Обустройство уличного  освещ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 xml:space="preserve">ния </w:t>
            </w:r>
            <w:r>
              <w:rPr>
                <w:bCs/>
              </w:rPr>
              <w:t xml:space="preserve"> парка, расп</w:t>
            </w:r>
            <w:r>
              <w:rPr>
                <w:bCs/>
              </w:rPr>
              <w:t>о</w:t>
            </w:r>
            <w:r>
              <w:rPr>
                <w:bCs/>
              </w:rPr>
              <w:t>ложенного по адр</w:t>
            </w:r>
            <w:r>
              <w:rPr>
                <w:bCs/>
              </w:rPr>
              <w:t>е</w:t>
            </w:r>
            <w:r>
              <w:rPr>
                <w:bCs/>
              </w:rPr>
              <w:t>су: Краснодарский край, Щербино</w:t>
            </w:r>
            <w:r>
              <w:rPr>
                <w:bCs/>
              </w:rPr>
              <w:t>в</w:t>
            </w:r>
            <w:r>
              <w:rPr>
                <w:bCs/>
              </w:rPr>
              <w:t>ский район, село Николаевка, ул. 2-я Пятилетка, 7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before="6" w:line="276" w:lineRule="auto"/>
              <w:ind w:left="69"/>
              <w:rPr>
                <w:spacing w:val="-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before="8" w:line="276" w:lineRule="auto"/>
              <w:rPr>
                <w:b/>
                <w:bCs/>
                <w:sz w:val="23"/>
                <w:szCs w:val="23"/>
              </w:rPr>
            </w:pPr>
          </w:p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ind w:left="69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096CA0" w:rsidTr="00493D2E">
        <w:trPr>
          <w:trHeight w:hRule="exact" w:val="561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8" w:lineRule="exact"/>
              <w:ind w:left="438"/>
              <w:rPr>
                <w:spacing w:val="-2"/>
              </w:rPr>
            </w:pPr>
            <w:r>
              <w:rPr>
                <w:spacing w:val="-2"/>
              </w:rPr>
              <w:t>кра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вой</w:t>
            </w:r>
          </w:p>
          <w:p w:rsidR="00096CA0" w:rsidRDefault="00096CA0">
            <w:pPr>
              <w:pStyle w:val="TableParagraph"/>
              <w:kinsoku w:val="0"/>
              <w:overflowPunct w:val="0"/>
              <w:spacing w:line="264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</w:tr>
      <w:tr w:rsidR="00096CA0" w:rsidTr="00493D2E">
        <w:trPr>
          <w:trHeight w:hRule="exact" w:val="273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48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096CA0" w:rsidRDefault="00096CA0">
            <w:pPr>
              <w:pStyle w:val="a3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</w:tr>
      <w:tr w:rsidR="00096CA0" w:rsidTr="00493D2E">
        <w:trPr>
          <w:trHeight w:hRule="exact" w:val="276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62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val="264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277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096CA0" w:rsidTr="00493D2E">
        <w:trPr>
          <w:trHeight w:hRule="exact" w:val="437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A0" w:rsidRDefault="00096CA0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Pr="007F5FFC" w:rsidRDefault="00096CA0" w:rsidP="007F5FFC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A0" w:rsidRDefault="00096CA0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A0" w:rsidRDefault="00096CA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391354" w:rsidRDefault="00C17131" w:rsidP="00391354">
      <w:pPr>
        <w:pStyle w:val="a3"/>
        <w:kinsoku w:val="0"/>
        <w:overflowPunct w:val="0"/>
        <w:spacing w:before="89" w:line="322" w:lineRule="exact"/>
        <w:ind w:left="232"/>
        <w:rPr>
          <w:spacing w:val="-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805.7pt;margin-top:-92.9pt;width:17.5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" o:allowincell="f" filled="f" stroked="f">
            <v:textbox style="layout-flow:vertical" inset="0,0,0,0">
              <w:txbxContent>
                <w:p w:rsidR="00C17131" w:rsidRDefault="00C17131" w:rsidP="00391354">
                  <w:pPr>
                    <w:pStyle w:val="a3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</w:p>
              </w:txbxContent>
            </v:textbox>
            <w10:wrap anchorx="page"/>
          </v:shape>
        </w:pict>
      </w:r>
      <w:r w:rsidR="00391354"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12564"/>
        </w:tabs>
        <w:kinsoku w:val="0"/>
        <w:overflowPunct w:val="0"/>
        <w:ind w:left="232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</w:r>
      <w:r w:rsidR="00096CA0">
        <w:t xml:space="preserve">         </w:t>
      </w:r>
      <w:r>
        <w:t>Л.Н.</w:t>
      </w:r>
      <w:r>
        <w:rPr>
          <w:spacing w:val="-5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5" w:line="322" w:lineRule="exact"/>
        <w:ind w:left="9591" w:right="1113"/>
        <w:jc w:val="center"/>
        <w:rPr>
          <w:spacing w:val="-10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D222A6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 xml:space="preserve">к муниципальной программе </w:t>
      </w:r>
    </w:p>
    <w:p w:rsidR="00D222A6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>Николаевского сельского поселения Щербиновского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 xml:space="preserve">«Формирование современной городской среды </w:t>
      </w:r>
      <w:proofErr w:type="gramStart"/>
      <w:r>
        <w:t>в</w:t>
      </w:r>
      <w:proofErr w:type="gramEnd"/>
      <w:r>
        <w:t xml:space="preserve"> </w:t>
      </w:r>
    </w:p>
    <w:p w:rsidR="00391354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 xml:space="preserve">Николаевском сельском </w:t>
      </w:r>
      <w:proofErr w:type="gramStart"/>
      <w:r>
        <w:t>поселении</w:t>
      </w:r>
      <w:proofErr w:type="gramEnd"/>
      <w:r>
        <w:t xml:space="preserve"> Щербиновского района»</w:t>
      </w:r>
    </w:p>
    <w:p w:rsidR="00391354" w:rsidRDefault="00391354" w:rsidP="00391354">
      <w:pPr>
        <w:pStyle w:val="a3"/>
        <w:kinsoku w:val="0"/>
        <w:overflowPunct w:val="0"/>
        <w:spacing w:before="4"/>
        <w:ind w:left="0"/>
      </w:pPr>
    </w:p>
    <w:p w:rsidR="00391354" w:rsidRDefault="00391354" w:rsidP="00391354">
      <w:pPr>
        <w:pStyle w:val="11"/>
        <w:kinsoku w:val="0"/>
        <w:overflowPunct w:val="0"/>
        <w:ind w:left="492" w:right="1113"/>
        <w:outlineLvl w:val="9"/>
        <w:rPr>
          <w:spacing w:val="-2"/>
        </w:rPr>
      </w:pPr>
      <w:r>
        <w:t>МИНИМАЛЬНЫЙ</w:t>
      </w:r>
      <w:r>
        <w:rPr>
          <w:spacing w:val="-10"/>
        </w:rPr>
        <w:t xml:space="preserve"> </w:t>
      </w:r>
      <w:r>
        <w:rPr>
          <w:spacing w:val="-2"/>
        </w:rPr>
        <w:t>ПЕРЕЧЕНЬ</w:t>
      </w:r>
    </w:p>
    <w:p w:rsidR="00391354" w:rsidRDefault="00C17131" w:rsidP="00391354">
      <w:pPr>
        <w:pStyle w:val="a3"/>
        <w:kinsoku w:val="0"/>
        <w:overflowPunct w:val="0"/>
        <w:ind w:left="493" w:right="1112"/>
        <w:jc w:val="center"/>
        <w:rPr>
          <w:b/>
          <w:bCs/>
          <w:spacing w:val="-2"/>
        </w:rPr>
      </w:pPr>
      <w:r>
        <w:pict>
          <v:shape id="Text Box 4" o:spid="_x0000_s1028" type="#_x0000_t202" style="position:absolute;left:0;text-align:left;margin-left:805.7pt;margin-top:74pt;width:17.55pt;height:16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" o:allowincell="f" filled="f" stroked="f">
            <v:textbox style="layout-flow:vertical" inset="0,0,0,0">
              <w:txbxContent>
                <w:p w:rsidR="00C17131" w:rsidRDefault="00C17131" w:rsidP="00391354">
                  <w:pPr>
                    <w:pStyle w:val="a3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="00391354">
        <w:rPr>
          <w:b/>
          <w:bCs/>
        </w:rPr>
        <w:t>работ</w:t>
      </w:r>
      <w:r w:rsidR="00391354">
        <w:rPr>
          <w:b/>
          <w:bCs/>
          <w:spacing w:val="-8"/>
        </w:rPr>
        <w:t xml:space="preserve"> </w:t>
      </w:r>
      <w:r w:rsidR="00391354">
        <w:rPr>
          <w:b/>
          <w:bCs/>
        </w:rPr>
        <w:t>по</w:t>
      </w:r>
      <w:r w:rsidR="00391354">
        <w:rPr>
          <w:b/>
          <w:bCs/>
          <w:spacing w:val="-8"/>
        </w:rPr>
        <w:t xml:space="preserve"> </w:t>
      </w:r>
      <w:r w:rsidR="00391354">
        <w:rPr>
          <w:b/>
          <w:bCs/>
        </w:rPr>
        <w:t>благоустройству</w:t>
      </w:r>
      <w:r w:rsidR="00391354">
        <w:rPr>
          <w:b/>
          <w:bCs/>
          <w:spacing w:val="-5"/>
        </w:rPr>
        <w:t xml:space="preserve"> </w:t>
      </w:r>
      <w:r w:rsidR="00391354">
        <w:rPr>
          <w:b/>
          <w:bCs/>
        </w:rPr>
        <w:t>общественных</w:t>
      </w:r>
      <w:r w:rsidR="00391354">
        <w:rPr>
          <w:b/>
          <w:bCs/>
          <w:spacing w:val="-5"/>
        </w:rPr>
        <w:t xml:space="preserve"> </w:t>
      </w:r>
      <w:r w:rsidR="00391354">
        <w:rPr>
          <w:b/>
          <w:bCs/>
          <w:spacing w:val="-2"/>
        </w:rPr>
        <w:t>территорий</w:t>
      </w:r>
    </w:p>
    <w:p w:rsidR="00391354" w:rsidRDefault="00391354" w:rsidP="00391354">
      <w:pPr>
        <w:pStyle w:val="a3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6"/>
      </w:tblGrid>
      <w:tr w:rsidR="00391354" w:rsidTr="00391354">
        <w:trPr>
          <w:trHeight w:val="354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3" w:lineRule="exact"/>
              <w:ind w:left="6773" w:right="6651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Виды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2"/>
              </w:rPr>
              <w:t>работ</w:t>
            </w:r>
          </w:p>
        </w:tc>
      </w:tr>
      <w:tr w:rsidR="00391354" w:rsidTr="00391354">
        <w:trPr>
          <w:trHeight w:val="323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4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Установка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металлического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ограждения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территорий</w:t>
            </w:r>
          </w:p>
        </w:tc>
      </w:tr>
      <w:tr w:rsidR="00391354" w:rsidTr="00391354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1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Капитальный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уличного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освещения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2"/>
                <w:sz w:val="28"/>
                <w:szCs w:val="28"/>
              </w:rPr>
              <w:t xml:space="preserve"> территорий</w:t>
            </w:r>
          </w:p>
        </w:tc>
      </w:tr>
      <w:tr w:rsidR="00391354" w:rsidTr="00391354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1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Обустройство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пешеходных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плиткой</w:t>
            </w:r>
          </w:p>
        </w:tc>
      </w:tr>
      <w:tr w:rsidR="00391354" w:rsidTr="00391354">
        <w:trPr>
          <w:trHeight w:val="323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4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игрового</w:t>
            </w:r>
            <w:r>
              <w:rPr>
                <w:spacing w:val="-2"/>
                <w:sz w:val="28"/>
                <w:szCs w:val="28"/>
              </w:rPr>
              <w:t xml:space="preserve"> оборудования</w:t>
            </w:r>
          </w:p>
        </w:tc>
      </w:tr>
      <w:tr w:rsidR="00391354" w:rsidTr="00391354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1" w:lineRule="exact"/>
              <w:ind w:left="470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Озеленение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парковой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зоны,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.</w:t>
            </w:r>
            <w:proofErr w:type="gramEnd"/>
          </w:p>
        </w:tc>
      </w:tr>
    </w:tbl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30"/>
          <w:szCs w:val="3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30"/>
          <w:szCs w:val="30"/>
        </w:rPr>
      </w:pPr>
    </w:p>
    <w:p w:rsidR="00391354" w:rsidRDefault="00391354" w:rsidP="00391354">
      <w:pPr>
        <w:pStyle w:val="a3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391354" w:rsidRDefault="00391354" w:rsidP="00391354">
      <w:pPr>
        <w:pStyle w:val="a3"/>
        <w:kinsoku w:val="0"/>
        <w:overflowPunct w:val="0"/>
        <w:spacing w:before="1" w:line="322" w:lineRule="exact"/>
        <w:ind w:left="232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12912"/>
        </w:tabs>
        <w:kinsoku w:val="0"/>
        <w:overflowPunct w:val="0"/>
        <w:ind w:left="232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1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5" w:line="322" w:lineRule="exact"/>
        <w:ind w:left="9591" w:right="1113"/>
        <w:jc w:val="center"/>
        <w:rPr>
          <w:spacing w:val="-10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D222A6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 xml:space="preserve">к муниципальной программе </w:t>
      </w:r>
    </w:p>
    <w:p w:rsidR="00D222A6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>Николаевского сельского поселения Щербиновского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 xml:space="preserve">«Формирование современной городской среды </w:t>
      </w:r>
      <w:proofErr w:type="gramStart"/>
      <w:r>
        <w:t>в</w:t>
      </w:r>
      <w:proofErr w:type="gramEnd"/>
      <w:r>
        <w:t xml:space="preserve"> </w:t>
      </w:r>
    </w:p>
    <w:p w:rsidR="00391354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 xml:space="preserve">Николаевском сельском </w:t>
      </w:r>
      <w:proofErr w:type="gramStart"/>
      <w:r>
        <w:t>поселении</w:t>
      </w:r>
      <w:proofErr w:type="gramEnd"/>
      <w:r>
        <w:t xml:space="preserve"> Щербиновского района»</w:t>
      </w:r>
    </w:p>
    <w:p w:rsidR="00391354" w:rsidRDefault="00391354" w:rsidP="00391354">
      <w:pPr>
        <w:pStyle w:val="a3"/>
        <w:kinsoku w:val="0"/>
        <w:overflowPunct w:val="0"/>
        <w:spacing w:before="4"/>
        <w:ind w:left="0"/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493" w:right="1113"/>
        <w:jc w:val="center"/>
        <w:rPr>
          <w:b/>
          <w:bCs/>
          <w:spacing w:val="-2"/>
        </w:rPr>
      </w:pPr>
      <w:r>
        <w:rPr>
          <w:b/>
          <w:bCs/>
        </w:rPr>
        <w:t>Адресный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перечень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общественных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территорий,</w:t>
      </w:r>
    </w:p>
    <w:p w:rsidR="00391354" w:rsidRDefault="00C17131" w:rsidP="00391354">
      <w:pPr>
        <w:pStyle w:val="a3"/>
        <w:kinsoku w:val="0"/>
        <w:overflowPunct w:val="0"/>
        <w:ind w:left="1628" w:right="2250"/>
        <w:jc w:val="center"/>
        <w:rPr>
          <w:b/>
          <w:bCs/>
        </w:rPr>
      </w:pPr>
      <w:r>
        <w:pict>
          <v:shape id="Text Box 5" o:spid="_x0000_s1029" type="#_x0000_t202" style="position:absolute;left:0;text-align:left;margin-left:805.7pt;margin-top:74pt;width:17.55pt;height:16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" o:allowincell="f" filled="f" stroked="f">
            <v:textbox style="layout-flow:vertical" inset="0,0,0,0">
              <w:txbxContent>
                <w:p w:rsidR="00C17131" w:rsidRDefault="00C17131" w:rsidP="00391354">
                  <w:pPr>
                    <w:pStyle w:val="a3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="00391354">
        <w:rPr>
          <w:b/>
          <w:bCs/>
        </w:rPr>
        <w:t>подлежащих</w:t>
      </w:r>
      <w:r w:rsidR="00391354">
        <w:rPr>
          <w:b/>
          <w:bCs/>
          <w:spacing w:val="-6"/>
        </w:rPr>
        <w:t xml:space="preserve"> </w:t>
      </w:r>
      <w:r w:rsidR="00391354">
        <w:rPr>
          <w:b/>
          <w:bCs/>
        </w:rPr>
        <w:t>благоустройству</w:t>
      </w:r>
      <w:r w:rsidR="00391354">
        <w:rPr>
          <w:b/>
          <w:bCs/>
          <w:spacing w:val="-6"/>
        </w:rPr>
        <w:t xml:space="preserve"> </w:t>
      </w:r>
      <w:r w:rsidR="00391354">
        <w:rPr>
          <w:b/>
          <w:bCs/>
        </w:rPr>
        <w:t>на</w:t>
      </w:r>
      <w:r w:rsidR="00391354">
        <w:rPr>
          <w:b/>
          <w:bCs/>
          <w:spacing w:val="-6"/>
        </w:rPr>
        <w:t xml:space="preserve"> </w:t>
      </w:r>
      <w:r w:rsidR="00391354">
        <w:rPr>
          <w:b/>
          <w:bCs/>
        </w:rPr>
        <w:t>территории</w:t>
      </w:r>
      <w:r w:rsidR="00391354">
        <w:rPr>
          <w:b/>
          <w:bCs/>
          <w:spacing w:val="-8"/>
        </w:rPr>
        <w:t xml:space="preserve"> </w:t>
      </w:r>
      <w:r w:rsidR="00391354">
        <w:rPr>
          <w:b/>
          <w:bCs/>
        </w:rPr>
        <w:t>Николаевского</w:t>
      </w:r>
      <w:r w:rsidR="00391354">
        <w:rPr>
          <w:b/>
          <w:bCs/>
          <w:spacing w:val="-6"/>
        </w:rPr>
        <w:t xml:space="preserve"> </w:t>
      </w:r>
      <w:r w:rsidR="00391354">
        <w:rPr>
          <w:b/>
          <w:bCs/>
        </w:rPr>
        <w:t>сельского</w:t>
      </w:r>
      <w:r w:rsidR="00391354">
        <w:rPr>
          <w:b/>
          <w:bCs/>
          <w:spacing w:val="-6"/>
        </w:rPr>
        <w:t xml:space="preserve"> </w:t>
      </w:r>
      <w:r w:rsidR="00391354">
        <w:rPr>
          <w:b/>
          <w:bCs/>
        </w:rPr>
        <w:t>поселения Щерб</w:t>
      </w:r>
      <w:r w:rsidR="00391354">
        <w:rPr>
          <w:b/>
          <w:bCs/>
        </w:rPr>
        <w:t>и</w:t>
      </w:r>
      <w:r w:rsidR="00391354">
        <w:rPr>
          <w:b/>
          <w:bCs/>
        </w:rPr>
        <w:t>новского района</w:t>
      </w:r>
    </w:p>
    <w:p w:rsidR="00391354" w:rsidRDefault="00391354" w:rsidP="00391354">
      <w:pPr>
        <w:pStyle w:val="a3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6391"/>
        <w:gridCol w:w="2678"/>
        <w:gridCol w:w="4723"/>
      </w:tblGrid>
      <w:tr w:rsidR="00391354" w:rsidTr="00391354">
        <w:trPr>
          <w:trHeight w:val="12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386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477" w:right="46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территории: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348" w:right="335" w:firstLine="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Год </w:t>
            </w:r>
            <w:r>
              <w:rPr>
                <w:spacing w:val="-2"/>
                <w:sz w:val="28"/>
                <w:szCs w:val="28"/>
              </w:rPr>
              <w:t>благ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устройства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322" w:lineRule="exact"/>
              <w:ind w:left="480" w:right="46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268" w:right="25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269" w:right="25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итогам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обсуждений</w:t>
            </w:r>
          </w:p>
        </w:tc>
      </w:tr>
      <w:tr w:rsidR="00391354" w:rsidTr="00391354">
        <w:trPr>
          <w:trHeight w:val="64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383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477" w:right="46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Горького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ул.</w:t>
            </w:r>
          </w:p>
          <w:p w:rsidR="00391354" w:rsidRDefault="00391354" w:rsidP="008D53E4">
            <w:pPr>
              <w:pStyle w:val="TableParagraph"/>
              <w:kinsoku w:val="0"/>
              <w:overflowPunct w:val="0"/>
              <w:spacing w:line="308" w:lineRule="exact"/>
              <w:ind w:left="477" w:right="464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Р.Люксембург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8D53E4">
              <w:rPr>
                <w:sz w:val="28"/>
                <w:szCs w:val="28"/>
              </w:rPr>
              <w:t>Энгельса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480" w:right="465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269" w:right="254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391354" w:rsidTr="00391354">
        <w:trPr>
          <w:trHeight w:val="6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383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477" w:right="467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улица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</w:t>
            </w:r>
            <w:r>
              <w:rPr>
                <w:spacing w:val="-10"/>
                <w:sz w:val="28"/>
                <w:szCs w:val="28"/>
              </w:rPr>
              <w:t>я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311" w:lineRule="exact"/>
              <w:ind w:left="477" w:right="46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Пятилетка,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Парк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480" w:right="465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15" w:lineRule="exact"/>
              <w:ind w:left="269" w:right="254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D53E4" w:rsidTr="00391354">
        <w:trPr>
          <w:trHeight w:val="6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E4" w:rsidRDefault="008D53E4">
            <w:pPr>
              <w:pStyle w:val="TableParagraph"/>
              <w:kinsoku w:val="0"/>
              <w:overflowPunct w:val="0"/>
              <w:spacing w:line="315" w:lineRule="exact"/>
              <w:ind w:left="383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E4" w:rsidRDefault="008D53E4" w:rsidP="008D53E4">
            <w:pPr>
              <w:pStyle w:val="TableParagraph"/>
              <w:kinsoku w:val="0"/>
              <w:overflowPunct w:val="0"/>
              <w:spacing w:line="315" w:lineRule="exact"/>
              <w:ind w:left="477" w:right="46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Горького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ул.</w:t>
            </w:r>
          </w:p>
          <w:p w:rsidR="008D53E4" w:rsidRDefault="008D53E4" w:rsidP="008D53E4">
            <w:pPr>
              <w:pStyle w:val="TableParagraph"/>
              <w:kinsoku w:val="0"/>
              <w:overflowPunct w:val="0"/>
              <w:spacing w:line="315" w:lineRule="exact"/>
              <w:ind w:left="477" w:right="4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Энгельса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2-я</w:t>
            </w:r>
            <w:r>
              <w:rPr>
                <w:spacing w:val="-2"/>
                <w:sz w:val="28"/>
                <w:szCs w:val="28"/>
              </w:rPr>
              <w:t xml:space="preserve"> Пятилетка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E4" w:rsidRDefault="008D53E4">
            <w:pPr>
              <w:pStyle w:val="TableParagraph"/>
              <w:kinsoku w:val="0"/>
              <w:overflowPunct w:val="0"/>
              <w:spacing w:line="315" w:lineRule="exact"/>
              <w:ind w:left="480" w:right="465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E4" w:rsidRDefault="008D53E4">
            <w:pPr>
              <w:pStyle w:val="TableParagraph"/>
              <w:kinsoku w:val="0"/>
              <w:overflowPunct w:val="0"/>
              <w:spacing w:line="315" w:lineRule="exact"/>
              <w:ind w:left="269"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30"/>
          <w:szCs w:val="3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b/>
          <w:bCs/>
          <w:sz w:val="30"/>
          <w:szCs w:val="30"/>
        </w:rPr>
      </w:pPr>
    </w:p>
    <w:p w:rsidR="00391354" w:rsidRDefault="00391354" w:rsidP="00391354">
      <w:pPr>
        <w:pStyle w:val="a3"/>
        <w:kinsoku w:val="0"/>
        <w:overflowPunct w:val="0"/>
        <w:spacing w:before="268" w:line="322" w:lineRule="exact"/>
        <w:ind w:left="232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12912"/>
        </w:tabs>
        <w:kinsoku w:val="0"/>
        <w:overflowPunct w:val="0"/>
        <w:ind w:left="232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1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5" w:line="322" w:lineRule="exact"/>
        <w:ind w:left="9591" w:right="1113"/>
        <w:jc w:val="center"/>
        <w:rPr>
          <w:spacing w:val="-10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391354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>к муниципальной программе Николае</w:t>
      </w:r>
      <w:r>
        <w:t>в</w:t>
      </w:r>
      <w:r>
        <w:t>ского сельского поселения Щербино</w:t>
      </w:r>
      <w:r>
        <w:t>в</w:t>
      </w:r>
      <w:r>
        <w:t>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«Формирование совр</w:t>
      </w:r>
      <w:r>
        <w:t>е</w:t>
      </w:r>
      <w:r>
        <w:t>менной городской среды в Николае</w:t>
      </w:r>
      <w:r>
        <w:t>в</w:t>
      </w:r>
      <w:r>
        <w:t>ском сельском поселении Щербино</w:t>
      </w:r>
      <w:r>
        <w:t>в</w:t>
      </w:r>
      <w:r>
        <w:t>ского района»</w:t>
      </w: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27"/>
          <w:szCs w:val="27"/>
        </w:rPr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493" w:right="1111"/>
        <w:jc w:val="center"/>
        <w:rPr>
          <w:spacing w:val="-2"/>
        </w:rPr>
      </w:pPr>
      <w:r>
        <w:t>Адресный</w:t>
      </w:r>
      <w:r>
        <w:rPr>
          <w:spacing w:val="-9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дворовых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3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благоустройстве</w:t>
      </w:r>
    </w:p>
    <w:p w:rsidR="00391354" w:rsidRDefault="00C17131" w:rsidP="00391354">
      <w:pPr>
        <w:pStyle w:val="a3"/>
        <w:kinsoku w:val="0"/>
        <w:overflowPunct w:val="0"/>
        <w:ind w:left="493" w:right="1113"/>
        <w:jc w:val="center"/>
      </w:pPr>
      <w:r>
        <w:pict>
          <v:shape id="Text Box 6" o:spid="_x0000_s1030" type="#_x0000_t202" style="position:absolute;left:0;text-align:left;margin-left:805.7pt;margin-top:74.25pt;width:17.55pt;height:16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" o:allowincell="f" filled="f" stroked="f">
            <v:textbox style="layout-flow:vertical" inset="0,0,0,0">
              <w:txbxContent>
                <w:p w:rsidR="00C17131" w:rsidRDefault="00C17131" w:rsidP="00391354">
                  <w:pPr>
                    <w:pStyle w:val="a3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391354">
        <w:t>(с</w:t>
      </w:r>
      <w:r w:rsidR="00391354">
        <w:rPr>
          <w:spacing w:val="-1"/>
        </w:rPr>
        <w:t xml:space="preserve"> </w:t>
      </w:r>
      <w:r w:rsidR="00391354">
        <w:t>учетом</w:t>
      </w:r>
      <w:r w:rsidR="00391354">
        <w:rPr>
          <w:spacing w:val="-1"/>
        </w:rPr>
        <w:t xml:space="preserve"> </w:t>
      </w:r>
      <w:r w:rsidR="00391354">
        <w:t>их</w:t>
      </w:r>
      <w:r w:rsidR="00391354">
        <w:rPr>
          <w:spacing w:val="-1"/>
        </w:rPr>
        <w:t xml:space="preserve"> </w:t>
      </w:r>
      <w:r w:rsidR="00391354">
        <w:t>физического</w:t>
      </w:r>
      <w:r w:rsidR="00391354">
        <w:rPr>
          <w:spacing w:val="-1"/>
        </w:rPr>
        <w:t xml:space="preserve"> </w:t>
      </w:r>
      <w:r w:rsidR="00391354">
        <w:t>состояния)</w:t>
      </w:r>
      <w:r w:rsidR="00391354">
        <w:rPr>
          <w:spacing w:val="-4"/>
        </w:rPr>
        <w:t xml:space="preserve"> </w:t>
      </w:r>
      <w:r w:rsidR="00391354">
        <w:t>и</w:t>
      </w:r>
      <w:r w:rsidR="00391354">
        <w:rPr>
          <w:spacing w:val="-1"/>
        </w:rPr>
        <w:t xml:space="preserve"> </w:t>
      </w:r>
      <w:r w:rsidR="00391354">
        <w:t>подлежащих благоустройству</w:t>
      </w:r>
      <w:r w:rsidR="00391354">
        <w:rPr>
          <w:spacing w:val="-4"/>
        </w:rPr>
        <w:t xml:space="preserve"> </w:t>
      </w:r>
      <w:r w:rsidR="00391354">
        <w:t>в</w:t>
      </w:r>
      <w:r w:rsidR="00391354">
        <w:rPr>
          <w:spacing w:val="-4"/>
        </w:rPr>
        <w:t xml:space="preserve"> </w:t>
      </w:r>
      <w:r w:rsidR="00391354">
        <w:t>период</w:t>
      </w:r>
      <w:r w:rsidR="00391354">
        <w:rPr>
          <w:spacing w:val="-4"/>
        </w:rPr>
        <w:t xml:space="preserve"> </w:t>
      </w:r>
      <w:r w:rsidR="00391354">
        <w:t>до</w:t>
      </w:r>
      <w:r w:rsidR="00391354">
        <w:rPr>
          <w:spacing w:val="-4"/>
        </w:rPr>
        <w:t xml:space="preserve"> </w:t>
      </w:r>
      <w:r w:rsidR="00391354">
        <w:t>2024</w:t>
      </w:r>
      <w:r w:rsidR="00391354">
        <w:rPr>
          <w:spacing w:val="-1"/>
        </w:rPr>
        <w:t xml:space="preserve"> </w:t>
      </w:r>
      <w:r w:rsidR="00391354">
        <w:t>года</w:t>
      </w:r>
      <w:r w:rsidR="00391354">
        <w:rPr>
          <w:spacing w:val="-4"/>
        </w:rPr>
        <w:t xml:space="preserve"> </w:t>
      </w:r>
      <w:r w:rsidR="00391354">
        <w:t>исходя</w:t>
      </w:r>
      <w:r w:rsidR="00391354">
        <w:rPr>
          <w:spacing w:val="-4"/>
        </w:rPr>
        <w:t xml:space="preserve"> </w:t>
      </w:r>
      <w:r w:rsidR="00391354">
        <w:t>из</w:t>
      </w:r>
      <w:r w:rsidR="00391354">
        <w:rPr>
          <w:spacing w:val="-3"/>
        </w:rPr>
        <w:t xml:space="preserve"> </w:t>
      </w:r>
      <w:r w:rsidR="00391354">
        <w:t>минимального перечня работ по благоустройству</w:t>
      </w:r>
      <w:r w:rsidR="00391354">
        <w:rPr>
          <w:spacing w:val="-1"/>
        </w:rPr>
        <w:t xml:space="preserve"> </w:t>
      </w:r>
      <w:r w:rsidR="00391354">
        <w:t>(очередность благоустройства определяется в порядке поступления предложений заинтересованных лиц об их участии в выполнении указанных работ)*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266"/>
        <w:gridCol w:w="2367"/>
        <w:gridCol w:w="8506"/>
      </w:tblGrid>
      <w:tr w:rsidR="00391354" w:rsidTr="00391354">
        <w:trPr>
          <w:trHeight w:val="128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20" w:lineRule="exact"/>
              <w:ind w:left="451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446" w:hanging="27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дворовой </w:t>
            </w:r>
            <w:r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191" w:right="182" w:hanging="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Год </w:t>
            </w:r>
            <w:r>
              <w:rPr>
                <w:spacing w:val="-2"/>
                <w:sz w:val="28"/>
                <w:szCs w:val="28"/>
              </w:rPr>
              <w:t>благ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устройства </w:t>
            </w:r>
            <w:proofErr w:type="gramStart"/>
            <w:r>
              <w:rPr>
                <w:spacing w:val="-2"/>
                <w:sz w:val="28"/>
                <w:szCs w:val="28"/>
              </w:rPr>
              <w:t>дв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ровой</w:t>
            </w:r>
            <w:proofErr w:type="gramEnd"/>
          </w:p>
          <w:p w:rsidR="00391354" w:rsidRDefault="00391354">
            <w:pPr>
              <w:pStyle w:val="TableParagraph"/>
              <w:kinsoku w:val="0"/>
              <w:overflowPunct w:val="0"/>
              <w:spacing w:line="304" w:lineRule="exact"/>
              <w:ind w:left="483" w:right="4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1868" w:hanging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стии в выполнении указанных работ</w:t>
            </w:r>
          </w:p>
        </w:tc>
      </w:tr>
      <w:tr w:rsidR="00391354" w:rsidTr="00391354">
        <w:trPr>
          <w:trHeight w:val="32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1" w:lineRule="exact"/>
              <w:ind w:left="924" w:right="91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1" w:lineRule="exact"/>
              <w:ind w:left="482" w:right="474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1" w:lineRule="exact"/>
              <w:ind w:left="4043" w:right="403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spacing w:before="5"/>
        <w:ind w:left="0"/>
        <w:rPr>
          <w:sz w:val="19"/>
          <w:szCs w:val="19"/>
        </w:rPr>
      </w:pPr>
    </w:p>
    <w:p w:rsidR="00391354" w:rsidRDefault="00391354" w:rsidP="00391354">
      <w:pPr>
        <w:pStyle w:val="a3"/>
        <w:kinsoku w:val="0"/>
        <w:overflowPunct w:val="0"/>
        <w:spacing w:before="90"/>
        <w:ind w:left="940" w:right="882" w:firstLine="686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Николаевского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Щербиновского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придворовыми</w:t>
      </w:r>
      <w:proofErr w:type="spellEnd"/>
      <w:r>
        <w:rPr>
          <w:sz w:val="24"/>
          <w:szCs w:val="24"/>
        </w:rPr>
        <w:t xml:space="preserve"> террит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риями отсутствуют</w:t>
      </w:r>
      <w:proofErr w:type="gramStart"/>
      <w:r>
        <w:rPr>
          <w:sz w:val="24"/>
          <w:szCs w:val="24"/>
        </w:rPr>
        <w:t>.».</w:t>
      </w:r>
      <w:proofErr w:type="gramEnd"/>
    </w:p>
    <w:p w:rsidR="00391354" w:rsidRDefault="00391354" w:rsidP="00391354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391354" w:rsidRDefault="00391354" w:rsidP="00391354">
      <w:pPr>
        <w:pStyle w:val="a3"/>
        <w:kinsoku w:val="0"/>
        <w:overflowPunct w:val="0"/>
        <w:spacing w:before="2"/>
        <w:ind w:left="0"/>
        <w:rPr>
          <w:sz w:val="32"/>
          <w:szCs w:val="32"/>
        </w:rPr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12912"/>
        </w:tabs>
        <w:kinsoku w:val="0"/>
        <w:overflowPunct w:val="0"/>
        <w:ind w:left="232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1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5" w:line="322" w:lineRule="exact"/>
        <w:ind w:left="9591" w:right="1113"/>
        <w:jc w:val="center"/>
        <w:rPr>
          <w:spacing w:val="-10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391354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>к муниципальной программе Николае</w:t>
      </w:r>
      <w:r>
        <w:t>в</w:t>
      </w:r>
      <w:r>
        <w:t>ского сельского поселения Щербино</w:t>
      </w:r>
      <w:r>
        <w:t>в</w:t>
      </w:r>
      <w:r>
        <w:t>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«Формирование совр</w:t>
      </w:r>
      <w:r>
        <w:t>е</w:t>
      </w:r>
      <w:r>
        <w:t>менной городской среды в Николае</w:t>
      </w:r>
      <w:r>
        <w:t>в</w:t>
      </w:r>
      <w:r>
        <w:t>ском сельском поселении Щербино</w:t>
      </w:r>
      <w:r>
        <w:t>в</w:t>
      </w:r>
      <w:r>
        <w:t>ского района»</w:t>
      </w: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27"/>
          <w:szCs w:val="27"/>
        </w:rPr>
      </w:pPr>
    </w:p>
    <w:p w:rsidR="00391354" w:rsidRDefault="00391354" w:rsidP="00391354">
      <w:pPr>
        <w:pStyle w:val="a3"/>
        <w:kinsoku w:val="0"/>
        <w:overflowPunct w:val="0"/>
        <w:ind w:left="1522" w:right="1434"/>
        <w:jc w:val="center"/>
      </w:pPr>
      <w:r>
        <w:t>Адресный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недвижимого</w:t>
      </w:r>
      <w:r>
        <w:rPr>
          <w:spacing w:val="-6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незавершенного</w:t>
      </w:r>
      <w:r>
        <w:rPr>
          <w:spacing w:val="-3"/>
        </w:rPr>
        <w:t xml:space="preserve"> </w:t>
      </w:r>
      <w:r>
        <w:t>строительства) и земельных участков,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</w:t>
      </w:r>
      <w:r>
        <w:t>е</w:t>
      </w:r>
      <w:r>
        <w:t>рального проекта за счет средств указанных лиц в соответствии с требованиями утвержденных</w:t>
      </w:r>
    </w:p>
    <w:p w:rsidR="00391354" w:rsidRDefault="00C17131" w:rsidP="00391354">
      <w:pPr>
        <w:pStyle w:val="a3"/>
        <w:kinsoku w:val="0"/>
        <w:overflowPunct w:val="0"/>
        <w:ind w:left="493" w:right="406"/>
        <w:jc w:val="center"/>
        <w:rPr>
          <w:spacing w:val="-10"/>
        </w:rPr>
      </w:pPr>
      <w:r>
        <w:pict>
          <v:shape id="Text Box 7" o:spid="_x0000_s1031" type="#_x0000_t202" style="position:absolute;left:0;text-align:left;margin-left:805.7pt;margin-top:25.9pt;width:17.55pt;height:16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" o:allowincell="f" filled="f" stroked="f">
            <v:textbox style="layout-flow:vertical" inset="0,0,0,0">
              <w:txbxContent>
                <w:p w:rsidR="00C17131" w:rsidRDefault="00C17131" w:rsidP="00391354">
                  <w:pPr>
                    <w:pStyle w:val="a3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391354">
        <w:t>в</w:t>
      </w:r>
      <w:r w:rsidR="00391354">
        <w:rPr>
          <w:spacing w:val="-6"/>
        </w:rPr>
        <w:t xml:space="preserve"> </w:t>
      </w:r>
      <w:r w:rsidR="00391354">
        <w:t>муниципальном</w:t>
      </w:r>
      <w:r w:rsidR="00391354">
        <w:rPr>
          <w:spacing w:val="-6"/>
        </w:rPr>
        <w:t xml:space="preserve"> </w:t>
      </w:r>
      <w:r w:rsidR="00391354">
        <w:t>образовании</w:t>
      </w:r>
      <w:r w:rsidR="00391354">
        <w:rPr>
          <w:spacing w:val="-3"/>
        </w:rPr>
        <w:t xml:space="preserve"> </w:t>
      </w:r>
      <w:r w:rsidR="00391354">
        <w:t>правил</w:t>
      </w:r>
      <w:r w:rsidR="00391354">
        <w:rPr>
          <w:spacing w:val="-6"/>
        </w:rPr>
        <w:t xml:space="preserve"> </w:t>
      </w:r>
      <w:r w:rsidR="00391354">
        <w:t>благоустройства</w:t>
      </w:r>
      <w:r w:rsidR="00391354">
        <w:rPr>
          <w:spacing w:val="-6"/>
        </w:rPr>
        <w:t xml:space="preserve"> </w:t>
      </w:r>
      <w:r w:rsidR="00391354">
        <w:t>территории</w:t>
      </w:r>
      <w:r w:rsidR="00391354">
        <w:rPr>
          <w:spacing w:val="-5"/>
        </w:rPr>
        <w:t xml:space="preserve"> </w:t>
      </w:r>
      <w:r w:rsidR="00391354">
        <w:rPr>
          <w:spacing w:val="-10"/>
        </w:rPr>
        <w:t>*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spacing w:before="6"/>
        <w:ind w:left="0"/>
        <w:rPr>
          <w:sz w:val="12"/>
          <w:szCs w:val="1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955"/>
        <w:gridCol w:w="3434"/>
        <w:gridCol w:w="5844"/>
      </w:tblGrid>
      <w:tr w:rsidR="00391354" w:rsidTr="00391354">
        <w:trPr>
          <w:trHeight w:val="16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20" w:lineRule="exact"/>
              <w:ind w:left="403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194" w:right="1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недвижимого имущества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(включая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объекты </w:t>
            </w:r>
            <w:r>
              <w:rPr>
                <w:spacing w:val="-2"/>
                <w:sz w:val="28"/>
                <w:szCs w:val="28"/>
              </w:rPr>
              <w:t xml:space="preserve">незавершенного </w:t>
            </w:r>
            <w:r>
              <w:rPr>
                <w:sz w:val="28"/>
                <w:szCs w:val="28"/>
              </w:rPr>
              <w:t>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ства) и земельных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304" w:lineRule="exact"/>
              <w:ind w:left="192" w:right="179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участков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ind w:left="551" w:hanging="2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участка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20" w:lineRule="exact"/>
              <w:ind w:left="1226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(пользователь)</w:t>
            </w:r>
          </w:p>
        </w:tc>
      </w:tr>
      <w:tr w:rsidR="00391354" w:rsidTr="00391354">
        <w:trPr>
          <w:trHeight w:val="32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4" w:lineRule="exact"/>
              <w:ind w:left="11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4" w:lineRule="exact"/>
              <w:ind w:left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04" w:lineRule="exact"/>
              <w:ind w:left="11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spacing w:before="5"/>
        <w:ind w:left="0"/>
        <w:rPr>
          <w:sz w:val="19"/>
          <w:szCs w:val="19"/>
        </w:rPr>
      </w:pPr>
    </w:p>
    <w:p w:rsidR="00391354" w:rsidRDefault="00391354" w:rsidP="00391354">
      <w:pPr>
        <w:pStyle w:val="a3"/>
        <w:kinsoku w:val="0"/>
        <w:overflowPunct w:val="0"/>
        <w:spacing w:before="90"/>
        <w:ind w:left="940" w:right="882"/>
        <w:rPr>
          <w:spacing w:val="-2"/>
          <w:sz w:val="24"/>
          <w:szCs w:val="24"/>
        </w:rPr>
      </w:pPr>
      <w:r>
        <w:rPr>
          <w:sz w:val="24"/>
          <w:szCs w:val="24"/>
        </w:rPr>
        <w:t>* в настоящее время на территории Николаевского сельского поселения Щербиновского района объекты недвижимого имущества (включая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(пользовании)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юридических лиц и индивидуальных предпринимателей отсутствуют, в случае появление таких объектов адресный перечень будет </w:t>
      </w:r>
      <w:r>
        <w:rPr>
          <w:spacing w:val="-2"/>
          <w:sz w:val="24"/>
          <w:szCs w:val="24"/>
        </w:rPr>
        <w:t>откорректир</w:t>
      </w:r>
      <w:r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ван.</w:t>
      </w:r>
    </w:p>
    <w:p w:rsidR="00391354" w:rsidRDefault="00391354" w:rsidP="00391354">
      <w:pPr>
        <w:pStyle w:val="a3"/>
        <w:kinsoku w:val="0"/>
        <w:overflowPunct w:val="0"/>
        <w:spacing w:before="1"/>
        <w:ind w:left="0"/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12912"/>
        </w:tabs>
        <w:kinsoku w:val="0"/>
        <w:overflowPunct w:val="0"/>
        <w:ind w:left="232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1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5" w:line="322" w:lineRule="exact"/>
        <w:ind w:left="9591" w:right="1113"/>
        <w:jc w:val="center"/>
        <w:rPr>
          <w:spacing w:val="-10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391354" w:rsidRDefault="00391354" w:rsidP="00391354">
      <w:pPr>
        <w:pStyle w:val="a3"/>
        <w:kinsoku w:val="0"/>
        <w:overflowPunct w:val="0"/>
        <w:ind w:left="9662" w:right="1180" w:hanging="2"/>
        <w:jc w:val="center"/>
      </w:pPr>
      <w:r>
        <w:t>к муниципальной программе Николае</w:t>
      </w:r>
      <w:r>
        <w:t>в</w:t>
      </w:r>
      <w:r>
        <w:t>ского сельского поселения Щербино</w:t>
      </w:r>
      <w:r>
        <w:t>в</w:t>
      </w:r>
      <w:r>
        <w:t>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«Формирование совр</w:t>
      </w:r>
      <w:r>
        <w:t>е</w:t>
      </w:r>
      <w:r>
        <w:t>менной городской среды в Николае</w:t>
      </w:r>
      <w:r>
        <w:t>в</w:t>
      </w:r>
      <w:r>
        <w:t>ском сельском поселении Щербино</w:t>
      </w:r>
      <w:r>
        <w:t>в</w:t>
      </w:r>
      <w:r>
        <w:t>ского района»</w:t>
      </w: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27"/>
          <w:szCs w:val="27"/>
        </w:rPr>
      </w:pPr>
    </w:p>
    <w:p w:rsidR="00391354" w:rsidRDefault="00391354" w:rsidP="00391354">
      <w:pPr>
        <w:pStyle w:val="a3"/>
        <w:kinsoku w:val="0"/>
        <w:overflowPunct w:val="0"/>
        <w:ind w:left="2302" w:right="2074"/>
        <w:jc w:val="center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инвентаризации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жилых</w:t>
      </w:r>
      <w:r>
        <w:rPr>
          <w:spacing w:val="-7"/>
        </w:rPr>
        <w:t xml:space="preserve"> </w:t>
      </w:r>
      <w:r>
        <w:t>домов</w:t>
      </w:r>
      <w:r>
        <w:rPr>
          <w:spacing w:val="-7"/>
        </w:rPr>
        <w:t xml:space="preserve"> </w:t>
      </w:r>
      <w:r>
        <w:t>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</w:t>
      </w:r>
      <w:r>
        <w:t>б</w:t>
      </w:r>
      <w:r>
        <w:t>ственниками (пользователями) земельных участков) об их благоустройстве не</w:t>
      </w:r>
    </w:p>
    <w:p w:rsidR="00391354" w:rsidRDefault="00C17131" w:rsidP="00391354">
      <w:pPr>
        <w:pStyle w:val="a3"/>
        <w:kinsoku w:val="0"/>
        <w:overflowPunct w:val="0"/>
        <w:ind w:left="3453" w:right="3225"/>
        <w:jc w:val="center"/>
      </w:pPr>
      <w:r>
        <w:pict>
          <v:shape id="Text Box 8" o:spid="_x0000_s1032" type="#_x0000_t202" style="position:absolute;left:0;text-align:left;margin-left:805.7pt;margin-top:25.9pt;width:17.55pt;height:16.0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" o:allowincell="f" filled="f" stroked="f">
            <v:textbox style="layout-flow:vertical" inset="0,0,0,0">
              <w:txbxContent>
                <w:p w:rsidR="00C17131" w:rsidRDefault="00C17131" w:rsidP="00391354">
                  <w:pPr>
                    <w:pStyle w:val="a3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26</w:t>
                  </w:r>
                </w:p>
              </w:txbxContent>
            </v:textbox>
            <w10:wrap anchorx="page"/>
          </v:shape>
        </w:pict>
      </w:r>
      <w:r w:rsidR="00391354">
        <w:t>позднее</w:t>
      </w:r>
      <w:r w:rsidR="00391354">
        <w:rPr>
          <w:spacing w:val="-7"/>
        </w:rPr>
        <w:t xml:space="preserve"> </w:t>
      </w:r>
      <w:r w:rsidR="00391354">
        <w:t>последнего</w:t>
      </w:r>
      <w:r w:rsidR="00391354">
        <w:rPr>
          <w:spacing w:val="-7"/>
        </w:rPr>
        <w:t xml:space="preserve"> </w:t>
      </w:r>
      <w:r w:rsidR="00391354">
        <w:t>года</w:t>
      </w:r>
      <w:r w:rsidR="00391354">
        <w:rPr>
          <w:spacing w:val="-4"/>
        </w:rPr>
        <w:t xml:space="preserve"> </w:t>
      </w:r>
      <w:r w:rsidR="00391354">
        <w:t>реализации</w:t>
      </w:r>
      <w:r w:rsidR="00391354">
        <w:rPr>
          <w:spacing w:val="-4"/>
        </w:rPr>
        <w:t xml:space="preserve"> </w:t>
      </w:r>
      <w:r w:rsidR="00391354">
        <w:t>федерального</w:t>
      </w:r>
      <w:r w:rsidR="00391354">
        <w:rPr>
          <w:spacing w:val="-7"/>
        </w:rPr>
        <w:t xml:space="preserve"> </w:t>
      </w:r>
      <w:r w:rsidR="00391354">
        <w:t>проекта</w:t>
      </w:r>
      <w:r w:rsidR="00391354">
        <w:rPr>
          <w:spacing w:val="-7"/>
        </w:rPr>
        <w:t xml:space="preserve"> </w:t>
      </w:r>
      <w:r w:rsidR="00391354">
        <w:t>в</w:t>
      </w:r>
      <w:r w:rsidR="00391354">
        <w:rPr>
          <w:spacing w:val="-4"/>
        </w:rPr>
        <w:t xml:space="preserve"> </w:t>
      </w:r>
      <w:r w:rsidR="00391354">
        <w:t xml:space="preserve">соответствии с требованиями </w:t>
      </w:r>
      <w:proofErr w:type="gramStart"/>
      <w:r w:rsidR="00391354">
        <w:t>утвержденных</w:t>
      </w:r>
      <w:proofErr w:type="gramEnd"/>
      <w:r w:rsidR="00391354">
        <w:t xml:space="preserve"> в муниципальном образовании</w:t>
      </w:r>
    </w:p>
    <w:p w:rsidR="00391354" w:rsidRDefault="00391354" w:rsidP="00391354">
      <w:pPr>
        <w:pStyle w:val="a3"/>
        <w:kinsoku w:val="0"/>
        <w:overflowPunct w:val="0"/>
        <w:spacing w:line="321" w:lineRule="exact"/>
        <w:ind w:left="493" w:right="268"/>
        <w:jc w:val="center"/>
        <w:rPr>
          <w:spacing w:val="-2"/>
        </w:rPr>
      </w:pPr>
      <w:r>
        <w:t>правил</w:t>
      </w:r>
      <w:r>
        <w:rPr>
          <w:spacing w:val="-7"/>
        </w:rPr>
        <w:t xml:space="preserve"> </w:t>
      </w:r>
      <w:r>
        <w:t>благоустройства</w:t>
      </w:r>
      <w:r>
        <w:rPr>
          <w:spacing w:val="-7"/>
        </w:rPr>
        <w:t xml:space="preserve"> </w:t>
      </w:r>
      <w:r>
        <w:rPr>
          <w:spacing w:val="-2"/>
        </w:rPr>
        <w:t>территории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spacing w:before="5" w:after="1"/>
        <w:ind w:left="0"/>
        <w:rPr>
          <w:sz w:val="16"/>
          <w:szCs w:val="16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3010"/>
        <w:gridCol w:w="4066"/>
        <w:gridCol w:w="5400"/>
      </w:tblGrid>
      <w:tr w:rsidR="00391354" w:rsidTr="00391354">
        <w:trPr>
          <w:trHeight w:val="64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37" w:line="276" w:lineRule="auto"/>
              <w:ind w:left="1185"/>
              <w:rPr>
                <w:spacing w:val="-5"/>
              </w:rPr>
            </w:pPr>
            <w:r>
              <w:t xml:space="preserve">№ </w:t>
            </w:r>
            <w:proofErr w:type="spellStart"/>
            <w:r>
              <w:rPr>
                <w:spacing w:val="-5"/>
              </w:rPr>
              <w:t>пп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22" w:lineRule="exact"/>
              <w:ind w:left="1264" w:right="300" w:hanging="84"/>
              <w:rPr>
                <w:spacing w:val="-2"/>
              </w:rPr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37" w:line="276" w:lineRule="auto"/>
              <w:ind w:left="1566"/>
              <w:rPr>
                <w:spacing w:val="-2"/>
              </w:rPr>
            </w:pPr>
            <w:r>
              <w:t>Срок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37" w:line="276" w:lineRule="auto"/>
              <w:ind w:left="1980"/>
              <w:rPr>
                <w:spacing w:val="-2"/>
              </w:rPr>
            </w:pPr>
            <w:r>
              <w:t>Ожидаемый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</w:tr>
      <w:tr w:rsidR="00391354" w:rsidTr="00391354">
        <w:trPr>
          <w:trHeight w:val="64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35" w:line="276" w:lineRule="auto"/>
              <w:ind w:right="5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2A" w:rsidRDefault="00391354">
            <w:pPr>
              <w:pStyle w:val="TableParagraph"/>
              <w:kinsoku w:val="0"/>
              <w:overflowPunct w:val="0"/>
              <w:spacing w:line="322" w:lineRule="exact"/>
              <w:ind w:left="-27" w:right="300" w:firstLine="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Инвентаризация 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line="322" w:lineRule="exact"/>
              <w:ind w:left="-27" w:right="300" w:firstLine="27"/>
              <w:jc w:val="center"/>
              <w:rPr>
                <w:spacing w:val="-5"/>
              </w:rPr>
            </w:pPr>
            <w:r>
              <w:t>территорий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улиц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35" w:line="276" w:lineRule="auto"/>
              <w:ind w:left="959"/>
              <w:rPr>
                <w:spacing w:val="-4"/>
              </w:rPr>
            </w:pPr>
            <w:r>
              <w:t xml:space="preserve">До 31 декабря 2024 </w:t>
            </w:r>
            <w:r>
              <w:rPr>
                <w:spacing w:val="-4"/>
              </w:rPr>
              <w:t>года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line="322" w:lineRule="exact"/>
              <w:ind w:left="109" w:right="177" w:firstLine="110"/>
            </w:pPr>
            <w:r>
              <w:t>Паспорт</w:t>
            </w:r>
            <w:r>
              <w:rPr>
                <w:spacing w:val="-15"/>
              </w:rPr>
              <w:t xml:space="preserve"> </w:t>
            </w:r>
            <w:r>
              <w:t>благоустройства</w:t>
            </w:r>
            <w:r>
              <w:rPr>
                <w:spacing w:val="-15"/>
              </w:rPr>
              <w:t xml:space="preserve"> </w:t>
            </w:r>
            <w:r>
              <w:t>индивидуальной ж</w:t>
            </w:r>
            <w:r>
              <w:t>и</w:t>
            </w:r>
            <w:r>
              <w:t>лой застройки</w:t>
            </w:r>
          </w:p>
        </w:tc>
      </w:tr>
    </w:tbl>
    <w:p w:rsidR="00391354" w:rsidRDefault="00391354" w:rsidP="00391354">
      <w:pPr>
        <w:pStyle w:val="a3"/>
        <w:kinsoku w:val="0"/>
        <w:overflowPunct w:val="0"/>
        <w:spacing w:before="5"/>
        <w:ind w:left="0"/>
        <w:rPr>
          <w:sz w:val="19"/>
          <w:szCs w:val="19"/>
        </w:rPr>
      </w:pPr>
    </w:p>
    <w:p w:rsidR="00391354" w:rsidRDefault="00391354" w:rsidP="00391354">
      <w:pPr>
        <w:pStyle w:val="a3"/>
        <w:kinsoku w:val="0"/>
        <w:overflowPunct w:val="0"/>
        <w:spacing w:before="90"/>
        <w:ind w:left="94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32"/>
          <w:szCs w:val="32"/>
        </w:rPr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232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ind w:left="232"/>
        <w:rPr>
          <w:spacing w:val="-2"/>
        </w:rPr>
      </w:pPr>
      <w:r>
        <w:t>Николаевского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12912"/>
        </w:tabs>
        <w:kinsoku w:val="0"/>
        <w:overflowPunct w:val="0"/>
        <w:spacing w:before="2"/>
        <w:ind w:left="232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1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7"/>
        <w:ind w:left="5103"/>
        <w:jc w:val="center"/>
        <w:rPr>
          <w:spacing w:val="-10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:rsidR="00391354" w:rsidRDefault="00391354" w:rsidP="00391354">
      <w:pPr>
        <w:pStyle w:val="a3"/>
        <w:kinsoku w:val="0"/>
        <w:overflowPunct w:val="0"/>
        <w:spacing w:before="2"/>
        <w:ind w:left="5103" w:right="199"/>
        <w:jc w:val="center"/>
      </w:pPr>
      <w:r>
        <w:t>к муниципальной программе Ник</w:t>
      </w:r>
      <w:r>
        <w:t>о</w:t>
      </w:r>
      <w:r>
        <w:t>лаевского</w:t>
      </w:r>
      <w:r>
        <w:rPr>
          <w:spacing w:val="-16"/>
        </w:rPr>
        <w:t xml:space="preserve"> </w:t>
      </w:r>
      <w:r>
        <w:t>сельского</w:t>
      </w:r>
      <w:r>
        <w:rPr>
          <w:spacing w:val="-16"/>
        </w:rPr>
        <w:t xml:space="preserve"> </w:t>
      </w:r>
      <w:r>
        <w:t>поселения Щербиновского района</w:t>
      </w:r>
    </w:p>
    <w:p w:rsidR="00391354" w:rsidRDefault="00391354" w:rsidP="00391354">
      <w:pPr>
        <w:pStyle w:val="a3"/>
        <w:kinsoku w:val="0"/>
        <w:overflowPunct w:val="0"/>
        <w:ind w:left="5103" w:right="169"/>
        <w:jc w:val="center"/>
        <w:rPr>
          <w:spacing w:val="-2"/>
        </w:rPr>
      </w:pPr>
      <w:r>
        <w:t>«Формирование современной г</w:t>
      </w:r>
      <w:r>
        <w:t>о</w:t>
      </w:r>
      <w:r>
        <w:t>родской среды в Николаевском сельском</w:t>
      </w:r>
      <w:r>
        <w:rPr>
          <w:spacing w:val="-16"/>
        </w:rPr>
        <w:t xml:space="preserve"> </w:t>
      </w:r>
      <w:r>
        <w:t>поселении</w:t>
      </w:r>
      <w:r>
        <w:rPr>
          <w:spacing w:val="-17"/>
        </w:rPr>
        <w:t xml:space="preserve"> </w:t>
      </w:r>
      <w:r>
        <w:t xml:space="preserve">Щербиновского </w:t>
      </w:r>
      <w:r>
        <w:rPr>
          <w:spacing w:val="-2"/>
        </w:rPr>
        <w:t>района»</w:t>
      </w:r>
    </w:p>
    <w:p w:rsidR="00391354" w:rsidRDefault="00391354" w:rsidP="00391354">
      <w:pPr>
        <w:pStyle w:val="a3"/>
        <w:kinsoku w:val="0"/>
        <w:overflowPunct w:val="0"/>
        <w:spacing w:before="7"/>
        <w:ind w:left="0"/>
        <w:rPr>
          <w:sz w:val="14"/>
          <w:szCs w:val="14"/>
        </w:rPr>
      </w:pPr>
    </w:p>
    <w:p w:rsidR="00391354" w:rsidRDefault="00391354" w:rsidP="00391354">
      <w:pPr>
        <w:pStyle w:val="11"/>
        <w:kinsoku w:val="0"/>
        <w:overflowPunct w:val="0"/>
        <w:spacing w:before="89"/>
        <w:outlineLvl w:val="9"/>
        <w:rPr>
          <w:spacing w:val="-2"/>
        </w:rPr>
      </w:pPr>
    </w:p>
    <w:p w:rsidR="00391354" w:rsidRDefault="00391354" w:rsidP="00391354">
      <w:pPr>
        <w:pStyle w:val="11"/>
        <w:kinsoku w:val="0"/>
        <w:overflowPunct w:val="0"/>
        <w:spacing w:before="89"/>
        <w:outlineLvl w:val="9"/>
        <w:rPr>
          <w:spacing w:val="-2"/>
        </w:rPr>
      </w:pPr>
    </w:p>
    <w:p w:rsidR="00391354" w:rsidRDefault="00391354" w:rsidP="00391354">
      <w:pPr>
        <w:pStyle w:val="11"/>
        <w:kinsoku w:val="0"/>
        <w:overflowPunct w:val="0"/>
        <w:spacing w:before="89"/>
        <w:outlineLvl w:val="9"/>
        <w:rPr>
          <w:spacing w:val="-2"/>
        </w:rPr>
      </w:pPr>
      <w:r>
        <w:rPr>
          <w:spacing w:val="-2"/>
        </w:rPr>
        <w:t>ПОРЯДОК</w:t>
      </w:r>
    </w:p>
    <w:p w:rsidR="00391354" w:rsidRDefault="00391354" w:rsidP="00391354">
      <w:pPr>
        <w:pStyle w:val="a3"/>
        <w:kinsoku w:val="0"/>
        <w:overflowPunct w:val="0"/>
        <w:ind w:left="236" w:right="222" w:firstLine="2"/>
        <w:jc w:val="center"/>
        <w:rPr>
          <w:b/>
          <w:bCs/>
        </w:rPr>
      </w:pPr>
      <w:r>
        <w:rPr>
          <w:b/>
          <w:bCs/>
        </w:rPr>
        <w:t xml:space="preserve">инвентаризации дворовых и общественных территорий, </w:t>
      </w:r>
    </w:p>
    <w:p w:rsidR="00391354" w:rsidRDefault="00391354" w:rsidP="00391354">
      <w:pPr>
        <w:pStyle w:val="a3"/>
        <w:kinsoku w:val="0"/>
        <w:overflowPunct w:val="0"/>
        <w:ind w:left="236" w:right="222" w:firstLine="2"/>
        <w:jc w:val="center"/>
        <w:rPr>
          <w:b/>
          <w:bCs/>
        </w:rPr>
      </w:pPr>
      <w:r>
        <w:rPr>
          <w:b/>
          <w:bCs/>
        </w:rPr>
        <w:t xml:space="preserve">объектов недвижимого имущества и земельных участков, </w:t>
      </w:r>
    </w:p>
    <w:p w:rsidR="00391354" w:rsidRDefault="00391354" w:rsidP="00391354">
      <w:pPr>
        <w:pStyle w:val="a3"/>
        <w:kinsoku w:val="0"/>
        <w:overflowPunct w:val="0"/>
        <w:ind w:left="236" w:right="222" w:firstLine="2"/>
        <w:jc w:val="center"/>
        <w:rPr>
          <w:b/>
          <w:bCs/>
        </w:rPr>
      </w:pPr>
      <w:r>
        <w:rPr>
          <w:b/>
          <w:bCs/>
        </w:rPr>
        <w:t xml:space="preserve">находящихся в собственности (пользовании) юридических лиц </w:t>
      </w:r>
    </w:p>
    <w:p w:rsidR="00391354" w:rsidRDefault="00391354" w:rsidP="00391354">
      <w:pPr>
        <w:pStyle w:val="a3"/>
        <w:kinsoku w:val="0"/>
        <w:overflowPunct w:val="0"/>
        <w:ind w:left="236" w:right="222" w:firstLine="2"/>
        <w:jc w:val="center"/>
        <w:rPr>
          <w:b/>
          <w:bCs/>
          <w:spacing w:val="-7"/>
        </w:rPr>
      </w:pPr>
      <w:r>
        <w:rPr>
          <w:b/>
          <w:bCs/>
        </w:rPr>
        <w:t>и индивидуальных предпринимателей,</w:t>
      </w:r>
      <w:r>
        <w:rPr>
          <w:b/>
          <w:bCs/>
          <w:spacing w:val="-7"/>
        </w:rPr>
        <w:t xml:space="preserve"> </w:t>
      </w:r>
    </w:p>
    <w:p w:rsidR="00391354" w:rsidRDefault="00391354" w:rsidP="00391354">
      <w:pPr>
        <w:pStyle w:val="a3"/>
        <w:kinsoku w:val="0"/>
        <w:overflowPunct w:val="0"/>
        <w:ind w:left="236" w:right="222" w:firstLine="2"/>
        <w:jc w:val="center"/>
        <w:rPr>
          <w:b/>
          <w:bCs/>
        </w:rPr>
      </w:pPr>
      <w:r>
        <w:rPr>
          <w:b/>
          <w:bCs/>
        </w:rPr>
        <w:t>уровня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благоустройства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индивидуальных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жилых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домов </w:t>
      </w:r>
    </w:p>
    <w:p w:rsidR="00391354" w:rsidRDefault="00391354" w:rsidP="00391354">
      <w:pPr>
        <w:pStyle w:val="a3"/>
        <w:kinsoku w:val="0"/>
        <w:overflowPunct w:val="0"/>
        <w:ind w:left="236" w:right="222" w:firstLine="2"/>
        <w:jc w:val="center"/>
        <w:rPr>
          <w:b/>
          <w:bCs/>
        </w:rPr>
      </w:pPr>
      <w:r>
        <w:rPr>
          <w:b/>
          <w:bCs/>
        </w:rPr>
        <w:t xml:space="preserve">и земельных участков, предоставленных </w:t>
      </w:r>
    </w:p>
    <w:p w:rsidR="00391354" w:rsidRDefault="00391354" w:rsidP="00391354">
      <w:pPr>
        <w:pStyle w:val="a3"/>
        <w:kinsoku w:val="0"/>
        <w:overflowPunct w:val="0"/>
        <w:ind w:left="236" w:right="222" w:firstLine="2"/>
        <w:jc w:val="center"/>
        <w:rPr>
          <w:b/>
          <w:bCs/>
        </w:rPr>
      </w:pPr>
      <w:r>
        <w:rPr>
          <w:b/>
          <w:bCs/>
        </w:rPr>
        <w:t>для их размещения</w:t>
      </w:r>
    </w:p>
    <w:p w:rsidR="00391354" w:rsidRDefault="00391354" w:rsidP="00391354">
      <w:pPr>
        <w:pStyle w:val="a7"/>
        <w:numPr>
          <w:ilvl w:val="1"/>
          <w:numId w:val="16"/>
        </w:numPr>
        <w:tabs>
          <w:tab w:val="left" w:pos="4045"/>
        </w:tabs>
        <w:kinsoku w:val="0"/>
        <w:overflowPunct w:val="0"/>
        <w:spacing w:before="252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Общие</w:t>
      </w:r>
      <w:r>
        <w:rPr>
          <w:b/>
          <w:bCs/>
          <w:spacing w:val="-2"/>
          <w:sz w:val="28"/>
          <w:szCs w:val="28"/>
        </w:rPr>
        <w:t xml:space="preserve"> положения</w:t>
      </w:r>
    </w:p>
    <w:p w:rsidR="00391354" w:rsidRDefault="00391354" w:rsidP="00391354">
      <w:pPr>
        <w:pStyle w:val="a3"/>
        <w:kinsoku w:val="0"/>
        <w:overflowPunct w:val="0"/>
        <w:spacing w:before="8"/>
        <w:ind w:left="0"/>
        <w:rPr>
          <w:b/>
          <w:bCs/>
          <w:sz w:val="27"/>
          <w:szCs w:val="27"/>
        </w:rPr>
      </w:pPr>
    </w:p>
    <w:p w:rsidR="00391354" w:rsidRDefault="00391354" w:rsidP="001D6072">
      <w:pPr>
        <w:pStyle w:val="a7"/>
        <w:numPr>
          <w:ilvl w:val="1"/>
          <w:numId w:val="18"/>
        </w:numPr>
        <w:tabs>
          <w:tab w:val="left" w:pos="1439"/>
        </w:tabs>
        <w:kinsoku w:val="0"/>
        <w:overflowPunct w:val="0"/>
        <w:ind w:left="0" w:firstLine="709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Порядок инвентаризации дворовой территории, общественной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ритории, уровня благоустройства индивидуальных жилых домов и земельных участков, предоставленных для их размещения (далее - Порядок), разработан в соответствии с Постановлением Правительства Российской Федерации от </w:t>
      </w:r>
      <w:r w:rsidR="001D60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10 февраля 2017 года № 169 «Об утверждении Правил предоставления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пределения субсидий из федерального бюджета бюджетам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на поддержку государственных программ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муниципальных программ формирования современной</w:t>
      </w:r>
      <w:proofErr w:type="gramEnd"/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среды» и регламентирует процедуру проведения инвентаризации дв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ровой территории, общественной территории, уровня благоустройства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дуальных жилых домов и земельных участков, предоставленных для их </w:t>
      </w:r>
      <w:r>
        <w:rPr>
          <w:spacing w:val="-2"/>
          <w:sz w:val="28"/>
          <w:szCs w:val="28"/>
        </w:rPr>
        <w:t>разм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щения.</w:t>
      </w:r>
    </w:p>
    <w:p w:rsidR="00391354" w:rsidRDefault="00391354" w:rsidP="001D6072">
      <w:pPr>
        <w:pStyle w:val="a7"/>
        <w:numPr>
          <w:ilvl w:val="1"/>
          <w:numId w:val="18"/>
        </w:numPr>
        <w:tabs>
          <w:tab w:val="left" w:pos="1105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инвентаризации являются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текущего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дворовой территории, общественной территории, уровня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индивидуальных жилых домов и земельных участков, предоставленных для их размещения на территории Николаевского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 (далее - объекты инвентаризации) для включения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программу формирования современной городской среды на 2022-202</w:t>
      </w:r>
      <w:r w:rsidR="001D607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всех нуждающихся в благоустройстве территорий.</w:t>
      </w:r>
    </w:p>
    <w:p w:rsidR="00391354" w:rsidRDefault="00391354" w:rsidP="001D6072">
      <w:pPr>
        <w:pStyle w:val="a3"/>
        <w:kinsoku w:val="0"/>
        <w:overflowPunct w:val="0"/>
        <w:ind w:left="0" w:firstLine="709"/>
      </w:pPr>
    </w:p>
    <w:p w:rsidR="00391354" w:rsidRDefault="001D6072" w:rsidP="001D6072">
      <w:pPr>
        <w:pStyle w:val="a7"/>
        <w:tabs>
          <w:tab w:val="left" w:pos="2814"/>
        </w:tabs>
        <w:kinsoku w:val="0"/>
        <w:overflowPunct w:val="0"/>
        <w:ind w:left="0"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91354">
        <w:rPr>
          <w:b/>
          <w:bCs/>
          <w:sz w:val="28"/>
          <w:szCs w:val="28"/>
        </w:rPr>
        <w:t>Порядок</w:t>
      </w:r>
      <w:r w:rsidR="00391354">
        <w:rPr>
          <w:b/>
          <w:bCs/>
          <w:spacing w:val="-7"/>
          <w:sz w:val="28"/>
          <w:szCs w:val="28"/>
        </w:rPr>
        <w:t xml:space="preserve"> </w:t>
      </w:r>
      <w:r w:rsidR="00391354">
        <w:rPr>
          <w:b/>
          <w:bCs/>
          <w:sz w:val="28"/>
          <w:szCs w:val="28"/>
        </w:rPr>
        <w:t>проведения</w:t>
      </w:r>
      <w:r w:rsidR="00391354">
        <w:rPr>
          <w:b/>
          <w:bCs/>
          <w:spacing w:val="-5"/>
          <w:sz w:val="28"/>
          <w:szCs w:val="28"/>
        </w:rPr>
        <w:t xml:space="preserve"> </w:t>
      </w:r>
      <w:r w:rsidR="00391354">
        <w:rPr>
          <w:b/>
          <w:bCs/>
          <w:spacing w:val="-2"/>
          <w:sz w:val="28"/>
          <w:szCs w:val="28"/>
        </w:rPr>
        <w:t>инвентаризации</w:t>
      </w:r>
    </w:p>
    <w:p w:rsidR="00391354" w:rsidRDefault="00391354" w:rsidP="001D6072">
      <w:pPr>
        <w:pStyle w:val="a3"/>
        <w:kinsoku w:val="0"/>
        <w:overflowPunct w:val="0"/>
        <w:ind w:left="0" w:firstLine="709"/>
        <w:jc w:val="both"/>
        <w:rPr>
          <w:b/>
          <w:bCs/>
          <w:sz w:val="27"/>
          <w:szCs w:val="27"/>
        </w:rPr>
      </w:pPr>
    </w:p>
    <w:p w:rsidR="00391354" w:rsidRPr="001D6072" w:rsidRDefault="00391354" w:rsidP="001D6072">
      <w:pPr>
        <w:pStyle w:val="a7"/>
        <w:numPr>
          <w:ilvl w:val="1"/>
          <w:numId w:val="19"/>
        </w:numPr>
        <w:tabs>
          <w:tab w:val="left" w:pos="1085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lastRenderedPageBreak/>
        <w:t>Инвентаризация проводится в соответствии с графиком, утвержда</w:t>
      </w:r>
      <w:r w:rsidRPr="001D6072">
        <w:rPr>
          <w:spacing w:val="-6"/>
          <w:sz w:val="28"/>
          <w:szCs w:val="28"/>
        </w:rPr>
        <w:t>е</w:t>
      </w:r>
      <w:r w:rsidRPr="001D6072">
        <w:rPr>
          <w:spacing w:val="-6"/>
          <w:sz w:val="28"/>
          <w:szCs w:val="28"/>
        </w:rPr>
        <w:t>мым администрацией Николаевского сельского поселения Щербиновского района.</w:t>
      </w:r>
    </w:p>
    <w:p w:rsidR="00391354" w:rsidRPr="001D6072" w:rsidRDefault="00391354" w:rsidP="001D6072">
      <w:pPr>
        <w:pStyle w:val="a7"/>
        <w:numPr>
          <w:ilvl w:val="1"/>
          <w:numId w:val="19"/>
        </w:numPr>
        <w:tabs>
          <w:tab w:val="left" w:pos="1020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 xml:space="preserve">График не позднее 5 рабочих дней </w:t>
      </w:r>
      <w:proofErr w:type="gramStart"/>
      <w:r w:rsidRPr="001D6072">
        <w:rPr>
          <w:spacing w:val="-6"/>
          <w:sz w:val="28"/>
          <w:szCs w:val="28"/>
        </w:rPr>
        <w:t>с даты утверждения</w:t>
      </w:r>
      <w:proofErr w:type="gramEnd"/>
      <w:r w:rsidRPr="001D6072">
        <w:rPr>
          <w:spacing w:val="-6"/>
          <w:sz w:val="28"/>
          <w:szCs w:val="28"/>
        </w:rPr>
        <w:t xml:space="preserve"> размещается на официальном сайте администрации в информационно-телекоммуникационной сети </w:t>
      </w:r>
      <w:r w:rsidR="001D6072" w:rsidRPr="001D6072">
        <w:rPr>
          <w:spacing w:val="-6"/>
          <w:sz w:val="28"/>
          <w:szCs w:val="28"/>
        </w:rPr>
        <w:t>«Интернет»</w:t>
      </w:r>
      <w:r w:rsidRPr="001D6072">
        <w:rPr>
          <w:spacing w:val="-6"/>
          <w:sz w:val="28"/>
          <w:szCs w:val="28"/>
        </w:rPr>
        <w:t xml:space="preserve">, в местных средствах массовой информации. </w:t>
      </w:r>
    </w:p>
    <w:p w:rsidR="00391354" w:rsidRPr="001D6072" w:rsidRDefault="00391354" w:rsidP="001D6072">
      <w:pPr>
        <w:pStyle w:val="a7"/>
        <w:numPr>
          <w:ilvl w:val="1"/>
          <w:numId w:val="19"/>
        </w:numPr>
        <w:tabs>
          <w:tab w:val="left" w:pos="1020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Инвентаризация  осуществляется комиссиями, создаваемыми органами местного самоуправления (далее - комиссия).</w:t>
      </w:r>
    </w:p>
    <w:p w:rsidR="00391354" w:rsidRPr="001D6072" w:rsidRDefault="00391354" w:rsidP="001D6072">
      <w:pPr>
        <w:pStyle w:val="a3"/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>Для участия в инвентаризации с учетом вида инвентаризуемого объекта пр</w:t>
      </w:r>
      <w:r w:rsidRPr="001D6072">
        <w:rPr>
          <w:spacing w:val="-6"/>
        </w:rPr>
        <w:t>и</w:t>
      </w:r>
      <w:r w:rsidRPr="001D6072">
        <w:rPr>
          <w:spacing w:val="-6"/>
        </w:rPr>
        <w:t>влекаются:</w:t>
      </w:r>
    </w:p>
    <w:p w:rsidR="00391354" w:rsidRPr="001D6072" w:rsidRDefault="00391354" w:rsidP="001D6072">
      <w:pPr>
        <w:pStyle w:val="a3"/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>представители органа местного самоуправления;</w:t>
      </w:r>
    </w:p>
    <w:p w:rsidR="00391354" w:rsidRPr="001D6072" w:rsidRDefault="00391354" w:rsidP="001D6072">
      <w:pPr>
        <w:pStyle w:val="a3"/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>представители территориального общественного самоуправления; предст</w:t>
      </w:r>
      <w:r w:rsidRPr="001D6072">
        <w:rPr>
          <w:spacing w:val="-6"/>
        </w:rPr>
        <w:t>а</w:t>
      </w:r>
      <w:r w:rsidRPr="001D6072">
        <w:rPr>
          <w:spacing w:val="-6"/>
        </w:rPr>
        <w:t>вители собственников помещений в многоквартирных жилых домах,</w:t>
      </w:r>
    </w:p>
    <w:p w:rsidR="00391354" w:rsidRPr="001D6072" w:rsidRDefault="00391354" w:rsidP="001D6072">
      <w:pPr>
        <w:pStyle w:val="a3"/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>уполномоченные на участие в работе комиссии решением общего собрания собственников;</w:t>
      </w:r>
    </w:p>
    <w:p w:rsidR="00391354" w:rsidRPr="001D6072" w:rsidRDefault="00391354" w:rsidP="001D6072">
      <w:pPr>
        <w:pStyle w:val="a3"/>
        <w:tabs>
          <w:tab w:val="left" w:pos="3375"/>
          <w:tab w:val="left" w:pos="5754"/>
          <w:tab w:val="left" w:pos="8666"/>
        </w:tabs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>представители  организаций, осуществляющих управление многоквартирным жилым домом, территория которого подлежит инвентаризации; правообладатели объектов недвижимого имущества и земельных участков, находящихся в собстве</w:t>
      </w:r>
      <w:r w:rsidRPr="001D6072">
        <w:rPr>
          <w:spacing w:val="-6"/>
        </w:rPr>
        <w:t>н</w:t>
      </w:r>
      <w:r w:rsidRPr="001D6072">
        <w:rPr>
          <w:spacing w:val="-6"/>
        </w:rPr>
        <w:t>ности (пользовании) юридических лиц и индивидуальных предпринимателей;</w:t>
      </w:r>
    </w:p>
    <w:p w:rsidR="00391354" w:rsidRPr="001D6072" w:rsidRDefault="00391354" w:rsidP="001D6072">
      <w:pPr>
        <w:pStyle w:val="a3"/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>граждане и (или) представители общественных организаций (объединений) (по согласованию).</w:t>
      </w:r>
    </w:p>
    <w:p w:rsidR="00391354" w:rsidRPr="001D6072" w:rsidRDefault="00391354" w:rsidP="001D6072">
      <w:pPr>
        <w:pStyle w:val="a3"/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>Число членов комиссии должно быть не менее трех человек.</w:t>
      </w:r>
    </w:p>
    <w:p w:rsidR="00391354" w:rsidRPr="001D6072" w:rsidRDefault="00391354" w:rsidP="001D6072">
      <w:pPr>
        <w:pStyle w:val="a7"/>
        <w:numPr>
          <w:ilvl w:val="1"/>
          <w:numId w:val="19"/>
        </w:numPr>
        <w:tabs>
          <w:tab w:val="left" w:pos="1051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Инвентаризация проводится комиссией путем натурного обследования объектов инвентаризации и расположенных на них элементов благоустройства.</w:t>
      </w:r>
    </w:p>
    <w:p w:rsidR="00391354" w:rsidRPr="001D6072" w:rsidRDefault="00391354" w:rsidP="001D6072">
      <w:pPr>
        <w:pStyle w:val="a7"/>
        <w:numPr>
          <w:ilvl w:val="1"/>
          <w:numId w:val="19"/>
        </w:numPr>
        <w:tabs>
          <w:tab w:val="left" w:pos="1225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В ходе проведения инвентаризации составляются                                  Паспорта благоустройства дворовой территории, благоустройства общественной территории, благоустройства территорий индивидуальной жилой застройки и те</w:t>
      </w:r>
      <w:r w:rsidRPr="001D6072">
        <w:rPr>
          <w:spacing w:val="-6"/>
          <w:sz w:val="28"/>
          <w:szCs w:val="28"/>
        </w:rPr>
        <w:t>р</w:t>
      </w:r>
      <w:r w:rsidRPr="001D6072">
        <w:rPr>
          <w:spacing w:val="-6"/>
          <w:sz w:val="28"/>
          <w:szCs w:val="28"/>
        </w:rPr>
        <w:t>риторий в ведении юридических лиц и индивидуальных предпринимателей (далее - Паспорт объекта инвентаризации) в соответствии с приложениями № 1 - 3 к Поря</w:t>
      </w:r>
      <w:r w:rsidRPr="001D6072">
        <w:rPr>
          <w:spacing w:val="-6"/>
          <w:sz w:val="28"/>
          <w:szCs w:val="28"/>
        </w:rPr>
        <w:t>д</w:t>
      </w:r>
      <w:r w:rsidRPr="001D6072">
        <w:rPr>
          <w:spacing w:val="-6"/>
          <w:sz w:val="28"/>
          <w:szCs w:val="28"/>
        </w:rPr>
        <w:t>ку с приложением фотоматериалов объекта инвентаризации.</w:t>
      </w:r>
    </w:p>
    <w:p w:rsidR="00391354" w:rsidRPr="001D6072" w:rsidRDefault="00391354" w:rsidP="001D6072">
      <w:pPr>
        <w:pStyle w:val="a3"/>
        <w:kinsoku w:val="0"/>
        <w:overflowPunct w:val="0"/>
        <w:ind w:left="0" w:firstLine="709"/>
        <w:jc w:val="both"/>
        <w:rPr>
          <w:spacing w:val="-6"/>
        </w:rPr>
      </w:pPr>
      <w:r w:rsidRPr="001D6072">
        <w:rPr>
          <w:spacing w:val="-6"/>
        </w:rPr>
        <w:t xml:space="preserve">Паспорт объекта инвентаризации оформляется в течение пяти рабочих дней </w:t>
      </w:r>
      <w:proofErr w:type="gramStart"/>
      <w:r w:rsidRPr="001D6072">
        <w:rPr>
          <w:spacing w:val="-6"/>
        </w:rPr>
        <w:t>с даты проведения</w:t>
      </w:r>
      <w:proofErr w:type="gramEnd"/>
      <w:r w:rsidRPr="001D6072">
        <w:rPr>
          <w:spacing w:val="-6"/>
        </w:rPr>
        <w:t xml:space="preserve"> инвентаризации.</w:t>
      </w:r>
    </w:p>
    <w:p w:rsidR="00391354" w:rsidRPr="001D6072" w:rsidRDefault="00391354" w:rsidP="001D6072">
      <w:pPr>
        <w:pStyle w:val="a7"/>
        <w:numPr>
          <w:ilvl w:val="1"/>
          <w:numId w:val="19"/>
        </w:numPr>
        <w:tabs>
          <w:tab w:val="left" w:pos="1023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Паспорт объекта инвентаризации формируется с учетом следующих особенностей:</w:t>
      </w:r>
    </w:p>
    <w:p w:rsidR="00391354" w:rsidRPr="001D6072" w:rsidRDefault="00391354" w:rsidP="001D6072">
      <w:pPr>
        <w:pStyle w:val="a7"/>
        <w:numPr>
          <w:ilvl w:val="0"/>
          <w:numId w:val="20"/>
        </w:numPr>
        <w:tabs>
          <w:tab w:val="left" w:pos="546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не допускается пересечение границ территорий, указанных в Паспо</w:t>
      </w:r>
      <w:r w:rsidRPr="001D6072">
        <w:rPr>
          <w:spacing w:val="-6"/>
          <w:sz w:val="28"/>
          <w:szCs w:val="28"/>
        </w:rPr>
        <w:t>р</w:t>
      </w:r>
      <w:r w:rsidRPr="001D6072">
        <w:rPr>
          <w:spacing w:val="-6"/>
          <w:sz w:val="28"/>
          <w:szCs w:val="28"/>
        </w:rPr>
        <w:t>тах объектов инвентаризации;</w:t>
      </w:r>
    </w:p>
    <w:p w:rsidR="00391354" w:rsidRPr="001D6072" w:rsidRDefault="00391354" w:rsidP="001D6072">
      <w:pPr>
        <w:pStyle w:val="a7"/>
        <w:numPr>
          <w:ilvl w:val="0"/>
          <w:numId w:val="20"/>
        </w:numPr>
        <w:tabs>
          <w:tab w:val="left" w:pos="526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не допускается установление границ территорий, указанных в Паспо</w:t>
      </w:r>
      <w:r w:rsidRPr="001D6072">
        <w:rPr>
          <w:spacing w:val="-6"/>
          <w:sz w:val="28"/>
          <w:szCs w:val="28"/>
        </w:rPr>
        <w:t>р</w:t>
      </w:r>
      <w:r w:rsidRPr="001D6072">
        <w:rPr>
          <w:spacing w:val="-6"/>
          <w:sz w:val="28"/>
          <w:szCs w:val="28"/>
        </w:rPr>
        <w:t>тах объектов инвентаризации, приводящее к образованию неучтенных объектов;</w:t>
      </w:r>
    </w:p>
    <w:p w:rsidR="00391354" w:rsidRPr="001D6072" w:rsidRDefault="00391354" w:rsidP="001D6072">
      <w:pPr>
        <w:pStyle w:val="a7"/>
        <w:numPr>
          <w:ilvl w:val="0"/>
          <w:numId w:val="20"/>
        </w:numPr>
        <w:tabs>
          <w:tab w:val="left" w:pos="478"/>
        </w:tabs>
        <w:kinsoku w:val="0"/>
        <w:overflowPunct w:val="0"/>
        <w:ind w:left="0" w:firstLine="709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внесение изменений в Паспорт объекта инвентаризации осуществляе</w:t>
      </w:r>
      <w:r w:rsidRPr="001D6072">
        <w:rPr>
          <w:spacing w:val="-6"/>
          <w:sz w:val="28"/>
          <w:szCs w:val="28"/>
        </w:rPr>
        <w:t>т</w:t>
      </w:r>
      <w:r w:rsidRPr="001D6072">
        <w:rPr>
          <w:spacing w:val="-6"/>
          <w:sz w:val="28"/>
          <w:szCs w:val="28"/>
        </w:rPr>
        <w:t>ся при изменении характеристик территории и расположенных на ней элементов.</w:t>
      </w:r>
    </w:p>
    <w:p w:rsidR="00391354" w:rsidRDefault="00391354" w:rsidP="00391354">
      <w:pPr>
        <w:pStyle w:val="a3"/>
        <w:kinsoku w:val="0"/>
        <w:overflowPunct w:val="0"/>
        <w:spacing w:before="3"/>
        <w:ind w:left="0"/>
      </w:pPr>
    </w:p>
    <w:p w:rsidR="00391354" w:rsidRDefault="00391354" w:rsidP="00391354">
      <w:pPr>
        <w:pStyle w:val="a3"/>
        <w:kinsoku w:val="0"/>
        <w:overflowPunct w:val="0"/>
        <w:spacing w:before="3"/>
        <w:ind w:left="0"/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118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118"/>
        <w:rPr>
          <w:spacing w:val="-2"/>
        </w:rPr>
      </w:pPr>
      <w:r>
        <w:t>Николаевского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8165"/>
        </w:tabs>
        <w:kinsoku w:val="0"/>
        <w:overflowPunct w:val="0"/>
        <w:ind w:left="118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 xml:space="preserve">                                                                    Л.Н.</w:t>
      </w:r>
      <w:r>
        <w:rPr>
          <w:spacing w:val="-5"/>
        </w:rPr>
        <w:t xml:space="preserve"> </w:t>
      </w:r>
      <w:r>
        <w:rPr>
          <w:spacing w:val="-2"/>
        </w:rPr>
        <w:t>Мацкевич</w:t>
      </w:r>
    </w:p>
    <w:p w:rsidR="00391354" w:rsidRDefault="00391354" w:rsidP="00391354">
      <w:pPr>
        <w:pStyle w:val="a3"/>
        <w:tabs>
          <w:tab w:val="left" w:pos="8165"/>
        </w:tabs>
        <w:kinsoku w:val="0"/>
        <w:overflowPunct w:val="0"/>
        <w:ind w:left="118"/>
        <w:rPr>
          <w:spacing w:val="-2"/>
        </w:rPr>
      </w:pP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1910" w:h="16840"/>
          <w:pgMar w:top="1134" w:right="567" w:bottom="1134" w:left="1701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7"/>
        <w:ind w:left="5954" w:right="102"/>
        <w:jc w:val="center"/>
        <w:rPr>
          <w:spacing w:val="-10"/>
        </w:rPr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391354" w:rsidRDefault="00391354" w:rsidP="00391354">
      <w:pPr>
        <w:pStyle w:val="a3"/>
        <w:kinsoku w:val="0"/>
        <w:overflowPunct w:val="0"/>
        <w:spacing w:before="2"/>
        <w:ind w:left="5954" w:right="102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Порядку </w:t>
      </w:r>
      <w:r>
        <w:rPr>
          <w:w w:val="95"/>
          <w:sz w:val="24"/>
          <w:szCs w:val="24"/>
        </w:rPr>
        <w:t>инвентаризации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дворовых</w:t>
      </w:r>
    </w:p>
    <w:p w:rsidR="00391354" w:rsidRDefault="00391354" w:rsidP="00391354">
      <w:pPr>
        <w:pStyle w:val="a3"/>
        <w:kinsoku w:val="0"/>
        <w:overflowPunct w:val="0"/>
        <w:ind w:left="5954" w:right="102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территорий,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объектов недвижимого имущества и земельных участков, находящихся в собственн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(пользовании) юридических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предпринимателей, уровня благоустройства индивидуал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жилых домов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ков, предоставленных</w:t>
      </w:r>
    </w:p>
    <w:p w:rsidR="00391354" w:rsidRDefault="00391354" w:rsidP="00391354">
      <w:pPr>
        <w:pStyle w:val="a3"/>
        <w:kinsoku w:val="0"/>
        <w:overflowPunct w:val="0"/>
        <w:ind w:left="5954" w:right="102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размещения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391354" w:rsidRDefault="00391354" w:rsidP="00391354">
      <w:pPr>
        <w:pStyle w:val="a3"/>
        <w:tabs>
          <w:tab w:val="left" w:pos="6964"/>
        </w:tabs>
        <w:kinsoku w:val="0"/>
        <w:overflowPunct w:val="0"/>
        <w:ind w:left="3262" w:right="1011" w:hanging="2235"/>
      </w:pPr>
      <w:r>
        <w:t>ПАСПОРТ</w:t>
      </w:r>
      <w:r>
        <w:rPr>
          <w:spacing w:val="-8"/>
        </w:rPr>
        <w:t xml:space="preserve"> </w:t>
      </w:r>
      <w:r>
        <w:t>БЛАГОУСТРОЙСТВА</w:t>
      </w:r>
      <w:r>
        <w:rPr>
          <w:spacing w:val="-8"/>
        </w:rPr>
        <w:t xml:space="preserve"> </w:t>
      </w:r>
      <w:r>
        <w:t>ДВОРОВОЙ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</w:p>
    <w:p w:rsidR="00391354" w:rsidRDefault="00391354" w:rsidP="00391354">
      <w:pPr>
        <w:pStyle w:val="a7"/>
        <w:numPr>
          <w:ilvl w:val="0"/>
          <w:numId w:val="21"/>
        </w:numPr>
        <w:tabs>
          <w:tab w:val="left" w:pos="320"/>
        </w:tabs>
        <w:kinsoku w:val="0"/>
        <w:overflowPunct w:val="0"/>
        <w:spacing w:before="4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Общие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сведения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391354" w:rsidRDefault="00391354" w:rsidP="00391354">
      <w:pPr>
        <w:pStyle w:val="a3"/>
        <w:kinsoku w:val="0"/>
        <w:overflowPunct w:val="0"/>
        <w:spacing w:before="5"/>
        <w:ind w:left="0"/>
        <w:rPr>
          <w:b/>
          <w:bCs/>
          <w:sz w:val="9"/>
          <w:szCs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647"/>
        <w:gridCol w:w="1559"/>
      </w:tblGrid>
      <w:tr w:rsidR="00391354" w:rsidTr="00391354">
        <w:trPr>
          <w:trHeight w:val="49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764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022" w:right="198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482" w:firstLine="7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Значение показателя</w:t>
            </w: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многоквартирного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&lt;*&gt;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(дворовой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&lt;*&gt;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проживающего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благоустройства, чел.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49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благоустроенности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(благоустроенная/неблагоустроенная) &lt;**&gt;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C17131" w:rsidP="00391354">
      <w:pPr>
        <w:pStyle w:val="a3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  <w:r>
        <w:pict>
          <v:shape id="Freeform 9" o:spid="_x0000_s1033" style="position:absolute;margin-left:70.9pt;margin-top:12.6pt;width:40pt;height:0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" o:allowincell="f" path="m,l801,e" filled="f" strokeweight=".14053mm">
            <v:path arrowok="t" o:connecttype="custom" o:connectlocs="0,0;508000,0" o:connectangles="0,0"/>
            <w10:wrap type="topAndBottom" anchorx="page"/>
          </v:shape>
        </w:pict>
      </w:r>
    </w:p>
    <w:p w:rsidR="00391354" w:rsidRDefault="00391354" w:rsidP="00391354">
      <w:pPr>
        <w:pStyle w:val="a3"/>
        <w:kinsoku w:val="0"/>
        <w:overflowPunct w:val="0"/>
        <w:spacing w:before="1"/>
        <w:ind w:left="0"/>
        <w:rPr>
          <w:b/>
          <w:bCs/>
          <w:sz w:val="18"/>
          <w:szCs w:val="18"/>
        </w:rPr>
      </w:pPr>
    </w:p>
    <w:p w:rsidR="00391354" w:rsidRDefault="00391354" w:rsidP="00391354">
      <w:pPr>
        <w:pStyle w:val="a7"/>
        <w:numPr>
          <w:ilvl w:val="0"/>
          <w:numId w:val="22"/>
        </w:numPr>
        <w:tabs>
          <w:tab w:val="left" w:pos="268"/>
        </w:tabs>
        <w:kinsoku w:val="0"/>
        <w:overflowPunct w:val="0"/>
        <w:ind w:right="170" w:firstLine="0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образовании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дворовой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земельными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участками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нескольких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МКД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пунктах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1.1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1.2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указываются данные для каждого МКД. При отсутствии кадастрового номера земельного участка следует указать одно из следующего: кадастровый квартал с приложением схемы, адрес, характерные точки границ (определяются при топографической съемке), границы и ра</w:t>
      </w:r>
      <w:r>
        <w:rPr>
          <w:sz w:val="18"/>
          <w:szCs w:val="18"/>
        </w:rPr>
        <w:t>з</w:t>
      </w:r>
      <w:r>
        <w:rPr>
          <w:sz w:val="18"/>
          <w:szCs w:val="18"/>
        </w:rPr>
        <w:t>меры земельного участка с приложением схемы (установлены на местности или установлены на кадастре).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391354" w:rsidRDefault="00391354" w:rsidP="00391354">
      <w:pPr>
        <w:pStyle w:val="a3"/>
        <w:kinsoku w:val="0"/>
        <w:overflowPunct w:val="0"/>
        <w:ind w:left="118"/>
        <w:rPr>
          <w:sz w:val="18"/>
          <w:szCs w:val="18"/>
        </w:rPr>
      </w:pPr>
      <w:r>
        <w:rPr>
          <w:sz w:val="18"/>
          <w:szCs w:val="18"/>
        </w:rPr>
        <w:t>** Благоустроенной считается территория, обеспеченная твердым покрытием, позволяющим комфортное передвижение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z w:val="18"/>
          <w:szCs w:val="18"/>
        </w:rPr>
        <w:t>с</w:t>
      </w:r>
      <w:r>
        <w:rPr>
          <w:sz w:val="18"/>
          <w:szCs w:val="18"/>
        </w:rPr>
        <w:t>новным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пешеходным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коммуникациям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любое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время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года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любую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погоду,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91354" w:rsidRDefault="00391354" w:rsidP="00391354">
      <w:pPr>
        <w:pStyle w:val="a7"/>
        <w:numPr>
          <w:ilvl w:val="0"/>
          <w:numId w:val="21"/>
        </w:numPr>
        <w:tabs>
          <w:tab w:val="left" w:pos="320"/>
        </w:tabs>
        <w:kinsoku w:val="0"/>
        <w:overflowPunct w:val="0"/>
        <w:spacing w:before="4"/>
        <w:rPr>
          <w:b/>
          <w:bCs/>
          <w:spacing w:val="-2"/>
          <w:sz w:val="18"/>
          <w:szCs w:val="18"/>
        </w:rPr>
      </w:pPr>
      <w:r>
        <w:rPr>
          <w:b/>
          <w:bCs/>
          <w:w w:val="95"/>
          <w:sz w:val="18"/>
          <w:szCs w:val="18"/>
        </w:rPr>
        <w:t>Характеристика</w:t>
      </w:r>
      <w:r>
        <w:rPr>
          <w:b/>
          <w:bCs/>
          <w:spacing w:val="62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благоустройства</w:t>
      </w:r>
    </w:p>
    <w:p w:rsidR="00391354" w:rsidRDefault="00391354" w:rsidP="00391354">
      <w:pPr>
        <w:pStyle w:val="a3"/>
        <w:kinsoku w:val="0"/>
        <w:overflowPunct w:val="0"/>
        <w:spacing w:before="4"/>
        <w:ind w:left="0"/>
        <w:rPr>
          <w:b/>
          <w:bCs/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813"/>
        <w:gridCol w:w="1691"/>
        <w:gridCol w:w="1139"/>
        <w:gridCol w:w="1506"/>
      </w:tblGrid>
      <w:tr w:rsidR="00391354" w:rsidTr="00391354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right="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N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rPr>
                <w:spacing w:val="-5"/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п</w:t>
            </w:r>
            <w:proofErr w:type="gramEnd"/>
            <w:r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481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91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показателя</w:t>
            </w:r>
          </w:p>
        </w:tc>
        <w:tc>
          <w:tcPr>
            <w:tcW w:w="169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391" w:firstLine="7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Значение пок</w:t>
            </w:r>
            <w:r>
              <w:rPr>
                <w:spacing w:val="-2"/>
                <w:sz w:val="18"/>
                <w:szCs w:val="18"/>
              </w:rPr>
              <w:t>а</w:t>
            </w:r>
            <w:r>
              <w:rPr>
                <w:spacing w:val="-2"/>
                <w:sz w:val="18"/>
                <w:szCs w:val="18"/>
              </w:rPr>
              <w:t>зателя</w:t>
            </w:r>
          </w:p>
        </w:tc>
        <w:tc>
          <w:tcPr>
            <w:tcW w:w="113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22" w:right="163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изм.</w:t>
            </w:r>
          </w:p>
        </w:tc>
        <w:tc>
          <w:tcPr>
            <w:tcW w:w="150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31" w:right="166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Примечание</w:t>
            </w:r>
          </w:p>
        </w:tc>
      </w:tr>
      <w:tr w:rsidR="00391354" w:rsidTr="00391354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6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6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покрытие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575" w:right="51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парковочных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мест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74" w:right="5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11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 w:right="4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освещения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75" w:right="5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2" w:righ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(детских,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спортивных, для отдыха и других)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573" w:right="51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площадь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73" w:right="51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оборудованной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контейнерной площадки (</w:t>
            </w:r>
            <w:proofErr w:type="gramStart"/>
            <w:r>
              <w:rPr>
                <w:sz w:val="20"/>
                <w:szCs w:val="20"/>
              </w:rPr>
              <w:t>выделенная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73" w:right="51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482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озеленения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(газонов, кустарников,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ревьев, цветочного </w:t>
            </w:r>
            <w:r>
              <w:rPr>
                <w:spacing w:val="-2"/>
                <w:sz w:val="20"/>
                <w:szCs w:val="20"/>
              </w:rPr>
              <w:t>оформления)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75" w:right="5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67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Характеристика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освещения: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391354" w:rsidRDefault="00391354" w:rsidP="00391354">
      <w:pPr>
        <w:widowControl/>
        <w:autoSpaceDE/>
        <w:autoSpaceDN/>
        <w:adjustRightInd/>
        <w:rPr>
          <w:b/>
          <w:bCs/>
          <w:sz w:val="9"/>
          <w:szCs w:val="9"/>
        </w:rPr>
        <w:sectPr w:rsidR="00391354">
          <w:pgSz w:w="11910" w:h="16840"/>
          <w:pgMar w:top="1040" w:right="460" w:bottom="1191" w:left="13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813"/>
        <w:gridCol w:w="1701"/>
        <w:gridCol w:w="1134"/>
        <w:gridCol w:w="1560"/>
      </w:tblGrid>
      <w:tr w:rsidR="00391354" w:rsidTr="001D6072">
        <w:trPr>
          <w:trHeight w:val="26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550" w:right="5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391354" w:rsidTr="001D607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достаточность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53" w:right="53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1417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1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для маломобильных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(опорных поручней, специального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 на детских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площадках;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ков, пандусов для обеспечения беспрепятственного перемещения)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52" w:right="53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391354" w:rsidP="00391354">
      <w:pPr>
        <w:pStyle w:val="a3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391354" w:rsidRDefault="00391354" w:rsidP="00391354">
      <w:pPr>
        <w:pStyle w:val="a3"/>
        <w:kinsoku w:val="0"/>
        <w:overflowPunct w:val="0"/>
        <w:spacing w:before="91"/>
        <w:ind w:left="11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Приложение:</w:t>
      </w:r>
    </w:p>
    <w:p w:rsidR="00391354" w:rsidRDefault="00391354" w:rsidP="00391354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391354" w:rsidRDefault="00391354" w:rsidP="00391354">
      <w:pPr>
        <w:pStyle w:val="a3"/>
        <w:tabs>
          <w:tab w:val="left" w:pos="911"/>
        </w:tabs>
        <w:kinsoku w:val="0"/>
        <w:overflowPunct w:val="0"/>
        <w:spacing w:before="1"/>
        <w:ind w:left="118" w:right="268"/>
        <w:rPr>
          <w:spacing w:val="-6"/>
          <w:sz w:val="20"/>
          <w:szCs w:val="20"/>
        </w:rPr>
      </w:pPr>
      <w:r>
        <w:rPr>
          <w:sz w:val="20"/>
          <w:szCs w:val="20"/>
        </w:rPr>
        <w:t>Схема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земельного участка территории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указанием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ее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размеров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границ,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размещением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благоустройства на </w:t>
      </w:r>
      <w:r>
        <w:rPr>
          <w:sz w:val="20"/>
          <w:szCs w:val="20"/>
          <w:u w:val="single"/>
        </w:rPr>
        <w:tab/>
      </w:r>
      <w:r>
        <w:rPr>
          <w:spacing w:val="-6"/>
          <w:sz w:val="20"/>
          <w:szCs w:val="20"/>
        </w:rPr>
        <w:t>л.</w:t>
      </w:r>
    </w:p>
    <w:p w:rsidR="00391354" w:rsidRDefault="00391354" w:rsidP="00391354">
      <w:pPr>
        <w:pStyle w:val="a3"/>
        <w:kinsoku w:val="0"/>
        <w:overflowPunct w:val="0"/>
        <w:spacing w:before="1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tabs>
          <w:tab w:val="left" w:pos="3669"/>
          <w:tab w:val="left" w:pos="5046"/>
        </w:tabs>
        <w:kinsoku w:val="0"/>
        <w:overflowPunct w:val="0"/>
        <w:spacing w:line="475" w:lineRule="auto"/>
        <w:ind w:left="319" w:right="3865"/>
        <w:rPr>
          <w:sz w:val="20"/>
          <w:szCs w:val="20"/>
        </w:rPr>
      </w:pPr>
      <w:r>
        <w:rPr>
          <w:sz w:val="20"/>
          <w:szCs w:val="20"/>
        </w:rPr>
        <w:t>Дата проведения инвентаризации: "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"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pacing w:val="40"/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г.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Ф.И.О.,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должности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подписи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членов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инвентаризационной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комиссии: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spacing w:before="4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spacing w:before="1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spacing w:before="182" w:line="322" w:lineRule="exact"/>
        <w:ind w:left="118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118"/>
        <w:rPr>
          <w:spacing w:val="-2"/>
        </w:rPr>
      </w:pPr>
      <w:r>
        <w:t>Николаевского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7899"/>
        </w:tabs>
        <w:kinsoku w:val="0"/>
        <w:overflowPunct w:val="0"/>
        <w:ind w:left="118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2"/>
        </w:rPr>
        <w:t xml:space="preserve"> 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1910" w:h="16840"/>
          <w:pgMar w:top="1120" w:right="460" w:bottom="280" w:left="13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7"/>
        <w:ind w:left="5954" w:right="102"/>
        <w:jc w:val="center"/>
        <w:rPr>
          <w:spacing w:val="-10"/>
        </w:rPr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391354" w:rsidRDefault="00391354" w:rsidP="00391354">
      <w:pPr>
        <w:pStyle w:val="a3"/>
        <w:kinsoku w:val="0"/>
        <w:overflowPunct w:val="0"/>
        <w:spacing w:before="2"/>
        <w:ind w:left="5954" w:right="105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Порядку </w:t>
      </w:r>
      <w:r>
        <w:rPr>
          <w:w w:val="95"/>
          <w:sz w:val="24"/>
          <w:szCs w:val="24"/>
        </w:rPr>
        <w:t>инвентаризации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дворовых</w:t>
      </w:r>
    </w:p>
    <w:p w:rsidR="00391354" w:rsidRDefault="00391354" w:rsidP="00391354">
      <w:pPr>
        <w:pStyle w:val="a3"/>
        <w:kinsoku w:val="0"/>
        <w:overflowPunct w:val="0"/>
        <w:ind w:left="5954" w:right="103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территорий,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объектов недвижимого имущества и земельных участков, находящихся в собственн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(пользовании) юридических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предпринимателей, уровня благоустройства индивидуал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жилых домов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ков, предоставленных</w:t>
      </w:r>
    </w:p>
    <w:p w:rsidR="00391354" w:rsidRDefault="00391354" w:rsidP="00391354">
      <w:pPr>
        <w:pStyle w:val="a3"/>
        <w:kinsoku w:val="0"/>
        <w:overflowPunct w:val="0"/>
        <w:ind w:left="5954" w:right="104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размещения</w:t>
      </w:r>
    </w:p>
    <w:p w:rsidR="00391354" w:rsidRDefault="00391354" w:rsidP="00391354">
      <w:pPr>
        <w:pStyle w:val="a3"/>
        <w:kinsoku w:val="0"/>
        <w:overflowPunct w:val="0"/>
        <w:ind w:left="5954"/>
        <w:jc w:val="center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spacing w:before="136"/>
        <w:ind w:left="13"/>
        <w:jc w:val="center"/>
        <w:rPr>
          <w:spacing w:val="-2"/>
        </w:rPr>
      </w:pPr>
      <w:r>
        <w:rPr>
          <w:spacing w:val="-2"/>
        </w:rPr>
        <w:t>ПАСПОРТ</w:t>
      </w:r>
    </w:p>
    <w:p w:rsidR="00391354" w:rsidRDefault="00391354" w:rsidP="00391354">
      <w:pPr>
        <w:pStyle w:val="a3"/>
        <w:tabs>
          <w:tab w:val="left" w:pos="5870"/>
        </w:tabs>
        <w:kinsoku w:val="0"/>
        <w:overflowPunct w:val="0"/>
        <w:spacing w:before="2"/>
        <w:ind w:left="1555" w:right="1540"/>
        <w:jc w:val="center"/>
      </w:pPr>
      <w:r>
        <w:t>БЛАГОУСТРОЙСТВА</w:t>
      </w:r>
      <w:r>
        <w:rPr>
          <w:spacing w:val="-18"/>
        </w:rPr>
        <w:t xml:space="preserve"> </w:t>
      </w:r>
      <w:r>
        <w:t>ОБЩЕСТВЕННОЙ</w:t>
      </w:r>
      <w:r>
        <w:rPr>
          <w:spacing w:val="-17"/>
        </w:rPr>
        <w:t xml:space="preserve"> </w:t>
      </w:r>
      <w:r>
        <w:t xml:space="preserve">ТЕРРИТОРИИ ПО СОСТОЯНИЮ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</w:p>
    <w:p w:rsidR="00391354" w:rsidRDefault="00391354" w:rsidP="00391354">
      <w:pPr>
        <w:pStyle w:val="a7"/>
        <w:numPr>
          <w:ilvl w:val="0"/>
          <w:numId w:val="23"/>
        </w:numPr>
        <w:tabs>
          <w:tab w:val="left" w:pos="320"/>
        </w:tabs>
        <w:kinsoku w:val="0"/>
        <w:overflowPunct w:val="0"/>
        <w:spacing w:before="5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Общие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сведения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391354" w:rsidRDefault="00391354" w:rsidP="00391354">
      <w:pPr>
        <w:pStyle w:val="a3"/>
        <w:kinsoku w:val="0"/>
        <w:overflowPunct w:val="0"/>
        <w:spacing w:before="4"/>
        <w:ind w:left="0"/>
        <w:rPr>
          <w:b/>
          <w:bCs/>
          <w:sz w:val="9"/>
          <w:szCs w:val="9"/>
        </w:rPr>
      </w:pPr>
    </w:p>
    <w:tbl>
      <w:tblPr>
        <w:tblW w:w="981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3"/>
        <w:gridCol w:w="3401"/>
      </w:tblGrid>
      <w:tr w:rsidR="00391354" w:rsidTr="00391354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66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1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96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</w:tr>
      <w:tr w:rsidR="00391354" w:rsidTr="00391354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&lt;*&gt;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местонахождения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 (общественной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тории) &lt;**&gt;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строения,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сооружения,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жилищного фонда,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положенные в пределах территории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благоустроенности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(благоустрое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ная/неблагоустроенная) &lt;**&gt;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72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1.7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 w:right="8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имеющего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удобный пешехо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доступ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площадкам территории, чел. &lt;***&gt;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C17131" w:rsidP="00391354">
      <w:pPr>
        <w:pStyle w:val="a3"/>
        <w:kinsoku w:val="0"/>
        <w:overflowPunct w:val="0"/>
        <w:spacing w:before="10"/>
        <w:ind w:left="0"/>
        <w:rPr>
          <w:spacing w:val="-4"/>
          <w:sz w:val="20"/>
          <w:szCs w:val="20"/>
        </w:rPr>
      </w:pPr>
      <w:r>
        <w:pict>
          <v:shape id="Freeform 10" o:spid="_x0000_s1034" style="position:absolute;margin-left:70.9pt;margin-top:12.65pt;width:45pt;height:0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" o:allowincell="f" path="m,l901,e" filled="f" strokeweight=".14053mm">
            <v:path arrowok="t" o:connecttype="custom" o:connectlocs="0,0;571500,0" o:connectangles="0,0"/>
            <w10:wrap type="topAndBottom" anchorx="page"/>
          </v:shape>
        </w:pict>
      </w:r>
      <w:r w:rsidR="00391354">
        <w:rPr>
          <w:sz w:val="20"/>
          <w:szCs w:val="20"/>
        </w:rPr>
        <w:t>Парк,</w:t>
      </w:r>
      <w:r w:rsidR="00391354">
        <w:rPr>
          <w:spacing w:val="-9"/>
          <w:sz w:val="20"/>
          <w:szCs w:val="20"/>
        </w:rPr>
        <w:t xml:space="preserve"> </w:t>
      </w:r>
      <w:r w:rsidR="00391354">
        <w:rPr>
          <w:sz w:val="20"/>
          <w:szCs w:val="20"/>
        </w:rPr>
        <w:t>сквер,</w:t>
      </w:r>
      <w:r w:rsidR="00391354">
        <w:rPr>
          <w:spacing w:val="-8"/>
          <w:sz w:val="20"/>
          <w:szCs w:val="20"/>
        </w:rPr>
        <w:t xml:space="preserve"> </w:t>
      </w:r>
      <w:r w:rsidR="00391354">
        <w:rPr>
          <w:sz w:val="20"/>
          <w:szCs w:val="20"/>
        </w:rPr>
        <w:t>центральная</w:t>
      </w:r>
      <w:r w:rsidR="00391354">
        <w:rPr>
          <w:spacing w:val="-6"/>
          <w:sz w:val="20"/>
          <w:szCs w:val="20"/>
        </w:rPr>
        <w:t xml:space="preserve"> </w:t>
      </w:r>
      <w:r w:rsidR="00391354">
        <w:rPr>
          <w:sz w:val="20"/>
          <w:szCs w:val="20"/>
        </w:rPr>
        <w:t>улица,</w:t>
      </w:r>
      <w:r w:rsidR="00391354">
        <w:rPr>
          <w:spacing w:val="-5"/>
          <w:sz w:val="20"/>
          <w:szCs w:val="20"/>
        </w:rPr>
        <w:t xml:space="preserve"> </w:t>
      </w:r>
      <w:r w:rsidR="00391354">
        <w:rPr>
          <w:sz w:val="20"/>
          <w:szCs w:val="20"/>
        </w:rPr>
        <w:t>площадь,</w:t>
      </w:r>
      <w:r w:rsidR="00391354">
        <w:rPr>
          <w:spacing w:val="-6"/>
          <w:sz w:val="20"/>
          <w:szCs w:val="20"/>
        </w:rPr>
        <w:t xml:space="preserve"> </w:t>
      </w:r>
      <w:r w:rsidR="00391354">
        <w:rPr>
          <w:sz w:val="20"/>
          <w:szCs w:val="20"/>
        </w:rPr>
        <w:t>набережная</w:t>
      </w:r>
      <w:r w:rsidR="00391354">
        <w:rPr>
          <w:spacing w:val="-6"/>
          <w:sz w:val="20"/>
          <w:szCs w:val="20"/>
        </w:rPr>
        <w:t xml:space="preserve"> </w:t>
      </w:r>
      <w:r w:rsidR="00391354">
        <w:rPr>
          <w:sz w:val="20"/>
          <w:szCs w:val="20"/>
        </w:rPr>
        <w:t>и</w:t>
      </w:r>
      <w:r w:rsidR="00391354">
        <w:rPr>
          <w:spacing w:val="-8"/>
          <w:sz w:val="20"/>
          <w:szCs w:val="20"/>
        </w:rPr>
        <w:t xml:space="preserve"> </w:t>
      </w:r>
      <w:r w:rsidR="00391354">
        <w:rPr>
          <w:spacing w:val="-4"/>
          <w:sz w:val="20"/>
          <w:szCs w:val="20"/>
        </w:rPr>
        <w:t>т.д.</w:t>
      </w:r>
    </w:p>
    <w:p w:rsidR="00391354" w:rsidRDefault="00391354" w:rsidP="00391354">
      <w:pPr>
        <w:pStyle w:val="a3"/>
        <w:kinsoku w:val="0"/>
        <w:overflowPunct w:val="0"/>
        <w:ind w:left="118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**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отсутствии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кадастрового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номера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земельного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участка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следует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указать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одно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следующего: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кадастровый ква</w:t>
      </w:r>
      <w:r>
        <w:rPr>
          <w:sz w:val="20"/>
          <w:szCs w:val="20"/>
        </w:rPr>
        <w:t>р</w:t>
      </w:r>
      <w:r>
        <w:rPr>
          <w:sz w:val="20"/>
          <w:szCs w:val="20"/>
        </w:rPr>
        <w:t>тал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 приложением схемы,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адрес,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характерные точки границ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(определяются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при топографической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съемке), границы и размеры земельного участка с приложением схем (установлены на местности или установлены на </w:t>
      </w:r>
      <w:r>
        <w:rPr>
          <w:spacing w:val="-2"/>
          <w:sz w:val="20"/>
          <w:szCs w:val="20"/>
        </w:rPr>
        <w:t>кадастре).</w:t>
      </w:r>
    </w:p>
    <w:p w:rsidR="00391354" w:rsidRDefault="00391354" w:rsidP="00391354">
      <w:pPr>
        <w:pStyle w:val="a3"/>
        <w:kinsoku w:val="0"/>
        <w:overflowPunct w:val="0"/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** Благоустроенной считается территория, обеспеченная твердым покрытием, позволяющим комфортное передв</w:t>
      </w:r>
      <w:r>
        <w:rPr>
          <w:sz w:val="20"/>
          <w:szCs w:val="20"/>
        </w:rPr>
        <w:t>и</w:t>
      </w:r>
      <w:r>
        <w:rPr>
          <w:sz w:val="20"/>
          <w:szCs w:val="20"/>
        </w:rPr>
        <w:t>жение по основным пешеходным коммуникациям в любое время года 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 любую погоду, освещением, игровым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рудованием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пяти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лет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набором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необходимой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мебели,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озеленением,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оборудованными площадками для сбора отходов.</w:t>
      </w:r>
    </w:p>
    <w:p w:rsidR="00391354" w:rsidRDefault="00391354" w:rsidP="00391354">
      <w:pPr>
        <w:pStyle w:val="a3"/>
        <w:kinsoku w:val="0"/>
        <w:overflowPunct w:val="0"/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Под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удобным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пешеходным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доступом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понимается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возможность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пользователя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площадки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дойти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нее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 об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рудованному твердым покрытием и освещенному маршруту в течение не более чем пяти минут.</w:t>
      </w:r>
    </w:p>
    <w:p w:rsidR="00391354" w:rsidRDefault="00391354" w:rsidP="00391354">
      <w:pPr>
        <w:pStyle w:val="a7"/>
        <w:numPr>
          <w:ilvl w:val="0"/>
          <w:numId w:val="23"/>
        </w:numPr>
        <w:tabs>
          <w:tab w:val="left" w:pos="320"/>
        </w:tabs>
        <w:kinsoku w:val="0"/>
        <w:overflowPunct w:val="0"/>
        <w:spacing w:before="5"/>
        <w:jc w:val="both"/>
        <w:rPr>
          <w:b/>
          <w:bCs/>
          <w:spacing w:val="-2"/>
          <w:sz w:val="20"/>
          <w:szCs w:val="20"/>
        </w:rPr>
      </w:pPr>
      <w:r>
        <w:rPr>
          <w:b/>
          <w:bCs/>
          <w:w w:val="95"/>
          <w:sz w:val="20"/>
          <w:szCs w:val="20"/>
        </w:rPr>
        <w:t>Характеристика</w:t>
      </w:r>
      <w:r>
        <w:rPr>
          <w:b/>
          <w:bCs/>
          <w:spacing w:val="6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391354" w:rsidRDefault="00391354" w:rsidP="00391354">
      <w:pPr>
        <w:pStyle w:val="a3"/>
        <w:kinsoku w:val="0"/>
        <w:overflowPunct w:val="0"/>
        <w:spacing w:before="5"/>
        <w:ind w:left="0"/>
        <w:jc w:val="both"/>
        <w:rPr>
          <w:b/>
          <w:bCs/>
          <w:sz w:val="9"/>
          <w:szCs w:val="9"/>
        </w:rPr>
      </w:pPr>
    </w:p>
    <w:tbl>
      <w:tblPr>
        <w:tblW w:w="9811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4"/>
        <w:gridCol w:w="992"/>
        <w:gridCol w:w="1321"/>
        <w:gridCol w:w="1088"/>
      </w:tblGrid>
      <w:tr w:rsidR="00391354" w:rsidTr="001D6072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66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1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00" w:right="16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  <w:r>
              <w:rPr>
                <w:spacing w:val="-4"/>
                <w:sz w:val="20"/>
                <w:szCs w:val="20"/>
              </w:rPr>
              <w:t xml:space="preserve"> изм.</w:t>
            </w:r>
          </w:p>
        </w:tc>
        <w:tc>
          <w:tcPr>
            <w:tcW w:w="132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07" w:firstLine="7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Значение показателя</w:t>
            </w:r>
          </w:p>
        </w:tc>
        <w:tc>
          <w:tcPr>
            <w:tcW w:w="108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31" w:right="1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Прим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чание</w:t>
            </w:r>
          </w:p>
        </w:tc>
      </w:tr>
      <w:tr w:rsidR="00391354" w:rsidTr="001D607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35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64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64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391354" w:rsidTr="001D6072">
        <w:trPr>
          <w:trHeight w:val="22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2" w:right="13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проезжих </w:t>
            </w:r>
            <w:r>
              <w:rPr>
                <w:spacing w:val="-2"/>
                <w:sz w:val="20"/>
                <w:szCs w:val="20"/>
              </w:rPr>
              <w:t>частей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0" w:right="1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 дорожек, тротуаров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0" w:right="1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освещения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0" w:right="1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8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5" w:line="230" w:lineRule="atLeast"/>
              <w:ind w:left="162"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(детских,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отдыха и т.д.)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391354" w:rsidP="00391354">
      <w:pPr>
        <w:widowControl/>
        <w:autoSpaceDE/>
        <w:autoSpaceDN/>
        <w:adjustRightInd/>
        <w:rPr>
          <w:b/>
          <w:bCs/>
          <w:sz w:val="9"/>
          <w:szCs w:val="9"/>
        </w:rPr>
        <w:sectPr w:rsidR="00391354">
          <w:pgSz w:w="11910" w:h="16840"/>
          <w:pgMar w:top="1040" w:right="460" w:bottom="1185" w:left="1300" w:header="720" w:footer="720" w:gutter="0"/>
          <w:cols w:space="720"/>
        </w:sectPr>
      </w:pPr>
    </w:p>
    <w:tbl>
      <w:tblPr>
        <w:tblW w:w="9811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688"/>
        <w:gridCol w:w="1140"/>
        <w:gridCol w:w="1128"/>
        <w:gridCol w:w="1133"/>
      </w:tblGrid>
      <w:tr w:rsidR="00391354" w:rsidTr="001D6072">
        <w:trPr>
          <w:trHeight w:val="26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4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площадь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оборудованной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площадки </w:t>
            </w:r>
            <w:r>
              <w:rPr>
                <w:spacing w:val="-2"/>
                <w:sz w:val="20"/>
                <w:szCs w:val="20"/>
              </w:rPr>
              <w:t>(</w:t>
            </w:r>
            <w:proofErr w:type="gramStart"/>
            <w:r>
              <w:rPr>
                <w:spacing w:val="-2"/>
                <w:sz w:val="20"/>
                <w:szCs w:val="20"/>
              </w:rPr>
              <w:t>выделенная</w:t>
            </w:r>
            <w:proofErr w:type="gramEnd"/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озеленения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(газонов,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кустарников, деревьев, цветочного оформления)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6" w:right="2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50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малых архитектурных форм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6" w:right="2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установить: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3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4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светильники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94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скамьи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6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урны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2.9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Характеристика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освещения: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достаточность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96" w:right="24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118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right="152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2.10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86" w:right="156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для маломобильных групп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(опорных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поручней,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специального оборудования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площадках; спусков, пандусов для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чения беспрепятственного перемещения)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96" w:right="2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391354" w:rsidP="00391354">
      <w:pPr>
        <w:pStyle w:val="a3"/>
        <w:kinsoku w:val="0"/>
        <w:overflowPunct w:val="0"/>
        <w:spacing w:before="41"/>
        <w:ind w:left="11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Приложение:</w:t>
      </w:r>
    </w:p>
    <w:p w:rsidR="00391354" w:rsidRDefault="00391354" w:rsidP="00391354">
      <w:pPr>
        <w:pStyle w:val="a3"/>
        <w:tabs>
          <w:tab w:val="left" w:pos="911"/>
        </w:tabs>
        <w:kinsoku w:val="0"/>
        <w:overflowPunct w:val="0"/>
        <w:spacing w:before="1"/>
        <w:ind w:left="118" w:right="268"/>
        <w:rPr>
          <w:spacing w:val="-6"/>
          <w:sz w:val="20"/>
          <w:szCs w:val="20"/>
        </w:rPr>
      </w:pPr>
      <w:r>
        <w:rPr>
          <w:sz w:val="20"/>
          <w:szCs w:val="20"/>
        </w:rPr>
        <w:t>Схема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земельного участка территории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указанием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ее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размеров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границ,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размещением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благоустройства на </w:t>
      </w:r>
      <w:r>
        <w:rPr>
          <w:sz w:val="20"/>
          <w:szCs w:val="20"/>
          <w:u w:val="single"/>
        </w:rPr>
        <w:tab/>
      </w:r>
      <w:r>
        <w:rPr>
          <w:spacing w:val="-6"/>
          <w:sz w:val="20"/>
          <w:szCs w:val="20"/>
        </w:rPr>
        <w:t>л.</w:t>
      </w:r>
    </w:p>
    <w:p w:rsidR="00391354" w:rsidRDefault="00391354" w:rsidP="00391354">
      <w:pPr>
        <w:pStyle w:val="a3"/>
        <w:tabs>
          <w:tab w:val="left" w:pos="3669"/>
          <w:tab w:val="left" w:pos="5046"/>
        </w:tabs>
        <w:kinsoku w:val="0"/>
        <w:overflowPunct w:val="0"/>
        <w:ind w:left="319" w:right="3865"/>
        <w:rPr>
          <w:sz w:val="20"/>
          <w:szCs w:val="20"/>
        </w:rPr>
      </w:pPr>
      <w:r>
        <w:rPr>
          <w:sz w:val="20"/>
          <w:szCs w:val="20"/>
        </w:rPr>
        <w:t>Дата проведения инвентаризации: "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"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pacing w:val="40"/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г.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Ф.И.О.,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должности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подписи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членов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инвентаризационной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комиссии:</w:t>
      </w:r>
    </w:p>
    <w:p w:rsidR="00391354" w:rsidRDefault="00391354" w:rsidP="00391354">
      <w:pPr>
        <w:pStyle w:val="a3"/>
        <w:tabs>
          <w:tab w:val="left" w:pos="2465"/>
          <w:tab w:val="left" w:pos="2875"/>
          <w:tab w:val="left" w:pos="4462"/>
          <w:tab w:val="left" w:pos="6675"/>
        </w:tabs>
        <w:kinsoku w:val="0"/>
        <w:overflowPunct w:val="0"/>
        <w:spacing w:before="1"/>
        <w:ind w:left="168" w:right="34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-43"/>
          <w:sz w:val="20"/>
          <w:szCs w:val="20"/>
          <w:u w:val="single"/>
        </w:rPr>
        <w:t xml:space="preserve"> 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17"/>
          <w:szCs w:val="17"/>
        </w:rPr>
      </w:pP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17"/>
          <w:szCs w:val="17"/>
        </w:rPr>
      </w:pPr>
    </w:p>
    <w:p w:rsidR="00391354" w:rsidRDefault="00391354" w:rsidP="00391354">
      <w:pPr>
        <w:pStyle w:val="a3"/>
        <w:kinsoku w:val="0"/>
        <w:overflowPunct w:val="0"/>
        <w:spacing w:before="11"/>
        <w:ind w:left="0"/>
        <w:rPr>
          <w:sz w:val="17"/>
          <w:szCs w:val="17"/>
        </w:rPr>
      </w:pPr>
    </w:p>
    <w:p w:rsidR="00391354" w:rsidRDefault="00391354" w:rsidP="00391354">
      <w:pPr>
        <w:pStyle w:val="a3"/>
        <w:kinsoku w:val="0"/>
        <w:overflowPunct w:val="0"/>
        <w:spacing w:line="322" w:lineRule="exact"/>
        <w:ind w:left="118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391354">
      <w:pPr>
        <w:pStyle w:val="a3"/>
        <w:kinsoku w:val="0"/>
        <w:overflowPunct w:val="0"/>
        <w:spacing w:line="322" w:lineRule="exact"/>
        <w:ind w:left="118"/>
        <w:rPr>
          <w:spacing w:val="-2"/>
        </w:rPr>
      </w:pPr>
      <w:r>
        <w:t>Николаевского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391354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391354">
      <w:pPr>
        <w:pStyle w:val="a3"/>
        <w:tabs>
          <w:tab w:val="left" w:pos="7899"/>
        </w:tabs>
        <w:kinsoku w:val="0"/>
        <w:overflowPunct w:val="0"/>
        <w:ind w:left="118"/>
        <w:rPr>
          <w:spacing w:val="-2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tab/>
        <w:t>Л.Н.</w:t>
      </w:r>
      <w:r>
        <w:rPr>
          <w:spacing w:val="-2"/>
        </w:rPr>
        <w:t xml:space="preserve"> Мацкевич</w:t>
      </w:r>
    </w:p>
    <w:p w:rsidR="00391354" w:rsidRDefault="00391354" w:rsidP="00391354">
      <w:pPr>
        <w:widowControl/>
        <w:autoSpaceDE/>
        <w:autoSpaceDN/>
        <w:adjustRightInd/>
        <w:rPr>
          <w:spacing w:val="-2"/>
          <w:sz w:val="28"/>
          <w:szCs w:val="28"/>
        </w:rPr>
        <w:sectPr w:rsidR="00391354">
          <w:pgSz w:w="11910" w:h="16840"/>
          <w:pgMar w:top="1120" w:right="460" w:bottom="280" w:left="1300" w:header="720" w:footer="720" w:gutter="0"/>
          <w:cols w:space="720"/>
        </w:sectPr>
      </w:pPr>
    </w:p>
    <w:p w:rsidR="00391354" w:rsidRDefault="00391354" w:rsidP="00391354">
      <w:pPr>
        <w:pStyle w:val="a3"/>
        <w:kinsoku w:val="0"/>
        <w:overflowPunct w:val="0"/>
        <w:spacing w:before="67"/>
        <w:ind w:left="5954" w:right="102"/>
        <w:jc w:val="center"/>
        <w:rPr>
          <w:spacing w:val="-10"/>
        </w:rPr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391354" w:rsidRDefault="00391354" w:rsidP="00391354">
      <w:pPr>
        <w:pStyle w:val="a3"/>
        <w:kinsoku w:val="0"/>
        <w:overflowPunct w:val="0"/>
        <w:spacing w:before="2"/>
        <w:ind w:left="5954" w:right="105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Порядку </w:t>
      </w:r>
      <w:r>
        <w:rPr>
          <w:w w:val="95"/>
          <w:sz w:val="24"/>
          <w:szCs w:val="24"/>
        </w:rPr>
        <w:t>инвентаризации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дворовых</w:t>
      </w:r>
    </w:p>
    <w:p w:rsidR="00391354" w:rsidRDefault="00391354" w:rsidP="00391354">
      <w:pPr>
        <w:pStyle w:val="a3"/>
        <w:kinsoku w:val="0"/>
        <w:overflowPunct w:val="0"/>
        <w:ind w:left="5954" w:right="103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территорий,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объектов недвижимого имущества и земельных участков, находящихся в собственн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(пользовании) юридических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предпринимателей, уровня благоустройства индивидуал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жилых домов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ков, предоставленных</w:t>
      </w:r>
    </w:p>
    <w:p w:rsidR="00391354" w:rsidRDefault="00391354" w:rsidP="00391354">
      <w:pPr>
        <w:pStyle w:val="a3"/>
        <w:kinsoku w:val="0"/>
        <w:overflowPunct w:val="0"/>
        <w:ind w:left="5954" w:right="104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размещения</w:t>
      </w:r>
    </w:p>
    <w:p w:rsidR="00391354" w:rsidRDefault="00391354" w:rsidP="00391354">
      <w:pPr>
        <w:pStyle w:val="a3"/>
        <w:kinsoku w:val="0"/>
        <w:overflowPunct w:val="0"/>
        <w:ind w:left="6521"/>
        <w:jc w:val="center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spacing w:before="136"/>
        <w:ind w:left="214" w:right="201" w:hanging="1"/>
        <w:jc w:val="center"/>
      </w:pPr>
      <w:r>
        <w:t>ПАСПОРТ БЛАГОУСТРОЙСТВА ТЕРРИТОРИЙ ИНДИВИДУАЛЬНОЙ Ж</w:t>
      </w:r>
      <w:r>
        <w:t>И</w:t>
      </w:r>
      <w:r>
        <w:t>ЛОЙ</w:t>
      </w:r>
      <w:r>
        <w:rPr>
          <w:spacing w:val="-6"/>
        </w:rPr>
        <w:t xml:space="preserve"> </w:t>
      </w:r>
      <w:r>
        <w:t>ЗАСТРОЙКИ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 ИНДИВИДУАЛЬНЫХ ПРЕДПРИНИМАТЕЛЕЙ</w:t>
      </w:r>
    </w:p>
    <w:p w:rsidR="00391354" w:rsidRDefault="00391354" w:rsidP="00391354">
      <w:pPr>
        <w:pStyle w:val="a3"/>
        <w:tabs>
          <w:tab w:val="left" w:pos="3974"/>
        </w:tabs>
        <w:kinsoku w:val="0"/>
        <w:overflowPunct w:val="0"/>
        <w:spacing w:before="2"/>
        <w:ind w:left="77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</w:p>
    <w:p w:rsidR="00391354" w:rsidRDefault="00391354" w:rsidP="00391354">
      <w:pPr>
        <w:pStyle w:val="a7"/>
        <w:numPr>
          <w:ilvl w:val="0"/>
          <w:numId w:val="24"/>
        </w:numPr>
        <w:tabs>
          <w:tab w:val="left" w:pos="320"/>
        </w:tabs>
        <w:kinsoku w:val="0"/>
        <w:overflowPunct w:val="0"/>
        <w:spacing w:before="4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Общие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сведения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391354" w:rsidRDefault="00391354" w:rsidP="00391354">
      <w:pPr>
        <w:pStyle w:val="a3"/>
        <w:kinsoku w:val="0"/>
        <w:overflowPunct w:val="0"/>
        <w:spacing w:before="5"/>
        <w:ind w:left="0"/>
        <w:rPr>
          <w:b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940"/>
        <w:gridCol w:w="1977"/>
      </w:tblGrid>
      <w:tr w:rsidR="00391354" w:rsidTr="00391354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694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138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197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80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казателя</w:t>
            </w:r>
          </w:p>
        </w:tc>
      </w:tr>
      <w:tr w:rsidR="00391354" w:rsidTr="00391354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(вид)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местонахождения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&lt;*&gt;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9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проживающего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пределах территории, чел.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благоустроенности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(благоустрое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ная/неблагоустроенная) &lt;**&gt;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391354">
        <w:trPr>
          <w:trHeight w:val="309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1.7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5" w:line="230" w:lineRule="atLeast"/>
              <w:ind w:left="16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внешнего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ИЖС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правилам </w:t>
            </w:r>
            <w:r>
              <w:rPr>
                <w:spacing w:val="-2"/>
                <w:sz w:val="20"/>
                <w:szCs w:val="20"/>
              </w:rPr>
              <w:t>благоустройства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C17131" w:rsidP="00391354">
      <w:pPr>
        <w:pStyle w:val="a3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  <w:r>
        <w:pict>
          <v:shape id="Freeform 11" o:spid="_x0000_s1035" style="position:absolute;margin-left:70.9pt;margin-top:12.6pt;width:45pt;height:0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" o:allowincell="f" path="m,l901,e" filled="f" strokeweight=".14053mm">
            <v:path arrowok="t" o:connecttype="custom" o:connectlocs="0,0;571500,0" o:connectangles="0,0"/>
            <w10:wrap type="topAndBottom" anchorx="page"/>
          </v:shape>
        </w:pict>
      </w:r>
    </w:p>
    <w:p w:rsidR="00391354" w:rsidRDefault="00391354" w:rsidP="00391354">
      <w:pPr>
        <w:pStyle w:val="a3"/>
        <w:kinsoku w:val="0"/>
        <w:overflowPunct w:val="0"/>
        <w:spacing w:before="1"/>
        <w:ind w:left="0"/>
        <w:rPr>
          <w:b/>
          <w:bCs/>
          <w:sz w:val="20"/>
          <w:szCs w:val="20"/>
        </w:rPr>
      </w:pPr>
    </w:p>
    <w:p w:rsidR="00391354" w:rsidRDefault="00391354" w:rsidP="00391354">
      <w:pPr>
        <w:pStyle w:val="a7"/>
        <w:numPr>
          <w:ilvl w:val="0"/>
          <w:numId w:val="22"/>
        </w:numPr>
        <w:tabs>
          <w:tab w:val="left" w:pos="268"/>
        </w:tabs>
        <w:kinsoku w:val="0"/>
        <w:overflowPunct w:val="0"/>
        <w:ind w:right="520" w:firstLine="0"/>
        <w:rPr>
          <w:spacing w:val="-2"/>
          <w:sz w:val="20"/>
          <w:szCs w:val="20"/>
        </w:rPr>
      </w:pPr>
      <w:r>
        <w:rPr>
          <w:sz w:val="20"/>
          <w:szCs w:val="20"/>
        </w:rPr>
        <w:t>При отсутствии кадастрового номера земельного участка следует указать одно из следующего: кадастровый квартал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приложением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схемы,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адрес,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характерные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точки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границ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(определяются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топографической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съемке), границы и размеры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земельного участка с приложением схемы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(установлены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на местности или установлены на </w:t>
      </w:r>
      <w:r>
        <w:rPr>
          <w:spacing w:val="-2"/>
          <w:sz w:val="20"/>
          <w:szCs w:val="20"/>
        </w:rPr>
        <w:t>кадастре).</w:t>
      </w:r>
    </w:p>
    <w:p w:rsidR="00391354" w:rsidRDefault="00391354" w:rsidP="00391354">
      <w:pPr>
        <w:pStyle w:val="a3"/>
        <w:kinsoku w:val="0"/>
        <w:overflowPunct w:val="0"/>
        <w:ind w:left="118"/>
        <w:rPr>
          <w:sz w:val="20"/>
          <w:szCs w:val="20"/>
        </w:rPr>
      </w:pPr>
      <w:r>
        <w:rPr>
          <w:sz w:val="20"/>
          <w:szCs w:val="20"/>
        </w:rPr>
        <w:t>** Благоустроенной считается территория, обеспеченная твердым покрытием, позволяющим комфортное передв</w:t>
      </w:r>
      <w:r>
        <w:rPr>
          <w:sz w:val="20"/>
          <w:szCs w:val="20"/>
        </w:rPr>
        <w:t>и</w:t>
      </w:r>
      <w:r>
        <w:rPr>
          <w:sz w:val="20"/>
          <w:szCs w:val="20"/>
        </w:rPr>
        <w:t>жение по основным пешеходным коммуникациям в любое время года 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 любую погоду, освещением, игровым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рудованием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пяти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лет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набором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необходимой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мебели,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озеленением,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оборудованными площадками для сбора отходов.</w:t>
      </w:r>
    </w:p>
    <w:p w:rsidR="00391354" w:rsidRDefault="00391354" w:rsidP="00391354">
      <w:pPr>
        <w:pStyle w:val="a7"/>
        <w:numPr>
          <w:ilvl w:val="0"/>
          <w:numId w:val="24"/>
        </w:numPr>
        <w:tabs>
          <w:tab w:val="left" w:pos="320"/>
        </w:tabs>
        <w:kinsoku w:val="0"/>
        <w:overflowPunct w:val="0"/>
        <w:spacing w:before="6"/>
        <w:rPr>
          <w:b/>
          <w:bCs/>
          <w:spacing w:val="-2"/>
          <w:sz w:val="20"/>
          <w:szCs w:val="20"/>
        </w:rPr>
      </w:pPr>
      <w:r>
        <w:rPr>
          <w:b/>
          <w:bCs/>
          <w:w w:val="95"/>
          <w:sz w:val="20"/>
          <w:szCs w:val="20"/>
        </w:rPr>
        <w:t>Характеристика</w:t>
      </w:r>
      <w:r>
        <w:rPr>
          <w:b/>
          <w:bCs/>
          <w:spacing w:val="6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391354" w:rsidRDefault="00391354" w:rsidP="00391354">
      <w:pPr>
        <w:pStyle w:val="a3"/>
        <w:kinsoku w:val="0"/>
        <w:overflowPunct w:val="0"/>
        <w:spacing w:before="4"/>
        <w:ind w:left="0"/>
        <w:rPr>
          <w:b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627"/>
        <w:gridCol w:w="1137"/>
        <w:gridCol w:w="1509"/>
        <w:gridCol w:w="1651"/>
      </w:tblGrid>
      <w:tr w:rsidR="00391354" w:rsidTr="001D6072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391354" w:rsidRDefault="00391354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462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119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113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20" w:right="16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изм.</w:t>
            </w:r>
          </w:p>
        </w:tc>
        <w:tc>
          <w:tcPr>
            <w:tcW w:w="15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97" w:firstLine="7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Значение п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казателя</w:t>
            </w:r>
          </w:p>
        </w:tc>
        <w:tc>
          <w:tcPr>
            <w:tcW w:w="1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229" w:right="16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Примечание</w:t>
            </w:r>
          </w:p>
        </w:tc>
      </w:tr>
      <w:tr w:rsidR="00391354" w:rsidTr="001D607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3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5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6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391354" w:rsidTr="001D607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2" w:right="20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проезжих </w:t>
            </w:r>
            <w:r>
              <w:rPr>
                <w:spacing w:val="-2"/>
                <w:sz w:val="20"/>
                <w:szCs w:val="20"/>
              </w:rPr>
              <w:t>частей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2"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 пешехо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ных дорожек, тротуаров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освещения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2"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(детских,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дыха и т.д.)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площадь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20" w:right="16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6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29" w:lineRule="exact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29" w:lineRule="exact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площадки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29" w:lineRule="exact"/>
              <w:ind w:left="220" w:right="16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391354" w:rsidRDefault="00391354" w:rsidP="00391354">
      <w:pPr>
        <w:widowControl/>
        <w:autoSpaceDE/>
        <w:autoSpaceDN/>
        <w:adjustRightInd/>
        <w:rPr>
          <w:b/>
          <w:bCs/>
          <w:sz w:val="9"/>
          <w:szCs w:val="9"/>
        </w:rPr>
        <w:sectPr w:rsidR="00391354">
          <w:pgSz w:w="11910" w:h="16840"/>
          <w:pgMar w:top="1040" w:right="460" w:bottom="1054" w:left="13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651"/>
        <w:gridCol w:w="1137"/>
        <w:gridCol w:w="1509"/>
        <w:gridCol w:w="1651"/>
      </w:tblGrid>
      <w:tr w:rsidR="00391354" w:rsidTr="001D6072">
        <w:trPr>
          <w:trHeight w:val="26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7" w:line="276" w:lineRule="auto"/>
              <w:ind w:left="18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(выделенная)</w:t>
            </w:r>
          </w:p>
        </w:tc>
        <w:tc>
          <w:tcPr>
            <w:tcW w:w="113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391354" w:rsidTr="001D607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озеленения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(газонов,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кустарников, деревьев, цветочного оформления)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малых архите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турных форм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установить: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20" w:right="16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светильники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скамьи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20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урны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2.9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Характеристика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освещения: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достаточность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4" w:line="276" w:lineRule="auto"/>
              <w:ind w:left="220" w:right="16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91354" w:rsidTr="001D6072">
        <w:trPr>
          <w:trHeight w:val="118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right="152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2.10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186" w:right="82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оборудования на детских и спортивных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щадках; спусков, пандусов для обеспечения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препятственного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перемещения)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391354" w:rsidRDefault="00391354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391354" w:rsidRDefault="0039135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91354" w:rsidRDefault="00391354" w:rsidP="00391354">
      <w:pPr>
        <w:pStyle w:val="a3"/>
        <w:kinsoku w:val="0"/>
        <w:overflowPunct w:val="0"/>
        <w:spacing w:before="7"/>
        <w:ind w:left="0"/>
        <w:rPr>
          <w:b/>
          <w:bCs/>
          <w:sz w:val="15"/>
          <w:szCs w:val="15"/>
        </w:rPr>
      </w:pPr>
    </w:p>
    <w:p w:rsidR="00391354" w:rsidRDefault="00391354" w:rsidP="00391354">
      <w:pPr>
        <w:pStyle w:val="a3"/>
        <w:kinsoku w:val="0"/>
        <w:overflowPunct w:val="0"/>
        <w:spacing w:before="91"/>
        <w:ind w:left="11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Приложение:</w:t>
      </w:r>
    </w:p>
    <w:p w:rsidR="00391354" w:rsidRDefault="00391354" w:rsidP="00391354">
      <w:pPr>
        <w:pStyle w:val="a3"/>
        <w:tabs>
          <w:tab w:val="left" w:pos="1010"/>
        </w:tabs>
        <w:kinsoku w:val="0"/>
        <w:overflowPunct w:val="0"/>
        <w:spacing w:before="1"/>
        <w:ind w:left="118" w:right="268"/>
        <w:rPr>
          <w:spacing w:val="-6"/>
          <w:sz w:val="20"/>
          <w:szCs w:val="20"/>
        </w:rPr>
      </w:pPr>
      <w:r>
        <w:rPr>
          <w:sz w:val="20"/>
          <w:szCs w:val="20"/>
        </w:rPr>
        <w:t>Схема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земельного участка территории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указанием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ее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размеров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границ,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размещением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благоустройства на </w:t>
      </w:r>
      <w:r>
        <w:rPr>
          <w:sz w:val="20"/>
          <w:szCs w:val="20"/>
          <w:u w:val="single"/>
        </w:rPr>
        <w:tab/>
      </w:r>
      <w:r>
        <w:rPr>
          <w:spacing w:val="-6"/>
          <w:sz w:val="20"/>
          <w:szCs w:val="20"/>
        </w:rPr>
        <w:t>л.</w:t>
      </w:r>
    </w:p>
    <w:p w:rsidR="00391354" w:rsidRDefault="00391354" w:rsidP="00391354">
      <w:pPr>
        <w:pStyle w:val="a3"/>
        <w:tabs>
          <w:tab w:val="left" w:pos="3669"/>
          <w:tab w:val="left" w:pos="5046"/>
        </w:tabs>
        <w:kinsoku w:val="0"/>
        <w:overflowPunct w:val="0"/>
        <w:spacing w:line="228" w:lineRule="exact"/>
        <w:ind w:left="319"/>
        <w:rPr>
          <w:spacing w:val="-5"/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проведения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инвентаризации:</w:t>
      </w:r>
      <w:r>
        <w:rPr>
          <w:spacing w:val="-10"/>
          <w:sz w:val="20"/>
          <w:szCs w:val="20"/>
        </w:rPr>
        <w:t xml:space="preserve"> "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"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pacing w:val="70"/>
          <w:sz w:val="20"/>
          <w:szCs w:val="20"/>
          <w:u w:val="single"/>
        </w:rPr>
        <w:t xml:space="preserve">  </w:t>
      </w:r>
      <w:r>
        <w:rPr>
          <w:spacing w:val="-5"/>
          <w:sz w:val="20"/>
          <w:szCs w:val="20"/>
        </w:rPr>
        <w:t>г.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91354" w:rsidRDefault="00391354" w:rsidP="00391354">
      <w:pPr>
        <w:pStyle w:val="a3"/>
        <w:kinsoku w:val="0"/>
        <w:overflowPunct w:val="0"/>
        <w:spacing w:before="1"/>
        <w:ind w:left="319"/>
        <w:rPr>
          <w:spacing w:val="-2"/>
          <w:sz w:val="20"/>
          <w:szCs w:val="20"/>
        </w:rPr>
      </w:pPr>
      <w:r>
        <w:rPr>
          <w:sz w:val="20"/>
          <w:szCs w:val="20"/>
        </w:rPr>
        <w:t>Ф.И.О.,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должности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подписи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членов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инвентаризационной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комиссии: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spacing w:val="-2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10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/</w:t>
      </w:r>
      <w:r>
        <w:rPr>
          <w:sz w:val="20"/>
          <w:szCs w:val="20"/>
        </w:rPr>
        <w:t xml:space="preserve"> (организация,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(Ф.И.О.)</w:t>
      </w:r>
    </w:p>
    <w:p w:rsidR="00391354" w:rsidRDefault="00391354" w:rsidP="00391354">
      <w:pPr>
        <w:pStyle w:val="a3"/>
        <w:kinsoku w:val="0"/>
        <w:overflowPunct w:val="0"/>
        <w:ind w:left="0"/>
        <w:rPr>
          <w:sz w:val="22"/>
          <w:szCs w:val="22"/>
        </w:rPr>
      </w:pPr>
    </w:p>
    <w:p w:rsidR="00391354" w:rsidRDefault="00391354" w:rsidP="00391354">
      <w:pPr>
        <w:pStyle w:val="a3"/>
        <w:kinsoku w:val="0"/>
        <w:overflowPunct w:val="0"/>
        <w:spacing w:before="10"/>
        <w:ind w:left="0"/>
        <w:rPr>
          <w:sz w:val="25"/>
          <w:szCs w:val="25"/>
        </w:rPr>
      </w:pPr>
    </w:p>
    <w:p w:rsidR="00391354" w:rsidRDefault="00391354" w:rsidP="00391354">
      <w:pPr>
        <w:pStyle w:val="a3"/>
        <w:kinsoku w:val="0"/>
        <w:overflowPunct w:val="0"/>
        <w:spacing w:before="10"/>
        <w:ind w:left="0"/>
        <w:rPr>
          <w:sz w:val="25"/>
          <w:szCs w:val="25"/>
        </w:rPr>
      </w:pPr>
    </w:p>
    <w:p w:rsidR="00391354" w:rsidRDefault="00391354" w:rsidP="00701BC0">
      <w:pPr>
        <w:pStyle w:val="a3"/>
        <w:kinsoku w:val="0"/>
        <w:overflowPunct w:val="0"/>
        <w:spacing w:line="322" w:lineRule="exact"/>
        <w:ind w:left="0"/>
        <w:rPr>
          <w:spacing w:val="-2"/>
        </w:rPr>
      </w:pPr>
      <w:r>
        <w:rPr>
          <w:spacing w:val="-2"/>
        </w:rPr>
        <w:t>Глава</w:t>
      </w:r>
    </w:p>
    <w:p w:rsidR="00391354" w:rsidRDefault="00391354" w:rsidP="00701BC0">
      <w:pPr>
        <w:pStyle w:val="a3"/>
        <w:kinsoku w:val="0"/>
        <w:overflowPunct w:val="0"/>
        <w:ind w:left="0"/>
        <w:rPr>
          <w:spacing w:val="-2"/>
        </w:rPr>
      </w:pPr>
      <w:r>
        <w:t>Николаевского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</w:p>
    <w:p w:rsidR="00391354" w:rsidRDefault="00391354" w:rsidP="00701BC0">
      <w:pPr>
        <w:framePr w:wrap="none" w:vAnchor="page" w:hAnchor="page" w:x="6484" w:y="14704"/>
        <w:rPr>
          <w:sz w:val="2"/>
          <w:szCs w:val="2"/>
        </w:rPr>
      </w:pPr>
    </w:p>
    <w:p w:rsidR="00391354" w:rsidRDefault="00391354" w:rsidP="00701BC0">
      <w:pPr>
        <w:pStyle w:val="a3"/>
        <w:kinsoku w:val="0"/>
        <w:overflowPunct w:val="0"/>
        <w:ind w:left="0"/>
        <w:rPr>
          <w:sz w:val="30"/>
          <w:szCs w:val="30"/>
        </w:rPr>
      </w:pPr>
      <w:r>
        <w:t>Щербиновского</w:t>
      </w:r>
      <w:r>
        <w:rPr>
          <w:spacing w:val="-8"/>
        </w:rPr>
        <w:t xml:space="preserve"> </w:t>
      </w:r>
      <w:r>
        <w:rPr>
          <w:spacing w:val="-2"/>
        </w:rPr>
        <w:t>район</w:t>
      </w:r>
      <w:r w:rsidR="00D90B2A">
        <w:rPr>
          <w:spacing w:val="-2"/>
        </w:rPr>
        <w:t xml:space="preserve">                                                                                   Л.Н. Мацкевич</w:t>
      </w:r>
    </w:p>
    <w:p w:rsidR="00391354" w:rsidRDefault="00391354" w:rsidP="00701BC0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391354" w:rsidRDefault="00391354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391354" w:rsidRDefault="00391354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110886" w:rsidRDefault="00110886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110886" w:rsidRDefault="00110886">
      <w:pPr>
        <w:pStyle w:val="a3"/>
        <w:kinsoku w:val="0"/>
        <w:overflowPunct w:val="0"/>
        <w:spacing w:before="6"/>
        <w:ind w:left="0"/>
        <w:rPr>
          <w:sz w:val="22"/>
          <w:szCs w:val="22"/>
        </w:rPr>
      </w:pPr>
    </w:p>
    <w:sectPr w:rsidR="00110886" w:rsidSect="002C2ADA">
      <w:pgSz w:w="11910" w:h="16840"/>
      <w:pgMar w:top="1120" w:right="46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31" w:rsidRDefault="00C17131" w:rsidP="000E042B">
      <w:r>
        <w:separator/>
      </w:r>
    </w:p>
  </w:endnote>
  <w:endnote w:type="continuationSeparator" w:id="0">
    <w:p w:rsidR="00C17131" w:rsidRDefault="00C17131" w:rsidP="000E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31" w:rsidRDefault="00C17131" w:rsidP="000E042B">
      <w:r>
        <w:separator/>
      </w:r>
    </w:p>
  </w:footnote>
  <w:footnote w:type="continuationSeparator" w:id="0">
    <w:p w:rsidR="00C17131" w:rsidRDefault="00C17131" w:rsidP="000E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1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427"/>
      </w:pPr>
    </w:lvl>
    <w:lvl w:ilvl="2">
      <w:numFmt w:val="bullet"/>
      <w:lvlText w:val="•"/>
      <w:lvlJc w:val="left"/>
      <w:pPr>
        <w:ind w:left="2073" w:hanging="427"/>
      </w:pPr>
    </w:lvl>
    <w:lvl w:ilvl="3">
      <w:numFmt w:val="bullet"/>
      <w:lvlText w:val="•"/>
      <w:lvlJc w:val="left"/>
      <w:pPr>
        <w:ind w:left="3049" w:hanging="427"/>
      </w:pPr>
    </w:lvl>
    <w:lvl w:ilvl="4">
      <w:numFmt w:val="bullet"/>
      <w:lvlText w:val="•"/>
      <w:lvlJc w:val="left"/>
      <w:pPr>
        <w:ind w:left="4026" w:hanging="427"/>
      </w:pPr>
    </w:lvl>
    <w:lvl w:ilvl="5">
      <w:numFmt w:val="bullet"/>
      <w:lvlText w:val="•"/>
      <w:lvlJc w:val="left"/>
      <w:pPr>
        <w:ind w:left="5003" w:hanging="427"/>
      </w:pPr>
    </w:lvl>
    <w:lvl w:ilvl="6">
      <w:numFmt w:val="bullet"/>
      <w:lvlText w:val="•"/>
      <w:lvlJc w:val="left"/>
      <w:pPr>
        <w:ind w:left="5979" w:hanging="427"/>
      </w:pPr>
    </w:lvl>
    <w:lvl w:ilvl="7">
      <w:numFmt w:val="bullet"/>
      <w:lvlText w:val="•"/>
      <w:lvlJc w:val="left"/>
      <w:pPr>
        <w:ind w:left="6956" w:hanging="427"/>
      </w:pPr>
    </w:lvl>
    <w:lvl w:ilvl="8">
      <w:numFmt w:val="bullet"/>
      <w:lvlText w:val="•"/>
      <w:lvlJc w:val="left"/>
      <w:pPr>
        <w:ind w:left="7933" w:hanging="427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1" w:hanging="1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680" w:hanging="161"/>
      </w:pPr>
    </w:lvl>
    <w:lvl w:ilvl="2">
      <w:numFmt w:val="bullet"/>
      <w:lvlText w:val="•"/>
      <w:lvlJc w:val="left"/>
      <w:pPr>
        <w:ind w:left="1240" w:hanging="161"/>
      </w:pPr>
    </w:lvl>
    <w:lvl w:ilvl="3">
      <w:numFmt w:val="bullet"/>
      <w:lvlText w:val="•"/>
      <w:lvlJc w:val="left"/>
      <w:pPr>
        <w:ind w:left="1800" w:hanging="161"/>
      </w:pPr>
    </w:lvl>
    <w:lvl w:ilvl="4">
      <w:numFmt w:val="bullet"/>
      <w:lvlText w:val="•"/>
      <w:lvlJc w:val="left"/>
      <w:pPr>
        <w:ind w:left="2360" w:hanging="161"/>
      </w:pPr>
    </w:lvl>
    <w:lvl w:ilvl="5">
      <w:numFmt w:val="bullet"/>
      <w:lvlText w:val="•"/>
      <w:lvlJc w:val="left"/>
      <w:pPr>
        <w:ind w:left="2920" w:hanging="161"/>
      </w:pPr>
    </w:lvl>
    <w:lvl w:ilvl="6">
      <w:numFmt w:val="bullet"/>
      <w:lvlText w:val="•"/>
      <w:lvlJc w:val="left"/>
      <w:pPr>
        <w:ind w:left="3480" w:hanging="161"/>
      </w:pPr>
    </w:lvl>
    <w:lvl w:ilvl="7">
      <w:numFmt w:val="bullet"/>
      <w:lvlText w:val="•"/>
      <w:lvlJc w:val="left"/>
      <w:pPr>
        <w:ind w:left="4040" w:hanging="161"/>
      </w:pPr>
    </w:lvl>
    <w:lvl w:ilvl="8">
      <w:numFmt w:val="bullet"/>
      <w:lvlText w:val="•"/>
      <w:lvlJc w:val="left"/>
      <w:pPr>
        <w:ind w:left="4600" w:hanging="161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0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4E141B"/>
    <w:rsid w:val="00055DBF"/>
    <w:rsid w:val="0006245C"/>
    <w:rsid w:val="000910FA"/>
    <w:rsid w:val="00096CA0"/>
    <w:rsid w:val="000D0316"/>
    <w:rsid w:val="000E042B"/>
    <w:rsid w:val="00110886"/>
    <w:rsid w:val="00157619"/>
    <w:rsid w:val="001948FC"/>
    <w:rsid w:val="001D6072"/>
    <w:rsid w:val="001E7F85"/>
    <w:rsid w:val="0025311E"/>
    <w:rsid w:val="00256FBB"/>
    <w:rsid w:val="00264444"/>
    <w:rsid w:val="002723BE"/>
    <w:rsid w:val="002C2ADA"/>
    <w:rsid w:val="002C3867"/>
    <w:rsid w:val="00302C63"/>
    <w:rsid w:val="003515ED"/>
    <w:rsid w:val="00352C18"/>
    <w:rsid w:val="00354AA3"/>
    <w:rsid w:val="00364825"/>
    <w:rsid w:val="00391354"/>
    <w:rsid w:val="0039184A"/>
    <w:rsid w:val="004757CC"/>
    <w:rsid w:val="00493D2E"/>
    <w:rsid w:val="004E141B"/>
    <w:rsid w:val="004E74DB"/>
    <w:rsid w:val="00536A5D"/>
    <w:rsid w:val="00575F19"/>
    <w:rsid w:val="005F2D62"/>
    <w:rsid w:val="006D2557"/>
    <w:rsid w:val="00701BC0"/>
    <w:rsid w:val="00703893"/>
    <w:rsid w:val="00780A93"/>
    <w:rsid w:val="00781CB8"/>
    <w:rsid w:val="007B526F"/>
    <w:rsid w:val="007F5FFC"/>
    <w:rsid w:val="008034AB"/>
    <w:rsid w:val="00891512"/>
    <w:rsid w:val="008D53E4"/>
    <w:rsid w:val="009114C4"/>
    <w:rsid w:val="00917F3A"/>
    <w:rsid w:val="009D02EE"/>
    <w:rsid w:val="00A05B0F"/>
    <w:rsid w:val="00A32E4B"/>
    <w:rsid w:val="00A4310C"/>
    <w:rsid w:val="00A450A4"/>
    <w:rsid w:val="00A666B0"/>
    <w:rsid w:val="00AA5273"/>
    <w:rsid w:val="00AC56C8"/>
    <w:rsid w:val="00AD7A9E"/>
    <w:rsid w:val="00AE6C9E"/>
    <w:rsid w:val="00B37CC4"/>
    <w:rsid w:val="00B561B5"/>
    <w:rsid w:val="00BA42E5"/>
    <w:rsid w:val="00BB5491"/>
    <w:rsid w:val="00BC799B"/>
    <w:rsid w:val="00BE048C"/>
    <w:rsid w:val="00BE58E9"/>
    <w:rsid w:val="00C17131"/>
    <w:rsid w:val="00C56176"/>
    <w:rsid w:val="00C63016"/>
    <w:rsid w:val="00CD174D"/>
    <w:rsid w:val="00D222A6"/>
    <w:rsid w:val="00D22491"/>
    <w:rsid w:val="00D75E9C"/>
    <w:rsid w:val="00D90B2A"/>
    <w:rsid w:val="00DC030E"/>
    <w:rsid w:val="00DE027B"/>
    <w:rsid w:val="00E460AC"/>
    <w:rsid w:val="00E95752"/>
    <w:rsid w:val="00EA7AF0"/>
    <w:rsid w:val="00EC1E13"/>
    <w:rsid w:val="00F03FC5"/>
    <w:rsid w:val="00F22B9D"/>
    <w:rsid w:val="00F57235"/>
    <w:rsid w:val="00F953E7"/>
    <w:rsid w:val="00F96AC1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E042B"/>
    <w:pPr>
      <w:keepNext/>
      <w:widowControl/>
      <w:suppressAutoHyphens/>
      <w:autoSpaceDE/>
      <w:autoSpaceDN/>
      <w:adjustRightInd/>
      <w:jc w:val="center"/>
      <w:outlineLvl w:val="0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2ADA"/>
    <w:pPr>
      <w:ind w:left="1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C2ADA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2C2ADA"/>
    <w:pPr>
      <w:spacing w:line="322" w:lineRule="exact"/>
      <w:ind w:left="9"/>
      <w:jc w:val="center"/>
      <w:outlineLvl w:val="0"/>
    </w:pPr>
    <w:rPr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"/>
    <w:qFormat/>
    <w:rsid w:val="002C2ADA"/>
    <w:pPr>
      <w:spacing w:before="121"/>
      <w:ind w:left="3284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C2A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2C2ADA"/>
    <w:pPr>
      <w:ind w:left="121" w:firstLine="708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2ADA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C56C8"/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0E042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E04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042B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0E0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042B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F2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E042B"/>
    <w:pPr>
      <w:keepNext/>
      <w:widowControl/>
      <w:suppressAutoHyphens/>
      <w:autoSpaceDE/>
      <w:autoSpaceDN/>
      <w:adjustRightInd/>
      <w:jc w:val="center"/>
      <w:outlineLvl w:val="0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pPr>
      <w:spacing w:line="322" w:lineRule="exact"/>
      <w:ind w:left="9"/>
      <w:jc w:val="center"/>
      <w:outlineLvl w:val="0"/>
    </w:pPr>
    <w:rPr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"/>
    <w:qFormat/>
    <w:pPr>
      <w:spacing w:before="121"/>
      <w:ind w:left="3284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121" w:firstLine="708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C56C8"/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0E042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E04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042B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0E0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042B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F2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A979F-4C93-4909-8011-40D1739D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35</Pages>
  <Words>6771</Words>
  <Characters>52490</Characters>
  <Application>Microsoft Office Word</Application>
  <DocSecurity>0</DocSecurity>
  <Lines>437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- 53 &gt;B 2.12.22</vt:lpstr>
    </vt:vector>
  </TitlesOfParts>
  <Company>SPecialiST RePack</Company>
  <LinksUpToDate>false</LinksUpToDate>
  <CharactersWithSpaces>59143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- 53 &gt;B 2.12.22</dc:title>
  <dc:creator>Operator</dc:creator>
  <cp:lastModifiedBy>user</cp:lastModifiedBy>
  <cp:revision>39</cp:revision>
  <cp:lastPrinted>2024-10-24T12:53:00Z</cp:lastPrinted>
  <dcterms:created xsi:type="dcterms:W3CDTF">2024-10-14T14:08:00Z</dcterms:created>
  <dcterms:modified xsi:type="dcterms:W3CDTF">2024-10-24T13:34:00Z</dcterms:modified>
</cp:coreProperties>
</file>