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</w:t>
      </w:r>
      <w:proofErr w:type="gramStart"/>
      <w:r w:rsidRPr="00FD1D81">
        <w:rPr>
          <w:b/>
          <w:sz w:val="28"/>
          <w:szCs w:val="28"/>
          <w:lang w:eastAsia="en-US"/>
        </w:rPr>
        <w:t>НИКОЛАЕВСКОГО</w:t>
      </w:r>
      <w:proofErr w:type="gramEnd"/>
      <w:r w:rsidRPr="00FD1D81">
        <w:rPr>
          <w:b/>
          <w:sz w:val="28"/>
          <w:szCs w:val="28"/>
          <w:lang w:eastAsia="en-US"/>
        </w:rPr>
        <w:t xml:space="preserve">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6B44F7">
        <w:rPr>
          <w:b/>
          <w:sz w:val="28"/>
          <w:szCs w:val="28"/>
          <w:lang w:eastAsia="en-US"/>
        </w:rPr>
        <w:t>9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9907E0">
        <w:rPr>
          <w:b/>
          <w:sz w:val="28"/>
          <w:szCs w:val="28"/>
          <w:lang w:eastAsia="en-US"/>
        </w:rPr>
        <w:t>53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9045D0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="009907E0">
        <w:rPr>
          <w:b/>
          <w:sz w:val="28"/>
          <w:szCs w:val="28"/>
          <w:lang w:eastAsia="en-US"/>
        </w:rPr>
        <w:t>0</w:t>
      </w:r>
      <w:r w:rsidR="000055E5" w:rsidRPr="00FD1D81">
        <w:rPr>
          <w:b/>
          <w:sz w:val="28"/>
          <w:szCs w:val="28"/>
          <w:lang w:eastAsia="en-US"/>
        </w:rPr>
        <w:t xml:space="preserve"> </w:t>
      </w:r>
      <w:r w:rsidR="009907E0">
        <w:rPr>
          <w:b/>
          <w:sz w:val="28"/>
          <w:szCs w:val="28"/>
          <w:lang w:eastAsia="en-US"/>
        </w:rPr>
        <w:t>июл</w:t>
      </w:r>
      <w:r w:rsidR="00FD1D81" w:rsidRPr="00FD1D81">
        <w:rPr>
          <w:b/>
          <w:sz w:val="28"/>
          <w:szCs w:val="28"/>
          <w:lang w:eastAsia="en-US"/>
        </w:rPr>
        <w:t>я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8D0B54" w:rsidRPr="00FD1D81">
        <w:rPr>
          <w:b/>
          <w:sz w:val="28"/>
          <w:szCs w:val="28"/>
          <w:lang w:eastAsia="en-US"/>
        </w:rPr>
        <w:t>4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17006F" w:rsidRPr="00FD1D81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6B44F7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9045D0" w:rsidRDefault="009045D0" w:rsidP="006B44F7">
            <w:pPr>
              <w:pStyle w:val="a9"/>
              <w:jc w:val="both"/>
              <w:rPr>
                <w:sz w:val="28"/>
                <w:szCs w:val="28"/>
              </w:rPr>
            </w:pPr>
            <w:r w:rsidRPr="009045D0">
              <w:rPr>
                <w:sz w:val="28"/>
                <w:szCs w:val="28"/>
              </w:rPr>
              <w:t>Постановление администрации Николаевского сельского поселения Щербино</w:t>
            </w:r>
            <w:r>
              <w:rPr>
                <w:sz w:val="28"/>
                <w:szCs w:val="28"/>
              </w:rPr>
              <w:t>вского района от 19</w:t>
            </w:r>
            <w:r w:rsidRPr="009045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Pr="009045D0">
              <w:rPr>
                <w:sz w:val="28"/>
                <w:szCs w:val="28"/>
              </w:rPr>
              <w:t xml:space="preserve"> 2024 года № </w:t>
            </w:r>
            <w:r>
              <w:rPr>
                <w:sz w:val="28"/>
                <w:szCs w:val="28"/>
              </w:rPr>
              <w:t>20</w:t>
            </w:r>
            <w:r w:rsidRPr="009045D0">
              <w:rPr>
                <w:sz w:val="28"/>
                <w:szCs w:val="28"/>
              </w:rPr>
              <w:t xml:space="preserve"> </w:t>
            </w:r>
            <w:r w:rsidR="003D5199">
              <w:rPr>
                <w:sz w:val="28"/>
                <w:szCs w:val="28"/>
              </w:rPr>
              <w:t>«</w:t>
            </w:r>
            <w:r w:rsidR="003D5199" w:rsidRPr="003D5199">
              <w:rPr>
                <w:sz w:val="28"/>
                <w:szCs w:val="28"/>
              </w:rPr>
              <w:t>О выделении и оборудовании специальных мест для размещения</w:t>
            </w:r>
            <w:r w:rsidR="003D5199">
              <w:rPr>
                <w:sz w:val="28"/>
                <w:szCs w:val="28"/>
              </w:rPr>
              <w:t xml:space="preserve"> </w:t>
            </w:r>
            <w:r w:rsidR="003D5199" w:rsidRPr="003D5199">
              <w:rPr>
                <w:sz w:val="28"/>
                <w:szCs w:val="28"/>
              </w:rPr>
              <w:t>печатных агитационных материалов на территории избирательного участка при проведении муниципальных выборов на территории</w:t>
            </w:r>
            <w:r w:rsidR="003D5199">
              <w:rPr>
                <w:sz w:val="28"/>
                <w:szCs w:val="28"/>
              </w:rPr>
              <w:t xml:space="preserve"> </w:t>
            </w:r>
            <w:r w:rsidR="003D5199" w:rsidRPr="003D5199">
              <w:rPr>
                <w:sz w:val="28"/>
                <w:szCs w:val="28"/>
              </w:rPr>
              <w:t>Николаевского сельского поселения Щербиновского</w:t>
            </w:r>
            <w:r w:rsidR="003D5199">
              <w:rPr>
                <w:sz w:val="28"/>
                <w:szCs w:val="28"/>
              </w:rPr>
              <w:t xml:space="preserve"> </w:t>
            </w:r>
            <w:r w:rsidR="003D5199" w:rsidRPr="003D5199">
              <w:rPr>
                <w:sz w:val="28"/>
                <w:szCs w:val="28"/>
              </w:rPr>
              <w:t>района, назначенных на 8 сентября 2024 года</w:t>
            </w:r>
            <w:r w:rsidR="003D5199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B44F7" w:rsidRPr="00FD1D81" w:rsidTr="006B44F7">
        <w:trPr>
          <w:trHeight w:val="1304"/>
        </w:trPr>
        <w:tc>
          <w:tcPr>
            <w:tcW w:w="552" w:type="dxa"/>
          </w:tcPr>
          <w:p w:rsidR="006B44F7" w:rsidRPr="00FD1D81" w:rsidRDefault="006B44F7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26" w:type="dxa"/>
          </w:tcPr>
          <w:p w:rsidR="006B44F7" w:rsidRPr="009045D0" w:rsidRDefault="006B44F7" w:rsidP="006B44F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 администрации Николаевского сельского поселения Щербиновского района от 10 июля 2024 года № 22 «О внесении изменения в постановление администрации Николаевского сельского поселения Щербиновского района от 20 апреля 2015 года № 50 «Об утверждении Порядка осуществления ведомственного  контроля за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 Николаевского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 Щербиновского района»</w:t>
            </w:r>
          </w:p>
        </w:tc>
        <w:tc>
          <w:tcPr>
            <w:tcW w:w="727" w:type="dxa"/>
          </w:tcPr>
          <w:p w:rsidR="006B44F7" w:rsidRPr="00FD1D81" w:rsidRDefault="006B44F7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</w:tbl>
    <w:p w:rsidR="006B44F7" w:rsidRDefault="006B44F7" w:rsidP="00363DD4">
      <w:pPr>
        <w:tabs>
          <w:tab w:val="center" w:pos="4812"/>
          <w:tab w:val="left" w:pos="5773"/>
        </w:tabs>
        <w:snapToGrid w:val="0"/>
        <w:jc w:val="center"/>
        <w:rPr>
          <w:rFonts w:eastAsia="Times New Roman"/>
          <w:szCs w:val="24"/>
        </w:rPr>
        <w:sectPr w:rsidR="006B44F7" w:rsidSect="006F1CF9">
          <w:pgSz w:w="11906" w:h="16838"/>
          <w:pgMar w:top="993" w:right="567" w:bottom="567" w:left="1701" w:header="709" w:footer="709" w:gutter="0"/>
          <w:cols w:space="720"/>
        </w:sect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D3AA8" w:rsidRPr="0060137E" w:rsidTr="006B44F7">
        <w:trPr>
          <w:cantSplit/>
          <w:trHeight w:hRule="exact" w:val="1418"/>
        </w:trPr>
        <w:tc>
          <w:tcPr>
            <w:tcW w:w="9639" w:type="dxa"/>
            <w:gridSpan w:val="2"/>
          </w:tcPr>
          <w:p w:rsidR="007D3AA8" w:rsidRPr="0060137E" w:rsidRDefault="00CA72CA" w:rsidP="00363DD4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rFonts w:eastAsia="Times New Roman"/>
                <w:szCs w:val="24"/>
              </w:rPr>
            </w:pPr>
            <w:r w:rsidRPr="00FD1D81">
              <w:rPr>
                <w:rFonts w:eastAsia="Times New Roman"/>
                <w:szCs w:val="24"/>
              </w:rPr>
              <w:lastRenderedPageBreak/>
              <w:br w:type="page"/>
            </w:r>
            <w:r w:rsidR="006B44F7">
              <w:rPr>
                <w:rFonts w:eastAsia="Times New Roman"/>
                <w:noProof/>
                <w:szCs w:val="24"/>
              </w:rPr>
              <w:drawing>
                <wp:inline distT="0" distB="0" distL="0" distR="0">
                  <wp:extent cx="895350" cy="895350"/>
                  <wp:effectExtent l="0" t="0" r="0" b="0"/>
                  <wp:docPr id="2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AA8" w:rsidRPr="0060137E" w:rsidTr="006B44F7">
        <w:trPr>
          <w:cantSplit/>
          <w:trHeight w:hRule="exact" w:val="1549"/>
        </w:trPr>
        <w:tc>
          <w:tcPr>
            <w:tcW w:w="9639" w:type="dxa"/>
            <w:gridSpan w:val="2"/>
          </w:tcPr>
          <w:p w:rsidR="007D3AA8" w:rsidRPr="0060137E" w:rsidRDefault="007D3AA8" w:rsidP="00363DD4">
            <w:pPr>
              <w:snapToGrid w:val="0"/>
              <w:jc w:val="center"/>
              <w:rPr>
                <w:rFonts w:eastAsia="Times New Roman"/>
                <w:b/>
                <w:bCs/>
                <w:sz w:val="2"/>
                <w:szCs w:val="24"/>
              </w:rPr>
            </w:pPr>
          </w:p>
          <w:p w:rsidR="007D3AA8" w:rsidRPr="0060137E" w:rsidRDefault="007D3AA8" w:rsidP="00363DD4">
            <w:pPr>
              <w:jc w:val="center"/>
              <w:rPr>
                <w:rFonts w:eastAsia="Times New Roman"/>
                <w:b/>
                <w:bCs/>
                <w:sz w:val="2"/>
                <w:szCs w:val="24"/>
              </w:rPr>
            </w:pPr>
          </w:p>
          <w:p w:rsidR="007D3AA8" w:rsidRPr="0060137E" w:rsidRDefault="007D3AA8" w:rsidP="00363DD4">
            <w:pPr>
              <w:jc w:val="center"/>
              <w:rPr>
                <w:rFonts w:eastAsia="Times New Roman"/>
                <w:b/>
                <w:bCs/>
                <w:sz w:val="2"/>
                <w:szCs w:val="24"/>
              </w:rPr>
            </w:pPr>
          </w:p>
          <w:p w:rsidR="007D3AA8" w:rsidRPr="0060137E" w:rsidRDefault="007D3AA8" w:rsidP="00363DD4">
            <w:pPr>
              <w:jc w:val="center"/>
              <w:rPr>
                <w:rFonts w:eastAsia="Times New Roman"/>
                <w:b/>
                <w:bCs/>
                <w:sz w:val="2"/>
                <w:szCs w:val="24"/>
              </w:rPr>
            </w:pPr>
          </w:p>
          <w:p w:rsidR="007D3AA8" w:rsidRPr="0060137E" w:rsidRDefault="007D3AA8" w:rsidP="00363DD4">
            <w:pPr>
              <w:keepNext/>
              <w:suppressAutoHyphens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60137E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7D3AA8" w:rsidRPr="0060137E" w:rsidRDefault="007D3AA8" w:rsidP="00363DD4">
            <w:pPr>
              <w:keepNext/>
              <w:suppressAutoHyphens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60137E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7D3AA8" w:rsidRPr="0060137E" w:rsidRDefault="007D3AA8" w:rsidP="00363DD4">
            <w:pPr>
              <w:keepNext/>
              <w:suppressAutoHyphens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60137E">
              <w:rPr>
                <w:rFonts w:eastAsia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7D3AA8" w:rsidRPr="0060137E" w:rsidRDefault="007D3AA8" w:rsidP="00363DD4">
            <w:pPr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  <w:szCs w:val="24"/>
              </w:rPr>
            </w:pPr>
            <w:r w:rsidRPr="0060137E">
              <w:rPr>
                <w:rFonts w:eastAsia="Times New Roman"/>
                <w:b/>
                <w:bCs/>
                <w:spacing w:val="20"/>
                <w:sz w:val="32"/>
                <w:szCs w:val="24"/>
              </w:rPr>
              <w:t>ПОСТАНОВЛЕНИЕ</w:t>
            </w:r>
          </w:p>
        </w:tc>
      </w:tr>
      <w:tr w:rsidR="007D3AA8" w:rsidRPr="0060137E" w:rsidTr="006B44F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7D3AA8" w:rsidRPr="0060137E" w:rsidRDefault="007D3AA8" w:rsidP="00363DD4">
            <w:pPr>
              <w:snapToGrid w:val="0"/>
              <w:rPr>
                <w:rFonts w:eastAsia="Times New Roman"/>
                <w:b/>
                <w:bCs/>
                <w:sz w:val="28"/>
                <w:szCs w:val="24"/>
              </w:rPr>
            </w:pPr>
            <w:r w:rsidRPr="0060137E">
              <w:rPr>
                <w:rFonts w:eastAsia="Times New Roman"/>
                <w:b/>
                <w:bCs/>
                <w:sz w:val="28"/>
                <w:szCs w:val="24"/>
              </w:rPr>
              <w:t xml:space="preserve">от </w:t>
            </w:r>
            <w:r w:rsidR="003D5199">
              <w:rPr>
                <w:rFonts w:eastAsia="Times New Roman"/>
                <w:b/>
                <w:bCs/>
                <w:sz w:val="28"/>
                <w:szCs w:val="24"/>
              </w:rPr>
              <w:t>10.07.2024</w:t>
            </w:r>
          </w:p>
        </w:tc>
        <w:tc>
          <w:tcPr>
            <w:tcW w:w="4820" w:type="dxa"/>
            <w:vAlign w:val="bottom"/>
          </w:tcPr>
          <w:p w:rsidR="007D3AA8" w:rsidRPr="0060137E" w:rsidRDefault="007D3AA8" w:rsidP="00363DD4">
            <w:pPr>
              <w:snapToGrid w:val="0"/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60137E">
              <w:rPr>
                <w:rFonts w:eastAsia="Times New Roman"/>
                <w:b/>
                <w:bCs/>
                <w:szCs w:val="24"/>
              </w:rPr>
              <w:t xml:space="preserve">                                                 </w:t>
            </w:r>
            <w:r w:rsidRPr="0060137E">
              <w:rPr>
                <w:rFonts w:eastAsia="Times New Roman"/>
                <w:b/>
                <w:bCs/>
                <w:sz w:val="28"/>
                <w:szCs w:val="24"/>
              </w:rPr>
              <w:t>№</w:t>
            </w:r>
            <w:r w:rsidR="003D5199">
              <w:rPr>
                <w:rFonts w:eastAsia="Times New Roman"/>
                <w:b/>
                <w:bCs/>
                <w:sz w:val="28"/>
                <w:szCs w:val="24"/>
              </w:rPr>
              <w:t xml:space="preserve"> 21</w:t>
            </w:r>
          </w:p>
        </w:tc>
      </w:tr>
      <w:tr w:rsidR="007D3AA8" w:rsidRPr="0060137E" w:rsidTr="006B44F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7D3AA8" w:rsidRPr="0060137E" w:rsidRDefault="007D3AA8" w:rsidP="00363DD4">
            <w:pPr>
              <w:snapToGrid w:val="0"/>
              <w:jc w:val="center"/>
              <w:rPr>
                <w:rFonts w:eastAsia="Times New Roman"/>
                <w:szCs w:val="24"/>
              </w:rPr>
            </w:pPr>
            <w:r w:rsidRPr="0060137E">
              <w:rPr>
                <w:rFonts w:eastAsia="Times New Roman"/>
                <w:szCs w:val="24"/>
              </w:rPr>
              <w:t>село Николаевка</w:t>
            </w:r>
          </w:p>
        </w:tc>
      </w:tr>
      <w:tr w:rsidR="007D3AA8" w:rsidRPr="0060137E" w:rsidTr="006B44F7">
        <w:trPr>
          <w:cantSplit/>
        </w:trPr>
        <w:tc>
          <w:tcPr>
            <w:tcW w:w="9639" w:type="dxa"/>
            <w:gridSpan w:val="2"/>
          </w:tcPr>
          <w:p w:rsidR="007D3AA8" w:rsidRPr="0060137E" w:rsidRDefault="007D3AA8" w:rsidP="00363DD4">
            <w:pPr>
              <w:snapToGrid w:val="0"/>
              <w:rPr>
                <w:rFonts w:eastAsia="Times New Roman"/>
                <w:sz w:val="28"/>
                <w:szCs w:val="24"/>
              </w:rPr>
            </w:pPr>
          </w:p>
        </w:tc>
      </w:tr>
    </w:tbl>
    <w:p w:rsidR="007D3AA8" w:rsidRPr="006F1CF9" w:rsidRDefault="007D3AA8" w:rsidP="007D3AA8">
      <w:pPr>
        <w:pStyle w:val="a9"/>
        <w:jc w:val="center"/>
        <w:rPr>
          <w:b/>
          <w:sz w:val="28"/>
          <w:szCs w:val="28"/>
        </w:rPr>
      </w:pPr>
      <w:r w:rsidRPr="006F1CF9">
        <w:rPr>
          <w:b/>
          <w:sz w:val="28"/>
          <w:szCs w:val="28"/>
        </w:rPr>
        <w:t>О выделении и оборудовании специальных мест для размещения</w:t>
      </w:r>
    </w:p>
    <w:p w:rsidR="007D3AA8" w:rsidRPr="006F1CF9" w:rsidRDefault="007D3AA8" w:rsidP="007D3AA8">
      <w:pPr>
        <w:pStyle w:val="a9"/>
        <w:jc w:val="center"/>
        <w:rPr>
          <w:b/>
          <w:sz w:val="28"/>
          <w:szCs w:val="28"/>
        </w:rPr>
      </w:pPr>
      <w:r w:rsidRPr="006F1CF9">
        <w:rPr>
          <w:b/>
          <w:sz w:val="28"/>
          <w:szCs w:val="28"/>
        </w:rPr>
        <w:t>печатных агитационных материалов на территории избирательного участка при проведении муниципальных выборов на территории</w:t>
      </w:r>
    </w:p>
    <w:p w:rsidR="007D3AA8" w:rsidRPr="006F1CF9" w:rsidRDefault="007D3AA8" w:rsidP="007D3AA8">
      <w:pPr>
        <w:pStyle w:val="a9"/>
        <w:jc w:val="center"/>
        <w:rPr>
          <w:b/>
          <w:sz w:val="28"/>
          <w:szCs w:val="28"/>
        </w:rPr>
      </w:pPr>
      <w:r w:rsidRPr="006F1CF9">
        <w:rPr>
          <w:b/>
          <w:sz w:val="28"/>
          <w:szCs w:val="28"/>
        </w:rPr>
        <w:t>Николаевского сельского поселения Щербиновского</w:t>
      </w:r>
    </w:p>
    <w:p w:rsidR="007D3AA8" w:rsidRDefault="007D3AA8" w:rsidP="007D3AA8">
      <w:pPr>
        <w:pStyle w:val="a9"/>
        <w:jc w:val="center"/>
        <w:rPr>
          <w:b/>
          <w:sz w:val="28"/>
          <w:szCs w:val="28"/>
        </w:rPr>
      </w:pPr>
      <w:r w:rsidRPr="006F1CF9">
        <w:rPr>
          <w:b/>
          <w:sz w:val="28"/>
          <w:szCs w:val="28"/>
        </w:rPr>
        <w:t xml:space="preserve">района, </w:t>
      </w:r>
      <w:proofErr w:type="gramStart"/>
      <w:r w:rsidRPr="006F1CF9">
        <w:rPr>
          <w:b/>
          <w:sz w:val="28"/>
          <w:szCs w:val="28"/>
        </w:rPr>
        <w:t>назначенных</w:t>
      </w:r>
      <w:proofErr w:type="gramEnd"/>
      <w:r w:rsidRPr="006F1CF9">
        <w:rPr>
          <w:b/>
          <w:sz w:val="28"/>
          <w:szCs w:val="28"/>
        </w:rPr>
        <w:t xml:space="preserve"> на 8 сентября 2024 года</w:t>
      </w:r>
    </w:p>
    <w:p w:rsidR="006B44F7" w:rsidRPr="006F1CF9" w:rsidRDefault="006B44F7" w:rsidP="007D3AA8">
      <w:pPr>
        <w:pStyle w:val="a9"/>
        <w:jc w:val="center"/>
        <w:rPr>
          <w:b/>
          <w:sz w:val="28"/>
          <w:szCs w:val="28"/>
        </w:rPr>
      </w:pPr>
    </w:p>
    <w:p w:rsidR="007D3AA8" w:rsidRPr="006F1CF9" w:rsidRDefault="007D3AA8" w:rsidP="007D3AA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6F1CF9">
        <w:rPr>
          <w:sz w:val="28"/>
          <w:szCs w:val="28"/>
        </w:rPr>
        <w:t>В соответствии с пунктом 7 статьи 54 Федерального закона от 12 июня 2002 года № 67-ФЗ «Об основных гарантиях избирательных прав и  права на участие в референдуме граждан Российской Федерации», частью 9 статьи 38 Закона Краснодарского края от 26 декабря 2005 года № 966-КЗ «О муниципальных выборах в Краснодарском крае», рассмотрев решение территориальной избирательной комиссии Щербиновская от 7 июля 2024 года № 94</w:t>
      </w:r>
      <w:proofErr w:type="gramEnd"/>
      <w:r w:rsidRPr="006F1CF9">
        <w:rPr>
          <w:sz w:val="28"/>
          <w:szCs w:val="28"/>
        </w:rPr>
        <w:t xml:space="preserve">/704 «О предложениях по выделению и оборудованию специальных мест для размещения печатных предвыборных агитационных материалов кандидатов при проведении муниципальных выборов, назначенных на 8 </w:t>
      </w:r>
      <w:r w:rsidR="00D944E3">
        <w:rPr>
          <w:sz w:val="28"/>
          <w:szCs w:val="28"/>
        </w:rPr>
        <w:t xml:space="preserve">сентября 2024 года», </w:t>
      </w:r>
      <w:r w:rsidRPr="006F1CF9">
        <w:rPr>
          <w:sz w:val="28"/>
          <w:szCs w:val="28"/>
        </w:rPr>
        <w:t xml:space="preserve"> </w:t>
      </w:r>
      <w:proofErr w:type="gramStart"/>
      <w:r w:rsidRPr="006F1CF9">
        <w:rPr>
          <w:sz w:val="28"/>
          <w:szCs w:val="28"/>
        </w:rPr>
        <w:t>п</w:t>
      </w:r>
      <w:proofErr w:type="gramEnd"/>
      <w:r w:rsidRPr="006F1CF9">
        <w:rPr>
          <w:sz w:val="28"/>
          <w:szCs w:val="28"/>
        </w:rPr>
        <w:t xml:space="preserve"> о с т а н о в л я ю:</w:t>
      </w:r>
    </w:p>
    <w:p w:rsidR="007D3AA8" w:rsidRPr="006F1CF9" w:rsidRDefault="007D3AA8" w:rsidP="007D3AA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1CF9">
        <w:rPr>
          <w:sz w:val="28"/>
          <w:szCs w:val="28"/>
        </w:rPr>
        <w:t>1. Выделить и оборудовать специальные места для размещения печатных агитационных материалов на территории избирательного участка при проведении муниципальных выборов на территории Николаевского сельского поселения Щербиновского района, назначенных на 8 сентября 2024 года, согласно приложению.</w:t>
      </w:r>
    </w:p>
    <w:p w:rsidR="007D3AA8" w:rsidRPr="003D5199" w:rsidRDefault="007D3AA8" w:rsidP="007D3AA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1CF9">
        <w:rPr>
          <w:sz w:val="28"/>
          <w:szCs w:val="28"/>
        </w:rPr>
        <w:t xml:space="preserve">2. </w:t>
      </w:r>
      <w:r w:rsidRPr="003D5199">
        <w:rPr>
          <w:sz w:val="28"/>
          <w:szCs w:val="28"/>
        </w:rPr>
        <w:t>Отделу по общим и юридическим вопросам администрации Николаевского  сельского поселения Щербиновского района:</w:t>
      </w:r>
    </w:p>
    <w:p w:rsidR="007D3AA8" w:rsidRPr="006F1CF9" w:rsidRDefault="007D3AA8" w:rsidP="007D3AA8">
      <w:pPr>
        <w:pStyle w:val="a9"/>
        <w:jc w:val="both"/>
        <w:rPr>
          <w:sz w:val="28"/>
          <w:szCs w:val="28"/>
        </w:rPr>
      </w:pPr>
      <w:r w:rsidRPr="006F1CF9">
        <w:rPr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6F1CF9">
        <w:rPr>
          <w:sz w:val="28"/>
          <w:szCs w:val="28"/>
        </w:rPr>
        <w:t>сайте</w:t>
      </w:r>
      <w:proofErr w:type="gramEnd"/>
      <w:r w:rsidRPr="006F1CF9">
        <w:rPr>
          <w:sz w:val="28"/>
          <w:szCs w:val="28"/>
        </w:rPr>
        <w:t xml:space="preserve"> администрации Николаевского сельского поселения Щербиновского района в сети «Интернет».</w:t>
      </w:r>
    </w:p>
    <w:p w:rsidR="007D3AA8" w:rsidRPr="006F1CF9" w:rsidRDefault="007D3AA8" w:rsidP="007D3AA8">
      <w:pPr>
        <w:pStyle w:val="a9"/>
        <w:jc w:val="both"/>
        <w:rPr>
          <w:sz w:val="28"/>
          <w:szCs w:val="28"/>
        </w:rPr>
      </w:pPr>
      <w:r w:rsidRPr="006F1CF9">
        <w:rPr>
          <w:sz w:val="28"/>
          <w:szCs w:val="28"/>
        </w:rPr>
        <w:t>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7D3AA8" w:rsidRPr="006F1CF9" w:rsidRDefault="007D3AA8" w:rsidP="007D3AA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1CF9">
        <w:rPr>
          <w:sz w:val="28"/>
          <w:szCs w:val="28"/>
        </w:rPr>
        <w:t xml:space="preserve">3. </w:t>
      </w:r>
      <w:proofErr w:type="gramStart"/>
      <w:r w:rsidRPr="006F1CF9">
        <w:rPr>
          <w:sz w:val="28"/>
          <w:szCs w:val="28"/>
        </w:rPr>
        <w:t>Контроль за</w:t>
      </w:r>
      <w:proofErr w:type="gramEnd"/>
      <w:r w:rsidRPr="006F1CF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D3AA8" w:rsidRPr="006F1CF9" w:rsidRDefault="007D3AA8" w:rsidP="007D3AA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1CF9">
        <w:rPr>
          <w:sz w:val="28"/>
          <w:szCs w:val="28"/>
        </w:rPr>
        <w:t>4. Постановление вступает в силу со дня его подписания.</w:t>
      </w:r>
    </w:p>
    <w:p w:rsidR="007D3AA8" w:rsidRPr="006F1CF9" w:rsidRDefault="007D3AA8" w:rsidP="007D3AA8">
      <w:pPr>
        <w:pStyle w:val="a9"/>
        <w:rPr>
          <w:sz w:val="28"/>
          <w:szCs w:val="28"/>
        </w:rPr>
      </w:pPr>
    </w:p>
    <w:p w:rsidR="007D3AA8" w:rsidRPr="006F1CF9" w:rsidRDefault="007D3AA8" w:rsidP="007D3AA8">
      <w:pPr>
        <w:pStyle w:val="a9"/>
        <w:rPr>
          <w:sz w:val="28"/>
          <w:szCs w:val="28"/>
        </w:rPr>
      </w:pPr>
      <w:r w:rsidRPr="006F1CF9">
        <w:rPr>
          <w:sz w:val="28"/>
          <w:szCs w:val="28"/>
        </w:rPr>
        <w:t>Глава</w:t>
      </w:r>
    </w:p>
    <w:p w:rsidR="007D3AA8" w:rsidRPr="006F1CF9" w:rsidRDefault="007D3AA8" w:rsidP="007D3AA8">
      <w:pPr>
        <w:pStyle w:val="a9"/>
        <w:rPr>
          <w:sz w:val="28"/>
          <w:szCs w:val="28"/>
        </w:rPr>
      </w:pPr>
      <w:r w:rsidRPr="006F1CF9">
        <w:rPr>
          <w:sz w:val="28"/>
          <w:szCs w:val="28"/>
        </w:rPr>
        <w:t xml:space="preserve">Николаевского сельского поселения </w:t>
      </w:r>
    </w:p>
    <w:p w:rsidR="007D3AA8" w:rsidRPr="006F1CF9" w:rsidRDefault="007D3AA8" w:rsidP="007D3AA8">
      <w:pPr>
        <w:pStyle w:val="a9"/>
        <w:rPr>
          <w:sz w:val="28"/>
          <w:szCs w:val="28"/>
        </w:rPr>
      </w:pPr>
      <w:r w:rsidRPr="006F1CF9">
        <w:rPr>
          <w:sz w:val="28"/>
          <w:szCs w:val="28"/>
        </w:rPr>
        <w:t>Щербиновского района                                                                       Л.Н. Мацкевич</w:t>
      </w:r>
    </w:p>
    <w:p w:rsidR="007D3AA8" w:rsidRPr="006F1CF9" w:rsidRDefault="007D3AA8" w:rsidP="007D3AA8">
      <w:pPr>
        <w:pStyle w:val="a9"/>
        <w:rPr>
          <w:sz w:val="28"/>
          <w:szCs w:val="28"/>
        </w:rPr>
        <w:sectPr w:rsidR="007D3AA8" w:rsidRPr="006F1CF9" w:rsidSect="006F1CF9">
          <w:pgSz w:w="11906" w:h="16838"/>
          <w:pgMar w:top="993" w:right="567" w:bottom="567" w:left="1701" w:header="709" w:footer="709" w:gutter="0"/>
          <w:cols w:space="720"/>
        </w:sectPr>
      </w:pPr>
    </w:p>
    <w:p w:rsidR="006B44F7" w:rsidRDefault="006B44F7" w:rsidP="007D3AA8">
      <w:pPr>
        <w:pStyle w:val="a9"/>
        <w:jc w:val="right"/>
        <w:rPr>
          <w:sz w:val="28"/>
          <w:szCs w:val="28"/>
        </w:rPr>
      </w:pPr>
    </w:p>
    <w:p w:rsidR="006B44F7" w:rsidRDefault="006B44F7" w:rsidP="007D3AA8">
      <w:pPr>
        <w:pStyle w:val="a9"/>
        <w:jc w:val="right"/>
        <w:rPr>
          <w:sz w:val="28"/>
          <w:szCs w:val="28"/>
        </w:rPr>
      </w:pPr>
    </w:p>
    <w:p w:rsidR="007D3AA8" w:rsidRPr="006F1CF9" w:rsidRDefault="007D3AA8" w:rsidP="007D3AA8">
      <w:pPr>
        <w:pStyle w:val="a9"/>
        <w:jc w:val="right"/>
        <w:rPr>
          <w:sz w:val="28"/>
          <w:szCs w:val="28"/>
        </w:rPr>
      </w:pPr>
      <w:r w:rsidRPr="006F1CF9">
        <w:rPr>
          <w:sz w:val="28"/>
          <w:szCs w:val="28"/>
        </w:rPr>
        <w:t>ПРИЛОЖЕНИЕ</w:t>
      </w:r>
    </w:p>
    <w:p w:rsidR="007D3AA8" w:rsidRPr="006F1CF9" w:rsidRDefault="007D3AA8" w:rsidP="007D3AA8">
      <w:pPr>
        <w:pStyle w:val="a9"/>
        <w:jc w:val="right"/>
        <w:rPr>
          <w:sz w:val="28"/>
          <w:szCs w:val="28"/>
        </w:rPr>
      </w:pPr>
      <w:r w:rsidRPr="006F1CF9">
        <w:rPr>
          <w:sz w:val="28"/>
          <w:szCs w:val="28"/>
        </w:rPr>
        <w:t>к постановлению администрации</w:t>
      </w:r>
    </w:p>
    <w:p w:rsidR="007D3AA8" w:rsidRPr="006F1CF9" w:rsidRDefault="007D3AA8" w:rsidP="007D3AA8">
      <w:pPr>
        <w:pStyle w:val="a9"/>
        <w:jc w:val="right"/>
        <w:rPr>
          <w:sz w:val="28"/>
          <w:szCs w:val="28"/>
        </w:rPr>
      </w:pPr>
      <w:r w:rsidRPr="006F1CF9">
        <w:rPr>
          <w:sz w:val="28"/>
          <w:szCs w:val="28"/>
        </w:rPr>
        <w:t>Николаевского сельского поселения</w:t>
      </w:r>
    </w:p>
    <w:p w:rsidR="007D3AA8" w:rsidRPr="006F1CF9" w:rsidRDefault="007D3AA8" w:rsidP="007D3AA8">
      <w:pPr>
        <w:pStyle w:val="a9"/>
        <w:jc w:val="right"/>
        <w:rPr>
          <w:sz w:val="28"/>
          <w:szCs w:val="28"/>
        </w:rPr>
      </w:pPr>
      <w:r w:rsidRPr="006F1CF9">
        <w:rPr>
          <w:sz w:val="28"/>
          <w:szCs w:val="28"/>
        </w:rPr>
        <w:t>Щербиновского района</w:t>
      </w:r>
    </w:p>
    <w:p w:rsidR="007D3AA8" w:rsidRDefault="007D3AA8" w:rsidP="007D3AA8">
      <w:pPr>
        <w:pStyle w:val="a9"/>
        <w:jc w:val="right"/>
        <w:rPr>
          <w:sz w:val="28"/>
          <w:szCs w:val="28"/>
        </w:rPr>
      </w:pPr>
    </w:p>
    <w:p w:rsidR="007D3AA8" w:rsidRPr="006F1CF9" w:rsidRDefault="007D3AA8" w:rsidP="007D3AA8">
      <w:pPr>
        <w:pStyle w:val="a9"/>
        <w:jc w:val="right"/>
        <w:rPr>
          <w:sz w:val="28"/>
          <w:szCs w:val="28"/>
        </w:rPr>
      </w:pPr>
      <w:r w:rsidRPr="006F1CF9">
        <w:rPr>
          <w:sz w:val="28"/>
          <w:szCs w:val="28"/>
        </w:rPr>
        <w:t xml:space="preserve">от </w:t>
      </w:r>
      <w:r w:rsidR="006B44F7">
        <w:rPr>
          <w:sz w:val="28"/>
          <w:szCs w:val="28"/>
        </w:rPr>
        <w:t>10.07.2024</w:t>
      </w:r>
      <w:r w:rsidRPr="006F1CF9">
        <w:rPr>
          <w:sz w:val="28"/>
          <w:szCs w:val="28"/>
        </w:rPr>
        <w:t xml:space="preserve"> № </w:t>
      </w:r>
      <w:r w:rsidR="006B44F7">
        <w:rPr>
          <w:sz w:val="28"/>
          <w:szCs w:val="28"/>
        </w:rPr>
        <w:t>21</w:t>
      </w:r>
    </w:p>
    <w:p w:rsidR="007D3AA8" w:rsidRPr="006F1CF9" w:rsidRDefault="007D3AA8" w:rsidP="007D3AA8">
      <w:pPr>
        <w:pStyle w:val="a9"/>
        <w:jc w:val="right"/>
        <w:rPr>
          <w:b/>
          <w:sz w:val="28"/>
          <w:szCs w:val="28"/>
        </w:rPr>
      </w:pPr>
    </w:p>
    <w:p w:rsidR="007D3AA8" w:rsidRPr="006F1CF9" w:rsidRDefault="007D3AA8" w:rsidP="007D3AA8">
      <w:pPr>
        <w:pStyle w:val="a9"/>
        <w:rPr>
          <w:b/>
          <w:sz w:val="28"/>
          <w:szCs w:val="28"/>
        </w:rPr>
      </w:pPr>
    </w:p>
    <w:p w:rsidR="007D3AA8" w:rsidRPr="006F1CF9" w:rsidRDefault="007D3AA8" w:rsidP="007D3AA8">
      <w:pPr>
        <w:pStyle w:val="a9"/>
        <w:rPr>
          <w:b/>
          <w:sz w:val="28"/>
          <w:szCs w:val="28"/>
        </w:rPr>
      </w:pPr>
    </w:p>
    <w:p w:rsidR="007D3AA8" w:rsidRPr="006F1CF9" w:rsidRDefault="007D3AA8" w:rsidP="007D3AA8">
      <w:pPr>
        <w:pStyle w:val="a9"/>
        <w:jc w:val="center"/>
        <w:rPr>
          <w:sz w:val="28"/>
          <w:szCs w:val="28"/>
        </w:rPr>
      </w:pPr>
      <w:r w:rsidRPr="006F1CF9">
        <w:rPr>
          <w:sz w:val="28"/>
          <w:szCs w:val="28"/>
        </w:rPr>
        <w:t>ПЕРЕЧЕНЬ</w:t>
      </w:r>
    </w:p>
    <w:p w:rsidR="007D3AA8" w:rsidRPr="006F1CF9" w:rsidRDefault="007D3AA8" w:rsidP="007D3AA8">
      <w:pPr>
        <w:pStyle w:val="a9"/>
        <w:jc w:val="center"/>
        <w:rPr>
          <w:sz w:val="28"/>
          <w:szCs w:val="28"/>
        </w:rPr>
      </w:pPr>
      <w:r w:rsidRPr="006F1CF9">
        <w:rPr>
          <w:bCs/>
          <w:color w:val="000000"/>
          <w:spacing w:val="-2"/>
          <w:sz w:val="28"/>
          <w:szCs w:val="28"/>
        </w:rPr>
        <w:t>специальных мест для размещения</w:t>
      </w:r>
    </w:p>
    <w:p w:rsidR="007D3AA8" w:rsidRPr="006F1CF9" w:rsidRDefault="007D3AA8" w:rsidP="007D3AA8">
      <w:pPr>
        <w:pStyle w:val="a9"/>
        <w:jc w:val="center"/>
        <w:rPr>
          <w:sz w:val="28"/>
          <w:szCs w:val="28"/>
        </w:rPr>
      </w:pPr>
      <w:r w:rsidRPr="006F1CF9">
        <w:rPr>
          <w:bCs/>
          <w:color w:val="000000"/>
          <w:spacing w:val="-2"/>
          <w:sz w:val="28"/>
          <w:szCs w:val="28"/>
        </w:rPr>
        <w:t xml:space="preserve">печатных </w:t>
      </w:r>
      <w:r w:rsidRPr="006F1CF9">
        <w:rPr>
          <w:sz w:val="28"/>
          <w:szCs w:val="28"/>
        </w:rPr>
        <w:t>агитационных материалов на территории избирательного участка</w:t>
      </w:r>
    </w:p>
    <w:p w:rsidR="007D3AA8" w:rsidRPr="006F1CF9" w:rsidRDefault="007D3AA8" w:rsidP="007D3AA8">
      <w:pPr>
        <w:pStyle w:val="a9"/>
        <w:jc w:val="center"/>
        <w:rPr>
          <w:sz w:val="28"/>
          <w:szCs w:val="28"/>
        </w:rPr>
      </w:pPr>
      <w:r w:rsidRPr="006F1CF9">
        <w:rPr>
          <w:sz w:val="28"/>
          <w:szCs w:val="28"/>
        </w:rPr>
        <w:t>при проведении муниципальных выборов на территории Николаевского</w:t>
      </w:r>
    </w:p>
    <w:p w:rsidR="007D3AA8" w:rsidRPr="006F1CF9" w:rsidRDefault="007D3AA8" w:rsidP="007D3AA8">
      <w:pPr>
        <w:pStyle w:val="a9"/>
        <w:jc w:val="center"/>
        <w:rPr>
          <w:sz w:val="28"/>
          <w:szCs w:val="28"/>
        </w:rPr>
      </w:pPr>
      <w:r w:rsidRPr="006F1CF9">
        <w:rPr>
          <w:sz w:val="28"/>
          <w:szCs w:val="28"/>
        </w:rPr>
        <w:t xml:space="preserve">сельского поселения Щербиновского района, </w:t>
      </w:r>
      <w:proofErr w:type="gramStart"/>
      <w:r w:rsidRPr="006F1CF9">
        <w:rPr>
          <w:sz w:val="28"/>
          <w:szCs w:val="28"/>
        </w:rPr>
        <w:t>назначенных</w:t>
      </w:r>
      <w:proofErr w:type="gramEnd"/>
    </w:p>
    <w:p w:rsidR="007D3AA8" w:rsidRPr="006F1CF9" w:rsidRDefault="007D3AA8" w:rsidP="007D3AA8">
      <w:pPr>
        <w:pStyle w:val="a9"/>
        <w:jc w:val="center"/>
        <w:rPr>
          <w:sz w:val="28"/>
          <w:szCs w:val="28"/>
        </w:rPr>
      </w:pPr>
      <w:r w:rsidRPr="006F1CF9">
        <w:rPr>
          <w:sz w:val="28"/>
          <w:szCs w:val="28"/>
        </w:rPr>
        <w:t>на 8 сентября 2024 года</w:t>
      </w:r>
    </w:p>
    <w:p w:rsidR="007D3AA8" w:rsidRPr="006F1CF9" w:rsidRDefault="007D3AA8" w:rsidP="007D3AA8">
      <w:pPr>
        <w:pStyle w:val="a9"/>
        <w:rPr>
          <w:sz w:val="28"/>
          <w:szCs w:val="28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3720"/>
        <w:gridCol w:w="4376"/>
      </w:tblGrid>
      <w:tr w:rsidR="007D3AA8" w:rsidRPr="006F1CF9" w:rsidTr="006B44F7">
        <w:tc>
          <w:tcPr>
            <w:tcW w:w="2092" w:type="dxa"/>
          </w:tcPr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</w:p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 xml:space="preserve">Номер </w:t>
            </w:r>
          </w:p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>избирательного</w:t>
            </w:r>
          </w:p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>участка</w:t>
            </w:r>
          </w:p>
        </w:tc>
        <w:tc>
          <w:tcPr>
            <w:tcW w:w="3720" w:type="dxa"/>
          </w:tcPr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>Адрес места размещения печатных агитационных материалов</w:t>
            </w:r>
          </w:p>
        </w:tc>
        <w:tc>
          <w:tcPr>
            <w:tcW w:w="4376" w:type="dxa"/>
          </w:tcPr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 xml:space="preserve">Место размещения </w:t>
            </w:r>
          </w:p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 xml:space="preserve">печатных агитационных </w:t>
            </w:r>
          </w:p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>материалов</w:t>
            </w:r>
          </w:p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</w:p>
        </w:tc>
      </w:tr>
      <w:tr w:rsidR="007D3AA8" w:rsidRPr="006F1CF9" w:rsidTr="006B44F7">
        <w:tc>
          <w:tcPr>
            <w:tcW w:w="2092" w:type="dxa"/>
            <w:vMerge w:val="restart"/>
          </w:tcPr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>57-14</w:t>
            </w:r>
          </w:p>
        </w:tc>
        <w:tc>
          <w:tcPr>
            <w:tcW w:w="3720" w:type="dxa"/>
          </w:tcPr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>Краснодарский край, Щербиновский район, село Николаевка,</w:t>
            </w:r>
          </w:p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 xml:space="preserve"> ул. 2-я Пятилетка, 36</w:t>
            </w:r>
          </w:p>
        </w:tc>
        <w:tc>
          <w:tcPr>
            <w:tcW w:w="4376" w:type="dxa"/>
          </w:tcPr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>фасадная часть здания администрации Николаевского сельского поселения Щербиновского района</w:t>
            </w:r>
          </w:p>
        </w:tc>
      </w:tr>
      <w:tr w:rsidR="007D3AA8" w:rsidRPr="006F1CF9" w:rsidTr="006B44F7">
        <w:tc>
          <w:tcPr>
            <w:tcW w:w="2092" w:type="dxa"/>
            <w:vMerge/>
          </w:tcPr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 xml:space="preserve">Краснодарский край, Щербиновский район, село Николаевка, </w:t>
            </w:r>
          </w:p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>ул. 2-я Пятилетка,7</w:t>
            </w:r>
          </w:p>
        </w:tc>
        <w:tc>
          <w:tcPr>
            <w:tcW w:w="4376" w:type="dxa"/>
          </w:tcPr>
          <w:p w:rsidR="007D3AA8" w:rsidRPr="006F1CF9" w:rsidRDefault="007D3AA8" w:rsidP="00363DD4">
            <w:pPr>
              <w:pStyle w:val="a9"/>
              <w:rPr>
                <w:sz w:val="28"/>
                <w:szCs w:val="28"/>
              </w:rPr>
            </w:pPr>
            <w:r w:rsidRPr="006F1CF9">
              <w:rPr>
                <w:sz w:val="28"/>
                <w:szCs w:val="28"/>
              </w:rPr>
              <w:t>помещение (фойе) муниципального бюджетного учреждения культуры «Николаевский сельский Дом культуры» Николаевского сельского поселения Щербиновского района</w:t>
            </w:r>
          </w:p>
        </w:tc>
      </w:tr>
    </w:tbl>
    <w:p w:rsidR="007D3AA8" w:rsidRDefault="007D3AA8" w:rsidP="007D3AA8">
      <w:pPr>
        <w:ind w:right="-1"/>
        <w:rPr>
          <w:sz w:val="28"/>
          <w:szCs w:val="28"/>
        </w:rPr>
      </w:pPr>
    </w:p>
    <w:p w:rsidR="00D944E3" w:rsidRDefault="00D944E3" w:rsidP="007D3AA8">
      <w:pPr>
        <w:ind w:right="-1"/>
        <w:rPr>
          <w:sz w:val="28"/>
          <w:szCs w:val="28"/>
        </w:rPr>
      </w:pPr>
    </w:p>
    <w:p w:rsidR="007D3AA8" w:rsidRDefault="007D3AA8" w:rsidP="007D3AA8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D3AA8" w:rsidRDefault="007D3AA8" w:rsidP="007D3AA8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7D3AA8" w:rsidRDefault="007D3AA8" w:rsidP="007D3AA8">
      <w:pPr>
        <w:pStyle w:val="1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                                                                      Л.Н. Мацкевич</w:t>
      </w:r>
    </w:p>
    <w:p w:rsidR="007D3AA8" w:rsidRDefault="007D3AA8" w:rsidP="007D3AA8">
      <w:pPr>
        <w:rPr>
          <w:b/>
          <w:sz w:val="28"/>
          <w:szCs w:val="28"/>
        </w:rPr>
      </w:pPr>
    </w:p>
    <w:p w:rsidR="006B44F7" w:rsidRDefault="006B44F7" w:rsidP="007D3AA8">
      <w:pPr>
        <w:rPr>
          <w:b/>
          <w:sz w:val="28"/>
          <w:szCs w:val="28"/>
        </w:rPr>
      </w:pPr>
    </w:p>
    <w:p w:rsidR="006B44F7" w:rsidRDefault="006B44F7" w:rsidP="007D3AA8">
      <w:pPr>
        <w:rPr>
          <w:b/>
          <w:sz w:val="28"/>
          <w:szCs w:val="28"/>
        </w:rPr>
      </w:pPr>
    </w:p>
    <w:p w:rsidR="006B44F7" w:rsidRDefault="006B44F7" w:rsidP="007D3AA8">
      <w:pPr>
        <w:rPr>
          <w:b/>
          <w:sz w:val="28"/>
          <w:szCs w:val="28"/>
        </w:rPr>
      </w:pPr>
    </w:p>
    <w:p w:rsidR="006B44F7" w:rsidRDefault="006B44F7" w:rsidP="007D3AA8">
      <w:pPr>
        <w:rPr>
          <w:b/>
          <w:sz w:val="28"/>
          <w:szCs w:val="28"/>
        </w:rPr>
      </w:pPr>
    </w:p>
    <w:p w:rsidR="006B44F7" w:rsidRDefault="006B44F7" w:rsidP="007D3AA8">
      <w:pPr>
        <w:rPr>
          <w:b/>
          <w:sz w:val="28"/>
          <w:szCs w:val="28"/>
        </w:rPr>
      </w:pPr>
    </w:p>
    <w:p w:rsidR="006B44F7" w:rsidRDefault="006B44F7" w:rsidP="007D3AA8">
      <w:pPr>
        <w:rPr>
          <w:b/>
          <w:sz w:val="28"/>
          <w:szCs w:val="28"/>
        </w:rPr>
      </w:pPr>
    </w:p>
    <w:p w:rsidR="006B44F7" w:rsidRDefault="006B44F7" w:rsidP="007D3AA8">
      <w:pPr>
        <w:rPr>
          <w:b/>
          <w:sz w:val="28"/>
          <w:szCs w:val="28"/>
        </w:rPr>
      </w:pPr>
    </w:p>
    <w:p w:rsidR="006B44F7" w:rsidRDefault="006B44F7" w:rsidP="007D3AA8">
      <w:pPr>
        <w:rPr>
          <w:b/>
          <w:sz w:val="28"/>
          <w:szCs w:val="28"/>
        </w:rPr>
      </w:pPr>
    </w:p>
    <w:p w:rsidR="009045D0" w:rsidRPr="006B44F7" w:rsidRDefault="007D3AA8" w:rsidP="007D3AA8">
      <w:pPr>
        <w:rPr>
          <w:b/>
          <w:sz w:val="26"/>
          <w:szCs w:val="26"/>
        </w:rPr>
      </w:pPr>
      <w:r w:rsidRPr="006B44F7">
        <w:rPr>
          <w:b/>
          <w:sz w:val="26"/>
          <w:szCs w:val="26"/>
        </w:rPr>
        <w:lastRenderedPageBreak/>
        <w:t xml:space="preserve">                                                              </w:t>
      </w:r>
      <w:r w:rsidR="009045D0" w:rsidRPr="006B44F7">
        <w:rPr>
          <w:b/>
          <w:sz w:val="26"/>
          <w:szCs w:val="26"/>
        </w:rPr>
        <w:t>ПРОТОКОЛ</w:t>
      </w:r>
    </w:p>
    <w:p w:rsidR="003D5199" w:rsidRPr="006B44F7" w:rsidRDefault="003D5199" w:rsidP="007D3AA8">
      <w:pPr>
        <w:rPr>
          <w:b/>
          <w:sz w:val="26"/>
          <w:szCs w:val="26"/>
        </w:rPr>
      </w:pPr>
    </w:p>
    <w:p w:rsidR="003D5199" w:rsidRPr="006B44F7" w:rsidRDefault="009045D0" w:rsidP="003D5199">
      <w:pPr>
        <w:pStyle w:val="a9"/>
        <w:jc w:val="both"/>
        <w:rPr>
          <w:sz w:val="26"/>
          <w:szCs w:val="26"/>
        </w:rPr>
      </w:pPr>
      <w:r w:rsidRPr="006B44F7">
        <w:rPr>
          <w:sz w:val="26"/>
          <w:szCs w:val="26"/>
        </w:rPr>
        <w:t>проведения публичных слушаний по теме:</w:t>
      </w:r>
      <w:r w:rsidR="003D5199" w:rsidRPr="006B44F7">
        <w:rPr>
          <w:sz w:val="26"/>
          <w:szCs w:val="26"/>
        </w:rPr>
        <w:t xml:space="preserve"> «</w:t>
      </w:r>
      <w:r w:rsidR="003D5199" w:rsidRPr="006B44F7">
        <w:rPr>
          <w:bCs/>
          <w:color w:val="000000"/>
          <w:spacing w:val="-2"/>
          <w:sz w:val="26"/>
          <w:szCs w:val="26"/>
        </w:rPr>
        <w:t>Размещения</w:t>
      </w:r>
      <w:r w:rsidR="003D5199" w:rsidRPr="006B44F7">
        <w:rPr>
          <w:sz w:val="26"/>
          <w:szCs w:val="26"/>
        </w:rPr>
        <w:t xml:space="preserve"> </w:t>
      </w:r>
      <w:r w:rsidR="003D5199" w:rsidRPr="006B44F7">
        <w:rPr>
          <w:bCs/>
          <w:color w:val="000000"/>
          <w:spacing w:val="-2"/>
          <w:sz w:val="26"/>
          <w:szCs w:val="26"/>
        </w:rPr>
        <w:t xml:space="preserve">печатных </w:t>
      </w:r>
      <w:r w:rsidR="003D5199" w:rsidRPr="006B44F7">
        <w:rPr>
          <w:sz w:val="26"/>
          <w:szCs w:val="26"/>
        </w:rPr>
        <w:t>агитационных материалов на территории избирательного участка при проведении муниципальных выборов на территории Николаевского сельского поселения Щербиновского района, назначенных на 8 сентября 2024 года»</w:t>
      </w:r>
    </w:p>
    <w:p w:rsidR="006B44F7" w:rsidRDefault="006B44F7" w:rsidP="009045D0">
      <w:pPr>
        <w:jc w:val="center"/>
        <w:rPr>
          <w:b/>
          <w:sz w:val="26"/>
          <w:szCs w:val="26"/>
        </w:rPr>
      </w:pPr>
    </w:p>
    <w:p w:rsidR="009045D0" w:rsidRPr="006B44F7" w:rsidRDefault="009045D0" w:rsidP="009045D0">
      <w:pPr>
        <w:jc w:val="center"/>
        <w:rPr>
          <w:b/>
          <w:sz w:val="26"/>
          <w:szCs w:val="26"/>
        </w:rPr>
      </w:pPr>
      <w:r w:rsidRPr="006B44F7">
        <w:rPr>
          <w:b/>
          <w:sz w:val="26"/>
          <w:szCs w:val="26"/>
        </w:rPr>
        <w:t xml:space="preserve"> «Рассмотрение проекта </w:t>
      </w:r>
    </w:p>
    <w:p w:rsidR="009045D0" w:rsidRPr="006B44F7" w:rsidRDefault="009045D0" w:rsidP="009045D0">
      <w:pPr>
        <w:jc w:val="center"/>
        <w:rPr>
          <w:b/>
          <w:sz w:val="26"/>
          <w:szCs w:val="26"/>
        </w:rPr>
      </w:pPr>
      <w:r w:rsidRPr="006B44F7">
        <w:rPr>
          <w:b/>
          <w:sz w:val="26"/>
          <w:szCs w:val="26"/>
        </w:rPr>
        <w:t>Устава бюджета Николаевского сельского поселения Щербиновского района»</w:t>
      </w:r>
    </w:p>
    <w:p w:rsidR="009045D0" w:rsidRPr="006B44F7" w:rsidRDefault="009045D0" w:rsidP="009045D0">
      <w:pPr>
        <w:jc w:val="center"/>
        <w:rPr>
          <w:b/>
          <w:sz w:val="26"/>
          <w:szCs w:val="26"/>
        </w:rPr>
      </w:pPr>
    </w:p>
    <w:p w:rsidR="009045D0" w:rsidRPr="006B44F7" w:rsidRDefault="009045D0" w:rsidP="009045D0">
      <w:pPr>
        <w:jc w:val="center"/>
        <w:rPr>
          <w:sz w:val="26"/>
          <w:szCs w:val="26"/>
        </w:rPr>
      </w:pPr>
      <w:r w:rsidRPr="006B44F7">
        <w:rPr>
          <w:sz w:val="26"/>
          <w:szCs w:val="26"/>
        </w:rPr>
        <w:t>1</w:t>
      </w:r>
      <w:r w:rsidR="007D3AA8" w:rsidRPr="006B44F7">
        <w:rPr>
          <w:sz w:val="26"/>
          <w:szCs w:val="26"/>
        </w:rPr>
        <w:t>0 июл</w:t>
      </w:r>
      <w:r w:rsidRPr="006B44F7">
        <w:rPr>
          <w:sz w:val="26"/>
          <w:szCs w:val="26"/>
        </w:rPr>
        <w:t>я 2024 года                                                                    село Николаевка</w:t>
      </w:r>
    </w:p>
    <w:p w:rsidR="009045D0" w:rsidRPr="006B44F7" w:rsidRDefault="009045D0" w:rsidP="009045D0">
      <w:pPr>
        <w:ind w:firstLine="720"/>
        <w:rPr>
          <w:sz w:val="26"/>
          <w:szCs w:val="26"/>
        </w:rPr>
      </w:pP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 xml:space="preserve">Присутствовали:  </w:t>
      </w: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 xml:space="preserve">Председатель – Покусаева Наталья Анатольевна </w:t>
      </w:r>
      <w:r w:rsidRPr="006B44F7">
        <w:rPr>
          <w:sz w:val="26"/>
          <w:szCs w:val="26"/>
        </w:rPr>
        <w:tab/>
      </w: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 xml:space="preserve">Секретарь – Синотова Анастасия Михайловна  </w:t>
      </w:r>
    </w:p>
    <w:p w:rsidR="009045D0" w:rsidRPr="006B44F7" w:rsidRDefault="009045D0" w:rsidP="009045D0">
      <w:pPr>
        <w:rPr>
          <w:sz w:val="26"/>
          <w:szCs w:val="26"/>
        </w:rPr>
      </w:pP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>Эксперты:</w:t>
      </w: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 xml:space="preserve">1. Мацкевич Лилия Николаевна  </w:t>
      </w: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>2. Кругловецкая Татьяна Григорьевна</w:t>
      </w:r>
    </w:p>
    <w:p w:rsidR="009045D0" w:rsidRPr="006B44F7" w:rsidRDefault="009045D0" w:rsidP="009045D0">
      <w:pPr>
        <w:rPr>
          <w:sz w:val="26"/>
          <w:szCs w:val="26"/>
        </w:rPr>
      </w:pP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>Участники: 14 человек.</w:t>
      </w: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>Участники, имеющие право на выступление – нет.</w:t>
      </w:r>
    </w:p>
    <w:p w:rsidR="009045D0" w:rsidRPr="006B44F7" w:rsidRDefault="009045D0" w:rsidP="009045D0">
      <w:pPr>
        <w:rPr>
          <w:sz w:val="26"/>
          <w:szCs w:val="26"/>
        </w:rPr>
      </w:pP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 xml:space="preserve">СЛУШАЛИ: </w:t>
      </w:r>
    </w:p>
    <w:p w:rsidR="009045D0" w:rsidRPr="006B44F7" w:rsidRDefault="009045D0" w:rsidP="009045D0">
      <w:pPr>
        <w:ind w:firstLine="709"/>
        <w:jc w:val="both"/>
        <w:rPr>
          <w:sz w:val="26"/>
          <w:szCs w:val="26"/>
        </w:rPr>
      </w:pPr>
      <w:r w:rsidRPr="006B44F7">
        <w:rPr>
          <w:sz w:val="26"/>
          <w:szCs w:val="26"/>
        </w:rPr>
        <w:t>1. Н. А. Покусаеву, председателя организационного комитета по проведению публичных слушаний о составе участников, порядке проведения и регламенте проведения публичных слушаний по теме: «Рассмотрение проекта Устава Николаевского сельского поселения Щербиновского района».</w:t>
      </w:r>
    </w:p>
    <w:p w:rsidR="009045D0" w:rsidRPr="006B44F7" w:rsidRDefault="009045D0" w:rsidP="009045D0">
      <w:pPr>
        <w:ind w:firstLine="708"/>
        <w:jc w:val="both"/>
        <w:rPr>
          <w:sz w:val="26"/>
          <w:szCs w:val="26"/>
        </w:rPr>
      </w:pPr>
      <w:r w:rsidRPr="006B44F7">
        <w:rPr>
          <w:sz w:val="26"/>
          <w:szCs w:val="26"/>
        </w:rPr>
        <w:t xml:space="preserve">2. Т.Г. </w:t>
      </w:r>
      <w:proofErr w:type="spellStart"/>
      <w:r w:rsidRPr="006B44F7">
        <w:rPr>
          <w:sz w:val="26"/>
          <w:szCs w:val="26"/>
        </w:rPr>
        <w:t>Кругловецкую</w:t>
      </w:r>
      <w:proofErr w:type="spellEnd"/>
      <w:r w:rsidRPr="006B44F7">
        <w:rPr>
          <w:sz w:val="26"/>
          <w:szCs w:val="26"/>
        </w:rPr>
        <w:t>, депутата Совета Николаевского сельского поселения Щербиновского района по вопросу: «Общие положения. Вопросы местного значения поселения, наделение органов местного самоуправления поселения отдельными государственными полномочиями. Формы непосредственного осуществления населением местного самоуправления и участия населения поселения в осуществлении местного самоуправления».</w:t>
      </w:r>
    </w:p>
    <w:p w:rsidR="009045D0" w:rsidRPr="006B44F7" w:rsidRDefault="009045D0" w:rsidP="009045D0">
      <w:pPr>
        <w:ind w:firstLine="708"/>
        <w:jc w:val="both"/>
        <w:rPr>
          <w:sz w:val="26"/>
          <w:szCs w:val="26"/>
        </w:rPr>
      </w:pPr>
      <w:r w:rsidRPr="006B44F7">
        <w:rPr>
          <w:sz w:val="26"/>
          <w:szCs w:val="26"/>
        </w:rPr>
        <w:t>3. Л.Н. Мацкевич, главу Николаевского сельского поселения Щербиновского района по вопросу: «Органы местного самоуправления и должностные лица местного самоуправления. Муниципальная служба. Муниципальные правовые акты. Экономическая основа местного самоуправления. Ответственность органов местного самоуправления и должностных лиц местного самоуправления. Заключительные положения».</w:t>
      </w:r>
    </w:p>
    <w:p w:rsidR="009045D0" w:rsidRPr="006B44F7" w:rsidRDefault="009045D0" w:rsidP="009045D0">
      <w:pPr>
        <w:ind w:firstLine="708"/>
        <w:jc w:val="both"/>
        <w:rPr>
          <w:sz w:val="26"/>
          <w:szCs w:val="26"/>
        </w:rPr>
      </w:pPr>
      <w:r w:rsidRPr="006B44F7">
        <w:rPr>
          <w:sz w:val="26"/>
          <w:szCs w:val="26"/>
        </w:rPr>
        <w:t>4. А.М. Синотова, секретаря организационного комитета по проведению публичных слушаний по теме: «Рассмотрение проекта Устава Николаевского сельского поселения Щербиновского района» по вопросу уточнения предложений и рекомендаций, внесенных в заключение о результатах публичных слушаний по теме «Рассмотрение проекта Устава Николаевского сельского поселения Щербиновского района».</w:t>
      </w:r>
    </w:p>
    <w:p w:rsidR="009045D0" w:rsidRPr="006B44F7" w:rsidRDefault="009045D0" w:rsidP="009045D0">
      <w:pPr>
        <w:ind w:firstLine="900"/>
        <w:jc w:val="both"/>
        <w:rPr>
          <w:sz w:val="26"/>
          <w:szCs w:val="26"/>
        </w:rPr>
      </w:pPr>
    </w:p>
    <w:p w:rsidR="009045D0" w:rsidRPr="006B44F7" w:rsidRDefault="009045D0" w:rsidP="009045D0">
      <w:pPr>
        <w:jc w:val="both"/>
        <w:rPr>
          <w:sz w:val="26"/>
          <w:szCs w:val="26"/>
        </w:rPr>
      </w:pPr>
      <w:r w:rsidRPr="006B44F7">
        <w:rPr>
          <w:sz w:val="26"/>
          <w:szCs w:val="26"/>
        </w:rPr>
        <w:t>Председатель организационного комитета:                         А. М. Синотова</w:t>
      </w:r>
    </w:p>
    <w:p w:rsidR="009045D0" w:rsidRPr="006B44F7" w:rsidRDefault="009045D0" w:rsidP="009045D0">
      <w:pPr>
        <w:rPr>
          <w:sz w:val="26"/>
          <w:szCs w:val="26"/>
        </w:rPr>
      </w:pPr>
      <w:r w:rsidRPr="006B44F7">
        <w:rPr>
          <w:sz w:val="26"/>
          <w:szCs w:val="26"/>
        </w:rPr>
        <w:t xml:space="preserve">Секретарь организационного комитета:                               </w:t>
      </w:r>
      <w:r w:rsidR="007D3AA8" w:rsidRPr="006B44F7">
        <w:rPr>
          <w:sz w:val="26"/>
          <w:szCs w:val="26"/>
        </w:rPr>
        <w:t xml:space="preserve">     </w:t>
      </w:r>
      <w:r w:rsidRPr="006B44F7">
        <w:rPr>
          <w:sz w:val="26"/>
          <w:szCs w:val="26"/>
        </w:rPr>
        <w:t xml:space="preserve">Н. А. Покусаева </w:t>
      </w:r>
    </w:p>
    <w:p w:rsidR="009045D0" w:rsidRDefault="009045D0" w:rsidP="00904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9045D0" w:rsidRDefault="009045D0" w:rsidP="00904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теме: «Рассмотрение проекта  </w:t>
      </w:r>
    </w:p>
    <w:p w:rsidR="009045D0" w:rsidRDefault="009045D0" w:rsidP="00904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Устава </w:t>
      </w:r>
      <w:r w:rsidRPr="008C6580">
        <w:rPr>
          <w:b/>
          <w:sz w:val="28"/>
          <w:szCs w:val="28"/>
        </w:rPr>
        <w:t>Николаевского сельского поселения Щербиновского района»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 w:rsidRPr="004122CF">
        <w:rPr>
          <w:sz w:val="28"/>
          <w:szCs w:val="28"/>
        </w:rPr>
        <w:t xml:space="preserve">       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июня </w:t>
      </w:r>
      <w:r w:rsidRPr="004122CF">
        <w:rPr>
          <w:sz w:val="28"/>
          <w:szCs w:val="28"/>
        </w:rPr>
        <w:t>2</w:t>
      </w:r>
      <w:r>
        <w:rPr>
          <w:sz w:val="28"/>
          <w:szCs w:val="28"/>
        </w:rPr>
        <w:t xml:space="preserve">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</w:t>
      </w:r>
      <w:r w:rsidRPr="004122C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122CF">
        <w:rPr>
          <w:sz w:val="28"/>
          <w:szCs w:val="28"/>
        </w:rPr>
        <w:t>0</w:t>
      </w:r>
      <w:r>
        <w:rPr>
          <w:sz w:val="28"/>
          <w:szCs w:val="28"/>
        </w:rPr>
        <w:t xml:space="preserve"> час.</w:t>
      </w:r>
    </w:p>
    <w:p w:rsidR="009045D0" w:rsidRPr="004605CB" w:rsidRDefault="009045D0" w:rsidP="009045D0">
      <w:pPr>
        <w:ind w:firstLine="720"/>
        <w:jc w:val="both"/>
        <w:rPr>
          <w:sz w:val="20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с. Николаевка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улица 2-ая Пятилетка , д. 36, администрация Николаевского сельского поселения Щербиновского района, кабинет № 1.</w:t>
      </w:r>
    </w:p>
    <w:p w:rsidR="009045D0" w:rsidRPr="004605CB" w:rsidRDefault="009045D0" w:rsidP="009045D0">
      <w:pPr>
        <w:ind w:firstLine="720"/>
        <w:jc w:val="both"/>
        <w:rPr>
          <w:sz w:val="20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слушаний: 14 человек.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 Совет Николаевского сельского поселения Щербиновского района.</w:t>
      </w:r>
    </w:p>
    <w:p w:rsidR="009045D0" w:rsidRPr="004563D1" w:rsidRDefault="009045D0" w:rsidP="009045D0">
      <w:pPr>
        <w:ind w:right="42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Публичные слушания назначены: решением Совета Николаевского сельского поселения Щербиновского района от 29 мая 2024 года № 1 «</w:t>
      </w:r>
      <w:r w:rsidRPr="004563D1">
        <w:rPr>
          <w:bCs/>
          <w:sz w:val="28"/>
          <w:szCs w:val="28"/>
        </w:rPr>
        <w:t>Об официальном опубликовании проекта Устава</w:t>
      </w:r>
      <w:r>
        <w:rPr>
          <w:bCs/>
          <w:sz w:val="28"/>
          <w:szCs w:val="28"/>
        </w:rPr>
        <w:t xml:space="preserve"> </w:t>
      </w:r>
      <w:r w:rsidRPr="004563D1">
        <w:rPr>
          <w:bCs/>
          <w:sz w:val="28"/>
          <w:szCs w:val="28"/>
        </w:rPr>
        <w:t>Николаевского сельского поселения Щербиновского района,</w:t>
      </w:r>
      <w:r>
        <w:rPr>
          <w:bCs/>
          <w:sz w:val="28"/>
          <w:szCs w:val="28"/>
        </w:rPr>
        <w:t xml:space="preserve"> </w:t>
      </w:r>
      <w:r w:rsidRPr="004563D1">
        <w:rPr>
          <w:bCs/>
          <w:sz w:val="28"/>
          <w:szCs w:val="28"/>
        </w:rPr>
        <w:t>назначении даты проведения публичных слушаний,</w:t>
      </w:r>
      <w:r>
        <w:rPr>
          <w:bCs/>
          <w:sz w:val="28"/>
          <w:szCs w:val="28"/>
        </w:rPr>
        <w:t xml:space="preserve"> </w:t>
      </w:r>
      <w:r w:rsidRPr="004563D1">
        <w:rPr>
          <w:bCs/>
          <w:sz w:val="28"/>
          <w:szCs w:val="28"/>
        </w:rPr>
        <w:t>создании организационного комитета по проведению</w:t>
      </w:r>
      <w:r>
        <w:rPr>
          <w:bCs/>
          <w:sz w:val="28"/>
          <w:szCs w:val="28"/>
        </w:rPr>
        <w:t xml:space="preserve"> </w:t>
      </w:r>
      <w:r w:rsidRPr="004563D1">
        <w:rPr>
          <w:bCs/>
          <w:sz w:val="28"/>
          <w:szCs w:val="28"/>
        </w:rPr>
        <w:t>публичных слушаний</w:t>
      </w:r>
      <w:r>
        <w:rPr>
          <w:sz w:val="28"/>
          <w:szCs w:val="28"/>
        </w:rPr>
        <w:t>», которое опубликовано в периодическом печатном издании «Информационный бюллетень администрации Николаевского сельского поселения Щербиновского района» 29 мая 2024 года № 6 (450)</w:t>
      </w:r>
      <w:r w:rsidRPr="003C1E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End"/>
    </w:p>
    <w:p w:rsidR="009045D0" w:rsidRPr="004605CB" w:rsidRDefault="009045D0" w:rsidP="009045D0">
      <w:pPr>
        <w:ind w:firstLine="720"/>
        <w:jc w:val="both"/>
        <w:rPr>
          <w:b/>
          <w:sz w:val="20"/>
        </w:rPr>
      </w:pPr>
    </w:p>
    <w:p w:rsidR="009045D0" w:rsidRDefault="009045D0" w:rsidP="009045D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публичных слушаний: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Вопросы местного значения, наделение органов местного самоуправления поселения отдельными государственными полномочиями.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Формы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Органы местного самоуправления и должностные лица местного самоуправления.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Муниципальная служба.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Муниципальные правовые акты.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Экономическая основа местного самоуправления.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Ответственность органов местного самоуправления и должностных лиц местного самоуправления.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Заключительные положения.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проведению публичных слушаний – организационный комитет по проведению публичных слушаний по теме: «Рассмотрение  проекта  Устава  Николаевского сельского поселения Щербиновского района».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жителей муниципального образования Щербиновский район о проведении публичных слушаний </w:t>
      </w:r>
      <w:r w:rsidRPr="00666642">
        <w:rPr>
          <w:sz w:val="28"/>
          <w:szCs w:val="28"/>
        </w:rPr>
        <w:t>по теме: «Рассмотрение</w:t>
      </w:r>
      <w:r>
        <w:rPr>
          <w:sz w:val="28"/>
          <w:szCs w:val="28"/>
        </w:rPr>
        <w:t xml:space="preserve"> проекта Устава Николаевского сельского поселения Щербиновского района» опубликовано в районной газете «Щербиновский курьер» 7 июня 2024 года. 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Заявок в письменном виде от желающих стать участниками публичных </w:t>
      </w:r>
      <w:r>
        <w:rPr>
          <w:sz w:val="28"/>
          <w:szCs w:val="28"/>
        </w:rPr>
        <w:lastRenderedPageBreak/>
        <w:t xml:space="preserve">слушаний в срок до 19 июня 2024 года в оргкомитет не поступило. 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уполномоченного органа: </w:t>
      </w:r>
    </w:p>
    <w:p w:rsidR="009045D0" w:rsidRDefault="009045D0" w:rsidP="009045D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заключение о результатах публичных слушаний по теме: </w:t>
      </w:r>
      <w:r w:rsidRPr="00B6499B">
        <w:rPr>
          <w:sz w:val="28"/>
          <w:szCs w:val="28"/>
        </w:rPr>
        <w:t xml:space="preserve">«Рассмотрение проекта Устава  </w:t>
      </w:r>
      <w:r>
        <w:rPr>
          <w:sz w:val="28"/>
          <w:szCs w:val="28"/>
        </w:rPr>
        <w:t xml:space="preserve">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649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Председателю оргкомитета по проведению публичных слушаний по теме: </w:t>
      </w:r>
      <w:r w:rsidRPr="00B6499B">
        <w:rPr>
          <w:sz w:val="28"/>
          <w:szCs w:val="28"/>
        </w:rPr>
        <w:t>«Рассмотрение проекта Устава  муниципального образования Щербиновский район»</w:t>
      </w:r>
      <w:r>
        <w:rPr>
          <w:sz w:val="28"/>
          <w:szCs w:val="28"/>
        </w:rPr>
        <w:t xml:space="preserve"> Синотова А. М. 21 июня 2024 года направить: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Заключение о результатах публичных слушаний по теме: </w:t>
      </w:r>
      <w:r w:rsidRPr="00B6499B">
        <w:rPr>
          <w:sz w:val="28"/>
          <w:szCs w:val="28"/>
        </w:rPr>
        <w:t>«Рассмот</w:t>
      </w:r>
      <w:r>
        <w:rPr>
          <w:sz w:val="28"/>
          <w:szCs w:val="28"/>
        </w:rPr>
        <w:t xml:space="preserve">рение проекта Устава 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6499B">
        <w:rPr>
          <w:sz w:val="28"/>
          <w:szCs w:val="28"/>
        </w:rPr>
        <w:t>»</w:t>
      </w:r>
      <w:r>
        <w:rPr>
          <w:sz w:val="28"/>
          <w:szCs w:val="28"/>
        </w:rPr>
        <w:t xml:space="preserve"> в рабочую группу по учету предложений по проекту </w:t>
      </w:r>
      <w:r w:rsidRPr="00B6499B">
        <w:rPr>
          <w:sz w:val="28"/>
          <w:szCs w:val="28"/>
        </w:rPr>
        <w:t xml:space="preserve">Устава  </w:t>
      </w:r>
      <w:r>
        <w:rPr>
          <w:sz w:val="28"/>
          <w:szCs w:val="28"/>
        </w:rPr>
        <w:t xml:space="preserve">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Протокол и заключение о результатах публичных слушаний по теме: </w:t>
      </w:r>
      <w:r w:rsidRPr="00B6499B">
        <w:rPr>
          <w:sz w:val="28"/>
          <w:szCs w:val="28"/>
        </w:rPr>
        <w:t>«Рассмот</w:t>
      </w:r>
      <w:r>
        <w:rPr>
          <w:sz w:val="28"/>
          <w:szCs w:val="28"/>
        </w:rPr>
        <w:t xml:space="preserve">рение проекта Устава 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6499B">
        <w:rPr>
          <w:sz w:val="28"/>
          <w:szCs w:val="28"/>
        </w:rPr>
        <w:t>»</w:t>
      </w:r>
      <w:r>
        <w:rPr>
          <w:sz w:val="28"/>
          <w:szCs w:val="28"/>
        </w:rPr>
        <w:t xml:space="preserve"> в Совет Николаевского сельского поселения Щербиновского района.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Протокол и заключение о результатах публичных слушаний по теме: </w:t>
      </w:r>
      <w:r w:rsidRPr="00B6499B">
        <w:rPr>
          <w:sz w:val="28"/>
          <w:szCs w:val="28"/>
        </w:rPr>
        <w:t>«Рассмот</w:t>
      </w:r>
      <w:r>
        <w:rPr>
          <w:sz w:val="28"/>
          <w:szCs w:val="28"/>
        </w:rPr>
        <w:t xml:space="preserve">рение проекта Устава Николаевского сельского поселения </w:t>
      </w:r>
      <w:r w:rsidRPr="00B6499B">
        <w:rPr>
          <w:sz w:val="28"/>
          <w:szCs w:val="28"/>
        </w:rPr>
        <w:t>Щербиновск</w:t>
      </w:r>
      <w:r>
        <w:rPr>
          <w:sz w:val="28"/>
          <w:szCs w:val="28"/>
        </w:rPr>
        <w:t>ого</w:t>
      </w:r>
      <w:r w:rsidRPr="00B6499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6499B">
        <w:rPr>
          <w:sz w:val="28"/>
          <w:szCs w:val="28"/>
        </w:rPr>
        <w:t>»</w:t>
      </w:r>
      <w:r>
        <w:rPr>
          <w:sz w:val="28"/>
          <w:szCs w:val="28"/>
        </w:rPr>
        <w:t xml:space="preserve"> в периодическое печатное издание «Информационный бюллетень администрации Николаевского сельского поселения Щербиновского района» для опубликования.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уполномоченного органа: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Синотова Анастасия Михайловна ________________ «21» июня 2024 года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уполномоченного органа:</w:t>
      </w:r>
    </w:p>
    <w:p w:rsidR="009045D0" w:rsidRDefault="009045D0" w:rsidP="009045D0">
      <w:pPr>
        <w:ind w:firstLine="720"/>
        <w:jc w:val="both"/>
        <w:rPr>
          <w:sz w:val="28"/>
          <w:szCs w:val="28"/>
        </w:rPr>
      </w:pPr>
    </w:p>
    <w:p w:rsidR="009045D0" w:rsidRDefault="009045D0" w:rsidP="0090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Покусаева Наталья Анатольевна  ________________ «21»июня 2024 года</w:t>
      </w:r>
    </w:p>
    <w:p w:rsidR="009045D0" w:rsidRDefault="009045D0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  <w:sectPr w:rsidR="006B44F7" w:rsidSect="00D32AB9">
          <w:headerReference w:type="default" r:id="rId10"/>
          <w:pgSz w:w="11906" w:h="16838"/>
          <w:pgMar w:top="284" w:right="567" w:bottom="1134" w:left="1276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B44F7" w:rsidRPr="006B44F7" w:rsidTr="006B44F7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6B44F7" w:rsidRPr="006B44F7" w:rsidRDefault="006B44F7" w:rsidP="006B44F7">
            <w:pPr>
              <w:tabs>
                <w:tab w:val="center" w:pos="4812"/>
                <w:tab w:val="left" w:pos="5773"/>
              </w:tabs>
              <w:suppressAutoHyphens/>
              <w:snapToGrid w:val="0"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  <w:r w:rsidRPr="006B44F7">
              <w:rPr>
                <w:rFonts w:eastAsia="SimSun" w:cs="Mangal"/>
                <w:kern w:val="2"/>
                <w:szCs w:val="24"/>
                <w:lang w:eastAsia="hi-IN" w:bidi="hi-IN"/>
              </w:rPr>
              <w:lastRenderedPageBreak/>
              <w:tab/>
            </w:r>
            <w:r>
              <w:rPr>
                <w:rFonts w:eastAsia="SimSun" w:cs="Mangal"/>
                <w:noProof/>
                <w:kern w:val="2"/>
                <w:szCs w:val="24"/>
              </w:rPr>
              <w:drawing>
                <wp:inline distT="0" distB="0" distL="0" distR="0">
                  <wp:extent cx="1047750" cy="914400"/>
                  <wp:effectExtent l="0" t="0" r="0" b="0"/>
                  <wp:docPr id="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4F7">
              <w:rPr>
                <w:rFonts w:eastAsia="SimSun" w:cs="Mangal"/>
                <w:kern w:val="2"/>
                <w:szCs w:val="24"/>
                <w:lang w:eastAsia="hi-IN" w:bidi="hi-IN"/>
              </w:rPr>
              <w:tab/>
            </w:r>
          </w:p>
        </w:tc>
      </w:tr>
      <w:tr w:rsidR="006B44F7" w:rsidRPr="006B44F7" w:rsidTr="006B44F7">
        <w:trPr>
          <w:cantSplit/>
          <w:trHeight w:val="1830"/>
        </w:trPr>
        <w:tc>
          <w:tcPr>
            <w:tcW w:w="9639" w:type="dxa"/>
            <w:gridSpan w:val="2"/>
          </w:tcPr>
          <w:p w:rsidR="006B44F7" w:rsidRPr="006B44F7" w:rsidRDefault="006B44F7" w:rsidP="006B44F7">
            <w:pPr>
              <w:suppressAutoHyphens/>
              <w:snapToGrid w:val="0"/>
              <w:jc w:val="center"/>
              <w:rPr>
                <w:rFonts w:eastAsia="SimSun" w:cs="Mangal"/>
                <w:b/>
                <w:bCs/>
                <w:kern w:val="2"/>
                <w:sz w:val="2"/>
                <w:szCs w:val="24"/>
                <w:lang w:eastAsia="hi-IN" w:bidi="hi-IN"/>
              </w:rPr>
            </w:pPr>
          </w:p>
          <w:p w:rsidR="006B44F7" w:rsidRPr="006B44F7" w:rsidRDefault="006B44F7" w:rsidP="006B44F7">
            <w:pPr>
              <w:suppressAutoHyphens/>
              <w:jc w:val="center"/>
              <w:rPr>
                <w:rFonts w:eastAsia="SimSun" w:cs="Mangal"/>
                <w:b/>
                <w:bCs/>
                <w:kern w:val="2"/>
                <w:sz w:val="2"/>
                <w:szCs w:val="24"/>
                <w:lang w:eastAsia="hi-IN" w:bidi="hi-IN"/>
              </w:rPr>
            </w:pPr>
          </w:p>
          <w:p w:rsidR="006B44F7" w:rsidRPr="006B44F7" w:rsidRDefault="006B44F7" w:rsidP="006B44F7">
            <w:pPr>
              <w:suppressAutoHyphens/>
              <w:jc w:val="center"/>
              <w:rPr>
                <w:rFonts w:eastAsia="SimSun" w:cs="Mangal"/>
                <w:b/>
                <w:bCs/>
                <w:kern w:val="2"/>
                <w:sz w:val="2"/>
                <w:szCs w:val="24"/>
                <w:lang w:eastAsia="hi-IN" w:bidi="hi-IN"/>
              </w:rPr>
            </w:pPr>
          </w:p>
          <w:p w:rsidR="006B44F7" w:rsidRPr="006B44F7" w:rsidRDefault="006B44F7" w:rsidP="006B44F7">
            <w:pPr>
              <w:suppressAutoHyphens/>
              <w:jc w:val="center"/>
              <w:rPr>
                <w:rFonts w:eastAsia="SimSun" w:cs="Mangal"/>
                <w:b/>
                <w:bCs/>
                <w:kern w:val="2"/>
                <w:sz w:val="2"/>
                <w:szCs w:val="24"/>
                <w:lang w:eastAsia="hi-IN" w:bidi="hi-IN"/>
              </w:rPr>
            </w:pPr>
          </w:p>
          <w:p w:rsidR="006B44F7" w:rsidRPr="006B44F7" w:rsidRDefault="006B44F7" w:rsidP="006B44F7">
            <w:pPr>
              <w:suppressAutoHyphens/>
              <w:jc w:val="center"/>
              <w:rPr>
                <w:rFonts w:eastAsia="SimSun" w:cs="Mangal"/>
                <w:b/>
                <w:bCs/>
                <w:kern w:val="2"/>
                <w:sz w:val="2"/>
                <w:szCs w:val="24"/>
                <w:lang w:eastAsia="hi-IN" w:bidi="hi-IN"/>
              </w:rPr>
            </w:pPr>
          </w:p>
          <w:p w:rsidR="006B44F7" w:rsidRPr="006B44F7" w:rsidRDefault="006B44F7" w:rsidP="006B44F7">
            <w:pPr>
              <w:suppressAutoHyphens/>
              <w:jc w:val="center"/>
              <w:rPr>
                <w:rFonts w:eastAsia="SimSun" w:cs="Mangal"/>
                <w:b/>
                <w:bCs/>
                <w:kern w:val="2"/>
                <w:sz w:val="2"/>
                <w:szCs w:val="24"/>
                <w:lang w:eastAsia="hi-IN" w:bidi="hi-IN"/>
              </w:rPr>
            </w:pPr>
          </w:p>
          <w:p w:rsidR="006B44F7" w:rsidRPr="006B44F7" w:rsidRDefault="006B44F7" w:rsidP="006B44F7">
            <w:pPr>
              <w:suppressAutoHyphens/>
              <w:jc w:val="center"/>
              <w:rPr>
                <w:rFonts w:eastAsia="SimSun" w:cs="Mangal"/>
                <w:b/>
                <w:bCs/>
                <w:kern w:val="2"/>
                <w:sz w:val="2"/>
                <w:szCs w:val="24"/>
                <w:lang w:eastAsia="hi-IN" w:bidi="hi-IN"/>
              </w:rPr>
            </w:pPr>
          </w:p>
          <w:p w:rsidR="006B44F7" w:rsidRPr="006B44F7" w:rsidRDefault="006B44F7" w:rsidP="006B44F7">
            <w:pPr>
              <w:suppressAutoHyphens/>
              <w:jc w:val="center"/>
              <w:rPr>
                <w:rFonts w:eastAsia="SimSun" w:cs="Mangal"/>
                <w:b/>
                <w:bCs/>
                <w:kern w:val="2"/>
                <w:sz w:val="2"/>
                <w:szCs w:val="24"/>
                <w:lang w:eastAsia="hi-IN" w:bidi="hi-IN"/>
              </w:rPr>
            </w:pPr>
          </w:p>
          <w:p w:rsidR="006B44F7" w:rsidRPr="006B44F7" w:rsidRDefault="006B44F7" w:rsidP="006B44F7">
            <w:pPr>
              <w:suppressAutoHyphens/>
              <w:jc w:val="center"/>
              <w:rPr>
                <w:rFonts w:eastAsia="SimSun" w:cs="Mangal"/>
                <w:b/>
                <w:bCs/>
                <w:kern w:val="2"/>
                <w:sz w:val="2"/>
                <w:szCs w:val="24"/>
                <w:lang w:eastAsia="hi-IN" w:bidi="hi-IN"/>
              </w:rPr>
            </w:pPr>
          </w:p>
          <w:p w:rsidR="006B44F7" w:rsidRPr="006B44F7" w:rsidRDefault="006B44F7" w:rsidP="006B44F7">
            <w:pPr>
              <w:keepNext/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8"/>
                <w:lang w:eastAsia="ar-SA"/>
              </w:rPr>
            </w:pPr>
            <w:r w:rsidRPr="006B44F7">
              <w:rPr>
                <w:rFonts w:eastAsia="Times New Roman"/>
                <w:b/>
                <w:bCs/>
                <w:sz w:val="28"/>
                <w:lang w:eastAsia="ar-SA"/>
              </w:rPr>
              <w:t>АДМИНИСТРАЦИЯ</w:t>
            </w:r>
          </w:p>
          <w:p w:rsidR="006B44F7" w:rsidRPr="006B44F7" w:rsidRDefault="006B44F7" w:rsidP="006B44F7">
            <w:pPr>
              <w:keepNext/>
              <w:widowControl/>
              <w:suppressAutoHyphens/>
              <w:jc w:val="center"/>
              <w:outlineLvl w:val="0"/>
              <w:rPr>
                <w:rFonts w:eastAsia="Times New Roman"/>
                <w:b/>
                <w:bCs/>
                <w:sz w:val="28"/>
                <w:lang w:eastAsia="ar-SA"/>
              </w:rPr>
            </w:pPr>
            <w:r w:rsidRPr="006B44F7">
              <w:rPr>
                <w:rFonts w:eastAsia="Times New Roman"/>
                <w:b/>
                <w:bCs/>
                <w:sz w:val="28"/>
                <w:lang w:eastAsia="ar-SA"/>
              </w:rPr>
              <w:t>НИКОЛАЕВСКОГО СЕЛЬСКОГО ПОСЕЛЕНИЯ</w:t>
            </w:r>
          </w:p>
          <w:p w:rsidR="006B44F7" w:rsidRPr="006B44F7" w:rsidRDefault="006B44F7" w:rsidP="006B44F7">
            <w:pPr>
              <w:keepNext/>
              <w:widowControl/>
              <w:suppressAutoHyphens/>
              <w:jc w:val="center"/>
              <w:outlineLvl w:val="3"/>
              <w:rPr>
                <w:rFonts w:eastAsia="Times New Roman"/>
                <w:b/>
                <w:bCs/>
                <w:sz w:val="28"/>
                <w:lang w:eastAsia="ar-SA"/>
              </w:rPr>
            </w:pPr>
            <w:r w:rsidRPr="006B44F7">
              <w:rPr>
                <w:rFonts w:eastAsia="Times New Roman"/>
                <w:b/>
                <w:bCs/>
                <w:sz w:val="28"/>
                <w:lang w:eastAsia="ar-SA"/>
              </w:rPr>
              <w:t>ЩЕРБИНОВСКОГО РАЙОНА</w:t>
            </w:r>
          </w:p>
          <w:p w:rsidR="006B44F7" w:rsidRPr="006B44F7" w:rsidRDefault="006B44F7" w:rsidP="006B44F7">
            <w:pPr>
              <w:suppressAutoHyphens/>
              <w:spacing w:before="120"/>
              <w:jc w:val="center"/>
              <w:rPr>
                <w:rFonts w:eastAsia="SimSun" w:cs="Mangal"/>
                <w:b/>
                <w:bCs/>
                <w:spacing w:val="20"/>
                <w:kern w:val="2"/>
                <w:sz w:val="32"/>
                <w:szCs w:val="24"/>
                <w:lang w:eastAsia="hi-IN" w:bidi="hi-IN"/>
              </w:rPr>
            </w:pPr>
            <w:r w:rsidRPr="006B44F7">
              <w:rPr>
                <w:rFonts w:eastAsia="SimSun" w:cs="Mangal"/>
                <w:b/>
                <w:bCs/>
                <w:spacing w:val="20"/>
                <w:kern w:val="2"/>
                <w:sz w:val="32"/>
                <w:szCs w:val="24"/>
                <w:lang w:eastAsia="hi-IN" w:bidi="hi-IN"/>
              </w:rPr>
              <w:t>ПОСТАНОВЛЕНИЕ</w:t>
            </w:r>
          </w:p>
        </w:tc>
      </w:tr>
      <w:tr w:rsidR="006B44F7" w:rsidRPr="006B44F7" w:rsidTr="006B44F7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6B44F7" w:rsidRPr="006B44F7" w:rsidRDefault="006B44F7" w:rsidP="006B44F7">
            <w:pPr>
              <w:suppressAutoHyphens/>
              <w:snapToGrid w:val="0"/>
              <w:rPr>
                <w:rFonts w:eastAsia="SimSu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6B44F7">
              <w:rPr>
                <w:rFonts w:eastAsia="SimSun" w:cs="Mangal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 от 10.07.2024</w:t>
            </w:r>
          </w:p>
        </w:tc>
        <w:tc>
          <w:tcPr>
            <w:tcW w:w="4820" w:type="dxa"/>
            <w:vAlign w:val="bottom"/>
            <w:hideMark/>
          </w:tcPr>
          <w:p w:rsidR="006B44F7" w:rsidRPr="006B44F7" w:rsidRDefault="006B44F7" w:rsidP="006B44F7">
            <w:pPr>
              <w:suppressAutoHyphens/>
              <w:snapToGrid w:val="0"/>
              <w:jc w:val="center"/>
              <w:rPr>
                <w:rFonts w:eastAsia="SimSun" w:cs="Mangal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6B44F7">
              <w:rPr>
                <w:rFonts w:eastAsia="SimSun" w:cs="Mangal"/>
                <w:b/>
                <w:bCs/>
                <w:kern w:val="2"/>
                <w:szCs w:val="24"/>
                <w:lang w:eastAsia="hi-IN" w:bidi="hi-IN"/>
              </w:rPr>
              <w:t xml:space="preserve">                                                          </w:t>
            </w:r>
            <w:r w:rsidRPr="006B44F7">
              <w:rPr>
                <w:rFonts w:eastAsia="SimSun" w:cs="Mangal"/>
                <w:b/>
                <w:bCs/>
                <w:kern w:val="2"/>
                <w:sz w:val="28"/>
                <w:szCs w:val="28"/>
                <w:lang w:eastAsia="hi-IN" w:bidi="hi-IN"/>
              </w:rPr>
              <w:t>№ 22</w:t>
            </w:r>
          </w:p>
        </w:tc>
      </w:tr>
      <w:tr w:rsidR="006B44F7" w:rsidRPr="006B44F7" w:rsidTr="006B44F7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6B44F7" w:rsidRPr="006B44F7" w:rsidRDefault="006B44F7" w:rsidP="006B44F7">
            <w:pPr>
              <w:suppressAutoHyphens/>
              <w:snapToGrid w:val="0"/>
              <w:jc w:val="center"/>
              <w:rPr>
                <w:rFonts w:eastAsia="SimSun" w:cs="Mangal"/>
                <w:kern w:val="2"/>
                <w:szCs w:val="24"/>
                <w:lang w:eastAsia="hi-IN" w:bidi="hi-IN"/>
              </w:rPr>
            </w:pPr>
            <w:r w:rsidRPr="006B44F7">
              <w:rPr>
                <w:rFonts w:eastAsia="SimSun" w:cs="Mangal"/>
                <w:kern w:val="2"/>
                <w:szCs w:val="24"/>
                <w:lang w:eastAsia="hi-IN" w:bidi="hi-IN"/>
              </w:rPr>
              <w:t>село Николаевка</w:t>
            </w:r>
          </w:p>
        </w:tc>
      </w:tr>
      <w:tr w:rsidR="006B44F7" w:rsidRPr="006B44F7" w:rsidTr="006B44F7">
        <w:trPr>
          <w:cantSplit/>
        </w:trPr>
        <w:tc>
          <w:tcPr>
            <w:tcW w:w="9639" w:type="dxa"/>
            <w:gridSpan w:val="2"/>
          </w:tcPr>
          <w:p w:rsidR="006B44F7" w:rsidRPr="006B44F7" w:rsidRDefault="006B44F7" w:rsidP="006B44F7">
            <w:pPr>
              <w:suppressAutoHyphens/>
              <w:rPr>
                <w:rFonts w:eastAsia="SimSun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6B44F7" w:rsidRPr="006B44F7" w:rsidRDefault="006B44F7" w:rsidP="006B44F7">
      <w:pPr>
        <w:suppressAutoHyphens/>
        <w:jc w:val="center"/>
        <w:rPr>
          <w:rFonts w:eastAsia="SimSun" w:cs="Mangal"/>
          <w:b/>
          <w:kern w:val="28"/>
          <w:sz w:val="28"/>
          <w:szCs w:val="28"/>
          <w:lang w:eastAsia="hi-IN" w:bidi="hi-IN"/>
        </w:rPr>
      </w:pPr>
      <w:bookmarkStart w:id="0" w:name="_Hlk65572873"/>
      <w:bookmarkStart w:id="1" w:name="_Hlk47604234"/>
      <w:r w:rsidRPr="006B44F7">
        <w:rPr>
          <w:rFonts w:eastAsia="SimSun" w:cs="Mangal"/>
          <w:b/>
          <w:kern w:val="28"/>
          <w:sz w:val="28"/>
          <w:szCs w:val="28"/>
          <w:lang w:eastAsia="hi-IN" w:bidi="hi-IN"/>
        </w:rPr>
        <w:t>О внесении изменения в постановление администрации</w:t>
      </w:r>
    </w:p>
    <w:p w:rsidR="006B44F7" w:rsidRPr="006B44F7" w:rsidRDefault="006B44F7" w:rsidP="006B44F7">
      <w:pPr>
        <w:suppressAutoHyphens/>
        <w:jc w:val="center"/>
        <w:rPr>
          <w:rFonts w:eastAsia="SimSun" w:cs="Mangal"/>
          <w:b/>
          <w:kern w:val="28"/>
          <w:sz w:val="28"/>
          <w:szCs w:val="28"/>
          <w:lang w:eastAsia="hi-IN" w:bidi="hi-IN"/>
        </w:rPr>
      </w:pPr>
      <w:bookmarkStart w:id="2" w:name="_Hlk66441345"/>
      <w:r w:rsidRPr="006B44F7">
        <w:rPr>
          <w:rFonts w:eastAsia="SimSun" w:cs="Mangal"/>
          <w:b/>
          <w:kern w:val="28"/>
          <w:sz w:val="28"/>
          <w:szCs w:val="28"/>
          <w:lang w:eastAsia="hi-IN" w:bidi="hi-IN"/>
        </w:rPr>
        <w:t xml:space="preserve"> Николаевского сельского поселения Щербиновского района </w:t>
      </w:r>
    </w:p>
    <w:p w:rsidR="006B44F7" w:rsidRPr="006B44F7" w:rsidRDefault="006B44F7" w:rsidP="006B44F7">
      <w:pPr>
        <w:suppressAutoHyphens/>
        <w:jc w:val="center"/>
        <w:rPr>
          <w:rFonts w:eastAsia="SimSun" w:cs="Mangal"/>
          <w:b/>
          <w:bCs/>
          <w:kern w:val="28"/>
          <w:sz w:val="28"/>
          <w:szCs w:val="28"/>
          <w:lang w:eastAsia="hi-IN" w:bidi="hi-IN"/>
        </w:rPr>
      </w:pPr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 xml:space="preserve">от 20 апреля 2015 года № 50 «Об утверждении Порядка </w:t>
      </w:r>
    </w:p>
    <w:p w:rsidR="00ED274A" w:rsidRDefault="006B44F7" w:rsidP="006B44F7">
      <w:pPr>
        <w:suppressAutoHyphens/>
        <w:jc w:val="center"/>
        <w:rPr>
          <w:rFonts w:eastAsia="SimSun" w:cs="Mangal"/>
          <w:b/>
          <w:bCs/>
          <w:kern w:val="28"/>
          <w:sz w:val="28"/>
          <w:szCs w:val="28"/>
          <w:lang w:eastAsia="hi-IN" w:bidi="hi-IN"/>
        </w:rPr>
      </w:pPr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 xml:space="preserve">осуществления ведомственного  </w:t>
      </w:r>
      <w:proofErr w:type="gramStart"/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>контроля за</w:t>
      </w:r>
      <w:proofErr w:type="gramEnd"/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 xml:space="preserve"> соблюдением </w:t>
      </w:r>
    </w:p>
    <w:p w:rsidR="006B44F7" w:rsidRPr="006B44F7" w:rsidRDefault="006B44F7" w:rsidP="006B44F7">
      <w:pPr>
        <w:suppressAutoHyphens/>
        <w:jc w:val="center"/>
        <w:rPr>
          <w:rFonts w:eastAsia="SimSun" w:cs="Mangal"/>
          <w:b/>
          <w:bCs/>
          <w:kern w:val="28"/>
          <w:sz w:val="28"/>
          <w:szCs w:val="28"/>
          <w:lang w:eastAsia="hi-IN" w:bidi="hi-IN"/>
        </w:rPr>
      </w:pPr>
      <w:bookmarkStart w:id="3" w:name="_GoBack"/>
      <w:bookmarkEnd w:id="3"/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 xml:space="preserve">законодательства Российской Федерации и иных </w:t>
      </w:r>
    </w:p>
    <w:p w:rsidR="006B44F7" w:rsidRPr="006B44F7" w:rsidRDefault="006B44F7" w:rsidP="006B44F7">
      <w:pPr>
        <w:suppressAutoHyphens/>
        <w:jc w:val="center"/>
        <w:rPr>
          <w:rFonts w:eastAsia="SimSun" w:cs="Mangal"/>
          <w:b/>
          <w:bCs/>
          <w:kern w:val="28"/>
          <w:sz w:val="28"/>
          <w:szCs w:val="28"/>
          <w:lang w:eastAsia="hi-IN" w:bidi="hi-IN"/>
        </w:rPr>
      </w:pPr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 xml:space="preserve">нормативно-правовых актов о </w:t>
      </w:r>
      <w:proofErr w:type="gramStart"/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>контрактной</w:t>
      </w:r>
      <w:proofErr w:type="gramEnd"/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 xml:space="preserve"> </w:t>
      </w:r>
    </w:p>
    <w:p w:rsidR="006B44F7" w:rsidRPr="006B44F7" w:rsidRDefault="006B44F7" w:rsidP="006B44F7">
      <w:pPr>
        <w:suppressAutoHyphens/>
        <w:jc w:val="center"/>
        <w:rPr>
          <w:rFonts w:eastAsia="SimSun" w:cs="Mangal"/>
          <w:b/>
          <w:bCs/>
          <w:kern w:val="28"/>
          <w:sz w:val="28"/>
          <w:szCs w:val="28"/>
          <w:lang w:eastAsia="hi-IN" w:bidi="hi-IN"/>
        </w:rPr>
      </w:pPr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 xml:space="preserve">системе в сфере закупок товаров, работ, услуг </w:t>
      </w:r>
      <w:proofErr w:type="gramStart"/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>для</w:t>
      </w:r>
      <w:proofErr w:type="gramEnd"/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 xml:space="preserve"> </w:t>
      </w:r>
    </w:p>
    <w:p w:rsidR="006B44F7" w:rsidRPr="006B44F7" w:rsidRDefault="006B44F7" w:rsidP="006B44F7">
      <w:pPr>
        <w:suppressAutoHyphens/>
        <w:jc w:val="center"/>
        <w:rPr>
          <w:rFonts w:eastAsia="SimSun" w:cs="Mangal"/>
          <w:b/>
          <w:bCs/>
          <w:kern w:val="28"/>
          <w:sz w:val="28"/>
          <w:szCs w:val="28"/>
          <w:lang w:eastAsia="hi-IN" w:bidi="hi-IN"/>
        </w:rPr>
      </w:pPr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 xml:space="preserve">обеспечения муниципальных нужд Николаевского </w:t>
      </w:r>
    </w:p>
    <w:p w:rsidR="006B44F7" w:rsidRPr="006B44F7" w:rsidRDefault="006B44F7" w:rsidP="006B44F7">
      <w:pPr>
        <w:suppressAutoHyphens/>
        <w:jc w:val="center"/>
        <w:rPr>
          <w:rFonts w:eastAsia="SimSun" w:cs="Mangal"/>
          <w:b/>
          <w:bCs/>
          <w:kern w:val="28"/>
          <w:sz w:val="28"/>
          <w:szCs w:val="28"/>
          <w:lang w:eastAsia="hi-IN" w:bidi="hi-IN"/>
        </w:rPr>
      </w:pPr>
      <w:r w:rsidRPr="006B44F7">
        <w:rPr>
          <w:rFonts w:eastAsia="SimSun" w:cs="Mangal"/>
          <w:b/>
          <w:bCs/>
          <w:kern w:val="28"/>
          <w:sz w:val="28"/>
          <w:szCs w:val="28"/>
          <w:lang w:eastAsia="hi-IN" w:bidi="hi-IN"/>
        </w:rPr>
        <w:t>сельского поселения Щербиновского района»</w:t>
      </w:r>
      <w:bookmarkEnd w:id="0"/>
      <w:bookmarkEnd w:id="2"/>
    </w:p>
    <w:p w:rsidR="006B44F7" w:rsidRPr="006B44F7" w:rsidRDefault="006B44F7" w:rsidP="006B44F7">
      <w:pPr>
        <w:suppressAutoHyphens/>
        <w:jc w:val="center"/>
        <w:rPr>
          <w:rFonts w:eastAsia="SimSun" w:cs="Mangal"/>
          <w:kern w:val="2"/>
          <w:sz w:val="28"/>
          <w:szCs w:val="24"/>
          <w:lang w:eastAsia="hi-IN" w:bidi="hi-IN"/>
        </w:rPr>
      </w:pPr>
    </w:p>
    <w:p w:rsidR="006B44F7" w:rsidRPr="006B44F7" w:rsidRDefault="006B44F7" w:rsidP="006B44F7">
      <w:pPr>
        <w:widowControl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6B44F7">
        <w:rPr>
          <w:sz w:val="28"/>
          <w:szCs w:val="28"/>
        </w:rPr>
        <w:t xml:space="preserve">В целях реализации статьи 100 Федерального закона от 5 апреля                     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10 февраля 2014 года </w:t>
      </w:r>
      <w:r w:rsidR="00ED274A">
        <w:rPr>
          <w:sz w:val="28"/>
          <w:szCs w:val="28"/>
        </w:rPr>
        <w:t xml:space="preserve">            </w:t>
      </w:r>
      <w:r w:rsidRPr="006B44F7">
        <w:rPr>
          <w:sz w:val="28"/>
          <w:szCs w:val="28"/>
        </w:rPr>
        <w:t xml:space="preserve">№ 89 </w:t>
      </w:r>
      <w:r w:rsidRPr="006B44F7">
        <w:rPr>
          <w:sz w:val="28"/>
          <w:szCs w:val="28"/>
          <w:shd w:val="clear" w:color="auto" w:fill="FFFFFF"/>
        </w:rPr>
        <w:t xml:space="preserve">«Об утверждении Правил осуществления ведомственного контроля в сфере закупок для обеспечения федеральных нужд», </w:t>
      </w:r>
      <w:r w:rsidRPr="006B44F7">
        <w:rPr>
          <w:sz w:val="28"/>
          <w:szCs w:val="28"/>
        </w:rPr>
        <w:t>постановлением Правительства Российской Федерации от 27</w:t>
      </w:r>
      <w:proofErr w:type="gramEnd"/>
      <w:r w:rsidRPr="006B44F7">
        <w:rPr>
          <w:sz w:val="28"/>
          <w:szCs w:val="28"/>
        </w:rPr>
        <w:t xml:space="preserve"> июля 2019 года № 973 </w:t>
      </w:r>
      <w:r w:rsidRPr="006B44F7">
        <w:rPr>
          <w:sz w:val="28"/>
          <w:szCs w:val="28"/>
          <w:shd w:val="clear" w:color="auto" w:fill="FFFFFF"/>
        </w:rPr>
        <w:t xml:space="preserve">«О внесении изменений в некоторые акты </w:t>
      </w:r>
      <w:r w:rsidRPr="006B44F7">
        <w:rPr>
          <w:bCs/>
          <w:sz w:val="28"/>
          <w:szCs w:val="28"/>
          <w:shd w:val="clear" w:color="auto" w:fill="FFFFFF"/>
        </w:rPr>
        <w:t>Правительства</w:t>
      </w:r>
      <w:r w:rsidRPr="006B44F7">
        <w:rPr>
          <w:sz w:val="28"/>
          <w:szCs w:val="28"/>
          <w:shd w:val="clear" w:color="auto" w:fill="FFFFFF"/>
        </w:rPr>
        <w:t xml:space="preserve"> </w:t>
      </w:r>
      <w:r w:rsidRPr="006B44F7">
        <w:rPr>
          <w:bCs/>
          <w:sz w:val="28"/>
          <w:szCs w:val="28"/>
          <w:shd w:val="clear" w:color="auto" w:fill="FFFFFF"/>
        </w:rPr>
        <w:t>Российской</w:t>
      </w:r>
      <w:r w:rsidRPr="006B44F7">
        <w:rPr>
          <w:sz w:val="28"/>
          <w:szCs w:val="28"/>
          <w:shd w:val="clear" w:color="auto" w:fill="FFFFFF"/>
        </w:rPr>
        <w:t xml:space="preserve"> </w:t>
      </w:r>
      <w:r w:rsidRPr="006B44F7">
        <w:rPr>
          <w:bCs/>
          <w:sz w:val="28"/>
          <w:szCs w:val="28"/>
          <w:shd w:val="clear" w:color="auto" w:fill="FFFFFF"/>
        </w:rPr>
        <w:t xml:space="preserve">Федерации </w:t>
      </w:r>
      <w:r w:rsidRPr="006B44F7">
        <w:rPr>
          <w:sz w:val="28"/>
          <w:szCs w:val="28"/>
          <w:shd w:val="clear" w:color="auto" w:fill="FFFFFF"/>
        </w:rPr>
        <w:t xml:space="preserve">и признании утратившими силу отдельных решений </w:t>
      </w:r>
      <w:r w:rsidRPr="006B44F7">
        <w:rPr>
          <w:bCs/>
          <w:sz w:val="28"/>
          <w:szCs w:val="28"/>
          <w:shd w:val="clear" w:color="auto" w:fill="FFFFFF"/>
        </w:rPr>
        <w:t>Правительства Российской Федерации</w:t>
      </w:r>
      <w:r w:rsidRPr="006B44F7">
        <w:rPr>
          <w:sz w:val="28"/>
          <w:szCs w:val="28"/>
          <w:shd w:val="clear" w:color="auto" w:fill="FFFFFF"/>
        </w:rPr>
        <w:t xml:space="preserve">», рассмотрев протест прокурора Щербиновского района от 28 июня 2024 года  </w:t>
      </w:r>
      <w:r w:rsidR="00ED274A">
        <w:rPr>
          <w:sz w:val="28"/>
          <w:szCs w:val="28"/>
          <w:shd w:val="clear" w:color="auto" w:fill="FFFFFF"/>
        </w:rPr>
        <w:t xml:space="preserve">                                         </w:t>
      </w:r>
      <w:r w:rsidRPr="006B44F7">
        <w:rPr>
          <w:sz w:val="28"/>
          <w:szCs w:val="28"/>
          <w:shd w:val="clear" w:color="auto" w:fill="FFFFFF"/>
        </w:rPr>
        <w:t xml:space="preserve">№ 07-02-2024/782-24-20030053,  </w:t>
      </w:r>
      <w:proofErr w:type="gramStart"/>
      <w:r w:rsidRPr="006B44F7">
        <w:rPr>
          <w:spacing w:val="-2"/>
          <w:sz w:val="28"/>
          <w:szCs w:val="28"/>
        </w:rPr>
        <w:t>п</w:t>
      </w:r>
      <w:proofErr w:type="gramEnd"/>
      <w:r w:rsidRPr="006B44F7">
        <w:rPr>
          <w:spacing w:val="-2"/>
          <w:sz w:val="28"/>
          <w:szCs w:val="28"/>
        </w:rPr>
        <w:t xml:space="preserve"> о с т а н о в л я ю:</w:t>
      </w:r>
    </w:p>
    <w:p w:rsidR="006B44F7" w:rsidRPr="006B44F7" w:rsidRDefault="006B44F7" w:rsidP="006B44F7">
      <w:pPr>
        <w:suppressAutoHyphens/>
        <w:ind w:right="-1"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r w:rsidRPr="006B44F7">
        <w:rPr>
          <w:rFonts w:eastAsia="SimSun"/>
          <w:kern w:val="2"/>
          <w:sz w:val="28"/>
          <w:szCs w:val="24"/>
          <w:lang w:eastAsia="hi-IN" w:bidi="hi-IN"/>
        </w:rPr>
        <w:t xml:space="preserve">1. </w:t>
      </w:r>
      <w:proofErr w:type="gramStart"/>
      <w:r w:rsidRPr="006B44F7">
        <w:rPr>
          <w:rFonts w:eastAsia="SimSun" w:cs="Mangal"/>
          <w:kern w:val="2"/>
          <w:sz w:val="28"/>
          <w:szCs w:val="28"/>
          <w:lang w:eastAsia="hi-IN" w:bidi="hi-IN"/>
        </w:rPr>
        <w:t>Внести изменения в постановление администрации Николаевского сельского поселения Щербиновского района от 20 апреля 2015 года № 50 «Об утверждении Порядка осуществления ведомственного контроля за соблюдением законодательства Российской Федерации и иных нормативно-правовых актов о контрактной системе в сфере закупок товаров, работ, услуг для обеспечения муниципальных нужд Николаевского сельского поселения Щербиновского района», изложив приложение к постановлению в новой редакции (прилагается).</w:t>
      </w:r>
      <w:proofErr w:type="gramEnd"/>
    </w:p>
    <w:p w:rsidR="006B44F7" w:rsidRPr="006B44F7" w:rsidRDefault="006B44F7" w:rsidP="006B44F7">
      <w:pPr>
        <w:widowControl/>
        <w:suppressAutoHyphens/>
        <w:autoSpaceDE w:val="0"/>
        <w:ind w:firstLine="708"/>
        <w:jc w:val="both"/>
        <w:rPr>
          <w:rFonts w:eastAsia="Arial"/>
          <w:bCs/>
          <w:kern w:val="2"/>
          <w:sz w:val="28"/>
          <w:szCs w:val="28"/>
          <w:lang w:eastAsia="ar-SA"/>
        </w:rPr>
      </w:pPr>
      <w:r w:rsidRPr="006B44F7">
        <w:rPr>
          <w:rFonts w:eastAsia="Arial"/>
          <w:bCs/>
          <w:kern w:val="2"/>
          <w:sz w:val="28"/>
          <w:szCs w:val="28"/>
          <w:lang w:eastAsia="ar-SA"/>
        </w:rPr>
        <w:t>2.</w:t>
      </w:r>
      <w:r w:rsidRPr="006B44F7">
        <w:rPr>
          <w:rFonts w:ascii="Arial" w:eastAsia="Arial" w:hAnsi="Arial" w:cs="Arial"/>
          <w:b/>
          <w:bCs/>
          <w:kern w:val="2"/>
          <w:sz w:val="28"/>
          <w:szCs w:val="28"/>
          <w:lang w:eastAsia="ar-SA"/>
        </w:rPr>
        <w:t xml:space="preserve"> </w:t>
      </w:r>
      <w:r w:rsidRPr="006B44F7">
        <w:rPr>
          <w:rFonts w:eastAsia="Arial"/>
          <w:bCs/>
          <w:kern w:val="2"/>
          <w:sz w:val="28"/>
          <w:szCs w:val="28"/>
          <w:lang w:eastAsia="ar-SA"/>
        </w:rPr>
        <w:t xml:space="preserve">Отделу по общим и юридическим вопросам администрации  Николаевского сельского поселения Щербиновского района </w:t>
      </w:r>
      <w:proofErr w:type="gramStart"/>
      <w:r w:rsidRPr="006B44F7">
        <w:rPr>
          <w:rFonts w:eastAsia="Arial"/>
          <w:bCs/>
          <w:kern w:val="2"/>
          <w:sz w:val="28"/>
          <w:szCs w:val="28"/>
          <w:lang w:eastAsia="ar-SA"/>
        </w:rPr>
        <w:t>разместить</w:t>
      </w:r>
      <w:proofErr w:type="gramEnd"/>
      <w:r w:rsidRPr="006B44F7">
        <w:rPr>
          <w:rFonts w:eastAsia="Arial"/>
          <w:bCs/>
          <w:kern w:val="2"/>
          <w:sz w:val="28"/>
          <w:szCs w:val="28"/>
          <w:lang w:eastAsia="ar-SA"/>
        </w:rPr>
        <w:t xml:space="preserve"> настоящее постановление на официальном сайте администрации Николаевского сельского поселения Щербиновского района в сети «Интернет».</w:t>
      </w:r>
    </w:p>
    <w:p w:rsidR="006B44F7" w:rsidRPr="006B44F7" w:rsidRDefault="006B44F7" w:rsidP="006B44F7">
      <w:pPr>
        <w:widowControl/>
        <w:suppressAutoHyphens/>
        <w:autoSpaceDE w:val="0"/>
        <w:ind w:firstLine="708"/>
        <w:jc w:val="both"/>
        <w:rPr>
          <w:rFonts w:eastAsia="Arial"/>
          <w:bCs/>
          <w:kern w:val="2"/>
          <w:sz w:val="28"/>
          <w:szCs w:val="28"/>
          <w:lang w:eastAsia="ar-SA"/>
        </w:rPr>
      </w:pPr>
      <w:r w:rsidRPr="006B44F7">
        <w:rPr>
          <w:rFonts w:eastAsia="Arial"/>
          <w:bCs/>
          <w:kern w:val="2"/>
          <w:sz w:val="28"/>
          <w:szCs w:val="28"/>
          <w:lang w:eastAsia="ar-SA"/>
        </w:rPr>
        <w:lastRenderedPageBreak/>
        <w:t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6B44F7" w:rsidRPr="006B44F7" w:rsidRDefault="006B44F7" w:rsidP="006B44F7">
      <w:pPr>
        <w:widowControl/>
        <w:suppressAutoHyphens/>
        <w:autoSpaceDE w:val="0"/>
        <w:ind w:firstLine="708"/>
        <w:jc w:val="both"/>
        <w:rPr>
          <w:rFonts w:eastAsia="Arial"/>
          <w:kern w:val="2"/>
          <w:sz w:val="28"/>
          <w:szCs w:val="28"/>
          <w:lang w:eastAsia="ar-SA"/>
        </w:rPr>
      </w:pPr>
      <w:r w:rsidRPr="006B44F7">
        <w:rPr>
          <w:rFonts w:eastAsia="Arial"/>
          <w:kern w:val="2"/>
          <w:sz w:val="28"/>
          <w:szCs w:val="28"/>
          <w:lang w:eastAsia="ar-SA"/>
        </w:rPr>
        <w:t xml:space="preserve">4. </w:t>
      </w:r>
      <w:proofErr w:type="gramStart"/>
      <w:r w:rsidRPr="006B44F7">
        <w:rPr>
          <w:rFonts w:eastAsia="Arial"/>
          <w:kern w:val="2"/>
          <w:sz w:val="28"/>
          <w:szCs w:val="28"/>
          <w:lang w:eastAsia="ar-SA"/>
        </w:rPr>
        <w:t>Контроль за</w:t>
      </w:r>
      <w:proofErr w:type="gramEnd"/>
      <w:r w:rsidRPr="006B44F7">
        <w:rPr>
          <w:rFonts w:eastAsia="Arial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6B44F7" w:rsidRPr="006B44F7" w:rsidRDefault="006B44F7" w:rsidP="006B44F7">
      <w:pPr>
        <w:widowControl/>
        <w:suppressAutoHyphens/>
        <w:autoSpaceDE w:val="0"/>
        <w:ind w:firstLine="708"/>
        <w:jc w:val="both"/>
        <w:rPr>
          <w:rFonts w:eastAsia="Arial"/>
          <w:kern w:val="2"/>
          <w:sz w:val="28"/>
          <w:szCs w:val="28"/>
          <w:lang w:eastAsia="ar-SA"/>
        </w:rPr>
      </w:pPr>
      <w:r w:rsidRPr="006B44F7">
        <w:rPr>
          <w:rFonts w:eastAsia="Arial"/>
          <w:kern w:val="2"/>
          <w:sz w:val="28"/>
          <w:szCs w:val="28"/>
          <w:lang w:eastAsia="ar-SA"/>
        </w:rPr>
        <w:t>5. Постановление вступает в силу на следующий день после его официального опубликования.</w:t>
      </w:r>
    </w:p>
    <w:p w:rsidR="006B44F7" w:rsidRPr="006B44F7" w:rsidRDefault="006B44F7" w:rsidP="006B44F7">
      <w:pPr>
        <w:ind w:firstLine="709"/>
        <w:jc w:val="both"/>
        <w:rPr>
          <w:rFonts w:eastAsia="SimSun" w:cs="Mangal"/>
          <w:kern w:val="2"/>
          <w:sz w:val="28"/>
          <w:szCs w:val="24"/>
          <w:lang w:eastAsia="hi-IN" w:bidi="hi-IN"/>
        </w:rPr>
      </w:pPr>
    </w:p>
    <w:bookmarkEnd w:id="1"/>
    <w:p w:rsidR="006B44F7" w:rsidRPr="006B44F7" w:rsidRDefault="006B44F7" w:rsidP="006B44F7">
      <w:pPr>
        <w:widowControl/>
        <w:jc w:val="both"/>
        <w:rPr>
          <w:rFonts w:eastAsia="Times New Roman"/>
          <w:sz w:val="28"/>
          <w:szCs w:val="28"/>
        </w:rPr>
      </w:pPr>
    </w:p>
    <w:p w:rsidR="006B44F7" w:rsidRPr="006B44F7" w:rsidRDefault="006B44F7" w:rsidP="006B44F7">
      <w:pPr>
        <w:widowControl/>
        <w:jc w:val="both"/>
        <w:rPr>
          <w:rFonts w:eastAsia="Times New Roman"/>
          <w:sz w:val="28"/>
          <w:szCs w:val="28"/>
        </w:rPr>
      </w:pPr>
    </w:p>
    <w:p w:rsidR="006B44F7" w:rsidRPr="006B44F7" w:rsidRDefault="006B44F7" w:rsidP="006B44F7">
      <w:pPr>
        <w:widowControl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Глава</w:t>
      </w:r>
    </w:p>
    <w:p w:rsidR="006B44F7" w:rsidRPr="006B44F7" w:rsidRDefault="006B44F7" w:rsidP="006B44F7">
      <w:pPr>
        <w:widowControl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Николаевского сельского поселения</w:t>
      </w:r>
    </w:p>
    <w:p w:rsidR="006B44F7" w:rsidRDefault="006B44F7" w:rsidP="006B44F7">
      <w:pPr>
        <w:widowControl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Щербиновского района                                                                       Л.Н. Мацкевич</w:t>
      </w:r>
    </w:p>
    <w:p w:rsidR="006B44F7" w:rsidRDefault="006B44F7" w:rsidP="006B44F7">
      <w:pPr>
        <w:widowControl/>
        <w:rPr>
          <w:rFonts w:eastAsia="Times New Roman"/>
          <w:sz w:val="28"/>
          <w:szCs w:val="28"/>
        </w:rPr>
      </w:pPr>
    </w:p>
    <w:p w:rsidR="006B44F7" w:rsidRPr="006B44F7" w:rsidRDefault="006B44F7" w:rsidP="006B44F7">
      <w:pPr>
        <w:suppressAutoHyphens/>
        <w:ind w:left="4536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6B44F7">
        <w:rPr>
          <w:rFonts w:eastAsia="SimSun" w:cs="Mangal"/>
          <w:kern w:val="2"/>
          <w:sz w:val="28"/>
          <w:szCs w:val="28"/>
          <w:lang w:eastAsia="hi-IN" w:bidi="hi-IN"/>
        </w:rPr>
        <w:t>ПРИЛОЖЕНИЕ</w:t>
      </w:r>
    </w:p>
    <w:p w:rsidR="006B44F7" w:rsidRPr="006B44F7" w:rsidRDefault="006B44F7" w:rsidP="006B44F7">
      <w:pPr>
        <w:suppressAutoHyphens/>
        <w:ind w:left="4536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6B44F7" w:rsidRPr="006B44F7" w:rsidRDefault="006B44F7" w:rsidP="006B44F7">
      <w:pPr>
        <w:suppressAutoHyphens/>
        <w:ind w:left="4536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6B44F7">
        <w:rPr>
          <w:rFonts w:eastAsia="SimSun" w:cs="Mangal"/>
          <w:kern w:val="2"/>
          <w:sz w:val="28"/>
          <w:szCs w:val="28"/>
          <w:lang w:eastAsia="hi-IN" w:bidi="hi-IN"/>
        </w:rPr>
        <w:t>УТВЕРЖДЕН</w:t>
      </w:r>
    </w:p>
    <w:p w:rsidR="006B44F7" w:rsidRPr="006B44F7" w:rsidRDefault="006B44F7" w:rsidP="006B44F7">
      <w:pPr>
        <w:suppressAutoHyphens/>
        <w:ind w:left="4536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6B44F7">
        <w:rPr>
          <w:rFonts w:eastAsia="SimSun" w:cs="Mangal"/>
          <w:kern w:val="2"/>
          <w:sz w:val="28"/>
          <w:szCs w:val="28"/>
          <w:lang w:eastAsia="hi-IN" w:bidi="hi-IN"/>
        </w:rPr>
        <w:t>постановлением администрации</w:t>
      </w:r>
    </w:p>
    <w:p w:rsidR="006B44F7" w:rsidRPr="006B44F7" w:rsidRDefault="006B44F7" w:rsidP="006B44F7">
      <w:pPr>
        <w:suppressAutoHyphens/>
        <w:ind w:left="4536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6B44F7">
        <w:rPr>
          <w:rFonts w:eastAsia="SimSun" w:cs="Mangal"/>
          <w:kern w:val="2"/>
          <w:sz w:val="28"/>
          <w:szCs w:val="28"/>
          <w:lang w:eastAsia="hi-IN" w:bidi="hi-IN"/>
        </w:rPr>
        <w:t>Николаевского сельского поселения</w:t>
      </w:r>
    </w:p>
    <w:p w:rsidR="006B44F7" w:rsidRPr="006B44F7" w:rsidRDefault="006B44F7" w:rsidP="006B44F7">
      <w:pPr>
        <w:suppressAutoHyphens/>
        <w:ind w:left="4536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6B44F7">
        <w:rPr>
          <w:rFonts w:eastAsia="SimSun" w:cs="Mangal"/>
          <w:kern w:val="2"/>
          <w:sz w:val="28"/>
          <w:szCs w:val="28"/>
          <w:lang w:eastAsia="hi-IN" w:bidi="hi-IN"/>
        </w:rPr>
        <w:t>Щербиновского района</w:t>
      </w:r>
    </w:p>
    <w:p w:rsidR="006B44F7" w:rsidRPr="006B44F7" w:rsidRDefault="006B44F7" w:rsidP="006B44F7">
      <w:pPr>
        <w:suppressAutoHyphens/>
        <w:ind w:left="4536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 w:rsidRPr="006B44F7">
        <w:rPr>
          <w:rFonts w:eastAsia="SimSun" w:cs="Mangal"/>
          <w:color w:val="000000"/>
          <w:kern w:val="2"/>
          <w:sz w:val="28"/>
          <w:szCs w:val="28"/>
          <w:lang w:eastAsia="hi-IN" w:bidi="hi-IN"/>
        </w:rPr>
        <w:t>от 10.07.2024 г. № 22</w:t>
      </w:r>
    </w:p>
    <w:p w:rsidR="006B44F7" w:rsidRPr="006B44F7" w:rsidRDefault="006B44F7" w:rsidP="006B44F7">
      <w:pPr>
        <w:suppressAutoHyphens/>
        <w:ind w:left="4536"/>
        <w:rPr>
          <w:rFonts w:eastAsia="SimSun" w:cs="Mangal"/>
          <w:kern w:val="2"/>
          <w:szCs w:val="28"/>
          <w:lang w:eastAsia="hi-IN" w:bidi="hi-IN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219"/>
        <w:gridCol w:w="5954"/>
      </w:tblGrid>
      <w:tr w:rsidR="006B44F7" w:rsidRPr="006B44F7" w:rsidTr="006B44F7">
        <w:tc>
          <w:tcPr>
            <w:tcW w:w="4219" w:type="dxa"/>
            <w:hideMark/>
          </w:tcPr>
          <w:p w:rsidR="006B44F7" w:rsidRPr="006B44F7" w:rsidRDefault="006B44F7" w:rsidP="006B44F7">
            <w:pPr>
              <w:widowControl/>
              <w:ind w:left="4536"/>
              <w:jc w:val="right"/>
              <w:rPr>
                <w:rFonts w:eastAsia="Times New Roman"/>
                <w:sz w:val="28"/>
                <w:szCs w:val="28"/>
              </w:rPr>
            </w:pPr>
            <w:r w:rsidRPr="006B44F7">
              <w:rPr>
                <w:rFonts w:eastAsia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954" w:type="dxa"/>
          </w:tcPr>
          <w:p w:rsidR="006B44F7" w:rsidRPr="006B44F7" w:rsidRDefault="006B44F7" w:rsidP="006B44F7">
            <w:pPr>
              <w:widowControl/>
              <w:tabs>
                <w:tab w:val="left" w:pos="13750"/>
              </w:tabs>
              <w:ind w:left="317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B44F7">
              <w:rPr>
                <w:bCs/>
                <w:sz w:val="28"/>
                <w:szCs w:val="28"/>
                <w:lang w:eastAsia="en-US"/>
              </w:rPr>
              <w:t>«ПРИЛОЖЕНИЕ</w:t>
            </w:r>
          </w:p>
          <w:p w:rsidR="006B44F7" w:rsidRPr="006B44F7" w:rsidRDefault="006B44F7" w:rsidP="006B44F7">
            <w:pPr>
              <w:widowControl/>
              <w:tabs>
                <w:tab w:val="left" w:pos="13750"/>
              </w:tabs>
              <w:ind w:left="317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6B44F7" w:rsidRPr="006B44F7" w:rsidRDefault="006B44F7" w:rsidP="006B44F7">
            <w:pPr>
              <w:widowControl/>
              <w:ind w:left="317"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6B44F7">
              <w:rPr>
                <w:bCs/>
                <w:sz w:val="28"/>
                <w:szCs w:val="28"/>
                <w:lang w:eastAsia="en-US"/>
              </w:rPr>
              <w:t>УТВЕРЖДЕН</w:t>
            </w:r>
            <w:proofErr w:type="gramEnd"/>
            <w:r w:rsidRPr="006B44F7">
              <w:rPr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</w:t>
            </w:r>
            <w:r w:rsidRPr="006B44F7">
              <w:rPr>
                <w:rFonts w:eastAsia="Times New Roman"/>
                <w:bCs/>
                <w:sz w:val="28"/>
                <w:szCs w:val="28"/>
              </w:rPr>
              <w:t>Николаевского сельского поселения</w:t>
            </w:r>
          </w:p>
          <w:p w:rsidR="006B44F7" w:rsidRPr="006B44F7" w:rsidRDefault="006B44F7" w:rsidP="006B44F7">
            <w:pPr>
              <w:widowControl/>
              <w:ind w:left="317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B44F7">
              <w:rPr>
                <w:rFonts w:eastAsia="Times New Roman"/>
                <w:bCs/>
                <w:sz w:val="28"/>
                <w:szCs w:val="28"/>
              </w:rPr>
              <w:t>Щербиновского района</w:t>
            </w:r>
          </w:p>
          <w:p w:rsidR="006B44F7" w:rsidRPr="006B44F7" w:rsidRDefault="006B44F7" w:rsidP="006B44F7">
            <w:pPr>
              <w:widowControl/>
              <w:tabs>
                <w:tab w:val="left" w:pos="13750"/>
              </w:tabs>
              <w:ind w:left="317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B44F7">
              <w:rPr>
                <w:rFonts w:eastAsia="Times New Roman"/>
                <w:bCs/>
                <w:sz w:val="28"/>
                <w:szCs w:val="28"/>
              </w:rPr>
              <w:t>от 20 апреля 2015 года № 50</w:t>
            </w:r>
          </w:p>
          <w:p w:rsidR="006B44F7" w:rsidRPr="006B44F7" w:rsidRDefault="006B44F7" w:rsidP="006B44F7">
            <w:pPr>
              <w:widowControl/>
              <w:tabs>
                <w:tab w:val="left" w:pos="13750"/>
              </w:tabs>
              <w:ind w:left="317"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6B44F7">
              <w:rPr>
                <w:bCs/>
                <w:sz w:val="28"/>
                <w:szCs w:val="28"/>
                <w:lang w:eastAsia="en-US"/>
              </w:rPr>
              <w:t xml:space="preserve">(в редакции постановления администрации </w:t>
            </w:r>
            <w:r w:rsidRPr="006B44F7">
              <w:rPr>
                <w:rFonts w:eastAsia="Times New Roman"/>
                <w:bCs/>
                <w:sz w:val="28"/>
                <w:szCs w:val="28"/>
              </w:rPr>
              <w:t>Николаевского сельского поселения Щербиновского района</w:t>
            </w:r>
            <w:proofErr w:type="gramEnd"/>
          </w:p>
          <w:p w:rsidR="006B44F7" w:rsidRPr="006B44F7" w:rsidRDefault="006B44F7" w:rsidP="006B44F7">
            <w:pPr>
              <w:widowControl/>
              <w:ind w:left="317"/>
              <w:jc w:val="center"/>
              <w:rPr>
                <w:rFonts w:eastAsia="Times New Roman"/>
                <w:sz w:val="28"/>
                <w:szCs w:val="28"/>
              </w:rPr>
            </w:pPr>
            <w:r w:rsidRPr="006B44F7">
              <w:rPr>
                <w:rFonts w:eastAsia="Times New Roman"/>
                <w:bCs/>
                <w:sz w:val="28"/>
                <w:szCs w:val="28"/>
              </w:rPr>
              <w:t xml:space="preserve">от 10.07.2024 г. № </w:t>
            </w:r>
            <w:r w:rsidRPr="006B44F7">
              <w:rPr>
                <w:rFonts w:eastAsia="Times New Roman"/>
                <w:bCs/>
                <w:color w:val="000000"/>
                <w:sz w:val="28"/>
                <w:szCs w:val="24"/>
              </w:rPr>
              <w:t>22</w:t>
            </w:r>
            <w:r w:rsidRPr="006B44F7">
              <w:rPr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B44F7" w:rsidRPr="006B44F7" w:rsidRDefault="006B44F7" w:rsidP="006B44F7">
      <w:pPr>
        <w:widowControl/>
        <w:jc w:val="center"/>
        <w:rPr>
          <w:b/>
          <w:sz w:val="28"/>
          <w:szCs w:val="28"/>
          <w:lang w:eastAsia="en-US"/>
        </w:rPr>
      </w:pPr>
    </w:p>
    <w:p w:rsidR="006B44F7" w:rsidRPr="006B44F7" w:rsidRDefault="006B44F7" w:rsidP="006B44F7">
      <w:pPr>
        <w:widowControl/>
        <w:jc w:val="center"/>
        <w:rPr>
          <w:b/>
          <w:sz w:val="28"/>
          <w:szCs w:val="28"/>
          <w:lang w:eastAsia="en-US"/>
        </w:rPr>
      </w:pPr>
    </w:p>
    <w:p w:rsidR="006B44F7" w:rsidRPr="006B44F7" w:rsidRDefault="006B44F7" w:rsidP="006B44F7">
      <w:pPr>
        <w:widowControl/>
        <w:jc w:val="center"/>
        <w:rPr>
          <w:rFonts w:eastAsia="Times New Roman"/>
          <w:b/>
          <w:sz w:val="28"/>
          <w:szCs w:val="28"/>
        </w:rPr>
      </w:pPr>
      <w:r w:rsidRPr="006B44F7">
        <w:rPr>
          <w:rFonts w:eastAsia="Times New Roman"/>
          <w:b/>
          <w:sz w:val="28"/>
          <w:szCs w:val="28"/>
        </w:rPr>
        <w:t>ПОРЯДОК</w:t>
      </w:r>
    </w:p>
    <w:p w:rsidR="006B44F7" w:rsidRPr="006B44F7" w:rsidRDefault="006B44F7" w:rsidP="006B44F7">
      <w:pPr>
        <w:widowControl/>
        <w:jc w:val="center"/>
        <w:rPr>
          <w:rFonts w:eastAsia="Times New Roman"/>
          <w:b/>
          <w:sz w:val="28"/>
          <w:szCs w:val="28"/>
        </w:rPr>
      </w:pPr>
      <w:r w:rsidRPr="006B44F7">
        <w:rPr>
          <w:rFonts w:eastAsia="Times New Roman"/>
          <w:b/>
          <w:sz w:val="28"/>
          <w:szCs w:val="28"/>
        </w:rPr>
        <w:t>осуществления ведомственного контроля</w:t>
      </w:r>
    </w:p>
    <w:p w:rsidR="006B44F7" w:rsidRPr="006B44F7" w:rsidRDefault="006B44F7" w:rsidP="006B44F7">
      <w:pPr>
        <w:widowControl/>
        <w:jc w:val="center"/>
        <w:rPr>
          <w:rFonts w:eastAsia="Times New Roman"/>
          <w:b/>
          <w:sz w:val="28"/>
          <w:szCs w:val="28"/>
        </w:rPr>
      </w:pPr>
      <w:r w:rsidRPr="006B44F7">
        <w:rPr>
          <w:rFonts w:eastAsia="Times New Roman"/>
          <w:b/>
          <w:sz w:val="28"/>
          <w:szCs w:val="28"/>
        </w:rPr>
        <w:t>за соблюдением законодательства Российской Федерации и</w:t>
      </w:r>
    </w:p>
    <w:p w:rsidR="006B44F7" w:rsidRPr="006B44F7" w:rsidRDefault="006B44F7" w:rsidP="006B44F7">
      <w:pPr>
        <w:widowControl/>
        <w:jc w:val="center"/>
        <w:rPr>
          <w:rFonts w:eastAsia="Times New Roman"/>
          <w:b/>
          <w:sz w:val="28"/>
          <w:szCs w:val="28"/>
        </w:rPr>
      </w:pPr>
      <w:r w:rsidRPr="006B44F7">
        <w:rPr>
          <w:rFonts w:eastAsia="Times New Roman"/>
          <w:b/>
          <w:sz w:val="28"/>
          <w:szCs w:val="28"/>
        </w:rPr>
        <w:t>иных нормативно-правовых актов о контрактной системе в сфере</w:t>
      </w:r>
    </w:p>
    <w:p w:rsidR="006B44F7" w:rsidRPr="006B44F7" w:rsidRDefault="006B44F7" w:rsidP="006B44F7">
      <w:pPr>
        <w:widowControl/>
        <w:jc w:val="center"/>
        <w:rPr>
          <w:rFonts w:eastAsia="Times New Roman"/>
          <w:b/>
          <w:sz w:val="28"/>
          <w:szCs w:val="28"/>
        </w:rPr>
      </w:pPr>
      <w:r w:rsidRPr="006B44F7">
        <w:rPr>
          <w:rFonts w:eastAsia="Times New Roman"/>
          <w:b/>
          <w:sz w:val="28"/>
          <w:szCs w:val="28"/>
        </w:rPr>
        <w:t>закупок товаров, работ, услуг для обеспечения муниципальных</w:t>
      </w:r>
    </w:p>
    <w:p w:rsidR="006B44F7" w:rsidRPr="006B44F7" w:rsidRDefault="006B44F7" w:rsidP="006B44F7">
      <w:pPr>
        <w:widowControl/>
        <w:jc w:val="center"/>
        <w:rPr>
          <w:rFonts w:eastAsia="Times New Roman"/>
          <w:b/>
          <w:sz w:val="28"/>
          <w:szCs w:val="28"/>
        </w:rPr>
      </w:pPr>
      <w:r w:rsidRPr="006B44F7">
        <w:rPr>
          <w:rFonts w:eastAsia="Times New Roman"/>
          <w:b/>
          <w:sz w:val="28"/>
          <w:szCs w:val="28"/>
        </w:rPr>
        <w:t>нужд Николаевского сельского поселения</w:t>
      </w:r>
    </w:p>
    <w:p w:rsidR="006B44F7" w:rsidRPr="006B44F7" w:rsidRDefault="006B44F7" w:rsidP="006B44F7">
      <w:pPr>
        <w:widowControl/>
        <w:jc w:val="center"/>
        <w:rPr>
          <w:rFonts w:eastAsia="Times New Roman"/>
          <w:b/>
          <w:sz w:val="28"/>
          <w:szCs w:val="28"/>
        </w:rPr>
      </w:pPr>
      <w:r w:rsidRPr="006B44F7">
        <w:rPr>
          <w:rFonts w:eastAsia="Times New Roman"/>
          <w:b/>
          <w:sz w:val="28"/>
          <w:szCs w:val="28"/>
        </w:rPr>
        <w:t>Щербиновского района</w:t>
      </w:r>
    </w:p>
    <w:p w:rsidR="006B44F7" w:rsidRPr="006B44F7" w:rsidRDefault="006B44F7" w:rsidP="006B44F7">
      <w:pPr>
        <w:widowControl/>
        <w:jc w:val="center"/>
        <w:rPr>
          <w:rFonts w:eastAsia="Times New Roman"/>
          <w:sz w:val="28"/>
          <w:szCs w:val="28"/>
        </w:rPr>
      </w:pPr>
    </w:p>
    <w:p w:rsidR="006B44F7" w:rsidRPr="006B44F7" w:rsidRDefault="006B44F7" w:rsidP="006B44F7">
      <w:pPr>
        <w:widowControl/>
        <w:jc w:val="center"/>
        <w:rPr>
          <w:rFonts w:eastAsia="Times New Roman"/>
          <w:sz w:val="28"/>
          <w:szCs w:val="28"/>
        </w:rPr>
      </w:pP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 xml:space="preserve">1. Настоящий Порядок устанавливает правила осуществления ведомственного </w:t>
      </w:r>
      <w:proofErr w:type="gramStart"/>
      <w:r w:rsidRPr="006B44F7">
        <w:rPr>
          <w:rFonts w:eastAsia="Times New Roman"/>
          <w:sz w:val="28"/>
          <w:szCs w:val="28"/>
        </w:rPr>
        <w:t>контроля за</w:t>
      </w:r>
      <w:proofErr w:type="gramEnd"/>
      <w:r w:rsidRPr="006B44F7">
        <w:rPr>
          <w:rFonts w:eastAsia="Times New Roman"/>
          <w:sz w:val="28"/>
          <w:szCs w:val="28"/>
        </w:rPr>
        <w:t xml:space="preserve"> соблюдением законодательства Российской </w:t>
      </w:r>
      <w:r w:rsidRPr="006B44F7">
        <w:rPr>
          <w:rFonts w:eastAsia="Times New Roman"/>
          <w:sz w:val="28"/>
          <w:szCs w:val="28"/>
        </w:rPr>
        <w:lastRenderedPageBreak/>
        <w:t>Федерации и иных нормативно-правовых актов о контрактной системе в сфере закупок товаров, работ, услуг для обеспечения муниципальных нужд Николаевского сельского поселения Щербиновского района (далее - ведомственный контроль).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2. Ведомственный контроль осуществляется администрацией Николаевского сельского поселения Щербиновского района (далее - орган ведомственного контроля) в отношении подведомственных учреждений (далее - субъекты ведомственного контроля).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3. Предметом ведомственного контроля является соблюдение субъектами ведомственного контроля законодательства Российской Федерации и иных нормативно-правовых актов о контрактной системе в сфере закупок товаров, работ, услуг.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SimSun" w:cs="Mangal"/>
          <w:spacing w:val="-6"/>
          <w:kern w:val="2"/>
          <w:sz w:val="28"/>
          <w:szCs w:val="28"/>
          <w:lang w:eastAsia="hi-IN" w:bidi="hi-IN"/>
        </w:rPr>
        <w:t>4.</w:t>
      </w:r>
      <w:r w:rsidRPr="006B44F7">
        <w:rPr>
          <w:rFonts w:eastAsia="Times New Roman"/>
          <w:spacing w:val="-6"/>
          <w:sz w:val="28"/>
          <w:szCs w:val="28"/>
        </w:rPr>
        <w:t xml:space="preserve">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Times New Roman"/>
          <w:spacing w:val="-6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Times New Roman"/>
          <w:spacing w:val="-6"/>
          <w:sz w:val="28"/>
          <w:szCs w:val="28"/>
        </w:rPr>
        <w:t>б) соблюдения требований к обоснованию закупок и обоснованности закупок;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Times New Roman"/>
          <w:spacing w:val="-6"/>
          <w:sz w:val="28"/>
          <w:szCs w:val="28"/>
        </w:rPr>
        <w:t>в) соблюдения требований о нормировании в сфере закупок;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proofErr w:type="gramStart"/>
      <w:r w:rsidRPr="006B44F7">
        <w:rPr>
          <w:rFonts w:eastAsia="Times New Roman"/>
          <w:spacing w:val="-6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Times New Roman"/>
          <w:spacing w:val="-6"/>
          <w:sz w:val="28"/>
          <w:szCs w:val="28"/>
        </w:rPr>
        <w:t xml:space="preserve">д) соответствия информации об идентификационных кодах закупок и </w:t>
      </w:r>
      <w:proofErr w:type="spellStart"/>
      <w:r w:rsidRPr="006B44F7">
        <w:rPr>
          <w:rFonts w:eastAsia="Times New Roman"/>
          <w:spacing w:val="-6"/>
          <w:sz w:val="28"/>
          <w:szCs w:val="28"/>
        </w:rPr>
        <w:t>непревышения</w:t>
      </w:r>
      <w:proofErr w:type="spellEnd"/>
      <w:r w:rsidRPr="006B44F7">
        <w:rPr>
          <w:rFonts w:eastAsia="Times New Roman"/>
          <w:spacing w:val="-6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Times New Roman"/>
          <w:spacing w:val="-6"/>
          <w:sz w:val="28"/>
          <w:szCs w:val="28"/>
        </w:rPr>
        <w:t xml:space="preserve">е)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6B44F7">
        <w:rPr>
          <w:rFonts w:eastAsia="Times New Roman"/>
          <w:spacing w:val="-6"/>
          <w:sz w:val="28"/>
          <w:szCs w:val="28"/>
        </w:rPr>
        <w:t>отношении</w:t>
      </w:r>
      <w:proofErr w:type="gramEnd"/>
      <w:r w:rsidRPr="006B44F7">
        <w:rPr>
          <w:rFonts w:eastAsia="Times New Roman"/>
          <w:spacing w:val="-6"/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Times New Roman"/>
          <w:spacing w:val="-6"/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Times New Roman"/>
          <w:spacing w:val="-6"/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6B44F7" w:rsidRPr="006B44F7" w:rsidRDefault="006B44F7" w:rsidP="006B44F7">
      <w:pPr>
        <w:widowControl/>
        <w:shd w:val="clear" w:color="auto" w:fill="FFFFFF"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Times New Roman"/>
          <w:spacing w:val="-6"/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pacing w:val="-6"/>
          <w:sz w:val="28"/>
          <w:szCs w:val="28"/>
        </w:rPr>
      </w:pPr>
      <w:r w:rsidRPr="006B44F7">
        <w:rPr>
          <w:rFonts w:eastAsia="Times New Roman"/>
          <w:spacing w:val="-6"/>
          <w:sz w:val="28"/>
          <w:szCs w:val="28"/>
        </w:rPr>
        <w:t>к)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5. Ведомственный контроль осуществляется в соответствии с регламентом, утвержденным органом ведомственного контроля.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6.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lastRenderedPageBreak/>
        <w:t>7. Ведомственный контроль осуществляется путем проведения выездных или документарных мероприятий ведомственного контроля.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 xml:space="preserve">8. Должностные лица органа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 xml:space="preserve">9. Выездные или документарные мероприятия ведомственного контроля проводятся по поручению на </w:t>
      </w:r>
      <w:proofErr w:type="gramStart"/>
      <w:r w:rsidRPr="006B44F7">
        <w:rPr>
          <w:rFonts w:eastAsia="Times New Roman"/>
          <w:sz w:val="28"/>
          <w:szCs w:val="28"/>
        </w:rPr>
        <w:t>основании</w:t>
      </w:r>
      <w:proofErr w:type="gramEnd"/>
      <w:r w:rsidRPr="006B44F7">
        <w:rPr>
          <w:rFonts w:eastAsia="Times New Roman"/>
          <w:sz w:val="28"/>
          <w:szCs w:val="28"/>
        </w:rPr>
        <w:t xml:space="preserve"> правового акта руководителя органа ведомственного контроля (далее - правовой акт).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10.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11. Уведомление должно содержать следующую информацию: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а) наименование заказчика, которому адресовано уведомление;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в) вид мероприятия ведомственного контроля (выездное или документарное);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6B44F7">
        <w:rPr>
          <w:rFonts w:eastAsia="Times New Roman"/>
          <w:sz w:val="28"/>
          <w:szCs w:val="28"/>
        </w:rPr>
        <w:t>дств св</w:t>
      </w:r>
      <w:proofErr w:type="gramEnd"/>
      <w:r w:rsidRPr="006B44F7">
        <w:rPr>
          <w:rFonts w:eastAsia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12. Срок проведения мероприятия ведомственного контроля не может составлять более чем 15 (пятнадцать) календарных дней и может быть продлен только один раз не более чем на 15 (пятнадцать) календарных дней по решению руководителя органа ведомственного контроля или лица, его замещающего.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13. При проведении мероприятия ведомственного контроля, должностные лица, уполномоченные на осуществление ведомственного контроля в соответствии с требованиями законодательствами Российской федерации, имеют право: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г) на получение необходимых объяснений в письменной форме, в форме электронного документа и (или) в устной форме по вопросам проводимого мероприятия ведомственного контроля.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lastRenderedPageBreak/>
        <w:t>14.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органа ведомственного контроля лицу.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15. Акт составляется в двух экземплярах и подписывается всеми проверяющими.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5 настоящего Порядка, разрабатывается и утверждается план устранения выявленных нарушений.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17.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товаров, работ, услуг для обеспечения муниципальных нужд, а в случае выявления действий (бездействия), содержащих признаки состава уголовного преступления, - правоохранительные органы.</w:t>
      </w:r>
    </w:p>
    <w:p w:rsidR="006B44F7" w:rsidRPr="006B44F7" w:rsidRDefault="006B44F7" w:rsidP="006B44F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18.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6B44F7" w:rsidRPr="006B44F7" w:rsidRDefault="006B44F7" w:rsidP="006B44F7">
      <w:pPr>
        <w:widowControl/>
        <w:jc w:val="right"/>
        <w:rPr>
          <w:sz w:val="28"/>
          <w:szCs w:val="28"/>
          <w:lang w:eastAsia="en-US"/>
        </w:rPr>
      </w:pPr>
      <w:r w:rsidRPr="006B44F7">
        <w:rPr>
          <w:sz w:val="28"/>
          <w:szCs w:val="28"/>
          <w:lang w:eastAsia="en-US"/>
        </w:rPr>
        <w:t>».</w:t>
      </w:r>
    </w:p>
    <w:p w:rsidR="006B44F7" w:rsidRPr="006B44F7" w:rsidRDefault="006B44F7" w:rsidP="006B44F7">
      <w:pPr>
        <w:widowControl/>
        <w:rPr>
          <w:rFonts w:eastAsia="SimSun" w:cs="Mangal"/>
          <w:kern w:val="2"/>
          <w:szCs w:val="24"/>
          <w:lang w:eastAsia="hi-IN" w:bidi="hi-IN"/>
        </w:rPr>
      </w:pPr>
    </w:p>
    <w:p w:rsidR="006B44F7" w:rsidRPr="006B44F7" w:rsidRDefault="006B44F7" w:rsidP="006B44F7">
      <w:pPr>
        <w:widowControl/>
        <w:rPr>
          <w:rFonts w:eastAsia="SimSun" w:cs="Mangal"/>
          <w:kern w:val="2"/>
          <w:szCs w:val="24"/>
          <w:lang w:eastAsia="hi-IN" w:bidi="hi-IN"/>
        </w:rPr>
      </w:pPr>
    </w:p>
    <w:p w:rsidR="006B44F7" w:rsidRPr="006B44F7" w:rsidRDefault="006B44F7" w:rsidP="006B44F7">
      <w:pPr>
        <w:widowControl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Глава</w:t>
      </w:r>
    </w:p>
    <w:p w:rsidR="006B44F7" w:rsidRPr="006B44F7" w:rsidRDefault="006B44F7" w:rsidP="006B44F7">
      <w:pPr>
        <w:widowControl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Николаевского сельского поселения</w:t>
      </w:r>
    </w:p>
    <w:p w:rsidR="006B44F7" w:rsidRPr="006B44F7" w:rsidRDefault="006B44F7" w:rsidP="006B44F7">
      <w:pPr>
        <w:widowControl/>
        <w:rPr>
          <w:rFonts w:eastAsia="Times New Roman"/>
          <w:sz w:val="28"/>
          <w:szCs w:val="28"/>
        </w:rPr>
      </w:pPr>
      <w:r w:rsidRPr="006B44F7">
        <w:rPr>
          <w:rFonts w:eastAsia="Times New Roman"/>
          <w:sz w:val="28"/>
          <w:szCs w:val="28"/>
        </w:rPr>
        <w:t>Щербиновского района                                                                       Л.Н. Мацкевич</w:t>
      </w:r>
    </w:p>
    <w:p w:rsidR="006B44F7" w:rsidRPr="006B44F7" w:rsidRDefault="006B44F7" w:rsidP="006B44F7">
      <w:pPr>
        <w:widowControl/>
        <w:rPr>
          <w:rFonts w:eastAsia="SimSun" w:cs="Mangal"/>
          <w:kern w:val="2"/>
          <w:szCs w:val="24"/>
          <w:lang w:eastAsia="hi-IN" w:bidi="hi-IN"/>
        </w:rPr>
      </w:pPr>
    </w:p>
    <w:p w:rsidR="006B44F7" w:rsidRDefault="006B44F7" w:rsidP="00FD1D81">
      <w:pPr>
        <w:ind w:left="3828"/>
        <w:rPr>
          <w:szCs w:val="24"/>
        </w:rPr>
        <w:sectPr w:rsidR="006B44F7" w:rsidSect="00D32AB9">
          <w:pgSz w:w="11906" w:h="16838"/>
          <w:pgMar w:top="284" w:right="567" w:bottom="1134" w:left="1276" w:header="709" w:footer="709" w:gutter="0"/>
          <w:cols w:space="708"/>
          <w:titlePg/>
          <w:docGrid w:linePitch="360"/>
        </w:sectPr>
      </w:pPr>
    </w:p>
    <w:p w:rsidR="009045D0" w:rsidRDefault="009045D0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Default="006B44F7" w:rsidP="00FD1D81">
      <w:pPr>
        <w:ind w:left="3828"/>
        <w:rPr>
          <w:szCs w:val="24"/>
        </w:rPr>
      </w:pPr>
    </w:p>
    <w:p w:rsidR="006B44F7" w:rsidRPr="006B44F7" w:rsidRDefault="006B44F7" w:rsidP="006B44F7">
      <w:pPr>
        <w:suppressAutoHyphens/>
        <w:spacing w:before="280"/>
        <w:ind w:left="-799"/>
        <w:jc w:val="center"/>
        <w:rPr>
          <w:color w:val="000000" w:themeColor="text1"/>
          <w:kern w:val="2"/>
          <w:sz w:val="20"/>
          <w:lang w:eastAsia="ar-SA"/>
        </w:rPr>
      </w:pPr>
      <w:r w:rsidRPr="006B44F7">
        <w:rPr>
          <w:color w:val="000000" w:themeColor="text1"/>
          <w:kern w:val="2"/>
          <w:sz w:val="20"/>
          <w:lang w:eastAsia="ar-SA"/>
        </w:rPr>
        <w:t xml:space="preserve">ООО «ЕПП», 353620, Щербиновский район, </w:t>
      </w:r>
      <w:proofErr w:type="spellStart"/>
      <w:r w:rsidRPr="006B44F7">
        <w:rPr>
          <w:color w:val="000000" w:themeColor="text1"/>
          <w:kern w:val="2"/>
          <w:sz w:val="20"/>
          <w:lang w:eastAsia="ar-SA"/>
        </w:rPr>
        <w:t>ст</w:t>
      </w:r>
      <w:proofErr w:type="gramStart"/>
      <w:r w:rsidRPr="006B44F7">
        <w:rPr>
          <w:color w:val="000000" w:themeColor="text1"/>
          <w:kern w:val="2"/>
          <w:sz w:val="20"/>
          <w:lang w:eastAsia="ar-SA"/>
        </w:rPr>
        <w:t>.С</w:t>
      </w:r>
      <w:proofErr w:type="gramEnd"/>
      <w:r w:rsidRPr="006B44F7">
        <w:rPr>
          <w:color w:val="000000" w:themeColor="text1"/>
          <w:kern w:val="2"/>
          <w:sz w:val="20"/>
          <w:lang w:eastAsia="ar-SA"/>
        </w:rPr>
        <w:t>тарощербиновская</w:t>
      </w:r>
      <w:proofErr w:type="spellEnd"/>
      <w:r w:rsidRPr="006B44F7">
        <w:rPr>
          <w:color w:val="000000" w:themeColor="text1"/>
          <w:kern w:val="2"/>
          <w:sz w:val="20"/>
          <w:lang w:eastAsia="ar-SA"/>
        </w:rPr>
        <w:t xml:space="preserve">, </w:t>
      </w:r>
      <w:proofErr w:type="spellStart"/>
      <w:r w:rsidRPr="006B44F7">
        <w:rPr>
          <w:color w:val="000000" w:themeColor="text1"/>
          <w:kern w:val="2"/>
          <w:sz w:val="20"/>
          <w:lang w:eastAsia="ar-SA"/>
        </w:rPr>
        <w:t>ул.Красная</w:t>
      </w:r>
      <w:proofErr w:type="spellEnd"/>
      <w:r w:rsidRPr="006B44F7">
        <w:rPr>
          <w:color w:val="000000" w:themeColor="text1"/>
          <w:kern w:val="2"/>
          <w:sz w:val="20"/>
          <w:lang w:eastAsia="ar-SA"/>
        </w:rPr>
        <w:t xml:space="preserve">, 60, тел/факс: </w:t>
      </w:r>
      <w:r w:rsidRPr="006B44F7">
        <w:rPr>
          <w:rFonts w:eastAsia="Lucida Sans Unicode"/>
          <w:b/>
          <w:bCs/>
          <w:color w:val="000000" w:themeColor="text1"/>
          <w:sz w:val="20"/>
          <w:shd w:val="clear" w:color="auto" w:fill="FFFFFF"/>
        </w:rPr>
        <w:t>8(86151) 7-82-57, 7-81-42</w:t>
      </w:r>
      <w:r>
        <w:rPr>
          <w:rFonts w:eastAsia="Lucida Sans Unicode"/>
          <w:b/>
          <w:bCs/>
          <w:color w:val="000000" w:themeColor="text1"/>
          <w:sz w:val="20"/>
          <w:shd w:val="clear" w:color="auto" w:fill="FFFFFF"/>
        </w:rPr>
        <w:t xml:space="preserve">                </w:t>
      </w:r>
      <w:r w:rsidRPr="006B44F7">
        <w:rPr>
          <w:rFonts w:eastAsia="Lucida Sans Unicode"/>
          <w:b/>
          <w:bCs/>
          <w:color w:val="000000" w:themeColor="text1"/>
          <w:sz w:val="20"/>
          <w:shd w:val="clear" w:color="auto" w:fill="FFFFFF"/>
        </w:rPr>
        <w:t xml:space="preserve"> </w:t>
      </w:r>
      <w:hyperlink r:id="rId12" w:history="1">
        <w:r w:rsidRPr="006B44F7">
          <w:rPr>
            <w:color w:val="000000" w:themeColor="text1"/>
            <w:kern w:val="2"/>
            <w:sz w:val="20"/>
            <w:lang w:val="en-US" w:eastAsia="ar-SA"/>
          </w:rPr>
          <w:t>yeisk</w:t>
        </w:r>
        <w:r w:rsidRPr="006B44F7">
          <w:rPr>
            <w:color w:val="000000" w:themeColor="text1"/>
            <w:kern w:val="2"/>
            <w:sz w:val="20"/>
            <w:lang w:eastAsia="ar-SA"/>
          </w:rPr>
          <w:t>-</w:t>
        </w:r>
        <w:r w:rsidRPr="006B44F7">
          <w:rPr>
            <w:color w:val="000000" w:themeColor="text1"/>
            <w:kern w:val="2"/>
            <w:sz w:val="20"/>
            <w:lang w:val="en-US" w:eastAsia="ar-SA"/>
          </w:rPr>
          <w:t>pp</w:t>
        </w:r>
        <w:r w:rsidRPr="006B44F7">
          <w:rPr>
            <w:color w:val="000000" w:themeColor="text1"/>
            <w:kern w:val="2"/>
            <w:sz w:val="20"/>
            <w:lang w:eastAsia="ar-SA"/>
          </w:rPr>
          <w:t>2@</w:t>
        </w:r>
        <w:r w:rsidRPr="006B44F7">
          <w:rPr>
            <w:color w:val="000000" w:themeColor="text1"/>
            <w:kern w:val="2"/>
            <w:sz w:val="20"/>
            <w:lang w:val="en-US" w:eastAsia="ar-SA"/>
          </w:rPr>
          <w:t>mail</w:t>
        </w:r>
        <w:r w:rsidRPr="006B44F7">
          <w:rPr>
            <w:color w:val="000000" w:themeColor="text1"/>
            <w:kern w:val="2"/>
            <w:sz w:val="20"/>
            <w:lang w:eastAsia="ar-SA"/>
          </w:rPr>
          <w:t>.</w:t>
        </w:r>
        <w:proofErr w:type="spellStart"/>
        <w:r w:rsidRPr="006B44F7">
          <w:rPr>
            <w:color w:val="000000" w:themeColor="text1"/>
            <w:kern w:val="2"/>
            <w:sz w:val="20"/>
            <w:lang w:val="en-US" w:eastAsia="ar-SA"/>
          </w:rPr>
          <w:t>ru</w:t>
        </w:r>
        <w:proofErr w:type="spellEnd"/>
      </w:hyperlink>
      <w:r w:rsidRPr="006B44F7">
        <w:rPr>
          <w:color w:val="000000" w:themeColor="text1"/>
          <w:kern w:val="2"/>
          <w:sz w:val="20"/>
          <w:lang w:eastAsia="ar-SA"/>
        </w:rPr>
        <w:t>.  04.07.2024. Заказ № ____, тираж 100 экз.</w:t>
      </w:r>
    </w:p>
    <w:p w:rsidR="006B44F7" w:rsidRPr="00FD1D81" w:rsidRDefault="006B44F7" w:rsidP="00FD1D81">
      <w:pPr>
        <w:ind w:left="3828"/>
        <w:rPr>
          <w:szCs w:val="24"/>
        </w:rPr>
      </w:pPr>
    </w:p>
    <w:sectPr w:rsidR="006B44F7" w:rsidRPr="00FD1D81" w:rsidSect="00D32AB9"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8C" w:rsidRDefault="0005188C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05188C" w:rsidRDefault="0005188C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8C" w:rsidRDefault="0005188C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05188C" w:rsidRDefault="0005188C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F2" w:rsidRDefault="00B952D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74A">
      <w:rPr>
        <w:noProof/>
      </w:rPr>
      <w:t>10</w:t>
    </w:r>
    <w:r>
      <w:rPr>
        <w:noProof/>
      </w:rPr>
      <w:fldChar w:fldCharType="end"/>
    </w:r>
  </w:p>
  <w:p w:rsidR="00A343F2" w:rsidRDefault="00A343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6">
    <w:nsid w:val="07EF107C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723353"/>
    <w:multiLevelType w:val="hybridMultilevel"/>
    <w:tmpl w:val="1AFE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C809BB"/>
    <w:multiLevelType w:val="hybridMultilevel"/>
    <w:tmpl w:val="C9C64BD4"/>
    <w:lvl w:ilvl="0" w:tplc="C250006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9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0F5439D3"/>
    <w:multiLevelType w:val="hybridMultilevel"/>
    <w:tmpl w:val="58703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EAA0976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68D2B1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9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8FA5140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2D910F3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7">
    <w:nsid w:val="57360B7B"/>
    <w:multiLevelType w:val="hybridMultilevel"/>
    <w:tmpl w:val="274C1AB8"/>
    <w:lvl w:ilvl="0" w:tplc="5E5E9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5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1"/>
  </w:num>
  <w:num w:numId="7">
    <w:abstractNumId w:val="23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0"/>
  </w:num>
  <w:num w:numId="13">
    <w:abstractNumId w:val="17"/>
  </w:num>
  <w:num w:numId="14">
    <w:abstractNumId w:val="2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1"/>
  </w:num>
  <w:num w:numId="18">
    <w:abstractNumId w:val="37"/>
  </w:num>
  <w:num w:numId="19">
    <w:abstractNumId w:val="11"/>
  </w:num>
  <w:num w:numId="20">
    <w:abstractNumId w:val="22"/>
  </w:num>
  <w:num w:numId="21">
    <w:abstractNumId w:val="30"/>
  </w:num>
  <w:num w:numId="22">
    <w:abstractNumId w:val="24"/>
  </w:num>
  <w:num w:numId="23">
    <w:abstractNumId w:val="38"/>
  </w:num>
  <w:num w:numId="24">
    <w:abstractNumId w:val="19"/>
  </w:num>
  <w:num w:numId="25">
    <w:abstractNumId w:val="3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3"/>
  </w:num>
  <w:num w:numId="37">
    <w:abstractNumId w:val="41"/>
  </w:num>
  <w:num w:numId="38">
    <w:abstractNumId w:val="26"/>
  </w:num>
  <w:num w:numId="39">
    <w:abstractNumId w:val="10"/>
  </w:num>
  <w:num w:numId="40">
    <w:abstractNumId w:val="27"/>
    <w:lvlOverride w:ilvl="0">
      <w:startOverride w:val="1"/>
    </w:lvlOverride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F1"/>
    <w:rsid w:val="00001B9F"/>
    <w:rsid w:val="00002029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188C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5782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65328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0C51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199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61EC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57E5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44F7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6A9A"/>
    <w:rsid w:val="007B7088"/>
    <w:rsid w:val="007C0BD8"/>
    <w:rsid w:val="007C5DE8"/>
    <w:rsid w:val="007D2597"/>
    <w:rsid w:val="007D27AB"/>
    <w:rsid w:val="007D322A"/>
    <w:rsid w:val="007D35D2"/>
    <w:rsid w:val="007D3AA8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07E0"/>
    <w:rsid w:val="00991212"/>
    <w:rsid w:val="00993975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2E44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2DE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69D7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0CA"/>
    <w:rsid w:val="00D8632F"/>
    <w:rsid w:val="00D86F39"/>
    <w:rsid w:val="00D91F1A"/>
    <w:rsid w:val="00D944E3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6A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0EA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3E6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274A"/>
    <w:rsid w:val="00ED4A34"/>
    <w:rsid w:val="00EE6C25"/>
    <w:rsid w:val="00EE7106"/>
    <w:rsid w:val="00EE73E3"/>
    <w:rsid w:val="00EF5645"/>
    <w:rsid w:val="00EF6BD2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99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99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99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99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uiPriority w:val="99"/>
    <w:rsid w:val="00FE612A"/>
    <w:rPr>
      <w:rFonts w:cs="Times New Roman"/>
    </w:rPr>
  </w:style>
  <w:style w:type="character" w:customStyle="1" w:styleId="330">
    <w:name w:val="Знак Знак33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99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99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99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99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uiPriority w:val="99"/>
    <w:rsid w:val="00FE612A"/>
    <w:rPr>
      <w:rFonts w:cs="Times New Roman"/>
    </w:rPr>
  </w:style>
  <w:style w:type="character" w:customStyle="1" w:styleId="330">
    <w:name w:val="Знак Знак33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eisk-pp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F699-A4BA-4FFC-BA45-24DF94F9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2024-07-12T05:36:00Z</cp:lastPrinted>
  <dcterms:created xsi:type="dcterms:W3CDTF">2024-07-30T07:11:00Z</dcterms:created>
  <dcterms:modified xsi:type="dcterms:W3CDTF">2024-07-30T08:29:00Z</dcterms:modified>
</cp:coreProperties>
</file>