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2B011E">
        <w:rPr>
          <w:b/>
          <w:szCs w:val="24"/>
          <w:lang w:eastAsia="en-US"/>
        </w:rPr>
        <w:t xml:space="preserve">    </w:t>
      </w:r>
    </w:p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2B011E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2B011E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2B011E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2B011E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2B011E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2B011E">
        <w:rPr>
          <w:b/>
          <w:sz w:val="28"/>
          <w:szCs w:val="28"/>
          <w:lang w:eastAsia="en-US"/>
        </w:rPr>
        <w:t xml:space="preserve">АДМИНИСТРАЦИИ </w:t>
      </w:r>
      <w:proofErr w:type="gramStart"/>
      <w:r w:rsidRPr="002B011E">
        <w:rPr>
          <w:b/>
          <w:sz w:val="28"/>
          <w:szCs w:val="28"/>
          <w:lang w:eastAsia="en-US"/>
        </w:rPr>
        <w:t>НИКОЛАЕВСКОГО</w:t>
      </w:r>
      <w:proofErr w:type="gramEnd"/>
      <w:r w:rsidRPr="002B011E">
        <w:rPr>
          <w:b/>
          <w:sz w:val="28"/>
          <w:szCs w:val="28"/>
          <w:lang w:eastAsia="en-US"/>
        </w:rPr>
        <w:t xml:space="preserve"> </w:t>
      </w: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2B011E">
        <w:rPr>
          <w:b/>
          <w:sz w:val="28"/>
          <w:szCs w:val="28"/>
          <w:lang w:eastAsia="en-US"/>
        </w:rPr>
        <w:t>СЕЛЬСКОГО ПОСЕЛЕНИЯ</w:t>
      </w: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2B011E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2B011E">
        <w:rPr>
          <w:b/>
          <w:sz w:val="28"/>
          <w:szCs w:val="28"/>
          <w:lang w:eastAsia="en-US"/>
        </w:rPr>
        <w:t xml:space="preserve">№ </w:t>
      </w:r>
      <w:r w:rsidR="006949A8" w:rsidRPr="002B011E">
        <w:rPr>
          <w:b/>
          <w:sz w:val="28"/>
          <w:szCs w:val="28"/>
          <w:lang w:eastAsia="en-US"/>
        </w:rPr>
        <w:t>10</w:t>
      </w:r>
      <w:r w:rsidR="00143E62" w:rsidRPr="002B011E">
        <w:rPr>
          <w:b/>
          <w:sz w:val="28"/>
          <w:szCs w:val="28"/>
          <w:lang w:eastAsia="en-US"/>
        </w:rPr>
        <w:t xml:space="preserve"> (</w:t>
      </w:r>
      <w:r w:rsidR="00E55672" w:rsidRPr="002B011E">
        <w:rPr>
          <w:b/>
          <w:sz w:val="28"/>
          <w:szCs w:val="28"/>
          <w:lang w:eastAsia="en-US"/>
        </w:rPr>
        <w:t>4</w:t>
      </w:r>
      <w:r w:rsidR="006949A8" w:rsidRPr="002B011E">
        <w:rPr>
          <w:b/>
          <w:sz w:val="28"/>
          <w:szCs w:val="28"/>
          <w:lang w:eastAsia="en-US"/>
        </w:rPr>
        <w:t>54</w:t>
      </w:r>
      <w:r w:rsidRPr="002B011E">
        <w:rPr>
          <w:b/>
          <w:sz w:val="28"/>
          <w:szCs w:val="28"/>
          <w:lang w:eastAsia="en-US"/>
        </w:rPr>
        <w:t>)</w:t>
      </w:r>
    </w:p>
    <w:p w:rsidR="00F3084A" w:rsidRPr="002B011E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2B011E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2B011E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2B011E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2B011E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2B011E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2B011E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2B011E" w:rsidRDefault="006949A8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 w:rsidRPr="002B011E">
        <w:rPr>
          <w:b/>
          <w:sz w:val="28"/>
          <w:szCs w:val="28"/>
          <w:lang w:eastAsia="en-US"/>
        </w:rPr>
        <w:t>26</w:t>
      </w:r>
      <w:r w:rsidR="000055E5" w:rsidRPr="002B011E">
        <w:rPr>
          <w:b/>
          <w:sz w:val="28"/>
          <w:szCs w:val="28"/>
          <w:lang w:eastAsia="en-US"/>
        </w:rPr>
        <w:t xml:space="preserve"> </w:t>
      </w:r>
      <w:r w:rsidRPr="002B011E">
        <w:rPr>
          <w:b/>
          <w:sz w:val="28"/>
          <w:szCs w:val="28"/>
          <w:lang w:eastAsia="en-US"/>
        </w:rPr>
        <w:t>июл</w:t>
      </w:r>
      <w:r w:rsidR="00FD1D81" w:rsidRPr="002B011E">
        <w:rPr>
          <w:b/>
          <w:sz w:val="28"/>
          <w:szCs w:val="28"/>
          <w:lang w:eastAsia="en-US"/>
        </w:rPr>
        <w:t>я</w:t>
      </w:r>
      <w:r w:rsidR="00143E62" w:rsidRPr="002B011E">
        <w:rPr>
          <w:b/>
          <w:sz w:val="28"/>
          <w:szCs w:val="28"/>
          <w:lang w:eastAsia="en-US"/>
        </w:rPr>
        <w:t xml:space="preserve"> 202</w:t>
      </w:r>
      <w:r w:rsidR="008D0B54" w:rsidRPr="002B011E">
        <w:rPr>
          <w:b/>
          <w:sz w:val="28"/>
          <w:szCs w:val="28"/>
          <w:lang w:eastAsia="en-US"/>
        </w:rPr>
        <w:t>4</w:t>
      </w:r>
      <w:r w:rsidR="00DE6013" w:rsidRPr="002B011E">
        <w:rPr>
          <w:b/>
          <w:sz w:val="28"/>
          <w:szCs w:val="28"/>
          <w:lang w:eastAsia="en-US"/>
        </w:rPr>
        <w:t xml:space="preserve"> года</w:t>
      </w:r>
    </w:p>
    <w:p w:rsidR="0017006F" w:rsidRPr="002B011E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2B011E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2B011E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2B011E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2B011E" w:rsidTr="005F728C">
        <w:trPr>
          <w:trHeight w:val="1304"/>
        </w:trPr>
        <w:tc>
          <w:tcPr>
            <w:tcW w:w="552" w:type="dxa"/>
          </w:tcPr>
          <w:p w:rsidR="00F65CD6" w:rsidRPr="002B011E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B011E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2B011E" w:rsidRDefault="009045D0" w:rsidP="00156CD6">
            <w:pPr>
              <w:jc w:val="both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Постановление администрации Николаевского сельского поселения Щербиновского района от </w:t>
            </w:r>
            <w:r w:rsidR="00156CD6" w:rsidRPr="002B011E">
              <w:rPr>
                <w:sz w:val="28"/>
                <w:szCs w:val="28"/>
              </w:rPr>
              <w:t>18 июля</w:t>
            </w:r>
            <w:r w:rsidRPr="002B011E">
              <w:rPr>
                <w:sz w:val="28"/>
                <w:szCs w:val="28"/>
              </w:rPr>
              <w:t xml:space="preserve"> 2024 года № 2</w:t>
            </w:r>
            <w:r w:rsidR="00156CD6" w:rsidRPr="002B011E">
              <w:rPr>
                <w:sz w:val="28"/>
                <w:szCs w:val="28"/>
              </w:rPr>
              <w:t xml:space="preserve">4 </w:t>
            </w:r>
            <w:r w:rsidRPr="002B011E">
              <w:rPr>
                <w:sz w:val="28"/>
                <w:szCs w:val="28"/>
              </w:rPr>
              <w:t xml:space="preserve"> «</w:t>
            </w:r>
            <w:r w:rsidR="00156CD6" w:rsidRPr="002B011E">
              <w:rPr>
                <w:sz w:val="28"/>
                <w:szCs w:val="28"/>
              </w:rPr>
              <w:t>О внесении изменения в постановление администрации Николаевского сельского поселения Щербиновского района от 16 января 2020 года № 4 «Об оплате труда работников администрации Николаевского сельского поселения Щербиновского района, замещающих должности, не являющиеся должностями муниципальной службы»</w:t>
            </w:r>
            <w:r w:rsidRPr="002B011E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2B011E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2B011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6CD6" w:rsidRPr="002B011E" w:rsidTr="009045D0">
        <w:trPr>
          <w:trHeight w:val="780"/>
        </w:trPr>
        <w:tc>
          <w:tcPr>
            <w:tcW w:w="552" w:type="dxa"/>
          </w:tcPr>
          <w:p w:rsidR="00156CD6" w:rsidRPr="002B011E" w:rsidRDefault="00156CD6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B011E"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  <w:p w:rsidR="00156CD6" w:rsidRPr="002B011E" w:rsidRDefault="00156CD6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156CD6" w:rsidRPr="002B011E" w:rsidRDefault="00156CD6" w:rsidP="00D64FA4">
            <w:pPr>
              <w:jc w:val="both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Решение Совета Николаевского сельского поселения Щербиновского района от 2</w:t>
            </w:r>
            <w:r w:rsidR="00D64FA4" w:rsidRPr="002B011E">
              <w:rPr>
                <w:sz w:val="28"/>
                <w:szCs w:val="28"/>
              </w:rPr>
              <w:t>5 июля</w:t>
            </w:r>
            <w:r w:rsidRPr="002B011E">
              <w:rPr>
                <w:sz w:val="28"/>
                <w:szCs w:val="28"/>
              </w:rPr>
              <w:t xml:space="preserve"> 2024 года № 1 «О внесении изменений в решение Совета Николаевского сельского поселения Щербиновского района от 25 декабря 2019 года № 6 «Об утверждении Положения об оплате труда лиц, замещающих муниципальные должности Николаевского сельского поселения Щербиновского района»</w:t>
            </w:r>
          </w:p>
        </w:tc>
        <w:tc>
          <w:tcPr>
            <w:tcW w:w="727" w:type="dxa"/>
          </w:tcPr>
          <w:p w:rsidR="00156CD6" w:rsidRPr="002B011E" w:rsidRDefault="0075450C" w:rsidP="00FD1D8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2B011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156CD6" w:rsidRPr="002B011E" w:rsidTr="007049D4">
        <w:trPr>
          <w:trHeight w:val="780"/>
        </w:trPr>
        <w:tc>
          <w:tcPr>
            <w:tcW w:w="552" w:type="dxa"/>
          </w:tcPr>
          <w:p w:rsidR="00156CD6" w:rsidRPr="002B011E" w:rsidRDefault="00156CD6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B011E">
              <w:rPr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26" w:type="dxa"/>
          </w:tcPr>
          <w:p w:rsidR="00156CD6" w:rsidRPr="002B011E" w:rsidRDefault="00156CD6">
            <w:pPr>
              <w:jc w:val="both"/>
              <w:rPr>
                <w:b/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Решение Совета Николаевского сельского поселения Щербиновского района от </w:t>
            </w:r>
            <w:r w:rsidR="00D64FA4" w:rsidRPr="002B011E">
              <w:rPr>
                <w:sz w:val="28"/>
                <w:szCs w:val="28"/>
              </w:rPr>
              <w:t xml:space="preserve">25 июля 2024 </w:t>
            </w:r>
            <w:r w:rsidRPr="002B011E">
              <w:rPr>
                <w:sz w:val="28"/>
                <w:szCs w:val="28"/>
              </w:rPr>
              <w:t>года № 2 «О внесении изменений в решение Совета Николаевского сельского поселения Щербиновского района от 25 декабря 2019 года № 7 «Об утверждении Положения об оплате труда муниципальных служащих администрации Николаевского сельского поселения Щербиновского района»</w:t>
            </w:r>
          </w:p>
        </w:tc>
        <w:tc>
          <w:tcPr>
            <w:tcW w:w="727" w:type="dxa"/>
          </w:tcPr>
          <w:p w:rsidR="00156CD6" w:rsidRPr="002B011E" w:rsidRDefault="0075450C" w:rsidP="00FD1D8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2B011E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156CD6" w:rsidRPr="002B011E" w:rsidTr="007049D4">
        <w:trPr>
          <w:trHeight w:val="780"/>
        </w:trPr>
        <w:tc>
          <w:tcPr>
            <w:tcW w:w="552" w:type="dxa"/>
          </w:tcPr>
          <w:p w:rsidR="00156CD6" w:rsidRPr="002B011E" w:rsidRDefault="00D64FA4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B011E">
              <w:rPr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26" w:type="dxa"/>
          </w:tcPr>
          <w:p w:rsidR="00156CD6" w:rsidRPr="002B011E" w:rsidRDefault="00156CD6">
            <w:pPr>
              <w:jc w:val="both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Решение Совета Николаевского сельского поселения Щербиновского района от </w:t>
            </w:r>
            <w:r w:rsidR="00D64FA4" w:rsidRPr="002B011E">
              <w:rPr>
                <w:sz w:val="28"/>
                <w:szCs w:val="28"/>
              </w:rPr>
              <w:t>25 июля 2024 года № 3</w:t>
            </w:r>
            <w:r w:rsidRPr="002B011E">
              <w:rPr>
                <w:sz w:val="28"/>
                <w:szCs w:val="28"/>
              </w:rPr>
              <w:t xml:space="preserve"> «О внесении изменений в решение Совета Николаевского сельского поселения Щербиновского района от 25 декабря 2023 года №2 «О бюджете Николаевского сельского поселения Щербиновского района на 2024 год»»</w:t>
            </w:r>
          </w:p>
        </w:tc>
        <w:tc>
          <w:tcPr>
            <w:tcW w:w="727" w:type="dxa"/>
          </w:tcPr>
          <w:p w:rsidR="00156CD6" w:rsidRPr="002B011E" w:rsidRDefault="0075450C" w:rsidP="00FD1D8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2B011E">
              <w:rPr>
                <w:sz w:val="28"/>
                <w:szCs w:val="28"/>
                <w:lang w:eastAsia="en-US"/>
              </w:rPr>
              <w:t>12</w:t>
            </w:r>
          </w:p>
        </w:tc>
      </w:tr>
    </w:tbl>
    <w:p w:rsidR="009045D0" w:rsidRPr="002B011E" w:rsidRDefault="00CA72CA" w:rsidP="00D64FA4">
      <w:pPr>
        <w:ind w:left="3828"/>
        <w:rPr>
          <w:szCs w:val="24"/>
        </w:rPr>
      </w:pPr>
      <w:r w:rsidRPr="002B011E">
        <w:rPr>
          <w:rFonts w:eastAsia="Times New Roman"/>
          <w:szCs w:val="24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64FA4" w:rsidRPr="002B011E" w:rsidTr="00D64FA4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64FA4" w:rsidRPr="002B011E" w:rsidRDefault="00D64FA4" w:rsidP="00D64FA4">
            <w:pPr>
              <w:widowControl/>
              <w:tabs>
                <w:tab w:val="center" w:pos="4812"/>
                <w:tab w:val="left" w:pos="5773"/>
              </w:tabs>
              <w:suppressAutoHyphens/>
              <w:snapToGrid w:val="0"/>
              <w:jc w:val="center"/>
              <w:rPr>
                <w:rFonts w:eastAsia="Times New Roman"/>
                <w:sz w:val="20"/>
                <w:lang w:eastAsia="ar-SA"/>
              </w:rPr>
            </w:pPr>
            <w:r w:rsidRPr="002B011E">
              <w:rPr>
                <w:rFonts w:eastAsia="Times New Roman"/>
                <w:noProof/>
                <w:sz w:val="20"/>
              </w:rPr>
              <w:lastRenderedPageBreak/>
              <w:drawing>
                <wp:inline distT="0" distB="0" distL="0" distR="0" wp14:anchorId="5A3941C4" wp14:editId="619CF18A">
                  <wp:extent cx="895350" cy="895350"/>
                  <wp:effectExtent l="0" t="0" r="0" b="0"/>
                  <wp:docPr id="7" name="Рисунок 1" descr="Описание: 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FA4" w:rsidRPr="002B011E" w:rsidTr="00D64FA4">
        <w:trPr>
          <w:cantSplit/>
          <w:trHeight w:val="1546"/>
        </w:trPr>
        <w:tc>
          <w:tcPr>
            <w:tcW w:w="9639" w:type="dxa"/>
            <w:gridSpan w:val="2"/>
          </w:tcPr>
          <w:p w:rsidR="00D64FA4" w:rsidRPr="002B011E" w:rsidRDefault="00D64FA4" w:rsidP="00D64FA4">
            <w:pPr>
              <w:widowControl/>
              <w:suppressAutoHyphens/>
              <w:snapToGrid w:val="0"/>
              <w:jc w:val="center"/>
              <w:rPr>
                <w:rFonts w:eastAsia="Times New Roman"/>
                <w:b/>
                <w:bCs/>
                <w:sz w:val="2"/>
                <w:lang w:eastAsia="ar-SA"/>
              </w:rPr>
            </w:pPr>
          </w:p>
          <w:p w:rsidR="00D64FA4" w:rsidRPr="002B011E" w:rsidRDefault="00D64FA4" w:rsidP="00D64FA4">
            <w:pPr>
              <w:widowControl/>
              <w:suppressAutoHyphens/>
              <w:jc w:val="center"/>
              <w:rPr>
                <w:rFonts w:eastAsia="Times New Roman"/>
                <w:b/>
                <w:bCs/>
                <w:sz w:val="2"/>
                <w:lang w:eastAsia="ar-SA"/>
              </w:rPr>
            </w:pPr>
          </w:p>
          <w:p w:rsidR="00D64FA4" w:rsidRPr="002B011E" w:rsidRDefault="00D64FA4" w:rsidP="00D64FA4">
            <w:pPr>
              <w:widowControl/>
              <w:suppressAutoHyphens/>
              <w:jc w:val="center"/>
              <w:rPr>
                <w:rFonts w:eastAsia="Times New Roman"/>
                <w:b/>
                <w:bCs/>
                <w:sz w:val="2"/>
                <w:lang w:eastAsia="ar-SA"/>
              </w:rPr>
            </w:pPr>
          </w:p>
          <w:p w:rsidR="00D64FA4" w:rsidRPr="002B011E" w:rsidRDefault="00D64FA4" w:rsidP="00D64FA4">
            <w:pPr>
              <w:widowControl/>
              <w:suppressAutoHyphens/>
              <w:jc w:val="center"/>
              <w:rPr>
                <w:rFonts w:eastAsia="Times New Roman"/>
                <w:b/>
                <w:bCs/>
                <w:sz w:val="2"/>
                <w:lang w:eastAsia="ar-SA"/>
              </w:rPr>
            </w:pPr>
          </w:p>
          <w:p w:rsidR="00D64FA4" w:rsidRPr="002B011E" w:rsidRDefault="00D64FA4" w:rsidP="00D64FA4">
            <w:pPr>
              <w:keepNext/>
              <w:widowControl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B011E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D64FA4" w:rsidRPr="002B011E" w:rsidRDefault="00D64FA4" w:rsidP="00D64FA4">
            <w:pPr>
              <w:keepNext/>
              <w:widowControl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B011E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D64FA4" w:rsidRPr="002B011E" w:rsidRDefault="00D64FA4" w:rsidP="00D64FA4">
            <w:pPr>
              <w:keepNext/>
              <w:widowControl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B011E">
              <w:rPr>
                <w:rFonts w:eastAsia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D64FA4" w:rsidRPr="002B011E" w:rsidRDefault="00D64FA4" w:rsidP="00D64FA4">
            <w:pPr>
              <w:widowControl/>
              <w:suppressAutoHyphens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lang w:eastAsia="ar-SA"/>
              </w:rPr>
            </w:pPr>
            <w:r w:rsidRPr="002B011E">
              <w:rPr>
                <w:rFonts w:eastAsia="Times New Roman"/>
                <w:b/>
                <w:bCs/>
                <w:spacing w:val="20"/>
                <w:sz w:val="32"/>
                <w:lang w:eastAsia="ar-SA"/>
              </w:rPr>
              <w:t>ПОСТАНОВЛЕНИЕ</w:t>
            </w:r>
          </w:p>
        </w:tc>
      </w:tr>
      <w:tr w:rsidR="00D64FA4" w:rsidRPr="002B011E" w:rsidTr="00D64FA4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64FA4" w:rsidRPr="002B011E" w:rsidRDefault="00D64FA4" w:rsidP="00D64FA4">
            <w:pPr>
              <w:widowControl/>
              <w:suppressAutoHyphens/>
              <w:snapToGrid w:val="0"/>
              <w:rPr>
                <w:rFonts w:eastAsia="Times New Roman"/>
                <w:b/>
                <w:bCs/>
                <w:sz w:val="28"/>
                <w:lang w:eastAsia="ar-SA"/>
              </w:rPr>
            </w:pPr>
            <w:r w:rsidRPr="002B011E">
              <w:rPr>
                <w:rFonts w:eastAsia="Times New Roman"/>
                <w:b/>
                <w:bCs/>
                <w:sz w:val="28"/>
                <w:lang w:eastAsia="ar-SA"/>
              </w:rPr>
              <w:t>от 18.07.2024</w:t>
            </w:r>
          </w:p>
        </w:tc>
        <w:tc>
          <w:tcPr>
            <w:tcW w:w="4820" w:type="dxa"/>
            <w:vAlign w:val="bottom"/>
            <w:hideMark/>
          </w:tcPr>
          <w:p w:rsidR="00D64FA4" w:rsidRPr="002B011E" w:rsidRDefault="00D64FA4" w:rsidP="00D64FA4">
            <w:pPr>
              <w:widowControl/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 w:rsidRPr="002B011E"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</w:t>
            </w:r>
            <w:r w:rsidRPr="002B011E">
              <w:rPr>
                <w:rFonts w:eastAsia="Times New Roman"/>
                <w:b/>
                <w:bCs/>
                <w:sz w:val="28"/>
                <w:lang w:eastAsia="ar-SA"/>
              </w:rPr>
              <w:t>№ 24</w:t>
            </w:r>
          </w:p>
        </w:tc>
      </w:tr>
      <w:tr w:rsidR="00D64FA4" w:rsidRPr="002B011E" w:rsidTr="00D64FA4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64FA4" w:rsidRPr="002B011E" w:rsidRDefault="00D64FA4" w:rsidP="00D64FA4">
            <w:pPr>
              <w:widowControl/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2B011E">
              <w:rPr>
                <w:rFonts w:eastAsia="Times New Roman"/>
                <w:lang w:eastAsia="ar-SA"/>
              </w:rPr>
              <w:t>село Николаевка</w:t>
            </w:r>
          </w:p>
        </w:tc>
      </w:tr>
      <w:tr w:rsidR="00D64FA4" w:rsidRPr="002B011E" w:rsidTr="00D64FA4">
        <w:trPr>
          <w:cantSplit/>
        </w:trPr>
        <w:tc>
          <w:tcPr>
            <w:tcW w:w="9639" w:type="dxa"/>
            <w:gridSpan w:val="2"/>
          </w:tcPr>
          <w:p w:rsidR="00D64FA4" w:rsidRPr="002B011E" w:rsidRDefault="00D64FA4" w:rsidP="00D64FA4">
            <w:pPr>
              <w:widowControl/>
              <w:suppressAutoHyphens/>
              <w:snapToGrid w:val="0"/>
              <w:rPr>
                <w:rFonts w:eastAsia="Times New Roman"/>
                <w:sz w:val="28"/>
                <w:lang w:eastAsia="ar-SA"/>
              </w:rPr>
            </w:pPr>
          </w:p>
        </w:tc>
      </w:tr>
    </w:tbl>
    <w:p w:rsidR="00D64FA4" w:rsidRPr="002B011E" w:rsidRDefault="00D64FA4" w:rsidP="00D64FA4">
      <w:pPr>
        <w:keepNext/>
        <w:widowControl/>
        <w:autoSpaceDE w:val="0"/>
        <w:autoSpaceDN w:val="0"/>
        <w:adjustRightInd w:val="0"/>
        <w:outlineLvl w:val="1"/>
        <w:rPr>
          <w:rFonts w:eastAsia="Times New Roman"/>
          <w:b/>
          <w:sz w:val="28"/>
          <w:szCs w:val="28"/>
        </w:rPr>
      </w:pPr>
    </w:p>
    <w:p w:rsidR="00D64FA4" w:rsidRPr="002B011E" w:rsidRDefault="00D64FA4" w:rsidP="00D64FA4">
      <w:pPr>
        <w:widowControl/>
        <w:jc w:val="center"/>
        <w:rPr>
          <w:rFonts w:eastAsia="Times New Roman"/>
          <w:b/>
          <w:sz w:val="28"/>
          <w:szCs w:val="28"/>
        </w:rPr>
      </w:pPr>
      <w:r w:rsidRPr="002B011E">
        <w:rPr>
          <w:rFonts w:eastAsia="Times New Roman"/>
          <w:b/>
          <w:sz w:val="28"/>
          <w:szCs w:val="28"/>
        </w:rPr>
        <w:t>О внесении изменения в постановление администрации</w:t>
      </w:r>
    </w:p>
    <w:p w:rsidR="00D64FA4" w:rsidRPr="002B011E" w:rsidRDefault="00D64FA4" w:rsidP="00D64FA4">
      <w:pPr>
        <w:widowControl/>
        <w:jc w:val="center"/>
        <w:rPr>
          <w:rFonts w:eastAsia="Times New Roman"/>
          <w:b/>
          <w:sz w:val="28"/>
          <w:szCs w:val="28"/>
        </w:rPr>
      </w:pPr>
      <w:r w:rsidRPr="002B011E">
        <w:rPr>
          <w:rFonts w:eastAsia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D64FA4" w:rsidRPr="002B011E" w:rsidRDefault="00D64FA4" w:rsidP="00D64FA4">
      <w:pPr>
        <w:widowControl/>
        <w:jc w:val="center"/>
        <w:rPr>
          <w:rFonts w:eastAsia="Times New Roman"/>
          <w:b/>
          <w:sz w:val="28"/>
          <w:szCs w:val="28"/>
        </w:rPr>
      </w:pPr>
      <w:r w:rsidRPr="002B011E">
        <w:rPr>
          <w:rFonts w:eastAsia="Times New Roman"/>
          <w:b/>
          <w:sz w:val="28"/>
          <w:szCs w:val="28"/>
        </w:rPr>
        <w:t xml:space="preserve">от 16 января 2020 года № 4 «Об оплате труда работников </w:t>
      </w:r>
    </w:p>
    <w:p w:rsidR="00D64FA4" w:rsidRPr="002B011E" w:rsidRDefault="00D64FA4" w:rsidP="00D64FA4">
      <w:pPr>
        <w:widowControl/>
        <w:jc w:val="center"/>
        <w:rPr>
          <w:rFonts w:eastAsia="Times New Roman"/>
          <w:b/>
          <w:sz w:val="28"/>
          <w:szCs w:val="28"/>
        </w:rPr>
      </w:pPr>
      <w:r w:rsidRPr="002B011E">
        <w:rPr>
          <w:rFonts w:eastAsia="Times New Roman"/>
          <w:b/>
          <w:sz w:val="28"/>
          <w:szCs w:val="28"/>
        </w:rPr>
        <w:t xml:space="preserve">администрации Николаевского сельского поселения </w:t>
      </w:r>
    </w:p>
    <w:p w:rsidR="00D64FA4" w:rsidRPr="002B011E" w:rsidRDefault="00D64FA4" w:rsidP="00D64FA4">
      <w:pPr>
        <w:widowControl/>
        <w:jc w:val="center"/>
        <w:rPr>
          <w:rFonts w:eastAsia="Times New Roman"/>
          <w:b/>
          <w:sz w:val="28"/>
          <w:szCs w:val="28"/>
        </w:rPr>
      </w:pPr>
      <w:r w:rsidRPr="002B011E">
        <w:rPr>
          <w:rFonts w:eastAsia="Times New Roman"/>
          <w:b/>
          <w:sz w:val="28"/>
          <w:szCs w:val="28"/>
        </w:rPr>
        <w:t>Щербиновского района</w:t>
      </w:r>
      <w:r w:rsidRPr="002B011E">
        <w:rPr>
          <w:rFonts w:eastAsia="Times New Roman"/>
          <w:sz w:val="28"/>
          <w:szCs w:val="28"/>
        </w:rPr>
        <w:t xml:space="preserve">, </w:t>
      </w:r>
      <w:proofErr w:type="gramStart"/>
      <w:r w:rsidRPr="002B011E">
        <w:rPr>
          <w:rFonts w:eastAsia="Times New Roman"/>
          <w:b/>
          <w:sz w:val="28"/>
          <w:szCs w:val="28"/>
        </w:rPr>
        <w:t>замещающих</w:t>
      </w:r>
      <w:proofErr w:type="gramEnd"/>
      <w:r w:rsidRPr="002B011E">
        <w:rPr>
          <w:rFonts w:eastAsia="Times New Roman"/>
          <w:b/>
          <w:sz w:val="28"/>
          <w:szCs w:val="28"/>
        </w:rPr>
        <w:t xml:space="preserve"> должности, </w:t>
      </w:r>
    </w:p>
    <w:p w:rsidR="00D64FA4" w:rsidRPr="002B011E" w:rsidRDefault="00D64FA4" w:rsidP="00D64FA4">
      <w:pPr>
        <w:widowControl/>
        <w:jc w:val="center"/>
        <w:rPr>
          <w:rFonts w:eastAsia="Times New Roman"/>
          <w:b/>
          <w:sz w:val="28"/>
          <w:szCs w:val="28"/>
        </w:rPr>
      </w:pPr>
      <w:r w:rsidRPr="002B011E">
        <w:rPr>
          <w:rFonts w:eastAsia="Times New Roman"/>
          <w:b/>
          <w:sz w:val="28"/>
          <w:szCs w:val="28"/>
        </w:rPr>
        <w:t xml:space="preserve">не </w:t>
      </w:r>
      <w:proofErr w:type="gramStart"/>
      <w:r w:rsidRPr="002B011E">
        <w:rPr>
          <w:rFonts w:eastAsia="Times New Roman"/>
          <w:b/>
          <w:sz w:val="28"/>
          <w:szCs w:val="28"/>
        </w:rPr>
        <w:t>являющиеся</w:t>
      </w:r>
      <w:proofErr w:type="gramEnd"/>
      <w:r w:rsidRPr="002B011E">
        <w:rPr>
          <w:rFonts w:eastAsia="Times New Roman"/>
          <w:b/>
          <w:sz w:val="28"/>
          <w:szCs w:val="28"/>
        </w:rPr>
        <w:t xml:space="preserve"> должностями </w:t>
      </w:r>
    </w:p>
    <w:p w:rsidR="00D64FA4" w:rsidRPr="002B011E" w:rsidRDefault="00D64FA4" w:rsidP="00D64FA4">
      <w:pPr>
        <w:widowControl/>
        <w:jc w:val="center"/>
        <w:rPr>
          <w:rFonts w:eastAsia="Times New Roman"/>
          <w:b/>
          <w:sz w:val="28"/>
          <w:szCs w:val="28"/>
        </w:rPr>
      </w:pPr>
      <w:r w:rsidRPr="002B011E">
        <w:rPr>
          <w:rFonts w:eastAsia="Times New Roman"/>
          <w:b/>
          <w:sz w:val="28"/>
          <w:szCs w:val="28"/>
        </w:rPr>
        <w:t>муниципальной службы»</w:t>
      </w:r>
    </w:p>
    <w:p w:rsidR="00D64FA4" w:rsidRPr="002B011E" w:rsidRDefault="00D64FA4" w:rsidP="00D64FA4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D64FA4" w:rsidRPr="002B011E" w:rsidRDefault="00D64FA4" w:rsidP="00D64FA4">
      <w:pPr>
        <w:widowControl/>
        <w:rPr>
          <w:rFonts w:eastAsia="Times New Roman"/>
          <w:b/>
          <w:sz w:val="28"/>
          <w:szCs w:val="28"/>
        </w:rPr>
      </w:pPr>
    </w:p>
    <w:p w:rsidR="00D64FA4" w:rsidRPr="002B011E" w:rsidRDefault="00D64FA4" w:rsidP="00D64FA4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B011E">
        <w:rPr>
          <w:rFonts w:eastAsia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губернатора Краснодарского края от 18 апреля 2024 года № 204 «О внесении изменений в некоторые правовые акты Краснодарского края и о повышении должностных окладов работников, замещающих должности, не являющиеся должностями государственной гражданской службы Краснодарского края, в государственных органах Краснодарского края</w:t>
      </w:r>
      <w:proofErr w:type="gramEnd"/>
      <w:r w:rsidRPr="002B011E">
        <w:rPr>
          <w:rFonts w:eastAsia="Times New Roman"/>
          <w:sz w:val="28"/>
          <w:szCs w:val="28"/>
        </w:rPr>
        <w:t xml:space="preserve"> и государственных учреждениях Краснодарского края», Уставом Николаевского сельского поселения Щербиновского района, в целях упорядочения оплаты труда работников администрации Николаевского сельского поселения Щербиновского района, замещающих должности, не являющиеся должностями муниципальной службы </w:t>
      </w:r>
      <w:proofErr w:type="gramStart"/>
      <w:r w:rsidRPr="002B011E">
        <w:rPr>
          <w:rFonts w:eastAsia="Times New Roman"/>
          <w:sz w:val="28"/>
          <w:szCs w:val="28"/>
        </w:rPr>
        <w:t>п</w:t>
      </w:r>
      <w:proofErr w:type="gramEnd"/>
      <w:r w:rsidRPr="002B011E">
        <w:rPr>
          <w:rFonts w:eastAsia="Times New Roman"/>
          <w:sz w:val="28"/>
          <w:szCs w:val="28"/>
        </w:rPr>
        <w:t xml:space="preserve"> о с т а н о в л я ю:</w:t>
      </w:r>
    </w:p>
    <w:p w:rsidR="00D64FA4" w:rsidRPr="002B011E" w:rsidRDefault="00D64FA4" w:rsidP="00D64FA4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1. Внести следующие изменение в постановление администрации Николаевского сельского поселения Щербиновского района от 16 января 2020 года № 4 «Об оплате труда работников администрации Николаевского сельского поселения Щербиновского района, замещающих должности, не являющиеся должностями муниципальной службы» (далее по тексту – постановление):</w:t>
      </w:r>
    </w:p>
    <w:p w:rsidR="00D64FA4" w:rsidRPr="002B011E" w:rsidRDefault="00D64FA4" w:rsidP="00D64FA4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1) подпункт 3 пункта 5 приложения к постановлению изложить новой редакции:</w:t>
      </w:r>
    </w:p>
    <w:p w:rsidR="00D64FA4" w:rsidRPr="002B011E" w:rsidRDefault="00D64FA4" w:rsidP="00D64FA4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«3) ежемесячное денежное поощрение в размере:</w:t>
      </w:r>
    </w:p>
    <w:p w:rsidR="00D64FA4" w:rsidRPr="002B011E" w:rsidRDefault="00D64FA4" w:rsidP="00D64FA4">
      <w:pPr>
        <w:widowControl/>
        <w:ind w:firstLine="709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1,25 - должностного оклада (за исключением работников, замещающих должность «водитель легкового автомобиля»);</w:t>
      </w:r>
    </w:p>
    <w:p w:rsidR="00D64FA4" w:rsidRPr="002B011E" w:rsidRDefault="00D64FA4" w:rsidP="00D64FA4">
      <w:pPr>
        <w:widowControl/>
        <w:ind w:firstLine="709"/>
        <w:rPr>
          <w:rFonts w:eastAsia="Times New Roman"/>
          <w:sz w:val="28"/>
          <w:szCs w:val="28"/>
        </w:rPr>
      </w:pPr>
      <w:proofErr w:type="gramStart"/>
      <w:r w:rsidRPr="002B011E">
        <w:rPr>
          <w:rFonts w:eastAsia="Times New Roman"/>
          <w:sz w:val="28"/>
          <w:szCs w:val="28"/>
        </w:rPr>
        <w:lastRenderedPageBreak/>
        <w:t>1- должностного оклада для работников, замещающих должность «водитель легкового автомобиля»);»;</w:t>
      </w:r>
      <w:proofErr w:type="gramEnd"/>
    </w:p>
    <w:p w:rsidR="00D64FA4" w:rsidRPr="002B011E" w:rsidRDefault="00D64FA4" w:rsidP="00D64FA4">
      <w:pPr>
        <w:widowControl/>
        <w:ind w:firstLine="709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2) приложение к Положению об оплате труда работников администрации Николаевского сельского поселения Щербиновского района, замещающих должности, не являющиеся должностями муниципальной службы, изложить в новой редакции (прилагается).</w:t>
      </w:r>
    </w:p>
    <w:p w:rsidR="00D64FA4" w:rsidRPr="002B011E" w:rsidRDefault="00D64FA4" w:rsidP="00D64FA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2. Отделу по общим и юридическим вопросам администрации Николаевского сельского поселения Щербиновского района:</w:t>
      </w:r>
    </w:p>
    <w:p w:rsidR="00D64FA4" w:rsidRPr="002B011E" w:rsidRDefault="00D64FA4" w:rsidP="00D64FA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2B011E">
        <w:rPr>
          <w:rFonts w:eastAsia="Times New Roman"/>
          <w:sz w:val="28"/>
          <w:szCs w:val="28"/>
        </w:rPr>
        <w:t>сайте</w:t>
      </w:r>
      <w:proofErr w:type="gramEnd"/>
      <w:r w:rsidRPr="002B011E">
        <w:rPr>
          <w:rFonts w:eastAsia="Times New Roman"/>
          <w:sz w:val="28"/>
          <w:szCs w:val="28"/>
        </w:rPr>
        <w:t xml:space="preserve"> администрации Николаевского сельского поселения Щербиновского района;</w:t>
      </w:r>
    </w:p>
    <w:p w:rsidR="00D64FA4" w:rsidRPr="002B011E" w:rsidRDefault="00D64FA4" w:rsidP="00D64FA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D64FA4" w:rsidRPr="002B011E" w:rsidRDefault="00D64FA4" w:rsidP="00D64FA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3. </w:t>
      </w:r>
      <w:proofErr w:type="gramStart"/>
      <w:r w:rsidRPr="002B011E">
        <w:rPr>
          <w:rFonts w:eastAsia="Times New Roman"/>
          <w:sz w:val="28"/>
          <w:szCs w:val="28"/>
        </w:rPr>
        <w:t>Контроль за</w:t>
      </w:r>
      <w:proofErr w:type="gramEnd"/>
      <w:r w:rsidRPr="002B011E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D64FA4" w:rsidRPr="002B011E" w:rsidRDefault="00D64FA4" w:rsidP="00D64FA4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4. Постановление вступает в силу на следующий день после его официального опубликования и распространяется на правоотношения, возникшие  с 1 июля 2024 года.</w:t>
      </w:r>
    </w:p>
    <w:p w:rsidR="00D64FA4" w:rsidRPr="002B011E" w:rsidRDefault="00D64FA4" w:rsidP="00D64FA4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Глава</w:t>
      </w:r>
    </w:p>
    <w:p w:rsidR="00D64FA4" w:rsidRPr="002B011E" w:rsidRDefault="00D64FA4" w:rsidP="00D64FA4">
      <w:pPr>
        <w:snapToGrid w:val="0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D64FA4" w:rsidRPr="002B011E" w:rsidRDefault="00D64FA4" w:rsidP="00D64FA4">
      <w:pPr>
        <w:snapToGrid w:val="0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Щербиновского района                                                                       Л.Н. Мацкевич</w:t>
      </w: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ПРИЛОЖЕНИЕ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к постановлению администрации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Николаевского сельского поселения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Щербиновского района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от 18.07.2024 г. № 24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« ПРИЛОЖЕНИЕ</w:t>
      </w:r>
    </w:p>
    <w:p w:rsidR="00D64FA4" w:rsidRPr="002B011E" w:rsidRDefault="00D64FA4" w:rsidP="00D64FA4">
      <w:pPr>
        <w:widowControl/>
        <w:ind w:left="5400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к Положению об оплате труда</w:t>
      </w:r>
    </w:p>
    <w:p w:rsidR="00D64FA4" w:rsidRPr="002B011E" w:rsidRDefault="00D64FA4" w:rsidP="00D64FA4">
      <w:pPr>
        <w:widowControl/>
        <w:ind w:left="5400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работников администрации </w:t>
      </w:r>
    </w:p>
    <w:p w:rsidR="00D64FA4" w:rsidRPr="002B011E" w:rsidRDefault="00D64FA4" w:rsidP="00D64FA4">
      <w:pPr>
        <w:widowControl/>
        <w:ind w:left="5400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Николаевского сельского </w:t>
      </w:r>
    </w:p>
    <w:p w:rsidR="00D64FA4" w:rsidRPr="002B011E" w:rsidRDefault="00D64FA4" w:rsidP="00D64FA4">
      <w:pPr>
        <w:widowControl/>
        <w:ind w:left="5400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поселения Щербиновского района, </w:t>
      </w:r>
      <w:proofErr w:type="gramStart"/>
      <w:r w:rsidRPr="002B011E">
        <w:rPr>
          <w:rFonts w:eastAsia="Times New Roman"/>
          <w:sz w:val="28"/>
          <w:szCs w:val="28"/>
        </w:rPr>
        <w:t>замещающих</w:t>
      </w:r>
      <w:proofErr w:type="gramEnd"/>
      <w:r w:rsidRPr="002B011E">
        <w:rPr>
          <w:rFonts w:eastAsia="Times New Roman"/>
          <w:sz w:val="28"/>
          <w:szCs w:val="28"/>
        </w:rPr>
        <w:t xml:space="preserve"> должности, </w:t>
      </w:r>
    </w:p>
    <w:p w:rsidR="00D64FA4" w:rsidRPr="002B011E" w:rsidRDefault="00D64FA4" w:rsidP="00D64FA4">
      <w:pPr>
        <w:widowControl/>
        <w:ind w:left="5400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не </w:t>
      </w:r>
      <w:proofErr w:type="gramStart"/>
      <w:r w:rsidRPr="002B011E">
        <w:rPr>
          <w:rFonts w:eastAsia="Times New Roman"/>
          <w:sz w:val="28"/>
          <w:szCs w:val="28"/>
        </w:rPr>
        <w:t>являющиеся</w:t>
      </w:r>
      <w:proofErr w:type="gramEnd"/>
      <w:r w:rsidRPr="002B011E">
        <w:rPr>
          <w:rFonts w:eastAsia="Times New Roman"/>
          <w:sz w:val="28"/>
          <w:szCs w:val="28"/>
        </w:rPr>
        <w:t xml:space="preserve"> должностями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 </w:t>
      </w:r>
      <w:proofErr w:type="gramStart"/>
      <w:r w:rsidRPr="002B011E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администрации Николаевского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 сельского поселения 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Щербиновского района</w:t>
      </w:r>
    </w:p>
    <w:p w:rsidR="00D64FA4" w:rsidRPr="002B011E" w:rsidRDefault="00D64FA4" w:rsidP="00D64FA4">
      <w:pPr>
        <w:snapToGrid w:val="0"/>
        <w:ind w:left="5245"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от 18.07.2024 г. № 24)</w:t>
      </w: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jc w:val="center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РАЗМЕРЫ</w:t>
      </w:r>
    </w:p>
    <w:p w:rsidR="00D64FA4" w:rsidRPr="002B011E" w:rsidRDefault="00D64FA4" w:rsidP="00D64FA4">
      <w:pPr>
        <w:widowControl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должностных окладов работников администрации Николаевского</w:t>
      </w:r>
    </w:p>
    <w:p w:rsidR="00D64FA4" w:rsidRPr="002B011E" w:rsidRDefault="00D64FA4" w:rsidP="00D64FA4">
      <w:pPr>
        <w:widowControl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сельского поселения Щербиновского района, </w:t>
      </w:r>
      <w:proofErr w:type="gramStart"/>
      <w:r w:rsidRPr="002B011E">
        <w:rPr>
          <w:rFonts w:eastAsia="Times New Roman"/>
          <w:sz w:val="28"/>
          <w:szCs w:val="28"/>
        </w:rPr>
        <w:t>замещающих</w:t>
      </w:r>
      <w:proofErr w:type="gramEnd"/>
      <w:r w:rsidRPr="002B011E">
        <w:rPr>
          <w:rFonts w:eastAsia="Times New Roman"/>
          <w:sz w:val="28"/>
          <w:szCs w:val="28"/>
        </w:rPr>
        <w:t xml:space="preserve"> должности, </w:t>
      </w:r>
    </w:p>
    <w:p w:rsidR="00D64FA4" w:rsidRPr="002B011E" w:rsidRDefault="00D64FA4" w:rsidP="00D64FA4">
      <w:pPr>
        <w:widowControl/>
        <w:jc w:val="center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не являющиеся должностями муниципальной службы</w:t>
      </w:r>
    </w:p>
    <w:p w:rsidR="00D64FA4" w:rsidRPr="002B011E" w:rsidRDefault="00D64FA4" w:rsidP="00D64FA4">
      <w:pPr>
        <w:widowControl/>
        <w:jc w:val="center"/>
        <w:rPr>
          <w:rFonts w:eastAsia="Times New Roman"/>
          <w:sz w:val="28"/>
          <w:szCs w:val="28"/>
        </w:rPr>
      </w:pPr>
    </w:p>
    <w:tbl>
      <w:tblPr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123"/>
        <w:gridCol w:w="2058"/>
        <w:gridCol w:w="1570"/>
      </w:tblGrid>
      <w:tr w:rsidR="00D64FA4" w:rsidRPr="002B011E" w:rsidTr="00D64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2B011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2B011E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 xml:space="preserve"> должности муниципальной службы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Размер</w:t>
            </w:r>
          </w:p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 xml:space="preserve">должностного </w:t>
            </w:r>
          </w:p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оклада</w:t>
            </w:r>
          </w:p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Cs w:val="24"/>
              </w:rPr>
              <w:t>(рублей в месяц)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64FA4" w:rsidRPr="002B011E" w:rsidTr="00D64FA4">
        <w:trPr>
          <w:gridAfter w:val="1"/>
          <w:wAfter w:w="157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Эксперт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7087,00</w:t>
            </w:r>
          </w:p>
        </w:tc>
      </w:tr>
      <w:tr w:rsidR="00D64FA4" w:rsidRPr="002B011E" w:rsidTr="00D64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6616,00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FA4" w:rsidRPr="002B011E" w:rsidRDefault="00D64FA4" w:rsidP="00D64FA4">
            <w:pPr>
              <w:widowControl/>
              <w:rPr>
                <w:rFonts w:eastAsia="Times New Roman"/>
                <w:sz w:val="28"/>
                <w:szCs w:val="28"/>
              </w:rPr>
            </w:pPr>
          </w:p>
          <w:p w:rsidR="00D64FA4" w:rsidRPr="002B011E" w:rsidRDefault="00D64FA4" w:rsidP="00D64FA4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D64FA4" w:rsidRPr="002B011E" w:rsidTr="00D64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A4" w:rsidRPr="002B011E" w:rsidRDefault="00D64FA4" w:rsidP="00D64FA4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B011E">
              <w:rPr>
                <w:rFonts w:eastAsia="Times New Roman"/>
                <w:sz w:val="28"/>
                <w:szCs w:val="28"/>
              </w:rPr>
              <w:t>3547,00».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FA4" w:rsidRPr="002B011E" w:rsidRDefault="00D64FA4" w:rsidP="00D64FA4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</w:tbl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Глава</w:t>
      </w:r>
    </w:p>
    <w:p w:rsidR="00D64FA4" w:rsidRPr="002B011E" w:rsidRDefault="00D64FA4" w:rsidP="00D64FA4">
      <w:pPr>
        <w:snapToGrid w:val="0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D64FA4" w:rsidRPr="002B011E" w:rsidRDefault="00D64FA4" w:rsidP="00D64FA4">
      <w:pPr>
        <w:snapToGrid w:val="0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t>Щербиновского района                                                                       Л.Н. Мацкевич</w:t>
      </w:r>
    </w:p>
    <w:p w:rsidR="00D64FA4" w:rsidRPr="002B011E" w:rsidRDefault="00D64FA4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1A515F" w:rsidRPr="002B011E" w:rsidRDefault="001A515F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p w:rsidR="0075450C" w:rsidRPr="002B011E" w:rsidRDefault="0075450C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  <w:r w:rsidRPr="002B011E">
        <w:rPr>
          <w:rFonts w:eastAsia="Times New Roman"/>
          <w:sz w:val="28"/>
          <w:szCs w:val="28"/>
        </w:rPr>
        <w:br w:type="page"/>
      </w:r>
    </w:p>
    <w:p w:rsidR="001A515F" w:rsidRPr="002B011E" w:rsidRDefault="001A515F" w:rsidP="00D64FA4">
      <w:pPr>
        <w:widowControl/>
        <w:tabs>
          <w:tab w:val="left" w:pos="7635"/>
        </w:tabs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A515F" w:rsidRPr="002B011E" w:rsidTr="001A515F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1A515F" w:rsidRPr="002B011E" w:rsidRDefault="001A515F">
            <w:pPr>
              <w:tabs>
                <w:tab w:val="center" w:pos="4812"/>
                <w:tab w:val="left" w:pos="5773"/>
              </w:tabs>
              <w:rPr>
                <w:szCs w:val="24"/>
              </w:rPr>
            </w:pPr>
            <w:r w:rsidRPr="002B011E">
              <w:tab/>
            </w:r>
            <w:r w:rsidRPr="002B011E">
              <w:rPr>
                <w:noProof/>
              </w:rPr>
              <w:drawing>
                <wp:inline distT="0" distB="0" distL="0" distR="0" wp14:anchorId="5CEB2634" wp14:editId="44258862">
                  <wp:extent cx="895350" cy="828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15F" w:rsidRPr="002B011E" w:rsidTr="001A515F">
        <w:trPr>
          <w:cantSplit/>
          <w:trHeight w:val="2819"/>
        </w:trPr>
        <w:tc>
          <w:tcPr>
            <w:tcW w:w="9639" w:type="dxa"/>
            <w:gridSpan w:val="2"/>
          </w:tcPr>
          <w:p w:rsidR="001A515F" w:rsidRPr="002B011E" w:rsidRDefault="001A515F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1A515F" w:rsidRPr="002B011E" w:rsidRDefault="001A515F">
            <w:pPr>
              <w:jc w:val="center"/>
              <w:rPr>
                <w:b/>
                <w:bCs/>
                <w:sz w:val="2"/>
              </w:rPr>
            </w:pPr>
          </w:p>
          <w:p w:rsidR="001A515F" w:rsidRPr="002B011E" w:rsidRDefault="001A515F">
            <w:pPr>
              <w:jc w:val="center"/>
              <w:rPr>
                <w:b/>
                <w:bCs/>
                <w:sz w:val="2"/>
              </w:rPr>
            </w:pPr>
          </w:p>
          <w:p w:rsidR="001A515F" w:rsidRPr="002B011E" w:rsidRDefault="001A515F">
            <w:pPr>
              <w:jc w:val="center"/>
              <w:rPr>
                <w:b/>
                <w:bCs/>
                <w:sz w:val="2"/>
              </w:rPr>
            </w:pP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  <w:r w:rsidRPr="002B011E">
              <w:rPr>
                <w:b/>
                <w:sz w:val="28"/>
                <w:szCs w:val="28"/>
              </w:rPr>
              <w:t>Совет Николаевского сельского поселения</w:t>
            </w: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  <w:r w:rsidRPr="002B011E">
              <w:rPr>
                <w:b/>
                <w:sz w:val="28"/>
                <w:szCs w:val="28"/>
              </w:rPr>
              <w:t>Щербиновского района</w:t>
            </w: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  <w:r w:rsidRPr="002B011E">
              <w:rPr>
                <w:b/>
                <w:sz w:val="28"/>
                <w:szCs w:val="28"/>
              </w:rPr>
              <w:t>четвертого созыва</w:t>
            </w: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  <w:r w:rsidRPr="002B011E">
              <w:rPr>
                <w:b/>
                <w:sz w:val="28"/>
                <w:szCs w:val="28"/>
              </w:rPr>
              <w:t xml:space="preserve">шестьдесят восьмая сессия          </w:t>
            </w: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</w:p>
          <w:p w:rsidR="001A515F" w:rsidRPr="002B011E" w:rsidRDefault="001A515F">
            <w:pPr>
              <w:jc w:val="center"/>
              <w:rPr>
                <w:b/>
                <w:sz w:val="32"/>
                <w:szCs w:val="32"/>
              </w:rPr>
            </w:pPr>
            <w:r w:rsidRPr="002B011E">
              <w:rPr>
                <w:b/>
                <w:sz w:val="32"/>
                <w:szCs w:val="32"/>
              </w:rPr>
              <w:t>РЕШЕНИЕ</w:t>
            </w:r>
          </w:p>
        </w:tc>
      </w:tr>
      <w:tr w:rsidR="001A515F" w:rsidRPr="002B011E" w:rsidTr="001A515F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1A515F" w:rsidRPr="002B011E" w:rsidRDefault="001A515F">
            <w:pPr>
              <w:rPr>
                <w:b/>
                <w:bCs/>
                <w:sz w:val="28"/>
                <w:szCs w:val="24"/>
              </w:rPr>
            </w:pPr>
            <w:r w:rsidRPr="002B011E">
              <w:rPr>
                <w:b/>
                <w:bCs/>
                <w:sz w:val="28"/>
              </w:rPr>
              <w:t>от 25.07.2024</w:t>
            </w:r>
          </w:p>
        </w:tc>
        <w:tc>
          <w:tcPr>
            <w:tcW w:w="4820" w:type="dxa"/>
            <w:vAlign w:val="bottom"/>
            <w:hideMark/>
          </w:tcPr>
          <w:p w:rsidR="001A515F" w:rsidRPr="002B011E" w:rsidRDefault="001A515F">
            <w:pPr>
              <w:jc w:val="center"/>
              <w:rPr>
                <w:b/>
                <w:bCs/>
                <w:sz w:val="28"/>
                <w:szCs w:val="24"/>
              </w:rPr>
            </w:pPr>
            <w:r w:rsidRPr="002B011E">
              <w:rPr>
                <w:b/>
                <w:bCs/>
              </w:rPr>
              <w:t xml:space="preserve">                                                             </w:t>
            </w:r>
            <w:r w:rsidRPr="002B011E">
              <w:rPr>
                <w:b/>
                <w:bCs/>
                <w:sz w:val="28"/>
              </w:rPr>
              <w:t>№ 1</w:t>
            </w:r>
          </w:p>
        </w:tc>
      </w:tr>
      <w:tr w:rsidR="001A515F" w:rsidRPr="002B011E" w:rsidTr="001A515F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1A515F" w:rsidRPr="002B011E" w:rsidRDefault="001A515F">
            <w:pPr>
              <w:jc w:val="center"/>
              <w:rPr>
                <w:szCs w:val="24"/>
              </w:rPr>
            </w:pPr>
            <w:r w:rsidRPr="002B011E">
              <w:t>село Николаевка</w:t>
            </w:r>
          </w:p>
        </w:tc>
      </w:tr>
      <w:tr w:rsidR="001A515F" w:rsidRPr="002B011E" w:rsidTr="001A515F">
        <w:trPr>
          <w:cantSplit/>
        </w:trPr>
        <w:tc>
          <w:tcPr>
            <w:tcW w:w="9639" w:type="dxa"/>
            <w:gridSpan w:val="2"/>
          </w:tcPr>
          <w:p w:rsidR="001A515F" w:rsidRPr="002B011E" w:rsidRDefault="001A515F">
            <w:pPr>
              <w:rPr>
                <w:sz w:val="28"/>
                <w:szCs w:val="24"/>
              </w:rPr>
            </w:pPr>
          </w:p>
        </w:tc>
      </w:tr>
    </w:tbl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 xml:space="preserve">О внесении изменений в решение 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 xml:space="preserve">Совета Николаевского сельского поселения Щербиновского района 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 xml:space="preserve">от 25 декабря 2019 года № 6 «Об утверждении Положения 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 xml:space="preserve">об оплате труда лиц, замещающих муниципальные должности 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 xml:space="preserve">Николаевского сельского поселения 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>Щербиновского района»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proofErr w:type="gramStart"/>
      <w:r w:rsidRPr="002B011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губернатора Краснодарского края от 18 апреля 2024 года № 204 «О внесении изменений в некоторые правовые акты Краснодарского края и о повышении должностных окладов работников, замещающих должности, не являющиеся должностями государственной гражданской службы Краснодарского края, в государственных органах Краснодарского края</w:t>
      </w:r>
      <w:proofErr w:type="gramEnd"/>
      <w:r w:rsidRPr="002B011E">
        <w:rPr>
          <w:sz w:val="28"/>
          <w:szCs w:val="28"/>
        </w:rPr>
        <w:t xml:space="preserve"> и государственных учреждениях Краснодарского края», руководствуясь Уставом Николаевского сельского поселения Щербиновского района, Совет Николаевского сельского поселения Щербиновского района  </w:t>
      </w:r>
      <w:proofErr w:type="gramStart"/>
      <w:r w:rsidRPr="002B011E">
        <w:rPr>
          <w:sz w:val="28"/>
          <w:szCs w:val="28"/>
        </w:rPr>
        <w:t>р</w:t>
      </w:r>
      <w:proofErr w:type="gramEnd"/>
      <w:r w:rsidRPr="002B011E">
        <w:rPr>
          <w:sz w:val="28"/>
          <w:szCs w:val="28"/>
        </w:rPr>
        <w:t xml:space="preserve"> е ш и л: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1. Внести в решение Совета Николаевского сельского поселения Щербиновского района от 25 декабря 2019 года № 6 «Об утверждении Положения об оплате труда лиц, замещающих муниципальные должности Николаевского сельского поселения Щербиновского района» следующее изменение: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приложение к Положению об оплате труда лиц, замещающих муниципальные должности Николаевского сельского поселения Щербиновского района изложить в новой редакции (прилагается).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 xml:space="preserve">2. Разместить настоящее решение на официальном </w:t>
      </w:r>
      <w:proofErr w:type="gramStart"/>
      <w:r w:rsidRPr="002B011E">
        <w:rPr>
          <w:sz w:val="28"/>
          <w:szCs w:val="28"/>
        </w:rPr>
        <w:t>сайте</w:t>
      </w:r>
      <w:proofErr w:type="gramEnd"/>
      <w:r w:rsidRPr="002B011E">
        <w:rPr>
          <w:sz w:val="28"/>
          <w:szCs w:val="28"/>
        </w:rPr>
        <w:t xml:space="preserve"> администрации Николаевского сельского поселения Щербиновского района. 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 xml:space="preserve">3. Официально опубликовать настоящее решение в периодическом печатном издании «Информационный бюллетень администрации Николаевского сельского </w:t>
      </w:r>
      <w:r w:rsidRPr="002B011E">
        <w:rPr>
          <w:sz w:val="28"/>
          <w:szCs w:val="28"/>
        </w:rPr>
        <w:lastRenderedPageBreak/>
        <w:t>поселения Щербиновского района».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 xml:space="preserve">4. </w:t>
      </w:r>
      <w:proofErr w:type="gramStart"/>
      <w:r w:rsidRPr="002B011E">
        <w:rPr>
          <w:sz w:val="28"/>
          <w:szCs w:val="28"/>
        </w:rPr>
        <w:t>Контроль за</w:t>
      </w:r>
      <w:proofErr w:type="gramEnd"/>
      <w:r w:rsidRPr="002B011E">
        <w:rPr>
          <w:sz w:val="28"/>
          <w:szCs w:val="28"/>
        </w:rPr>
        <w:t xml:space="preserve"> выполнением настоящего решения возложить на главу Николаевского сельского поселения Щербиновского района Л.Н. Мацкевич.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5. Настоящее решение вступает в силу на следующий день после его официального опубликования и распространяется на правоотношения, возникшие с 1 июля 2024 года.</w:t>
      </w:r>
    </w:p>
    <w:p w:rsidR="001A515F" w:rsidRPr="002B011E" w:rsidRDefault="001A515F" w:rsidP="001A515F">
      <w:pPr>
        <w:ind w:firstLine="709"/>
        <w:rPr>
          <w:sz w:val="28"/>
          <w:szCs w:val="28"/>
        </w:rPr>
      </w:pPr>
    </w:p>
    <w:p w:rsidR="001A515F" w:rsidRPr="002B011E" w:rsidRDefault="001A515F" w:rsidP="001A515F">
      <w:pPr>
        <w:ind w:firstLine="709"/>
        <w:rPr>
          <w:sz w:val="28"/>
          <w:szCs w:val="28"/>
        </w:rPr>
      </w:pPr>
    </w:p>
    <w:p w:rsidR="001A515F" w:rsidRPr="002B011E" w:rsidRDefault="001A515F" w:rsidP="001A515F">
      <w:pPr>
        <w:ind w:firstLine="709"/>
        <w:rPr>
          <w:sz w:val="28"/>
          <w:szCs w:val="28"/>
        </w:rPr>
      </w:pP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>Глава</w:t>
      </w: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 xml:space="preserve">Николаевского сельского поселения </w:t>
      </w: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 xml:space="preserve">Щербиновского района                                                                  Л.Н. Мацкевич  </w:t>
      </w:r>
    </w:p>
    <w:p w:rsidR="001A515F" w:rsidRPr="002B011E" w:rsidRDefault="001A515F" w:rsidP="001A515F">
      <w:pPr>
        <w:rPr>
          <w:sz w:val="28"/>
          <w:szCs w:val="28"/>
        </w:rPr>
      </w:pP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A515F" w:rsidRPr="002B011E" w:rsidRDefault="001A515F" w:rsidP="001A515F">
      <w:pPr>
        <w:ind w:left="540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Николаевского сельского</w:t>
      </w:r>
    </w:p>
    <w:p w:rsidR="001A515F" w:rsidRPr="002B011E" w:rsidRDefault="001A515F" w:rsidP="001A515F">
      <w:pPr>
        <w:ind w:left="540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поселения Щербиновского района</w:t>
      </w:r>
    </w:p>
    <w:p w:rsidR="001A515F" w:rsidRPr="002B011E" w:rsidRDefault="001A515F" w:rsidP="001A515F">
      <w:pPr>
        <w:ind w:left="540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от 25.07.2024 г. № 1</w:t>
      </w: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>«ПРИЛОЖЕНИЕ</w:t>
      </w: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 xml:space="preserve">к Положению об оплате труда лиц, замещающих </w:t>
      </w:r>
      <w:proofErr w:type="gramStart"/>
      <w:r w:rsidRPr="002B011E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2B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 xml:space="preserve">должности Николаевского </w:t>
      </w: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>Щербиновского района</w:t>
      </w:r>
    </w:p>
    <w:p w:rsidR="001A515F" w:rsidRPr="002B011E" w:rsidRDefault="001A515F" w:rsidP="001A515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515F" w:rsidRPr="002B011E" w:rsidRDefault="001A515F" w:rsidP="001A515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515F" w:rsidRPr="002B011E" w:rsidRDefault="001A515F" w:rsidP="001A5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515F" w:rsidRPr="002B011E" w:rsidRDefault="001A515F" w:rsidP="001A51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011E">
        <w:rPr>
          <w:rFonts w:ascii="Times New Roman" w:hAnsi="Times New Roman" w:cs="Times New Roman"/>
          <w:b w:val="0"/>
          <w:sz w:val="28"/>
          <w:szCs w:val="28"/>
        </w:rPr>
        <w:t>РАЗМЕР</w:t>
      </w:r>
    </w:p>
    <w:p w:rsidR="001A515F" w:rsidRPr="002B011E" w:rsidRDefault="001A515F" w:rsidP="001A51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011E">
        <w:rPr>
          <w:rFonts w:ascii="Times New Roman" w:hAnsi="Times New Roman" w:cs="Times New Roman"/>
          <w:b w:val="0"/>
          <w:sz w:val="28"/>
          <w:szCs w:val="28"/>
        </w:rPr>
        <w:t xml:space="preserve">должностного оклада и ежемесячного денежного </w:t>
      </w:r>
    </w:p>
    <w:p w:rsidR="001A515F" w:rsidRPr="002B011E" w:rsidRDefault="001A515F" w:rsidP="001A5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 xml:space="preserve">поощрения лиц, замещающих муниципальные должности </w:t>
      </w:r>
    </w:p>
    <w:p w:rsidR="001A515F" w:rsidRPr="002B011E" w:rsidRDefault="001A515F" w:rsidP="001A5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</w:p>
    <w:p w:rsidR="001A515F" w:rsidRPr="002B011E" w:rsidRDefault="001A515F" w:rsidP="001A5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>Щербиновского района</w:t>
      </w:r>
    </w:p>
    <w:p w:rsidR="001A515F" w:rsidRPr="002B011E" w:rsidRDefault="001A515F" w:rsidP="001A5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126"/>
        <w:gridCol w:w="3119"/>
        <w:gridCol w:w="426"/>
      </w:tblGrid>
      <w:tr w:rsidR="001A515F" w:rsidRPr="002B011E" w:rsidTr="001A515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(количество должностных окладов)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A515F" w:rsidRPr="002B011E" w:rsidRDefault="001A51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Николаевского сельского</w:t>
            </w:r>
          </w:p>
          <w:p w:rsidR="001A515F" w:rsidRPr="002B011E" w:rsidRDefault="001A51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7798,00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15F" w:rsidRPr="002B011E" w:rsidRDefault="001A51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A515F" w:rsidRPr="002B011E" w:rsidRDefault="001A515F" w:rsidP="001A5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515F" w:rsidRPr="002B011E" w:rsidRDefault="001A515F" w:rsidP="001A515F">
      <w:pPr>
        <w:rPr>
          <w:sz w:val="28"/>
          <w:szCs w:val="28"/>
        </w:rPr>
      </w:pPr>
    </w:p>
    <w:p w:rsidR="001A515F" w:rsidRPr="002B011E" w:rsidRDefault="001A515F" w:rsidP="001A515F">
      <w:pPr>
        <w:rPr>
          <w:sz w:val="28"/>
          <w:szCs w:val="28"/>
        </w:rPr>
      </w:pP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>Глава</w:t>
      </w: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 xml:space="preserve">Николаевского сельского поселения </w:t>
      </w: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1A515F" w:rsidRPr="002B011E" w:rsidRDefault="001A515F" w:rsidP="001A515F">
      <w:pPr>
        <w:tabs>
          <w:tab w:val="left" w:pos="1050"/>
        </w:tabs>
        <w:rPr>
          <w:sz w:val="28"/>
          <w:szCs w:val="28"/>
        </w:rPr>
      </w:pPr>
    </w:p>
    <w:p w:rsidR="001A515F" w:rsidRPr="002B011E" w:rsidRDefault="001A515F">
      <w:r w:rsidRPr="002B011E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A515F" w:rsidRPr="002B011E" w:rsidTr="001A515F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1A515F" w:rsidRPr="002B011E" w:rsidRDefault="001A515F">
            <w:pPr>
              <w:tabs>
                <w:tab w:val="center" w:pos="4812"/>
                <w:tab w:val="left" w:pos="5773"/>
              </w:tabs>
              <w:rPr>
                <w:szCs w:val="24"/>
              </w:rPr>
            </w:pPr>
            <w:r w:rsidRPr="002B011E">
              <w:lastRenderedPageBreak/>
              <w:tab/>
            </w:r>
            <w:r w:rsidRPr="002B011E">
              <w:rPr>
                <w:noProof/>
              </w:rPr>
              <w:drawing>
                <wp:inline distT="0" distB="0" distL="0" distR="0" wp14:anchorId="6EEDFC3A" wp14:editId="3AF23B1A">
                  <wp:extent cx="895350" cy="895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15F" w:rsidRPr="002B011E" w:rsidTr="001A515F">
        <w:trPr>
          <w:cantSplit/>
          <w:trHeight w:val="1844"/>
        </w:trPr>
        <w:tc>
          <w:tcPr>
            <w:tcW w:w="9639" w:type="dxa"/>
            <w:gridSpan w:val="2"/>
          </w:tcPr>
          <w:p w:rsidR="001A515F" w:rsidRPr="002B011E" w:rsidRDefault="001A515F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1A515F" w:rsidRPr="002B011E" w:rsidRDefault="001A515F">
            <w:pPr>
              <w:jc w:val="center"/>
              <w:rPr>
                <w:b/>
                <w:bCs/>
                <w:sz w:val="2"/>
              </w:rPr>
            </w:pPr>
          </w:p>
          <w:p w:rsidR="001A515F" w:rsidRPr="002B011E" w:rsidRDefault="001A515F">
            <w:pPr>
              <w:jc w:val="center"/>
              <w:rPr>
                <w:b/>
                <w:bCs/>
                <w:sz w:val="2"/>
              </w:rPr>
            </w:pPr>
          </w:p>
          <w:p w:rsidR="001A515F" w:rsidRPr="002B011E" w:rsidRDefault="001A515F">
            <w:pPr>
              <w:jc w:val="center"/>
              <w:rPr>
                <w:b/>
                <w:bCs/>
                <w:sz w:val="2"/>
              </w:rPr>
            </w:pP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  <w:r w:rsidRPr="002B011E">
              <w:rPr>
                <w:b/>
                <w:sz w:val="28"/>
                <w:szCs w:val="28"/>
              </w:rPr>
              <w:t>Совет Николаевского сельского поселения</w:t>
            </w: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  <w:r w:rsidRPr="002B011E">
              <w:rPr>
                <w:b/>
                <w:sz w:val="28"/>
                <w:szCs w:val="28"/>
              </w:rPr>
              <w:t>Щербиновского района</w:t>
            </w: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  <w:r w:rsidRPr="002B011E">
              <w:rPr>
                <w:b/>
                <w:sz w:val="28"/>
                <w:szCs w:val="28"/>
              </w:rPr>
              <w:t xml:space="preserve"> четвертого созыва</w:t>
            </w: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  <w:r w:rsidRPr="002B011E">
              <w:rPr>
                <w:b/>
                <w:sz w:val="28"/>
                <w:szCs w:val="28"/>
              </w:rPr>
              <w:t>шестьдесят восьмая сессия</w:t>
            </w:r>
          </w:p>
          <w:p w:rsidR="001A515F" w:rsidRPr="002B011E" w:rsidRDefault="001A515F">
            <w:pPr>
              <w:jc w:val="center"/>
              <w:rPr>
                <w:b/>
                <w:sz w:val="28"/>
                <w:szCs w:val="28"/>
              </w:rPr>
            </w:pPr>
          </w:p>
          <w:p w:rsidR="001A515F" w:rsidRPr="002B011E" w:rsidRDefault="001A515F">
            <w:pPr>
              <w:jc w:val="center"/>
              <w:rPr>
                <w:b/>
                <w:sz w:val="32"/>
                <w:szCs w:val="32"/>
              </w:rPr>
            </w:pPr>
            <w:r w:rsidRPr="002B011E">
              <w:rPr>
                <w:b/>
                <w:sz w:val="32"/>
                <w:szCs w:val="32"/>
              </w:rPr>
              <w:t>РЕШЕНИЕ</w:t>
            </w:r>
          </w:p>
        </w:tc>
      </w:tr>
      <w:tr w:rsidR="001A515F" w:rsidRPr="002B011E" w:rsidTr="001A515F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1A515F" w:rsidRPr="002B011E" w:rsidRDefault="001A515F">
            <w:pPr>
              <w:rPr>
                <w:b/>
                <w:bCs/>
                <w:sz w:val="28"/>
                <w:szCs w:val="24"/>
              </w:rPr>
            </w:pPr>
            <w:r w:rsidRPr="002B011E">
              <w:rPr>
                <w:b/>
                <w:bCs/>
                <w:sz w:val="28"/>
              </w:rPr>
              <w:t>от 25.07.2024</w:t>
            </w:r>
          </w:p>
        </w:tc>
        <w:tc>
          <w:tcPr>
            <w:tcW w:w="4820" w:type="dxa"/>
            <w:vAlign w:val="bottom"/>
            <w:hideMark/>
          </w:tcPr>
          <w:p w:rsidR="001A515F" w:rsidRPr="002B011E" w:rsidRDefault="001A515F">
            <w:pPr>
              <w:jc w:val="center"/>
              <w:rPr>
                <w:b/>
                <w:bCs/>
                <w:sz w:val="28"/>
                <w:szCs w:val="24"/>
              </w:rPr>
            </w:pPr>
            <w:r w:rsidRPr="002B011E">
              <w:rPr>
                <w:b/>
                <w:bCs/>
              </w:rPr>
              <w:t xml:space="preserve">                                                              </w:t>
            </w:r>
            <w:r w:rsidRPr="002B011E">
              <w:rPr>
                <w:b/>
                <w:bCs/>
                <w:sz w:val="28"/>
              </w:rPr>
              <w:t>№ 2</w:t>
            </w:r>
          </w:p>
        </w:tc>
      </w:tr>
      <w:tr w:rsidR="001A515F" w:rsidRPr="002B011E" w:rsidTr="001A515F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1A515F" w:rsidRPr="002B011E" w:rsidRDefault="001A515F">
            <w:pPr>
              <w:jc w:val="center"/>
              <w:rPr>
                <w:szCs w:val="24"/>
              </w:rPr>
            </w:pPr>
            <w:r w:rsidRPr="002B011E">
              <w:t xml:space="preserve">село Николаевка </w:t>
            </w:r>
          </w:p>
        </w:tc>
      </w:tr>
      <w:tr w:rsidR="001A515F" w:rsidRPr="002B011E" w:rsidTr="001A515F">
        <w:trPr>
          <w:cantSplit/>
        </w:trPr>
        <w:tc>
          <w:tcPr>
            <w:tcW w:w="9639" w:type="dxa"/>
            <w:gridSpan w:val="2"/>
          </w:tcPr>
          <w:p w:rsidR="001A515F" w:rsidRPr="002B011E" w:rsidRDefault="001A515F">
            <w:pPr>
              <w:rPr>
                <w:sz w:val="28"/>
                <w:szCs w:val="24"/>
              </w:rPr>
            </w:pPr>
          </w:p>
          <w:p w:rsidR="001A515F" w:rsidRPr="002B011E" w:rsidRDefault="001A515F">
            <w:pPr>
              <w:rPr>
                <w:sz w:val="28"/>
                <w:szCs w:val="24"/>
              </w:rPr>
            </w:pPr>
          </w:p>
        </w:tc>
      </w:tr>
    </w:tbl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 xml:space="preserve">О внесении изменений в решение Совета 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 xml:space="preserve">Николаевского сельского поселения Щербиновского 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b/>
          <w:sz w:val="28"/>
          <w:szCs w:val="28"/>
        </w:rPr>
        <w:t>района от 25 декабря 2019 года № 7 «Об утверждении Положения</w:t>
      </w:r>
      <w:r w:rsidRPr="002B011E">
        <w:rPr>
          <w:sz w:val="28"/>
          <w:szCs w:val="28"/>
        </w:rPr>
        <w:t xml:space="preserve"> 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>об оплате труда муниципальных служащих администрации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 xml:space="preserve"> Николаевского сельского поселения 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  <w:r w:rsidRPr="002B011E">
        <w:rPr>
          <w:b/>
          <w:sz w:val="28"/>
          <w:szCs w:val="28"/>
        </w:rPr>
        <w:t>Щербиновского района»</w:t>
      </w: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</w:p>
    <w:p w:rsidR="001A515F" w:rsidRPr="002B011E" w:rsidRDefault="001A515F" w:rsidP="001A515F">
      <w:pPr>
        <w:jc w:val="center"/>
        <w:rPr>
          <w:b/>
          <w:sz w:val="28"/>
          <w:szCs w:val="28"/>
        </w:rPr>
      </w:pP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proofErr w:type="gramStart"/>
      <w:r w:rsidRPr="002B011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губернатора Краснодарского края от 18 апреля 2024 года № 204 «О внесении изменений в некоторые правовые акты Краснодарского края и о повышении должностных окладов работников, замещающих должности, не являющиеся должностями государственной гражданской службы Краснодарского края, в государственных органах Краснодарского края</w:t>
      </w:r>
      <w:proofErr w:type="gramEnd"/>
      <w:r w:rsidRPr="002B011E">
        <w:rPr>
          <w:sz w:val="28"/>
          <w:szCs w:val="28"/>
        </w:rPr>
        <w:t xml:space="preserve"> и государственных учреждениях Краснодарского края», руководствуясь Уставом Николаевского сельского поселения Щербиновского района, Совет Николаевского сельского поселения Щербиновского района                    </w:t>
      </w:r>
      <w:proofErr w:type="gramStart"/>
      <w:r w:rsidRPr="002B011E">
        <w:rPr>
          <w:sz w:val="28"/>
          <w:szCs w:val="28"/>
        </w:rPr>
        <w:t>р</w:t>
      </w:r>
      <w:proofErr w:type="gramEnd"/>
      <w:r w:rsidRPr="002B011E">
        <w:rPr>
          <w:sz w:val="28"/>
          <w:szCs w:val="28"/>
        </w:rPr>
        <w:t xml:space="preserve"> е ш и л: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1. Внести в решение Совета Николаевского сельского поселения Щербиновского района от 25 декабря 2019 года № 7 «Об утверждении Положения об оплате труда муниципальных служащих администрации Николаевского сельского поселения Щербиновского района» следующие изменения: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приложение № 1 к Положению об оплате труда муниципальных служащих изложить в следующей редакции, согласно приложению № 1;</w:t>
      </w:r>
    </w:p>
    <w:p w:rsidR="001A515F" w:rsidRPr="002B011E" w:rsidRDefault="001A515F" w:rsidP="001A515F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приложение № 3 к Положению об оплате труда муниципальных служащих изложить в следующей редакции, согласно приложению № 2.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 xml:space="preserve">2. Разместить настоящее решение на официальном </w:t>
      </w:r>
      <w:proofErr w:type="gramStart"/>
      <w:r w:rsidRPr="002B011E">
        <w:rPr>
          <w:sz w:val="28"/>
          <w:szCs w:val="28"/>
        </w:rPr>
        <w:t>сайте</w:t>
      </w:r>
      <w:proofErr w:type="gramEnd"/>
      <w:r w:rsidRPr="002B011E">
        <w:rPr>
          <w:sz w:val="28"/>
          <w:szCs w:val="28"/>
        </w:rPr>
        <w:t xml:space="preserve"> администрации Николаевского сельского поселения Щербиновского района.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 xml:space="preserve">3. Официально опубликовать настоящее решение в периодическом печатном издании «Информационный бюллетень администрации Николаевского сельского </w:t>
      </w:r>
      <w:r w:rsidRPr="002B011E">
        <w:rPr>
          <w:sz w:val="28"/>
          <w:szCs w:val="28"/>
        </w:rPr>
        <w:lastRenderedPageBreak/>
        <w:t>поселения Щербиновского района».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 xml:space="preserve">4. </w:t>
      </w:r>
      <w:proofErr w:type="gramStart"/>
      <w:r w:rsidRPr="002B011E">
        <w:rPr>
          <w:sz w:val="28"/>
          <w:szCs w:val="28"/>
        </w:rPr>
        <w:t>Контроль за</w:t>
      </w:r>
      <w:proofErr w:type="gramEnd"/>
      <w:r w:rsidRPr="002B011E">
        <w:rPr>
          <w:sz w:val="28"/>
          <w:szCs w:val="28"/>
        </w:rPr>
        <w:t xml:space="preserve"> выполнением настоящего решения возложить на главу Николаевского сельского поселения Щербиновского района Л.Н. Мацкевич.</w:t>
      </w:r>
    </w:p>
    <w:p w:rsidR="001A515F" w:rsidRPr="002B011E" w:rsidRDefault="001A515F" w:rsidP="001A515F">
      <w:pPr>
        <w:ind w:firstLine="709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5. Настоящее решение вступает в силу на следующий день после его официального опубликования и распространяется на правоотношения, возникшие с 1 июля 2024 года.</w:t>
      </w:r>
    </w:p>
    <w:p w:rsidR="001A515F" w:rsidRPr="002B011E" w:rsidRDefault="001A515F" w:rsidP="001A515F">
      <w:pPr>
        <w:rPr>
          <w:sz w:val="28"/>
          <w:szCs w:val="28"/>
        </w:rPr>
      </w:pPr>
    </w:p>
    <w:p w:rsidR="001A515F" w:rsidRPr="002B011E" w:rsidRDefault="001A515F" w:rsidP="001A515F">
      <w:pPr>
        <w:rPr>
          <w:sz w:val="28"/>
          <w:szCs w:val="28"/>
        </w:rPr>
      </w:pP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>Глава</w:t>
      </w: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 xml:space="preserve">Николаевского сельского поселения </w:t>
      </w: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1A515F" w:rsidRPr="002B011E" w:rsidRDefault="001A515F" w:rsidP="001A515F">
      <w:pPr>
        <w:rPr>
          <w:sz w:val="28"/>
          <w:szCs w:val="28"/>
        </w:rPr>
      </w:pPr>
    </w:p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A515F" w:rsidRPr="002B011E" w:rsidTr="001A515F">
        <w:tc>
          <w:tcPr>
            <w:tcW w:w="4927" w:type="dxa"/>
          </w:tcPr>
          <w:p w:rsidR="001A515F" w:rsidRPr="002B011E" w:rsidRDefault="001A515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ПРИЛОЖЕНИЕ № 1</w:t>
            </w:r>
          </w:p>
          <w:p w:rsidR="001A515F" w:rsidRPr="002B011E" w:rsidRDefault="001A5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Николаевского сельского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поселения Щербиновского района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от 25.07.2024 г. № 2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«ПРИЛОЖЕНИЕ № 1                                                                                    к Положению об оплате               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труда </w:t>
            </w:r>
            <w:proofErr w:type="gramStart"/>
            <w:r w:rsidRPr="002B011E">
              <w:rPr>
                <w:sz w:val="28"/>
                <w:szCs w:val="28"/>
              </w:rPr>
              <w:t>муниципальных</w:t>
            </w:r>
            <w:proofErr w:type="gramEnd"/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служащих администрации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Николаевского сельского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поселения Щербиновского района</w:t>
            </w:r>
          </w:p>
          <w:p w:rsidR="001A515F" w:rsidRPr="002B011E" w:rsidRDefault="001A515F">
            <w:pPr>
              <w:rPr>
                <w:sz w:val="28"/>
                <w:szCs w:val="28"/>
              </w:rPr>
            </w:pPr>
          </w:p>
        </w:tc>
      </w:tr>
    </w:tbl>
    <w:p w:rsidR="001A515F" w:rsidRPr="002B011E" w:rsidRDefault="001A515F" w:rsidP="001A515F">
      <w:pPr>
        <w:rPr>
          <w:sz w:val="28"/>
          <w:szCs w:val="28"/>
        </w:rPr>
      </w:pPr>
      <w:r w:rsidRPr="002B011E">
        <w:rPr>
          <w:sz w:val="28"/>
          <w:szCs w:val="28"/>
        </w:rPr>
        <w:t xml:space="preserve">                           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РАЗМЕРЫ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sz w:val="28"/>
          <w:szCs w:val="28"/>
        </w:rPr>
        <w:t xml:space="preserve">должностных окладов муниципальных служащих 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sz w:val="28"/>
          <w:szCs w:val="28"/>
        </w:rPr>
        <w:t xml:space="preserve">администрации Николаевского сельского поселения 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Щербиновского района</w:t>
      </w:r>
    </w:p>
    <w:tbl>
      <w:tblPr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123"/>
        <w:gridCol w:w="2058"/>
        <w:gridCol w:w="1570"/>
      </w:tblGrid>
      <w:tr w:rsidR="001A515F" w:rsidRPr="002B011E" w:rsidTr="001A51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№ </w:t>
            </w:r>
            <w:proofErr w:type="gramStart"/>
            <w:r w:rsidRPr="002B011E">
              <w:rPr>
                <w:sz w:val="28"/>
                <w:szCs w:val="28"/>
              </w:rPr>
              <w:t>п</w:t>
            </w:r>
            <w:proofErr w:type="gramEnd"/>
            <w:r w:rsidRPr="002B011E">
              <w:rPr>
                <w:sz w:val="28"/>
                <w:szCs w:val="28"/>
              </w:rPr>
              <w:t>/п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Наименование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 должности муниципальной службы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Размер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должностного 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оклада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t>(рублей в месяц)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</w:tr>
      <w:tr w:rsidR="001A515F" w:rsidRPr="002B011E" w:rsidTr="001A515F">
        <w:trPr>
          <w:gridAfter w:val="1"/>
          <w:wAfter w:w="157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5909,00</w:t>
            </w:r>
          </w:p>
        </w:tc>
      </w:tr>
      <w:tr w:rsidR="001A515F" w:rsidRPr="002B011E" w:rsidTr="001A51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5198,00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515F" w:rsidRPr="002B011E" w:rsidRDefault="001A515F">
            <w:pPr>
              <w:rPr>
                <w:sz w:val="28"/>
                <w:szCs w:val="28"/>
              </w:rPr>
            </w:pPr>
          </w:p>
          <w:p w:rsidR="001A515F" w:rsidRPr="002B011E" w:rsidRDefault="001A515F">
            <w:pPr>
              <w:rPr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Специалист I категории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4962,00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4729,00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15F" w:rsidRPr="002B011E" w:rsidRDefault="001A515F">
            <w:pPr>
              <w:rPr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4256,00»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rPr>
                <w:sz w:val="28"/>
                <w:szCs w:val="28"/>
              </w:rPr>
            </w:pPr>
          </w:p>
        </w:tc>
      </w:tr>
    </w:tbl>
    <w:p w:rsidR="001A515F" w:rsidRPr="002B011E" w:rsidRDefault="001A515F" w:rsidP="001A515F">
      <w:pPr>
        <w:jc w:val="both"/>
        <w:rPr>
          <w:sz w:val="28"/>
          <w:szCs w:val="28"/>
        </w:rPr>
      </w:pPr>
    </w:p>
    <w:p w:rsidR="001A515F" w:rsidRPr="002B011E" w:rsidRDefault="001A515F" w:rsidP="001A515F">
      <w:pPr>
        <w:pStyle w:val="af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>Глава</w:t>
      </w:r>
    </w:p>
    <w:p w:rsidR="001A515F" w:rsidRPr="002B011E" w:rsidRDefault="001A515F" w:rsidP="001A515F">
      <w:pPr>
        <w:pStyle w:val="af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1A515F" w:rsidRPr="002B011E" w:rsidRDefault="001A515F" w:rsidP="001A515F">
      <w:pPr>
        <w:shd w:val="clear" w:color="auto" w:fill="FFFFFF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Щербиновского района                                                              Л.Н. Мацкевич</w:t>
      </w:r>
      <w:r w:rsidRPr="002B011E">
        <w:rPr>
          <w:sz w:val="28"/>
          <w:szCs w:val="28"/>
        </w:rPr>
        <w:br w:type="page"/>
      </w: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A515F" w:rsidRPr="002B011E" w:rsidRDefault="001A515F" w:rsidP="001A515F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A515F" w:rsidRPr="002B011E" w:rsidRDefault="001A515F" w:rsidP="001A515F">
      <w:pPr>
        <w:ind w:left="522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Николаевского сельского</w:t>
      </w:r>
    </w:p>
    <w:p w:rsidR="001A515F" w:rsidRPr="002B011E" w:rsidRDefault="001A515F" w:rsidP="001A515F">
      <w:pPr>
        <w:ind w:left="522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поселения Щербиновского района</w:t>
      </w:r>
    </w:p>
    <w:p w:rsidR="001A515F" w:rsidRPr="002B011E" w:rsidRDefault="001A515F" w:rsidP="001A515F">
      <w:pPr>
        <w:ind w:left="522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от 25.07.2024 г. № 2</w:t>
      </w:r>
    </w:p>
    <w:p w:rsidR="001A515F" w:rsidRPr="002B011E" w:rsidRDefault="001A515F" w:rsidP="001A515F">
      <w:pPr>
        <w:ind w:left="5400"/>
        <w:jc w:val="center"/>
        <w:rPr>
          <w:sz w:val="28"/>
          <w:szCs w:val="28"/>
        </w:rPr>
      </w:pPr>
    </w:p>
    <w:p w:rsidR="001A515F" w:rsidRPr="002B011E" w:rsidRDefault="001A515F" w:rsidP="001A515F">
      <w:pPr>
        <w:ind w:left="5400"/>
        <w:jc w:val="center"/>
        <w:rPr>
          <w:sz w:val="28"/>
          <w:szCs w:val="28"/>
        </w:rPr>
      </w:pPr>
    </w:p>
    <w:p w:rsidR="001A515F" w:rsidRPr="002B011E" w:rsidRDefault="001A515F" w:rsidP="001A515F">
      <w:pPr>
        <w:ind w:left="540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 xml:space="preserve">«ПРИЛОЖЕНИЕ № 3                                                                                   к Положению об оплате               труда </w:t>
      </w:r>
      <w:proofErr w:type="gramStart"/>
      <w:r w:rsidRPr="002B011E">
        <w:rPr>
          <w:sz w:val="28"/>
          <w:szCs w:val="28"/>
        </w:rPr>
        <w:t>муниципальных</w:t>
      </w:r>
      <w:proofErr w:type="gramEnd"/>
    </w:p>
    <w:p w:rsidR="001A515F" w:rsidRPr="002B011E" w:rsidRDefault="001A515F" w:rsidP="001A515F">
      <w:pPr>
        <w:ind w:left="540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служащих администрации</w:t>
      </w:r>
    </w:p>
    <w:p w:rsidR="001A515F" w:rsidRPr="002B011E" w:rsidRDefault="001A515F" w:rsidP="001A515F">
      <w:pPr>
        <w:ind w:left="5400"/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Николаевского сельского поселения Щербиновского района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</w:p>
    <w:p w:rsidR="001A515F" w:rsidRPr="002B011E" w:rsidRDefault="001A515F" w:rsidP="001A515F">
      <w:pPr>
        <w:jc w:val="both"/>
        <w:rPr>
          <w:sz w:val="28"/>
          <w:szCs w:val="28"/>
        </w:rPr>
      </w:pP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РАЗМЕРЫ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sz w:val="28"/>
          <w:szCs w:val="28"/>
        </w:rPr>
        <w:t xml:space="preserve">ежемесячного денежного поощрения </w:t>
      </w:r>
      <w:proofErr w:type="gramStart"/>
      <w:r w:rsidRPr="002B011E">
        <w:rPr>
          <w:sz w:val="28"/>
          <w:szCs w:val="28"/>
        </w:rPr>
        <w:t>муниципальных</w:t>
      </w:r>
      <w:proofErr w:type="gramEnd"/>
      <w:r w:rsidRPr="002B011E">
        <w:rPr>
          <w:sz w:val="28"/>
          <w:szCs w:val="28"/>
        </w:rPr>
        <w:t xml:space="preserve"> 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sz w:val="28"/>
          <w:szCs w:val="28"/>
        </w:rPr>
        <w:t>служащих администрации Николаевского сельского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  <w:r w:rsidRPr="002B011E">
        <w:rPr>
          <w:sz w:val="28"/>
          <w:szCs w:val="28"/>
        </w:rPr>
        <w:t xml:space="preserve"> поселения Щербиновского района </w:t>
      </w:r>
    </w:p>
    <w:p w:rsidR="001A515F" w:rsidRPr="002B011E" w:rsidRDefault="001A515F" w:rsidP="001A515F">
      <w:pPr>
        <w:jc w:val="center"/>
        <w:rPr>
          <w:sz w:val="28"/>
          <w:szCs w:val="28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771"/>
        <w:gridCol w:w="2408"/>
        <w:gridCol w:w="378"/>
        <w:gridCol w:w="378"/>
      </w:tblGrid>
      <w:tr w:rsidR="001A515F" w:rsidRPr="002B011E" w:rsidTr="001A51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№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proofErr w:type="gramStart"/>
            <w:r w:rsidRPr="002B011E">
              <w:rPr>
                <w:sz w:val="28"/>
                <w:szCs w:val="28"/>
              </w:rPr>
              <w:t>п</w:t>
            </w:r>
            <w:proofErr w:type="gramEnd"/>
            <w:r w:rsidRPr="002B011E">
              <w:rPr>
                <w:sz w:val="28"/>
                <w:szCs w:val="28"/>
              </w:rPr>
              <w:t>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Наименование 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Размер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ежемесячного 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 xml:space="preserve">денежного </w:t>
            </w:r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поощрения</w:t>
            </w:r>
          </w:p>
          <w:p w:rsidR="001A515F" w:rsidRPr="002B011E" w:rsidRDefault="001A515F">
            <w:pPr>
              <w:jc w:val="center"/>
              <w:rPr>
                <w:szCs w:val="24"/>
              </w:rPr>
            </w:pPr>
            <w:proofErr w:type="gramStart"/>
            <w:r w:rsidRPr="002B011E">
              <w:t xml:space="preserve">(количество  должностных </w:t>
            </w:r>
            <w:proofErr w:type="gramEnd"/>
          </w:p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t>окладов)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3,5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3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2,5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2,5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5F" w:rsidRPr="002B011E" w:rsidRDefault="001A51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A515F" w:rsidRPr="002B011E" w:rsidRDefault="001A515F">
            <w:pPr>
              <w:jc w:val="right"/>
              <w:rPr>
                <w:sz w:val="28"/>
                <w:szCs w:val="28"/>
              </w:rPr>
            </w:pPr>
          </w:p>
        </w:tc>
      </w:tr>
      <w:tr w:rsidR="001A515F" w:rsidRPr="002B011E" w:rsidTr="001A51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5.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F" w:rsidRPr="002B011E" w:rsidRDefault="001A515F">
            <w:pPr>
              <w:jc w:val="center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2,5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515F" w:rsidRPr="002B011E" w:rsidRDefault="001A515F">
            <w:pPr>
              <w:jc w:val="right"/>
              <w:rPr>
                <w:sz w:val="28"/>
                <w:szCs w:val="28"/>
              </w:rPr>
            </w:pPr>
            <w:r w:rsidRPr="002B011E">
              <w:rPr>
                <w:sz w:val="28"/>
                <w:szCs w:val="28"/>
              </w:rPr>
              <w:t>»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A515F" w:rsidRPr="002B011E" w:rsidRDefault="001A515F">
            <w:pPr>
              <w:jc w:val="right"/>
              <w:rPr>
                <w:sz w:val="28"/>
                <w:szCs w:val="28"/>
              </w:rPr>
            </w:pPr>
          </w:p>
        </w:tc>
      </w:tr>
    </w:tbl>
    <w:p w:rsidR="001A515F" w:rsidRPr="002B011E" w:rsidRDefault="001A515F" w:rsidP="001A515F">
      <w:pPr>
        <w:jc w:val="both"/>
        <w:rPr>
          <w:sz w:val="28"/>
          <w:szCs w:val="28"/>
        </w:rPr>
      </w:pPr>
    </w:p>
    <w:p w:rsidR="001A515F" w:rsidRPr="002B011E" w:rsidRDefault="001A515F" w:rsidP="001A515F">
      <w:pPr>
        <w:shd w:val="clear" w:color="auto" w:fill="FFFFFF"/>
        <w:jc w:val="both"/>
        <w:rPr>
          <w:sz w:val="28"/>
          <w:szCs w:val="24"/>
        </w:rPr>
      </w:pPr>
    </w:p>
    <w:p w:rsidR="001A515F" w:rsidRPr="002B011E" w:rsidRDefault="001A515F" w:rsidP="001A515F">
      <w:pPr>
        <w:pStyle w:val="af0"/>
        <w:spacing w:line="240" w:lineRule="auto"/>
        <w:ind w:right="0" w:hanging="15"/>
        <w:rPr>
          <w:rFonts w:ascii="Times New Roman" w:hAnsi="Times New Roman" w:cs="Times New Roman"/>
          <w:sz w:val="28"/>
          <w:szCs w:val="28"/>
        </w:rPr>
      </w:pPr>
      <w:r w:rsidRPr="002B011E">
        <w:rPr>
          <w:rFonts w:ascii="Times New Roman" w:hAnsi="Times New Roman" w:cs="Times New Roman"/>
          <w:szCs w:val="28"/>
        </w:rPr>
        <w:t>Глава</w:t>
      </w:r>
    </w:p>
    <w:p w:rsidR="001A515F" w:rsidRPr="002B011E" w:rsidRDefault="001A515F" w:rsidP="001A515F">
      <w:pPr>
        <w:pStyle w:val="af0"/>
        <w:spacing w:line="240" w:lineRule="auto"/>
        <w:ind w:right="0" w:hanging="15"/>
        <w:rPr>
          <w:rFonts w:ascii="Times New Roman" w:hAnsi="Times New Roman" w:cs="Times New Roman"/>
          <w:szCs w:val="28"/>
        </w:rPr>
      </w:pPr>
      <w:r w:rsidRPr="002B011E">
        <w:rPr>
          <w:rFonts w:ascii="Times New Roman" w:hAnsi="Times New Roman" w:cs="Times New Roman"/>
          <w:szCs w:val="28"/>
        </w:rPr>
        <w:t>Николаевского сельского поселения</w:t>
      </w:r>
    </w:p>
    <w:p w:rsidR="001A515F" w:rsidRPr="002B011E" w:rsidRDefault="001A515F" w:rsidP="001A515F">
      <w:pPr>
        <w:shd w:val="clear" w:color="auto" w:fill="FFFFFF"/>
        <w:jc w:val="both"/>
        <w:rPr>
          <w:sz w:val="28"/>
          <w:szCs w:val="28"/>
        </w:rPr>
      </w:pPr>
      <w:r w:rsidRPr="002B011E">
        <w:rPr>
          <w:sz w:val="28"/>
          <w:szCs w:val="28"/>
        </w:rPr>
        <w:t>Щербиновского района                                                              Л.Н.</w:t>
      </w:r>
      <w:r w:rsidR="00091B27" w:rsidRPr="002B011E">
        <w:rPr>
          <w:sz w:val="28"/>
          <w:szCs w:val="28"/>
        </w:rPr>
        <w:t xml:space="preserve"> </w:t>
      </w:r>
      <w:r w:rsidRPr="002B011E">
        <w:rPr>
          <w:sz w:val="28"/>
          <w:szCs w:val="28"/>
        </w:rPr>
        <w:t>Мацкевич</w:t>
      </w:r>
    </w:p>
    <w:p w:rsidR="000143EC" w:rsidRPr="002B011E" w:rsidRDefault="000143EC" w:rsidP="001A515F">
      <w:pPr>
        <w:rPr>
          <w:szCs w:val="24"/>
        </w:rPr>
      </w:pPr>
      <w:r w:rsidRPr="002B011E">
        <w:rPr>
          <w:szCs w:val="24"/>
        </w:rPr>
        <w:br w:type="page"/>
      </w:r>
    </w:p>
    <w:p w:rsidR="000143EC" w:rsidRPr="002B011E" w:rsidRDefault="000143EC" w:rsidP="000143EC">
      <w:pPr>
        <w:ind w:left="3540"/>
        <w:rPr>
          <w:b/>
          <w:sz w:val="28"/>
          <w:szCs w:val="28"/>
        </w:rPr>
      </w:pPr>
      <w:r w:rsidRPr="002B011E">
        <w:lastRenderedPageBreak/>
        <w:t xml:space="preserve">        </w:t>
      </w:r>
      <w:r w:rsidRPr="002B011E">
        <w:rPr>
          <w:b/>
          <w:bCs/>
          <w:noProof/>
          <w:sz w:val="28"/>
          <w:szCs w:val="28"/>
        </w:rPr>
        <w:drawing>
          <wp:inline distT="0" distB="0" distL="0" distR="0" wp14:anchorId="79D21C00" wp14:editId="0C8917C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11E">
        <w:t xml:space="preserve">                           </w:t>
      </w:r>
      <w:r w:rsidRPr="002B011E">
        <w:rPr>
          <w:sz w:val="44"/>
          <w:szCs w:val="44"/>
        </w:rPr>
        <w:t xml:space="preserve">     </w:t>
      </w:r>
      <w:r w:rsidRPr="002B011E">
        <w:t xml:space="preserve">                                                  </w:t>
      </w:r>
    </w:p>
    <w:p w:rsidR="000143EC" w:rsidRPr="002B011E" w:rsidRDefault="000143EC" w:rsidP="000143EC">
      <w:pPr>
        <w:jc w:val="center"/>
        <w:rPr>
          <w:b/>
          <w:szCs w:val="24"/>
        </w:rPr>
      </w:pPr>
      <w:r w:rsidRPr="002B011E">
        <w:rPr>
          <w:b/>
          <w:szCs w:val="24"/>
        </w:rPr>
        <w:t>Совет Николаевского сельского поселения</w:t>
      </w:r>
    </w:p>
    <w:p w:rsidR="000143EC" w:rsidRPr="002B011E" w:rsidRDefault="000143EC" w:rsidP="000143EC">
      <w:pPr>
        <w:jc w:val="center"/>
        <w:rPr>
          <w:b/>
          <w:szCs w:val="24"/>
        </w:rPr>
      </w:pPr>
      <w:r w:rsidRPr="002B011E">
        <w:rPr>
          <w:b/>
          <w:szCs w:val="24"/>
        </w:rPr>
        <w:t xml:space="preserve">Щербиновского района </w:t>
      </w:r>
    </w:p>
    <w:p w:rsidR="000143EC" w:rsidRPr="002B011E" w:rsidRDefault="000143EC" w:rsidP="000143EC">
      <w:pPr>
        <w:jc w:val="center"/>
        <w:rPr>
          <w:b/>
          <w:szCs w:val="24"/>
        </w:rPr>
      </w:pPr>
      <w:r w:rsidRPr="002B011E">
        <w:rPr>
          <w:b/>
          <w:szCs w:val="24"/>
        </w:rPr>
        <w:t>шестьдесят восьмая сессия</w:t>
      </w:r>
    </w:p>
    <w:p w:rsidR="000143EC" w:rsidRPr="002B011E" w:rsidRDefault="000143EC" w:rsidP="000143EC">
      <w:pPr>
        <w:jc w:val="center"/>
        <w:rPr>
          <w:szCs w:val="24"/>
        </w:rPr>
      </w:pPr>
    </w:p>
    <w:p w:rsidR="000143EC" w:rsidRPr="002B011E" w:rsidRDefault="000143EC" w:rsidP="000143EC">
      <w:pPr>
        <w:jc w:val="center"/>
        <w:rPr>
          <w:b/>
          <w:szCs w:val="24"/>
        </w:rPr>
      </w:pPr>
      <w:r w:rsidRPr="002B011E">
        <w:rPr>
          <w:b/>
          <w:szCs w:val="24"/>
        </w:rPr>
        <w:t>РЕШЕНИЕ</w:t>
      </w:r>
    </w:p>
    <w:p w:rsidR="000143EC" w:rsidRPr="002B011E" w:rsidRDefault="000143EC" w:rsidP="000143EC">
      <w:pPr>
        <w:rPr>
          <w:sz w:val="16"/>
          <w:szCs w:val="16"/>
        </w:rPr>
      </w:pPr>
    </w:p>
    <w:p w:rsidR="000143EC" w:rsidRPr="002B011E" w:rsidRDefault="000143EC" w:rsidP="000143EC">
      <w:pPr>
        <w:rPr>
          <w:b/>
          <w:szCs w:val="24"/>
        </w:rPr>
      </w:pPr>
      <w:r w:rsidRPr="002B011E">
        <w:rPr>
          <w:b/>
          <w:szCs w:val="24"/>
        </w:rPr>
        <w:t xml:space="preserve">от 25.07.2024                                                                                     </w:t>
      </w:r>
      <w:r w:rsidR="003056DC" w:rsidRPr="002B011E">
        <w:rPr>
          <w:b/>
          <w:szCs w:val="24"/>
        </w:rPr>
        <w:t xml:space="preserve">                         </w:t>
      </w:r>
      <w:r w:rsidRPr="002B011E">
        <w:rPr>
          <w:b/>
          <w:szCs w:val="24"/>
        </w:rPr>
        <w:t xml:space="preserve">                           № 3</w:t>
      </w:r>
    </w:p>
    <w:p w:rsidR="000143EC" w:rsidRPr="002B011E" w:rsidRDefault="000143EC" w:rsidP="000143EC">
      <w:pPr>
        <w:rPr>
          <w:szCs w:val="24"/>
        </w:rPr>
      </w:pPr>
      <w:r w:rsidRPr="002B011E">
        <w:rPr>
          <w:b/>
          <w:szCs w:val="24"/>
        </w:rPr>
        <w:t xml:space="preserve">                                                        </w:t>
      </w:r>
      <w:r w:rsidRPr="002B011E">
        <w:rPr>
          <w:szCs w:val="24"/>
        </w:rPr>
        <w:t>село Николаевка</w:t>
      </w:r>
    </w:p>
    <w:p w:rsidR="000143EC" w:rsidRPr="002B011E" w:rsidRDefault="000143EC" w:rsidP="000143EC">
      <w:pPr>
        <w:pStyle w:val="aa"/>
        <w:jc w:val="center"/>
        <w:rPr>
          <w:rFonts w:ascii="Times New Roman" w:hAnsi="Times New Roman"/>
          <w:sz w:val="18"/>
          <w:szCs w:val="18"/>
        </w:rPr>
      </w:pPr>
    </w:p>
    <w:p w:rsidR="000143EC" w:rsidRPr="002B011E" w:rsidRDefault="000143EC" w:rsidP="000143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B011E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</w:t>
      </w:r>
    </w:p>
    <w:p w:rsidR="000143EC" w:rsidRPr="002B011E" w:rsidRDefault="000143EC" w:rsidP="000143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B011E">
        <w:rPr>
          <w:rFonts w:ascii="Times New Roman" w:hAnsi="Times New Roman"/>
          <w:b/>
          <w:sz w:val="24"/>
          <w:szCs w:val="24"/>
        </w:rPr>
        <w:t xml:space="preserve">Николаевского сельского поселения Щербиновского района </w:t>
      </w:r>
    </w:p>
    <w:p w:rsidR="000143EC" w:rsidRPr="002B011E" w:rsidRDefault="000143EC" w:rsidP="000143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B011E">
        <w:rPr>
          <w:rFonts w:ascii="Times New Roman" w:hAnsi="Times New Roman"/>
          <w:b/>
          <w:sz w:val="24"/>
          <w:szCs w:val="24"/>
        </w:rPr>
        <w:t xml:space="preserve">от 25 декабря 2023 года № 2«О бюджете Николаевского </w:t>
      </w:r>
    </w:p>
    <w:p w:rsidR="000143EC" w:rsidRPr="002B011E" w:rsidRDefault="000143EC" w:rsidP="000143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B011E">
        <w:rPr>
          <w:rFonts w:ascii="Times New Roman" w:hAnsi="Times New Roman"/>
          <w:b/>
          <w:sz w:val="24"/>
          <w:szCs w:val="24"/>
        </w:rPr>
        <w:t>сельского поселения Щербиновского района на 2024 год»</w:t>
      </w:r>
    </w:p>
    <w:p w:rsidR="000143EC" w:rsidRPr="002B011E" w:rsidRDefault="000143EC" w:rsidP="000143EC">
      <w:pPr>
        <w:pStyle w:val="aa"/>
        <w:tabs>
          <w:tab w:val="left" w:pos="5565"/>
        </w:tabs>
        <w:rPr>
          <w:rFonts w:ascii="Times New Roman" w:hAnsi="Times New Roman"/>
          <w:b/>
          <w:sz w:val="16"/>
          <w:szCs w:val="16"/>
        </w:rPr>
      </w:pPr>
      <w:r w:rsidRPr="002B011E">
        <w:rPr>
          <w:rFonts w:ascii="Times New Roman" w:hAnsi="Times New Roman"/>
          <w:b/>
          <w:sz w:val="24"/>
          <w:szCs w:val="24"/>
        </w:rPr>
        <w:tab/>
      </w:r>
    </w:p>
    <w:p w:rsidR="000143EC" w:rsidRPr="002B011E" w:rsidRDefault="000143EC" w:rsidP="000143E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011E">
        <w:rPr>
          <w:rFonts w:ascii="Times New Roman" w:hAnsi="Times New Roman" w:cs="Times New Roman"/>
          <w:b w:val="0"/>
          <w:sz w:val="24"/>
          <w:szCs w:val="24"/>
        </w:rPr>
        <w:t>В соответствии с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 28 июня 2012 года № 3 «Об утверждении Положения о бюджетном процессе в Никол</w:t>
      </w:r>
      <w:r w:rsidRPr="002B011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B011E">
        <w:rPr>
          <w:rFonts w:ascii="Times New Roman" w:hAnsi="Times New Roman" w:cs="Times New Roman"/>
          <w:b w:val="0"/>
          <w:sz w:val="24"/>
          <w:szCs w:val="24"/>
        </w:rPr>
        <w:t xml:space="preserve">евском сельском поселении Щербиновского района», Совет Николаевского сельского поселения Щербиновского района  </w:t>
      </w:r>
      <w:proofErr w:type="gramStart"/>
      <w:r w:rsidRPr="002B011E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2B011E">
        <w:rPr>
          <w:rFonts w:ascii="Times New Roman" w:hAnsi="Times New Roman" w:cs="Times New Roman"/>
          <w:b w:val="0"/>
          <w:sz w:val="24"/>
          <w:szCs w:val="24"/>
        </w:rPr>
        <w:t xml:space="preserve"> е ш и л:</w:t>
      </w:r>
    </w:p>
    <w:p w:rsidR="000143EC" w:rsidRPr="002B011E" w:rsidRDefault="000143EC" w:rsidP="000143EC">
      <w:pPr>
        <w:pStyle w:val="ad"/>
        <w:spacing w:before="0" w:after="0"/>
        <w:ind w:firstLine="709"/>
        <w:rPr>
          <w:b w:val="0"/>
          <w:sz w:val="24"/>
          <w:szCs w:val="24"/>
        </w:rPr>
      </w:pPr>
      <w:r w:rsidRPr="002B011E">
        <w:rPr>
          <w:b w:val="0"/>
          <w:sz w:val="24"/>
          <w:szCs w:val="24"/>
        </w:rPr>
        <w:t>1. Внести в решение Совета Николаевского сельского поселения Щерб</w:t>
      </w:r>
      <w:r w:rsidRPr="002B011E">
        <w:rPr>
          <w:b w:val="0"/>
          <w:sz w:val="24"/>
          <w:szCs w:val="24"/>
        </w:rPr>
        <w:t>и</w:t>
      </w:r>
      <w:r w:rsidRPr="002B011E">
        <w:rPr>
          <w:b w:val="0"/>
          <w:sz w:val="24"/>
          <w:szCs w:val="24"/>
        </w:rPr>
        <w:t>новского района от 25 декабря 2023 года № 2 «О бюджете Николаевского сел</w:t>
      </w:r>
      <w:r w:rsidRPr="002B011E">
        <w:rPr>
          <w:b w:val="0"/>
          <w:sz w:val="24"/>
          <w:szCs w:val="24"/>
        </w:rPr>
        <w:t>ь</w:t>
      </w:r>
      <w:r w:rsidRPr="002B011E">
        <w:rPr>
          <w:b w:val="0"/>
          <w:sz w:val="24"/>
          <w:szCs w:val="24"/>
        </w:rPr>
        <w:t>ского поселения Щербиновского района на 2024 год» следующие изменения</w:t>
      </w:r>
      <w:proofErr w:type="gramStart"/>
      <w:r w:rsidRPr="002B011E">
        <w:rPr>
          <w:b w:val="0"/>
          <w:sz w:val="24"/>
          <w:szCs w:val="24"/>
        </w:rPr>
        <w:t xml:space="preserve"> :</w:t>
      </w:r>
      <w:proofErr w:type="gramEnd"/>
    </w:p>
    <w:p w:rsidR="000143EC" w:rsidRPr="002B011E" w:rsidRDefault="000143EC" w:rsidP="000143EC">
      <w:pPr>
        <w:pStyle w:val="ad"/>
        <w:spacing w:before="0" w:after="0"/>
        <w:ind w:firstLine="709"/>
        <w:rPr>
          <w:b w:val="0"/>
          <w:sz w:val="24"/>
          <w:szCs w:val="24"/>
        </w:rPr>
      </w:pPr>
      <w:r w:rsidRPr="002B011E">
        <w:rPr>
          <w:b w:val="0"/>
          <w:sz w:val="24"/>
          <w:szCs w:val="24"/>
        </w:rPr>
        <w:t>1) статью 1 изложить в новой редакции:</w:t>
      </w:r>
    </w:p>
    <w:p w:rsidR="000143EC" w:rsidRPr="002B011E" w:rsidRDefault="000143EC" w:rsidP="000143E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 w:rsidRPr="002B011E">
        <w:rPr>
          <w:szCs w:val="24"/>
        </w:rPr>
        <w:t>«1. Утвердить основные характеристики бюджета Николаевского сельского поселения Щербиновского района на 2024 год:</w:t>
      </w:r>
    </w:p>
    <w:p w:rsidR="000143EC" w:rsidRPr="002B011E" w:rsidRDefault="000143EC" w:rsidP="000143EC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2B011E">
        <w:rPr>
          <w:szCs w:val="24"/>
        </w:rPr>
        <w:t>1) общий объем доходов в сумме</w:t>
      </w:r>
      <w:r w:rsidRPr="002B011E">
        <w:rPr>
          <w:bCs/>
          <w:szCs w:val="24"/>
        </w:rPr>
        <w:t xml:space="preserve"> - 23 725 568,75</w:t>
      </w:r>
      <w:r w:rsidRPr="002B011E">
        <w:rPr>
          <w:szCs w:val="24"/>
        </w:rPr>
        <w:t>рублей;</w:t>
      </w:r>
    </w:p>
    <w:p w:rsidR="000143EC" w:rsidRPr="002B011E" w:rsidRDefault="000143EC" w:rsidP="000143EC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2B011E">
        <w:rPr>
          <w:szCs w:val="24"/>
        </w:rPr>
        <w:t>2) общий объем расходов в сумме 24 844 037,07 рублей;</w:t>
      </w:r>
    </w:p>
    <w:p w:rsidR="000143EC" w:rsidRPr="002B011E" w:rsidRDefault="000143EC" w:rsidP="000143EC">
      <w:pPr>
        <w:suppressAutoHyphens/>
        <w:ind w:firstLine="709"/>
        <w:jc w:val="both"/>
        <w:rPr>
          <w:szCs w:val="24"/>
        </w:rPr>
      </w:pPr>
      <w:r w:rsidRPr="002B011E">
        <w:rPr>
          <w:szCs w:val="24"/>
          <w:lang w:eastAsia="en-US"/>
        </w:rPr>
        <w:t xml:space="preserve">3) </w:t>
      </w:r>
      <w:r w:rsidRPr="002B011E">
        <w:rPr>
          <w:szCs w:val="24"/>
        </w:rPr>
        <w:t>верхний предел муниципального внутреннего долга Николаевского</w:t>
      </w:r>
      <w:r w:rsidRPr="002B011E">
        <w:rPr>
          <w:szCs w:val="24"/>
          <w:lang w:eastAsia="en-US"/>
        </w:rPr>
        <w:t xml:space="preserve"> сельского поселения Щербиновского района</w:t>
      </w:r>
      <w:r w:rsidRPr="002B011E">
        <w:rPr>
          <w:szCs w:val="24"/>
        </w:rPr>
        <w:t xml:space="preserve"> по состоянию на 1 января 2025 года в сумме 0,00 рублей, в том числе верхний предел долга по муниципальным гарантиям </w:t>
      </w:r>
      <w:r w:rsidRPr="002B011E">
        <w:rPr>
          <w:szCs w:val="24"/>
          <w:lang w:eastAsia="en-US"/>
        </w:rPr>
        <w:t>Николаевского сельского поселения Щербиновского района</w:t>
      </w:r>
      <w:r w:rsidRPr="002B011E">
        <w:rPr>
          <w:szCs w:val="24"/>
        </w:rPr>
        <w:t xml:space="preserve"> в сумме 0,00 рублей;</w:t>
      </w:r>
    </w:p>
    <w:p w:rsidR="000143EC" w:rsidRPr="002B011E" w:rsidRDefault="000143EC" w:rsidP="000143EC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2B011E">
        <w:rPr>
          <w:szCs w:val="24"/>
        </w:rPr>
        <w:t xml:space="preserve">4) дефицит бюджета </w:t>
      </w:r>
      <w:r w:rsidRPr="002B011E">
        <w:rPr>
          <w:szCs w:val="24"/>
          <w:lang w:eastAsia="en-US"/>
        </w:rPr>
        <w:t>Николаевского</w:t>
      </w:r>
      <w:r w:rsidRPr="002B011E">
        <w:rPr>
          <w:szCs w:val="24"/>
        </w:rPr>
        <w:t xml:space="preserve"> сельского поселения Щербиновского района в сумме – 1 118 468,32 рублей</w:t>
      </w:r>
      <w:proofErr w:type="gramStart"/>
      <w:r w:rsidRPr="002B011E">
        <w:rPr>
          <w:szCs w:val="24"/>
        </w:rPr>
        <w:t xml:space="preserve">.»; </w:t>
      </w:r>
      <w:proofErr w:type="gramEnd"/>
    </w:p>
    <w:p w:rsidR="000143EC" w:rsidRPr="002B011E" w:rsidRDefault="000143EC" w:rsidP="000143EC">
      <w:pPr>
        <w:pStyle w:val="ae"/>
        <w:spacing w:before="0" w:after="0"/>
        <w:ind w:firstLine="709"/>
        <w:rPr>
          <w:sz w:val="24"/>
          <w:szCs w:val="24"/>
        </w:rPr>
      </w:pPr>
      <w:r w:rsidRPr="002B011E">
        <w:rPr>
          <w:sz w:val="24"/>
          <w:szCs w:val="24"/>
        </w:rPr>
        <w:t>2) приложение № 4 изложить в новой редакции (приложение № 1);</w:t>
      </w:r>
    </w:p>
    <w:p w:rsidR="000143EC" w:rsidRPr="002B011E" w:rsidRDefault="000143EC" w:rsidP="000143EC">
      <w:pPr>
        <w:pStyle w:val="ae"/>
        <w:spacing w:before="0" w:after="0"/>
        <w:ind w:firstLine="709"/>
        <w:rPr>
          <w:sz w:val="24"/>
          <w:szCs w:val="24"/>
        </w:rPr>
      </w:pPr>
      <w:r w:rsidRPr="002B011E">
        <w:rPr>
          <w:sz w:val="24"/>
          <w:szCs w:val="24"/>
        </w:rPr>
        <w:t>3) приложение № 5 изложить в новой редакции (приложение № 2);</w:t>
      </w:r>
    </w:p>
    <w:p w:rsidR="000143EC" w:rsidRPr="002B011E" w:rsidRDefault="000143EC" w:rsidP="000143EC">
      <w:pPr>
        <w:pStyle w:val="ae"/>
        <w:spacing w:before="0" w:after="0"/>
        <w:ind w:firstLine="709"/>
        <w:rPr>
          <w:sz w:val="24"/>
          <w:szCs w:val="24"/>
        </w:rPr>
      </w:pPr>
      <w:r w:rsidRPr="002B011E">
        <w:rPr>
          <w:sz w:val="24"/>
          <w:szCs w:val="24"/>
        </w:rPr>
        <w:t>4) приложение № 6 изложить в новой редакции (приложение № 3);</w:t>
      </w:r>
    </w:p>
    <w:p w:rsidR="000143EC" w:rsidRPr="002B011E" w:rsidRDefault="000143EC" w:rsidP="000143EC">
      <w:pPr>
        <w:pStyle w:val="ae"/>
        <w:spacing w:before="0" w:after="0"/>
        <w:ind w:firstLine="709"/>
        <w:rPr>
          <w:sz w:val="24"/>
          <w:szCs w:val="24"/>
        </w:rPr>
      </w:pPr>
      <w:r w:rsidRPr="002B011E">
        <w:rPr>
          <w:sz w:val="24"/>
          <w:szCs w:val="24"/>
        </w:rPr>
        <w:t>5) приложение № 7 изложить в новой редакции (приложение № 4).</w:t>
      </w:r>
    </w:p>
    <w:p w:rsidR="000143EC" w:rsidRPr="002B011E" w:rsidRDefault="000143EC" w:rsidP="000143EC">
      <w:pPr>
        <w:ind w:firstLine="709"/>
        <w:jc w:val="both"/>
        <w:rPr>
          <w:szCs w:val="24"/>
        </w:rPr>
      </w:pPr>
      <w:r w:rsidRPr="002B011E">
        <w:rPr>
          <w:szCs w:val="24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0143EC" w:rsidRPr="002B011E" w:rsidRDefault="000143EC" w:rsidP="000143EC">
      <w:pPr>
        <w:ind w:firstLine="709"/>
        <w:jc w:val="both"/>
        <w:rPr>
          <w:szCs w:val="24"/>
        </w:rPr>
      </w:pPr>
      <w:r w:rsidRPr="002B011E">
        <w:rPr>
          <w:szCs w:val="24"/>
        </w:rPr>
        <w:t>3. Отделу по общим и юридическим вопросам администрации Николае</w:t>
      </w:r>
      <w:r w:rsidRPr="002B011E">
        <w:rPr>
          <w:szCs w:val="24"/>
        </w:rPr>
        <w:t>в</w:t>
      </w:r>
      <w:r w:rsidRPr="002B011E">
        <w:rPr>
          <w:szCs w:val="24"/>
        </w:rPr>
        <w:t xml:space="preserve">ского сельского поселения Щербиновского района </w:t>
      </w:r>
      <w:proofErr w:type="gramStart"/>
      <w:r w:rsidRPr="002B011E">
        <w:rPr>
          <w:szCs w:val="24"/>
        </w:rPr>
        <w:t>разместить</w:t>
      </w:r>
      <w:proofErr w:type="gramEnd"/>
      <w:r w:rsidRPr="002B011E">
        <w:rPr>
          <w:szCs w:val="24"/>
        </w:rPr>
        <w:t xml:space="preserve"> настоящее реш</w:t>
      </w:r>
      <w:r w:rsidRPr="002B011E">
        <w:rPr>
          <w:szCs w:val="24"/>
        </w:rPr>
        <w:t>е</w:t>
      </w:r>
      <w:r w:rsidRPr="002B011E">
        <w:rPr>
          <w:szCs w:val="24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0143EC" w:rsidRPr="002B011E" w:rsidRDefault="000143EC" w:rsidP="000143EC">
      <w:pPr>
        <w:ind w:firstLine="709"/>
        <w:jc w:val="both"/>
        <w:rPr>
          <w:szCs w:val="24"/>
        </w:rPr>
      </w:pPr>
      <w:r w:rsidRPr="002B011E">
        <w:rPr>
          <w:szCs w:val="24"/>
        </w:rPr>
        <w:t xml:space="preserve">4. </w:t>
      </w:r>
      <w:proofErr w:type="gramStart"/>
      <w:r w:rsidRPr="002B011E">
        <w:rPr>
          <w:szCs w:val="24"/>
        </w:rPr>
        <w:t>Контроль за</w:t>
      </w:r>
      <w:proofErr w:type="gramEnd"/>
      <w:r w:rsidRPr="002B011E">
        <w:rPr>
          <w:szCs w:val="24"/>
        </w:rPr>
        <w:t xml:space="preserve"> выполнением настоящего решения возложить на главу Николаевского сельского поселения Щербиновского района Л.Н. Мацкевич.</w:t>
      </w:r>
    </w:p>
    <w:p w:rsidR="000143EC" w:rsidRPr="002B011E" w:rsidRDefault="000143EC" w:rsidP="000143EC">
      <w:pPr>
        <w:ind w:firstLine="709"/>
        <w:jc w:val="both"/>
        <w:rPr>
          <w:color w:val="FF0000"/>
          <w:szCs w:val="24"/>
        </w:rPr>
      </w:pPr>
      <w:r w:rsidRPr="002B011E">
        <w:rPr>
          <w:szCs w:val="24"/>
        </w:rPr>
        <w:t xml:space="preserve">5. Решение вступает в силу на следующий день после его официального </w:t>
      </w:r>
      <w:r w:rsidRPr="002B011E">
        <w:rPr>
          <w:color w:val="000000"/>
          <w:szCs w:val="24"/>
        </w:rPr>
        <w:t xml:space="preserve">опубликования. </w:t>
      </w:r>
    </w:p>
    <w:p w:rsidR="000143EC" w:rsidRPr="002B011E" w:rsidRDefault="000143EC" w:rsidP="000143EC">
      <w:pPr>
        <w:ind w:firstLine="709"/>
        <w:jc w:val="both"/>
        <w:rPr>
          <w:szCs w:val="24"/>
        </w:rPr>
      </w:pPr>
    </w:p>
    <w:p w:rsidR="003056DC" w:rsidRPr="002B011E" w:rsidRDefault="003056DC" w:rsidP="000143EC">
      <w:pPr>
        <w:ind w:firstLine="709"/>
        <w:jc w:val="both"/>
        <w:rPr>
          <w:szCs w:val="24"/>
        </w:rPr>
      </w:pPr>
    </w:p>
    <w:p w:rsidR="000143EC" w:rsidRPr="002B011E" w:rsidRDefault="000143EC" w:rsidP="000143EC">
      <w:pPr>
        <w:jc w:val="both"/>
        <w:rPr>
          <w:szCs w:val="24"/>
        </w:rPr>
      </w:pPr>
      <w:r w:rsidRPr="002B011E">
        <w:rPr>
          <w:szCs w:val="24"/>
        </w:rPr>
        <w:t>Глава</w:t>
      </w:r>
      <w:r w:rsidR="003056DC" w:rsidRPr="002B011E">
        <w:rPr>
          <w:szCs w:val="24"/>
        </w:rPr>
        <w:t xml:space="preserve"> </w:t>
      </w: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framePr w:wrap="none" w:vAnchor="page" w:hAnchor="page" w:x="6259" w:y="13953"/>
        <w:rPr>
          <w:szCs w:val="24"/>
        </w:rPr>
      </w:pPr>
    </w:p>
    <w:p w:rsidR="000143EC" w:rsidRPr="002B011E" w:rsidRDefault="000143EC" w:rsidP="000143EC">
      <w:pPr>
        <w:jc w:val="both"/>
        <w:rPr>
          <w:szCs w:val="24"/>
        </w:rPr>
      </w:pPr>
      <w:r w:rsidRPr="002B011E">
        <w:rPr>
          <w:szCs w:val="24"/>
        </w:rPr>
        <w:t>Щербиновского района</w:t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  <w:t xml:space="preserve">             </w:t>
      </w:r>
      <w:r w:rsidR="003056DC" w:rsidRPr="002B011E">
        <w:rPr>
          <w:szCs w:val="24"/>
        </w:rPr>
        <w:t xml:space="preserve">          </w:t>
      </w:r>
      <w:r w:rsidRPr="002B011E">
        <w:rPr>
          <w:szCs w:val="24"/>
        </w:rPr>
        <w:t xml:space="preserve">          Л.Н. Мацкевич</w:t>
      </w:r>
    </w:p>
    <w:p w:rsidR="000143EC" w:rsidRPr="002B011E" w:rsidRDefault="000143EC" w:rsidP="000143EC">
      <w:pPr>
        <w:ind w:left="5220"/>
        <w:jc w:val="center"/>
        <w:rPr>
          <w:szCs w:val="24"/>
        </w:rPr>
      </w:pPr>
      <w:r w:rsidRPr="002B011E">
        <w:rPr>
          <w:szCs w:val="24"/>
        </w:rPr>
        <w:lastRenderedPageBreak/>
        <w:t>ПРИЛОЖЕНИЕ № 1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>к решению  Совета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 xml:space="preserve">Щербиновского района 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>от 25.07.2024 г. № 3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</w:p>
    <w:p w:rsidR="000143EC" w:rsidRPr="002B011E" w:rsidRDefault="000143EC" w:rsidP="000143E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01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4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УТВЕРЖДЕНЫ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решением Совета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Щербиновского района </w:t>
      </w:r>
    </w:p>
    <w:p w:rsidR="000143EC" w:rsidRPr="002B011E" w:rsidRDefault="000143EC" w:rsidP="000143EC">
      <w:pPr>
        <w:ind w:left="5387" w:hanging="284"/>
        <w:jc w:val="center"/>
        <w:rPr>
          <w:szCs w:val="24"/>
          <w:u w:val="single"/>
        </w:rPr>
      </w:pPr>
      <w:r w:rsidRPr="002B011E">
        <w:rPr>
          <w:szCs w:val="24"/>
        </w:rPr>
        <w:t>от  25.12.2023 г. № 2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proofErr w:type="gramStart"/>
      <w:r w:rsidRPr="002B011E">
        <w:rPr>
          <w:szCs w:val="24"/>
        </w:rPr>
        <w:t xml:space="preserve">(в редакции решения Совета </w:t>
      </w:r>
      <w:proofErr w:type="gramEnd"/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Щербиновского района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>от 25.07.2024 г. № 3</w:t>
      </w:r>
    </w:p>
    <w:p w:rsidR="000143EC" w:rsidRPr="002B011E" w:rsidRDefault="000143EC" w:rsidP="000143EC">
      <w:pPr>
        <w:jc w:val="center"/>
        <w:rPr>
          <w:szCs w:val="24"/>
        </w:rPr>
      </w:pPr>
    </w:p>
    <w:p w:rsidR="000143EC" w:rsidRPr="002B011E" w:rsidRDefault="000143EC" w:rsidP="000143EC">
      <w:pPr>
        <w:jc w:val="center"/>
        <w:rPr>
          <w:szCs w:val="24"/>
        </w:rPr>
      </w:pPr>
    </w:p>
    <w:p w:rsidR="000143EC" w:rsidRPr="002B011E" w:rsidRDefault="000143EC" w:rsidP="000143EC">
      <w:pPr>
        <w:jc w:val="center"/>
        <w:rPr>
          <w:b/>
          <w:szCs w:val="24"/>
        </w:rPr>
      </w:pPr>
      <w:r w:rsidRPr="002B011E">
        <w:rPr>
          <w:szCs w:val="24"/>
        </w:rPr>
        <w:t xml:space="preserve"> </w:t>
      </w:r>
      <w:r w:rsidRPr="002B011E">
        <w:rPr>
          <w:b/>
          <w:szCs w:val="24"/>
        </w:rPr>
        <w:t xml:space="preserve">Распределение бюджетных ассигнований </w:t>
      </w:r>
    </w:p>
    <w:p w:rsidR="000143EC" w:rsidRPr="002B011E" w:rsidRDefault="000143EC" w:rsidP="000143EC">
      <w:pPr>
        <w:jc w:val="center"/>
        <w:rPr>
          <w:b/>
          <w:szCs w:val="24"/>
        </w:rPr>
      </w:pPr>
      <w:r w:rsidRPr="002B011E">
        <w:rPr>
          <w:b/>
          <w:szCs w:val="24"/>
        </w:rPr>
        <w:t xml:space="preserve">по разделам и подразделам классификации </w:t>
      </w:r>
    </w:p>
    <w:p w:rsidR="000143EC" w:rsidRPr="002B011E" w:rsidRDefault="000143EC" w:rsidP="000143EC">
      <w:pPr>
        <w:jc w:val="center"/>
        <w:rPr>
          <w:b/>
          <w:szCs w:val="24"/>
        </w:rPr>
      </w:pPr>
      <w:r w:rsidRPr="002B011E">
        <w:rPr>
          <w:b/>
          <w:szCs w:val="24"/>
        </w:rPr>
        <w:t xml:space="preserve">расходов бюджетов на 2024 год </w:t>
      </w:r>
    </w:p>
    <w:p w:rsidR="000143EC" w:rsidRPr="002B011E" w:rsidRDefault="000143EC" w:rsidP="000143EC">
      <w:pPr>
        <w:rPr>
          <w:szCs w:val="24"/>
        </w:rPr>
      </w:pPr>
    </w:p>
    <w:p w:rsidR="000143EC" w:rsidRPr="002B011E" w:rsidRDefault="000143EC" w:rsidP="000143EC">
      <w:pPr>
        <w:jc w:val="center"/>
        <w:rPr>
          <w:szCs w:val="24"/>
        </w:rPr>
      </w:pPr>
      <w:r w:rsidRPr="002B011E">
        <w:rPr>
          <w:szCs w:val="24"/>
        </w:rPr>
        <w:t xml:space="preserve">                                                                                                   </w:t>
      </w:r>
    </w:p>
    <w:tbl>
      <w:tblPr>
        <w:tblW w:w="9735" w:type="dxa"/>
        <w:tblLayout w:type="fixed"/>
        <w:tblLook w:val="01E0" w:firstRow="1" w:lastRow="1" w:firstColumn="1" w:lastColumn="1" w:noHBand="0" w:noVBand="0"/>
      </w:tblPr>
      <w:tblGrid>
        <w:gridCol w:w="617"/>
        <w:gridCol w:w="5607"/>
        <w:gridCol w:w="721"/>
        <w:gridCol w:w="811"/>
        <w:gridCol w:w="1979"/>
      </w:tblGrid>
      <w:tr w:rsidR="000143EC" w:rsidRPr="002B011E" w:rsidTr="000143EC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 xml:space="preserve">№ </w:t>
            </w:r>
            <w:proofErr w:type="gramStart"/>
            <w:r w:rsidRPr="002B011E">
              <w:rPr>
                <w:b/>
                <w:szCs w:val="24"/>
              </w:rPr>
              <w:t>п</w:t>
            </w:r>
            <w:proofErr w:type="gramEnd"/>
            <w:r w:rsidRPr="002B011E">
              <w:rPr>
                <w:b/>
                <w:szCs w:val="24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  <w:proofErr w:type="gramStart"/>
            <w:r w:rsidRPr="002B011E">
              <w:rPr>
                <w:b/>
                <w:szCs w:val="24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Сумма, рублей</w:t>
            </w:r>
          </w:p>
        </w:tc>
      </w:tr>
      <w:tr w:rsidR="000143EC" w:rsidRPr="002B011E" w:rsidTr="000143EC"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24 844 037,07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 xml:space="preserve">в том числе 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</w:tc>
      </w:tr>
      <w:tr w:rsidR="000143EC" w:rsidRPr="002B011E" w:rsidTr="000143EC">
        <w:tc>
          <w:tcPr>
            <w:tcW w:w="618" w:type="dxa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1.</w:t>
            </w: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01</w:t>
            </w:r>
          </w:p>
        </w:tc>
        <w:tc>
          <w:tcPr>
            <w:tcW w:w="811" w:type="dxa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5 459 535,60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02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884 375,69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04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4 022 767,91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color w:val="000000"/>
                <w:szCs w:val="24"/>
              </w:rPr>
            </w:pPr>
          </w:p>
          <w:p w:rsidR="000143EC" w:rsidRPr="002B011E" w:rsidRDefault="000143EC">
            <w:pPr>
              <w:rPr>
                <w:color w:val="000000"/>
                <w:szCs w:val="24"/>
              </w:rPr>
            </w:pPr>
            <w:r w:rsidRPr="002B011E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06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34 000,00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811" w:type="dxa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07</w:t>
            </w:r>
          </w:p>
        </w:tc>
        <w:tc>
          <w:tcPr>
            <w:tcW w:w="1980" w:type="dxa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189 540,00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Резервные фонды</w:t>
            </w:r>
          </w:p>
        </w:tc>
        <w:tc>
          <w:tcPr>
            <w:tcW w:w="721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811" w:type="dxa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11</w:t>
            </w:r>
          </w:p>
        </w:tc>
        <w:tc>
          <w:tcPr>
            <w:tcW w:w="1980" w:type="dxa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10 000,00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13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318 852,00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2.</w:t>
            </w: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b/>
                <w:szCs w:val="24"/>
                <w:lang w:val="en-US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02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b/>
                <w:szCs w:val="24"/>
                <w:lang w:val="en-US"/>
              </w:rPr>
            </w:pP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141 800,00</w:t>
            </w: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02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141 800,00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3.</w:t>
            </w: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 xml:space="preserve">Национальная безопасность и </w:t>
            </w:r>
            <w:r w:rsidRPr="002B011E">
              <w:rPr>
                <w:b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lastRenderedPageBreak/>
              <w:t xml:space="preserve">03 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70 440,00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tabs>
                <w:tab w:val="left" w:pos="1395"/>
              </w:tabs>
              <w:rPr>
                <w:szCs w:val="24"/>
              </w:rPr>
            </w:pPr>
            <w:r w:rsidRPr="002B011E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10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56 880,00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bCs/>
                <w:iCs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14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13 560,00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4.</w:t>
            </w: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04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1 633 653,43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04</w:t>
            </w:r>
          </w:p>
        </w:tc>
        <w:tc>
          <w:tcPr>
            <w:tcW w:w="811" w:type="dxa"/>
            <w:vAlign w:val="bottom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09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1 632 153,43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04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12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1 500,00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5.</w:t>
            </w: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05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12 627 594,00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Коммунальное хозяйство</w:t>
            </w:r>
          </w:p>
        </w:tc>
        <w:tc>
          <w:tcPr>
            <w:tcW w:w="721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05</w:t>
            </w:r>
          </w:p>
        </w:tc>
        <w:tc>
          <w:tcPr>
            <w:tcW w:w="811" w:type="dxa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02</w:t>
            </w:r>
          </w:p>
        </w:tc>
        <w:tc>
          <w:tcPr>
            <w:tcW w:w="1980" w:type="dxa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3 306 881,44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05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9 320 712,56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6.</w:t>
            </w: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Образование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07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16 000,00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07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07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16 000,00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7.</w:t>
            </w: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08</w:t>
            </w:r>
          </w:p>
        </w:tc>
        <w:tc>
          <w:tcPr>
            <w:tcW w:w="811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4 614 834,84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Культура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08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4 614 834,84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721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</w:tc>
      </w:tr>
      <w:tr w:rsidR="000143EC" w:rsidRPr="002B011E" w:rsidTr="000143EC">
        <w:tc>
          <w:tcPr>
            <w:tcW w:w="618" w:type="dxa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8.</w:t>
            </w: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721" w:type="dxa"/>
            <w:hideMark/>
          </w:tcPr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10</w:t>
            </w:r>
          </w:p>
        </w:tc>
        <w:tc>
          <w:tcPr>
            <w:tcW w:w="811" w:type="dxa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  <w:hideMark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290 179,20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721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Пенсионное обеспечение</w:t>
            </w:r>
          </w:p>
        </w:tc>
        <w:tc>
          <w:tcPr>
            <w:tcW w:w="721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10</w:t>
            </w:r>
          </w:p>
        </w:tc>
        <w:tc>
          <w:tcPr>
            <w:tcW w:w="811" w:type="dxa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1980" w:type="dxa"/>
            <w:hideMark/>
          </w:tcPr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290 179,20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9.</w:t>
            </w:r>
          </w:p>
        </w:tc>
        <w:tc>
          <w:tcPr>
            <w:tcW w:w="5610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b/>
                <w:szCs w:val="24"/>
              </w:rPr>
            </w:pPr>
          </w:p>
          <w:p w:rsidR="000143EC" w:rsidRPr="002B011E" w:rsidRDefault="000143EC">
            <w:pPr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11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b/>
                <w:szCs w:val="24"/>
              </w:rPr>
            </w:pPr>
          </w:p>
          <w:p w:rsidR="000143EC" w:rsidRPr="002B011E" w:rsidRDefault="000143EC">
            <w:pPr>
              <w:jc w:val="right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10 000,00</w:t>
            </w:r>
          </w:p>
        </w:tc>
      </w:tr>
      <w:tr w:rsidR="000143EC" w:rsidRPr="002B011E" w:rsidTr="000143EC">
        <w:tc>
          <w:tcPr>
            <w:tcW w:w="618" w:type="dxa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721" w:type="dxa"/>
          </w:tcPr>
          <w:p w:rsidR="000143EC" w:rsidRPr="002B011E" w:rsidRDefault="000143EC">
            <w:pPr>
              <w:rPr>
                <w:szCs w:val="24"/>
              </w:rPr>
            </w:pPr>
          </w:p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11</w:t>
            </w:r>
          </w:p>
        </w:tc>
        <w:tc>
          <w:tcPr>
            <w:tcW w:w="811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01</w:t>
            </w:r>
          </w:p>
        </w:tc>
        <w:tc>
          <w:tcPr>
            <w:tcW w:w="1980" w:type="dxa"/>
          </w:tcPr>
          <w:p w:rsidR="000143EC" w:rsidRPr="002B011E" w:rsidRDefault="000143EC">
            <w:pPr>
              <w:jc w:val="right"/>
              <w:rPr>
                <w:szCs w:val="24"/>
              </w:rPr>
            </w:pPr>
          </w:p>
          <w:p w:rsidR="000143EC" w:rsidRPr="002B011E" w:rsidRDefault="000143E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10 000,00».</w:t>
            </w:r>
          </w:p>
        </w:tc>
      </w:tr>
    </w:tbl>
    <w:p w:rsidR="000143EC" w:rsidRPr="002B011E" w:rsidRDefault="000143EC" w:rsidP="000143EC">
      <w:pPr>
        <w:rPr>
          <w:szCs w:val="24"/>
        </w:rPr>
      </w:pPr>
    </w:p>
    <w:p w:rsidR="000143EC" w:rsidRPr="002B011E" w:rsidRDefault="000143EC" w:rsidP="000143EC">
      <w:pPr>
        <w:rPr>
          <w:szCs w:val="24"/>
        </w:rPr>
      </w:pPr>
    </w:p>
    <w:p w:rsidR="000143EC" w:rsidRPr="002B011E" w:rsidRDefault="000143EC" w:rsidP="000143EC">
      <w:pPr>
        <w:rPr>
          <w:szCs w:val="24"/>
        </w:rPr>
      </w:pPr>
    </w:p>
    <w:p w:rsidR="000143EC" w:rsidRPr="002B011E" w:rsidRDefault="000143EC" w:rsidP="000143EC">
      <w:pPr>
        <w:jc w:val="both"/>
        <w:rPr>
          <w:szCs w:val="24"/>
        </w:rPr>
      </w:pPr>
      <w:r w:rsidRPr="002B011E">
        <w:rPr>
          <w:szCs w:val="24"/>
        </w:rPr>
        <w:t>Глава</w:t>
      </w:r>
    </w:p>
    <w:p w:rsidR="000143EC" w:rsidRPr="002B011E" w:rsidRDefault="000143EC" w:rsidP="000143EC">
      <w:pPr>
        <w:jc w:val="both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jc w:val="both"/>
        <w:rPr>
          <w:szCs w:val="24"/>
        </w:rPr>
      </w:pPr>
      <w:r w:rsidRPr="002B011E">
        <w:rPr>
          <w:szCs w:val="24"/>
        </w:rPr>
        <w:t>Щербиновского района</w:t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  <w:t xml:space="preserve">                 </w:t>
      </w:r>
      <w:r w:rsidR="003056DC" w:rsidRPr="002B011E">
        <w:rPr>
          <w:szCs w:val="24"/>
        </w:rPr>
        <w:t xml:space="preserve">             </w:t>
      </w:r>
      <w:r w:rsidRPr="002B011E">
        <w:rPr>
          <w:szCs w:val="24"/>
        </w:rPr>
        <w:t xml:space="preserve">  Л.Н. Мацкевич</w:t>
      </w:r>
    </w:p>
    <w:p w:rsidR="000143EC" w:rsidRPr="002B011E" w:rsidRDefault="000143EC" w:rsidP="001A515F">
      <w:pPr>
        <w:rPr>
          <w:szCs w:val="24"/>
        </w:rPr>
      </w:pPr>
    </w:p>
    <w:p w:rsidR="000143EC" w:rsidRPr="002B011E" w:rsidRDefault="000143EC" w:rsidP="001A515F">
      <w:pPr>
        <w:rPr>
          <w:szCs w:val="24"/>
        </w:rPr>
      </w:pPr>
    </w:p>
    <w:p w:rsidR="000143EC" w:rsidRPr="002B011E" w:rsidRDefault="000143EC" w:rsidP="000143EC">
      <w:pPr>
        <w:ind w:left="5220"/>
        <w:jc w:val="center"/>
        <w:rPr>
          <w:szCs w:val="24"/>
        </w:rPr>
      </w:pPr>
      <w:r w:rsidRPr="002B011E">
        <w:rPr>
          <w:szCs w:val="24"/>
        </w:rPr>
        <w:t>ПРИЛОЖЕНИЕ № 2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>к решению  Совета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 xml:space="preserve">Щербиновского района 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>от 25.07.2024 г. № 3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</w:p>
    <w:p w:rsidR="000143EC" w:rsidRPr="002B011E" w:rsidRDefault="000143EC" w:rsidP="000143E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01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5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УТВЕРЖДЕНЫ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решением Совета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Щербиновского района </w:t>
      </w:r>
    </w:p>
    <w:p w:rsidR="000143EC" w:rsidRPr="002B011E" w:rsidRDefault="000143EC" w:rsidP="000143EC">
      <w:pPr>
        <w:ind w:left="5387" w:hanging="284"/>
        <w:jc w:val="center"/>
        <w:rPr>
          <w:szCs w:val="24"/>
          <w:u w:val="single"/>
        </w:rPr>
      </w:pPr>
      <w:r w:rsidRPr="002B011E">
        <w:rPr>
          <w:szCs w:val="24"/>
        </w:rPr>
        <w:t>от  25.12.2023 г. № 2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proofErr w:type="gramStart"/>
      <w:r w:rsidRPr="002B011E">
        <w:rPr>
          <w:szCs w:val="24"/>
        </w:rPr>
        <w:t xml:space="preserve">(в редакции решения Совета </w:t>
      </w:r>
      <w:proofErr w:type="gramEnd"/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Щербиновского района</w:t>
      </w:r>
    </w:p>
    <w:p w:rsidR="000143EC" w:rsidRPr="002B011E" w:rsidRDefault="000143EC" w:rsidP="000143EC">
      <w:pPr>
        <w:ind w:left="5160"/>
        <w:jc w:val="center"/>
        <w:rPr>
          <w:szCs w:val="24"/>
        </w:rPr>
      </w:pPr>
      <w:r w:rsidRPr="002B011E">
        <w:rPr>
          <w:szCs w:val="24"/>
        </w:rPr>
        <w:t>от 25.07.2024 г. № 3)</w:t>
      </w:r>
    </w:p>
    <w:p w:rsidR="000143EC" w:rsidRPr="002B011E" w:rsidRDefault="000143EC" w:rsidP="000143EC">
      <w:pPr>
        <w:jc w:val="center"/>
        <w:rPr>
          <w:b/>
          <w:szCs w:val="24"/>
        </w:rPr>
      </w:pPr>
    </w:p>
    <w:p w:rsidR="000143EC" w:rsidRPr="002B011E" w:rsidRDefault="000143EC" w:rsidP="000143EC">
      <w:pPr>
        <w:jc w:val="center"/>
        <w:rPr>
          <w:b/>
          <w:szCs w:val="24"/>
        </w:rPr>
      </w:pPr>
    </w:p>
    <w:p w:rsidR="000143EC" w:rsidRPr="002B011E" w:rsidRDefault="000143EC" w:rsidP="000143EC">
      <w:pPr>
        <w:jc w:val="center"/>
        <w:rPr>
          <w:b/>
          <w:szCs w:val="24"/>
        </w:rPr>
      </w:pPr>
    </w:p>
    <w:p w:rsidR="000143EC" w:rsidRPr="002B011E" w:rsidRDefault="000143EC" w:rsidP="000143EC">
      <w:pPr>
        <w:jc w:val="center"/>
        <w:rPr>
          <w:b/>
          <w:szCs w:val="24"/>
        </w:rPr>
      </w:pPr>
    </w:p>
    <w:p w:rsidR="000143EC" w:rsidRPr="002B011E" w:rsidRDefault="000143EC" w:rsidP="000143EC">
      <w:pPr>
        <w:jc w:val="center"/>
        <w:rPr>
          <w:szCs w:val="24"/>
        </w:rPr>
      </w:pPr>
      <w:r w:rsidRPr="002B011E">
        <w:rPr>
          <w:szCs w:val="24"/>
        </w:rPr>
        <w:t xml:space="preserve">Распределение бюджетных ассигнований по целевым статьям </w:t>
      </w:r>
    </w:p>
    <w:p w:rsidR="000143EC" w:rsidRPr="002B011E" w:rsidRDefault="000143EC" w:rsidP="000143EC">
      <w:pPr>
        <w:jc w:val="center"/>
        <w:rPr>
          <w:szCs w:val="24"/>
        </w:rPr>
      </w:pPr>
      <w:r w:rsidRPr="002B011E">
        <w:rPr>
          <w:szCs w:val="24"/>
        </w:rPr>
        <w:t xml:space="preserve">(муниципальным программам Николаевского сельского поселения Щербиновского района и непрограммным направлениям деятельности), группам </w:t>
      </w:r>
      <w:proofErr w:type="gramStart"/>
      <w:r w:rsidRPr="002B011E">
        <w:rPr>
          <w:szCs w:val="24"/>
        </w:rPr>
        <w:t>видов расходов классификации расходов бюджетов</w:t>
      </w:r>
      <w:proofErr w:type="gramEnd"/>
      <w:r w:rsidRPr="002B011E">
        <w:rPr>
          <w:szCs w:val="24"/>
        </w:rPr>
        <w:t xml:space="preserve"> </w:t>
      </w:r>
    </w:p>
    <w:p w:rsidR="000143EC" w:rsidRPr="002B011E" w:rsidRDefault="000143EC" w:rsidP="000143EC">
      <w:pPr>
        <w:jc w:val="center"/>
        <w:rPr>
          <w:szCs w:val="24"/>
        </w:rPr>
      </w:pPr>
      <w:r w:rsidRPr="002B011E">
        <w:rPr>
          <w:szCs w:val="24"/>
        </w:rPr>
        <w:t>на 2024 год</w:t>
      </w:r>
    </w:p>
    <w:p w:rsidR="000143EC" w:rsidRPr="002B011E" w:rsidRDefault="000143EC" w:rsidP="000143EC">
      <w:pPr>
        <w:jc w:val="center"/>
        <w:rPr>
          <w:szCs w:val="24"/>
        </w:rPr>
      </w:pPr>
    </w:p>
    <w:p w:rsidR="000143EC" w:rsidRPr="002B011E" w:rsidRDefault="000143EC" w:rsidP="000143EC">
      <w:pPr>
        <w:jc w:val="center"/>
        <w:rPr>
          <w:szCs w:val="24"/>
        </w:rPr>
      </w:pPr>
    </w:p>
    <w:tbl>
      <w:tblPr>
        <w:tblW w:w="94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3"/>
        <w:gridCol w:w="722"/>
        <w:gridCol w:w="4523"/>
        <w:gridCol w:w="1685"/>
        <w:gridCol w:w="67"/>
        <w:gridCol w:w="653"/>
        <w:gridCol w:w="56"/>
        <w:gridCol w:w="1701"/>
      </w:tblGrid>
      <w:tr w:rsidR="000143EC" w:rsidRPr="002B011E" w:rsidTr="000143EC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2B011E">
              <w:rPr>
                <w:b/>
                <w:szCs w:val="24"/>
                <w:lang w:eastAsia="en-US"/>
              </w:rPr>
              <w:t>п</w:t>
            </w:r>
            <w:proofErr w:type="gramEnd"/>
            <w:r w:rsidRPr="002B011E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Сумма, </w:t>
            </w: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рублей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3EC" w:rsidRPr="002B011E" w:rsidRDefault="000143EC">
            <w:pPr>
              <w:jc w:val="center"/>
              <w:rPr>
                <w:b/>
                <w:bCs/>
                <w:szCs w:val="24"/>
              </w:rPr>
            </w:pPr>
            <w:r w:rsidRPr="002B011E">
              <w:rPr>
                <w:b/>
                <w:szCs w:val="24"/>
              </w:rPr>
              <w:t>24 844 037,07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4 269 122,91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203 355,00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197 525,86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197 525,86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 (кредиторская задолженность)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5 829,14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Закупка товаров, работ и услуг для </w:t>
            </w:r>
            <w:r w:rsidRPr="002B011E">
              <w:rPr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01 0 01 10019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5 829,14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37 800,00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37 800,00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37 800,00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4 003 967,91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4 003 967,91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3 562 773,19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426 194,72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24 000,00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24 000,00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24 000,00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rPr>
                <w:b/>
                <w:color w:val="FF0000"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r w:rsidRPr="002B011E">
              <w:rPr>
                <w:b/>
                <w:szCs w:val="24"/>
                <w:lang w:eastAsia="en-US"/>
              </w:rPr>
              <w:lastRenderedPageBreak/>
              <w:t xml:space="preserve">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30 000,00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30 000,00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30 000,00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30 000,00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143EC" w:rsidRPr="002B011E" w:rsidRDefault="000143EC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290 179,20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</w:t>
            </w:r>
            <w:r w:rsidRPr="002B011E">
              <w:rPr>
                <w:szCs w:val="24"/>
                <w:lang w:eastAsia="en-US"/>
              </w:rPr>
              <w:lastRenderedPageBreak/>
              <w:t>муниципальной службы и отдельных категорий работников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5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11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4 614 834,84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4 569 834,84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3 738 342,84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707 200,00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78 000,00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2 952 142,84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hd w:val="clear" w:color="auto" w:fill="FFFFFF"/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1 492,00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hd w:val="clear" w:color="auto" w:fill="FFFFFF"/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2B011E">
              <w:rPr>
                <w:szCs w:val="24"/>
              </w:rPr>
              <w:t>госу</w:t>
            </w:r>
            <w:proofErr w:type="spellEnd"/>
            <w:r w:rsidRPr="002B011E">
              <w:rPr>
                <w:szCs w:val="24"/>
              </w:rPr>
              <w:t>-дарственных</w:t>
            </w:r>
            <w:proofErr w:type="gramEnd"/>
            <w:r w:rsidRPr="002B011E">
              <w:rPr>
                <w:szCs w:val="24"/>
              </w:rPr>
              <w:t xml:space="preserve">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12 0 01 00599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1 492,00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val="en-US"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830 000,00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830 000,00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11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Мероприятия по организации и проведению социально-значимых </w:t>
            </w:r>
            <w:r w:rsidRPr="002B011E">
              <w:rPr>
                <w:szCs w:val="24"/>
                <w:lang w:eastAsia="en-US"/>
              </w:rPr>
              <w:lastRenderedPageBreak/>
              <w:t>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Реализация мероприятий в области мо</w:t>
            </w:r>
            <w:r w:rsidRPr="002B011E">
              <w:rPr>
                <w:szCs w:val="24"/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2B011E">
              <w:rPr>
                <w:b/>
                <w:color w:val="000000"/>
                <w:szCs w:val="24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85" w:type="dxa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85" w:type="dxa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2B011E">
              <w:rPr>
                <w:b/>
                <w:iCs/>
                <w:szCs w:val="24"/>
                <w:lang w:eastAsia="en-US"/>
              </w:rPr>
              <w:t>50 440,00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bCs/>
                <w:i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 xml:space="preserve">19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iCs/>
                <w:szCs w:val="24"/>
                <w:lang w:eastAsia="en-US"/>
              </w:rPr>
              <w:t>3 0000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36 880,00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2B011E">
              <w:rPr>
                <w:bCs/>
                <w:iCs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 xml:space="preserve">19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iCs/>
                <w:szCs w:val="24"/>
                <w:lang w:eastAsia="en-US"/>
              </w:rPr>
              <w:t>3 1050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36 880,00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 xml:space="preserve">19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iCs/>
                <w:szCs w:val="24"/>
                <w:lang w:eastAsia="en-US"/>
              </w:rPr>
              <w:t>3 1050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36 880,00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13 560,00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Финансовое обеспечение деятельности добровольных формирований населения </w:t>
            </w:r>
            <w:r w:rsidRPr="002B011E">
              <w:rPr>
                <w:szCs w:val="24"/>
                <w:lang w:eastAsia="en-US"/>
              </w:rPr>
              <w:lastRenderedPageBreak/>
              <w:t>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13 560,00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13 560,00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1 632 153,43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1 582 153,43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1 582 153,43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1 582 153,43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Безопасное движение на </w:t>
            </w:r>
            <w:proofErr w:type="gramStart"/>
            <w:r w:rsidRPr="002B011E">
              <w:rPr>
                <w:szCs w:val="24"/>
                <w:lang w:eastAsia="en-US"/>
              </w:rPr>
              <w:t>дорогах</w:t>
            </w:r>
            <w:proofErr w:type="gramEnd"/>
            <w:r w:rsidRPr="002B011E">
              <w:rPr>
                <w:szCs w:val="24"/>
                <w:lang w:eastAsia="en-US"/>
              </w:rPr>
              <w:t xml:space="preserve"> местного значения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proofErr w:type="gramStart"/>
            <w:r w:rsidRPr="002B011E">
              <w:rPr>
                <w:szCs w:val="24"/>
                <w:lang w:eastAsia="en-US"/>
              </w:rPr>
              <w:t>Мероприятия</w:t>
            </w:r>
            <w:proofErr w:type="gramEnd"/>
            <w:r w:rsidRPr="002B011E">
              <w:rPr>
                <w:szCs w:val="24"/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хозяйства, энергосбережение и повышение энергетической эффективности</w:t>
            </w:r>
          </w:p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5 572 880,67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1 907 623,89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550 223,89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550 223,89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1 357 400,00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1 357 400,00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365 668,67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365 668,67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365 668,67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3 267 168,11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Реализация мероприятий в сфере коммунального хозяйства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197 168,11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  <w:r w:rsidRPr="002B011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22 0 03 10570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197 168,11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rPr>
                <w:kern w:val="2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rPr>
                <w:kern w:val="2"/>
                <w:szCs w:val="24"/>
              </w:rPr>
            </w:pPr>
            <w:r w:rsidRPr="002B011E">
              <w:rPr>
                <w:kern w:val="2"/>
                <w:szCs w:val="24"/>
              </w:rPr>
              <w:t>Приобретение специальной техники (на базе шасси трактора)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3 070 000,00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rPr>
                <w:kern w:val="2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rPr>
                <w:kern w:val="2"/>
                <w:szCs w:val="24"/>
              </w:rPr>
            </w:pPr>
            <w:r w:rsidRPr="002B011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22 0 03 60200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3 070 000,00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rPr>
                <w:kern w:val="2"/>
                <w:szCs w:val="24"/>
              </w:rPr>
            </w:pPr>
          </w:p>
          <w:p w:rsidR="000143EC" w:rsidRPr="002B011E" w:rsidRDefault="000143EC">
            <w:pPr>
              <w:rPr>
                <w:b/>
                <w:bCs/>
                <w:szCs w:val="24"/>
              </w:rPr>
            </w:pPr>
            <w:r w:rsidRPr="002B011E">
              <w:rPr>
                <w:kern w:val="2"/>
                <w:szCs w:val="24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  <w:p w:rsidR="000143EC" w:rsidRPr="002B011E" w:rsidRDefault="000143EC">
            <w:pPr>
              <w:jc w:val="center"/>
              <w:rPr>
                <w:szCs w:val="24"/>
              </w:rPr>
            </w:pPr>
          </w:p>
          <w:p w:rsidR="000143EC" w:rsidRPr="002B011E" w:rsidRDefault="000143EC">
            <w:pPr>
              <w:jc w:val="center"/>
              <w:rPr>
                <w:szCs w:val="24"/>
              </w:rPr>
            </w:pPr>
          </w:p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32 420,00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b/>
                <w:bCs/>
                <w:szCs w:val="24"/>
              </w:rPr>
            </w:pPr>
            <w:r w:rsidRPr="002B011E">
              <w:rPr>
                <w:kern w:val="2"/>
                <w:szCs w:val="24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32 420,00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rPr>
                <w:b/>
                <w:bCs/>
                <w:szCs w:val="24"/>
              </w:rPr>
            </w:pPr>
            <w:r w:rsidRPr="002B011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22 0 06 10900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tabs>
                <w:tab w:val="center" w:pos="0"/>
              </w:tabs>
              <w:rPr>
                <w:szCs w:val="24"/>
              </w:rPr>
            </w:pPr>
          </w:p>
          <w:p w:rsidR="000143EC" w:rsidRPr="002B011E" w:rsidRDefault="000143EC">
            <w:pPr>
              <w:tabs>
                <w:tab w:val="center" w:pos="0"/>
              </w:tabs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32 420,00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rPr>
                <w:b/>
                <w:color w:val="000000"/>
                <w:szCs w:val="24"/>
                <w:lang w:eastAsia="en-US"/>
              </w:rPr>
            </w:pPr>
            <w:r w:rsidRPr="002B011E">
              <w:rPr>
                <w:b/>
                <w:color w:val="000000"/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7 015 000,00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pStyle w:val="western"/>
              <w:spacing w:before="0" w:beforeAutospacing="0" w:after="0"/>
            </w:pPr>
            <w:r w:rsidRPr="002B011E">
              <w:t>Благоустройство общественной территории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  <w:r w:rsidRPr="002B011E"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  <w:r w:rsidRPr="002B011E">
              <w:t>7 015 000,00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1685" w:type="dxa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  <w:rPr>
                <w:lang w:val="en-US"/>
              </w:rPr>
            </w:pPr>
            <w:r w:rsidRPr="002B011E">
              <w:t xml:space="preserve">29 0 01 </w:t>
            </w:r>
            <w:r w:rsidRPr="002B011E"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7 015 000,00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4522" w:type="dxa"/>
            <w:vAlign w:val="center"/>
            <w:hideMark/>
          </w:tcPr>
          <w:p w:rsidR="000143EC" w:rsidRPr="002B011E" w:rsidRDefault="000143EC">
            <w:pPr>
              <w:pStyle w:val="western"/>
              <w:spacing w:before="0" w:beforeAutospacing="0" w:after="0"/>
            </w:pPr>
            <w:r w:rsidRPr="002B011E"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  <w:r w:rsidRPr="002B011E">
              <w:t xml:space="preserve">29 0 01 </w:t>
            </w:r>
            <w:r w:rsidRPr="002B011E"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  <w:r w:rsidRPr="002B011E">
              <w:t>200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</w:p>
          <w:p w:rsidR="000143EC" w:rsidRPr="002B011E" w:rsidRDefault="000143EC">
            <w:pPr>
              <w:pStyle w:val="western"/>
              <w:spacing w:before="0" w:beforeAutospacing="0" w:after="0"/>
              <w:jc w:val="center"/>
            </w:pPr>
            <w:r w:rsidRPr="002B011E">
              <w:t>7 015 000,00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color w:val="000000"/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ind w:firstLine="708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14.</w:t>
            </w: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170 600,00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2B011E">
              <w:rPr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 w:rsidRPr="002B011E">
              <w:rPr>
                <w:szCs w:val="24"/>
                <w:lang w:eastAsia="en-US"/>
              </w:rPr>
              <w:t>территориях</w:t>
            </w:r>
            <w:proofErr w:type="gramEnd"/>
            <w:r w:rsidRPr="002B011E">
              <w:rPr>
                <w:szCs w:val="24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141 800,00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 w:rsidRPr="002B011E">
              <w:rPr>
                <w:szCs w:val="24"/>
                <w:lang w:eastAsia="en-US"/>
              </w:rPr>
              <w:t>территориях</w:t>
            </w:r>
            <w:proofErr w:type="gramEnd"/>
            <w:r w:rsidRPr="002B011E">
              <w:rPr>
                <w:szCs w:val="24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141 800,00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 w:rsidRPr="002B011E">
              <w:rPr>
                <w:szCs w:val="24"/>
                <w:lang w:eastAsia="en-US"/>
              </w:rPr>
              <w:t>территориях</w:t>
            </w:r>
            <w:proofErr w:type="gramEnd"/>
            <w:r w:rsidRPr="002B011E">
              <w:rPr>
                <w:szCs w:val="24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141 800,00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141 800,00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 xml:space="preserve">Обеспечение деятельности Контрольно-счетной палаты </w:t>
            </w:r>
            <w:r w:rsidRPr="002B011E">
              <w:rPr>
                <w:b/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lastRenderedPageBreak/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19 000,00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81 0 0</w:t>
            </w:r>
            <w:r w:rsidRPr="002B011E">
              <w:rPr>
                <w:b/>
                <w:bCs/>
                <w:szCs w:val="24"/>
                <w:lang w:val="en-US" w:eastAsia="en-US"/>
              </w:rPr>
              <w:t>0</w:t>
            </w:r>
            <w:r w:rsidRPr="002B011E">
              <w:rPr>
                <w:b/>
                <w:bCs/>
                <w:szCs w:val="24"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22 197,00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 xml:space="preserve">81 0 02 </w:t>
            </w:r>
            <w:r w:rsidRPr="002B011E">
              <w:rPr>
                <w:bCs/>
                <w:szCs w:val="24"/>
                <w:lang w:val="en-US" w:eastAsia="en-US"/>
              </w:rPr>
              <w:t>0</w:t>
            </w:r>
            <w:r w:rsidRPr="002B011E">
              <w:rPr>
                <w:bCs/>
                <w:szCs w:val="24"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22 197,00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Расходы на обеспечение функций органов местного самоуправления </w:t>
            </w:r>
            <w:r w:rsidRPr="002B011E">
              <w:rPr>
                <w:szCs w:val="24"/>
                <w:lang w:eastAsia="en-US"/>
              </w:rPr>
              <w:lastRenderedPageBreak/>
              <w:t>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lastRenderedPageBreak/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22 197,00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22 197,00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2B011E">
              <w:rPr>
                <w:b/>
                <w:bCs/>
                <w:szCs w:val="24"/>
              </w:rPr>
              <w:t>18.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b/>
                <w:szCs w:val="24"/>
              </w:rPr>
            </w:pPr>
            <w:r w:rsidRPr="002B011E">
              <w:rPr>
                <w:b/>
                <w:bCs/>
                <w:szCs w:val="24"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2B011E">
              <w:rPr>
                <w:b/>
                <w:bCs/>
                <w:szCs w:val="24"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189 540,00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Проведение выборов в Совет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189 540,00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189 540,00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189 540,00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2B011E">
              <w:rPr>
                <w:b/>
                <w:bCs/>
                <w:szCs w:val="24"/>
              </w:rPr>
              <w:t>19.</w:t>
            </w: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2B011E">
              <w:rPr>
                <w:b/>
                <w:bCs/>
                <w:szCs w:val="24"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39 713,33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39 713,33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39 713,33</w:t>
            </w: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143EC" w:rsidRPr="002B011E" w:rsidRDefault="000143EC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734" w:type="dxa"/>
            <w:gridSpan w:val="2"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39 713,33</w:t>
            </w:r>
          </w:p>
        </w:tc>
      </w:tr>
    </w:tbl>
    <w:p w:rsidR="000143EC" w:rsidRPr="002B011E" w:rsidRDefault="000143EC" w:rsidP="000143EC">
      <w:pPr>
        <w:jc w:val="center"/>
        <w:rPr>
          <w:szCs w:val="24"/>
        </w:rPr>
      </w:pPr>
      <w:r w:rsidRPr="002B011E">
        <w:rPr>
          <w:szCs w:val="24"/>
        </w:rPr>
        <w:t xml:space="preserve">                                                                                      </w:t>
      </w:r>
    </w:p>
    <w:p w:rsidR="000143EC" w:rsidRPr="002B011E" w:rsidRDefault="000143EC" w:rsidP="000143EC">
      <w:pPr>
        <w:rPr>
          <w:szCs w:val="24"/>
        </w:rPr>
      </w:pPr>
    </w:p>
    <w:p w:rsidR="000143EC" w:rsidRPr="002B011E" w:rsidRDefault="000143EC" w:rsidP="000143EC">
      <w:pPr>
        <w:rPr>
          <w:szCs w:val="24"/>
        </w:rPr>
      </w:pPr>
    </w:p>
    <w:p w:rsidR="000143EC" w:rsidRPr="002B011E" w:rsidRDefault="000143EC" w:rsidP="000143EC">
      <w:pPr>
        <w:rPr>
          <w:szCs w:val="24"/>
        </w:rPr>
      </w:pPr>
    </w:p>
    <w:p w:rsidR="000143EC" w:rsidRPr="002B011E" w:rsidRDefault="000143EC" w:rsidP="000143EC">
      <w:pPr>
        <w:jc w:val="both"/>
        <w:rPr>
          <w:szCs w:val="24"/>
        </w:rPr>
      </w:pPr>
      <w:r w:rsidRPr="002B011E">
        <w:rPr>
          <w:szCs w:val="24"/>
        </w:rPr>
        <w:t>Глава</w:t>
      </w:r>
    </w:p>
    <w:p w:rsidR="000143EC" w:rsidRPr="002B011E" w:rsidRDefault="000143EC" w:rsidP="000143EC">
      <w:pPr>
        <w:jc w:val="both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jc w:val="both"/>
        <w:rPr>
          <w:szCs w:val="24"/>
        </w:rPr>
      </w:pPr>
      <w:r w:rsidRPr="002B011E">
        <w:rPr>
          <w:szCs w:val="24"/>
        </w:rPr>
        <w:t>Щербиновского района</w:t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  <w:t xml:space="preserve">                   Л.Н. Мацкевич</w:t>
      </w:r>
    </w:p>
    <w:p w:rsidR="000143EC" w:rsidRPr="002B011E" w:rsidRDefault="000143EC" w:rsidP="001A515F">
      <w:pPr>
        <w:rPr>
          <w:szCs w:val="24"/>
        </w:rPr>
        <w:sectPr w:rsidR="000143EC" w:rsidRPr="002B011E" w:rsidSect="00D32AB9">
          <w:headerReference w:type="default" r:id="rId11"/>
          <w:pgSz w:w="11906" w:h="16838"/>
          <w:pgMar w:top="284" w:right="567" w:bottom="1134" w:left="1276" w:header="709" w:footer="709" w:gutter="0"/>
          <w:cols w:space="708"/>
          <w:titlePg/>
          <w:docGrid w:linePitch="360"/>
        </w:sectPr>
      </w:pP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lastRenderedPageBreak/>
        <w:t>ПРИЛОЖЕНИЕ № 3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>к решению  Совета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 xml:space="preserve">Щербиновского района 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>от 25.07.2024 г. № 3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</w:p>
    <w:p w:rsidR="000143EC" w:rsidRPr="002B011E" w:rsidRDefault="000143EC" w:rsidP="000143EC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01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6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>УТВЕРЖДЕНЫ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>решением Совета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 xml:space="preserve">Щербиновского района </w:t>
      </w:r>
    </w:p>
    <w:p w:rsidR="000143EC" w:rsidRPr="002B011E" w:rsidRDefault="000143EC" w:rsidP="000143EC">
      <w:pPr>
        <w:ind w:left="9923"/>
        <w:jc w:val="center"/>
        <w:rPr>
          <w:szCs w:val="24"/>
          <w:u w:val="single"/>
        </w:rPr>
      </w:pPr>
      <w:r w:rsidRPr="002B011E">
        <w:rPr>
          <w:szCs w:val="24"/>
        </w:rPr>
        <w:t>от  25.12.2023 г. № 2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proofErr w:type="gramStart"/>
      <w:r w:rsidRPr="002B011E">
        <w:rPr>
          <w:szCs w:val="24"/>
        </w:rPr>
        <w:t xml:space="preserve">(в редакции решения Совета </w:t>
      </w:r>
      <w:proofErr w:type="gramEnd"/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ind w:left="9923"/>
        <w:jc w:val="center"/>
        <w:rPr>
          <w:szCs w:val="24"/>
        </w:rPr>
      </w:pPr>
      <w:r w:rsidRPr="002B011E">
        <w:rPr>
          <w:szCs w:val="24"/>
        </w:rPr>
        <w:t>Щербиновского района</w:t>
      </w:r>
    </w:p>
    <w:p w:rsidR="000143EC" w:rsidRPr="002B011E" w:rsidRDefault="000143EC" w:rsidP="000143EC">
      <w:pPr>
        <w:ind w:left="9923"/>
        <w:jc w:val="center"/>
        <w:rPr>
          <w:b/>
          <w:szCs w:val="24"/>
        </w:rPr>
      </w:pPr>
      <w:r w:rsidRPr="002B011E">
        <w:rPr>
          <w:szCs w:val="24"/>
        </w:rPr>
        <w:t>от 25.07.2024 г. № 3)</w:t>
      </w:r>
    </w:p>
    <w:p w:rsidR="000143EC" w:rsidRPr="002B011E" w:rsidRDefault="000143EC" w:rsidP="000143EC">
      <w:pPr>
        <w:shd w:val="clear" w:color="auto" w:fill="FFFFFF"/>
        <w:jc w:val="center"/>
        <w:rPr>
          <w:b/>
          <w:szCs w:val="24"/>
        </w:rPr>
      </w:pPr>
    </w:p>
    <w:p w:rsidR="000143EC" w:rsidRPr="002B011E" w:rsidRDefault="000143EC" w:rsidP="000143EC">
      <w:pPr>
        <w:shd w:val="clear" w:color="auto" w:fill="FFFFFF"/>
        <w:jc w:val="center"/>
        <w:rPr>
          <w:b/>
          <w:szCs w:val="24"/>
        </w:rPr>
      </w:pPr>
    </w:p>
    <w:p w:rsidR="000143EC" w:rsidRPr="002B011E" w:rsidRDefault="000143EC" w:rsidP="000143EC">
      <w:pPr>
        <w:shd w:val="clear" w:color="auto" w:fill="FFFFFF"/>
        <w:jc w:val="center"/>
        <w:rPr>
          <w:b/>
          <w:szCs w:val="24"/>
        </w:rPr>
      </w:pPr>
      <w:r w:rsidRPr="002B011E">
        <w:rPr>
          <w:b/>
          <w:szCs w:val="24"/>
        </w:rPr>
        <w:t xml:space="preserve">Ведомственная структура расходов бюджета </w:t>
      </w:r>
    </w:p>
    <w:p w:rsidR="000143EC" w:rsidRPr="002B011E" w:rsidRDefault="000143EC" w:rsidP="000143EC">
      <w:pPr>
        <w:shd w:val="clear" w:color="auto" w:fill="FFFFFF"/>
        <w:jc w:val="center"/>
        <w:rPr>
          <w:b/>
          <w:szCs w:val="24"/>
        </w:rPr>
      </w:pPr>
      <w:r w:rsidRPr="002B011E">
        <w:rPr>
          <w:b/>
          <w:szCs w:val="24"/>
        </w:rPr>
        <w:t xml:space="preserve">Николаевского сельского поселения Щербиновского района </w:t>
      </w:r>
    </w:p>
    <w:p w:rsidR="000143EC" w:rsidRPr="002B011E" w:rsidRDefault="000143EC" w:rsidP="000143EC">
      <w:pPr>
        <w:shd w:val="clear" w:color="auto" w:fill="FFFFFF"/>
        <w:jc w:val="center"/>
        <w:rPr>
          <w:b/>
          <w:szCs w:val="24"/>
        </w:rPr>
      </w:pPr>
      <w:r w:rsidRPr="002B011E">
        <w:rPr>
          <w:b/>
          <w:szCs w:val="24"/>
        </w:rPr>
        <w:t>на 2024 год</w:t>
      </w:r>
    </w:p>
    <w:p w:rsidR="000143EC" w:rsidRPr="002B011E" w:rsidRDefault="000143EC" w:rsidP="000143EC">
      <w:pPr>
        <w:shd w:val="clear" w:color="auto" w:fill="FFFFFF"/>
        <w:jc w:val="center"/>
        <w:rPr>
          <w:szCs w:val="24"/>
        </w:rPr>
      </w:pPr>
    </w:p>
    <w:p w:rsidR="000143EC" w:rsidRPr="002B011E" w:rsidRDefault="000143EC" w:rsidP="000143EC">
      <w:pPr>
        <w:shd w:val="clear" w:color="auto" w:fill="FFFFFF"/>
        <w:jc w:val="center"/>
        <w:rPr>
          <w:szCs w:val="24"/>
        </w:rPr>
      </w:pPr>
    </w:p>
    <w:tbl>
      <w:tblPr>
        <w:tblW w:w="153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6"/>
        <w:gridCol w:w="3224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0143EC" w:rsidRPr="002B011E" w:rsidTr="000143EC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                                     № </w:t>
            </w:r>
            <w:proofErr w:type="gramStart"/>
            <w:r w:rsidRPr="002B011E">
              <w:rPr>
                <w:szCs w:val="24"/>
                <w:lang w:eastAsia="en-US"/>
              </w:rPr>
              <w:t>п</w:t>
            </w:r>
            <w:proofErr w:type="gramEnd"/>
            <w:r w:rsidRPr="002B011E">
              <w:rPr>
                <w:szCs w:val="24"/>
                <w:lang w:eastAsia="en-US"/>
              </w:rPr>
              <w:t>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2B011E">
              <w:rPr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proofErr w:type="gramStart"/>
            <w:r w:rsidRPr="002B011E">
              <w:rPr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Сумма, рублей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szCs w:val="24"/>
              </w:rPr>
              <w:t>24 844 037,07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szCs w:val="24"/>
              </w:rPr>
              <w:t>24 844 037,07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5 459 535,60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268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color w:val="000000"/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884 375,69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4 022 767,91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color w:val="000000"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4 003 967,91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4 003 967,91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4 003 967,91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B011E">
              <w:rPr>
                <w:szCs w:val="24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3 562 773,19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426 194,72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18 800,00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2B011E">
              <w:rPr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34 000,00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</w:t>
            </w:r>
            <w:r w:rsidRPr="002B011E">
              <w:rPr>
                <w:bCs/>
                <w:szCs w:val="24"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 xml:space="preserve">77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bCs/>
                <w:szCs w:val="24"/>
                <w:lang w:eastAsia="en-US"/>
              </w:rPr>
              <w:t>0 0000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 xml:space="preserve">77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bCs/>
                <w:szCs w:val="24"/>
                <w:lang w:eastAsia="en-US"/>
              </w:rPr>
              <w:t>1 0000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 xml:space="preserve">77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bCs/>
                <w:szCs w:val="24"/>
                <w:lang w:eastAsia="en-US"/>
              </w:rPr>
              <w:t>1 2019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15 000,00</w:t>
            </w:r>
          </w:p>
        </w:tc>
      </w:tr>
      <w:tr w:rsidR="000143EC" w:rsidRPr="002B011E" w:rsidTr="000143EC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57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b/>
                <w:bCs/>
                <w:szCs w:val="24"/>
              </w:rPr>
            </w:pPr>
            <w:r w:rsidRPr="002B011E">
              <w:rPr>
                <w:b/>
                <w:bCs/>
                <w:szCs w:val="24"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2B011E">
              <w:rPr>
                <w:b/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2B011E">
              <w:rPr>
                <w:b/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2B011E">
              <w:rPr>
                <w:b/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189 540,00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2B011E">
              <w:rPr>
                <w:szCs w:val="24"/>
              </w:rPr>
              <w:t>Обеспечение проведения выборов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189 540,00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2B011E">
              <w:rPr>
                <w:szCs w:val="24"/>
              </w:rP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189 540,00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2B011E">
              <w:rPr>
                <w:szCs w:val="24"/>
              </w:rP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189 540,00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189 540,00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318 852,00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265 155,00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203 355,00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197 525,86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197 525,86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</w:rPr>
              <w:t>Информатизация деятельности органов местного самоуправления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5 829,14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5 829,14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 xml:space="preserve">01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bCs/>
                <w:szCs w:val="24"/>
                <w:lang w:eastAsia="en-US"/>
              </w:rPr>
              <w:t>2 0000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37 800,00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 xml:space="preserve">01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bCs/>
                <w:szCs w:val="24"/>
                <w:lang w:eastAsia="en-US"/>
              </w:rPr>
              <w:t>2 1002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37 800,00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 xml:space="preserve">01 </w:t>
            </w:r>
            <w:r w:rsidRPr="002B011E">
              <w:rPr>
                <w:szCs w:val="24"/>
                <w:lang w:eastAsia="en-US"/>
              </w:rPr>
              <w:t>0 0</w:t>
            </w:r>
            <w:r w:rsidRPr="002B011E">
              <w:rPr>
                <w:bCs/>
                <w:szCs w:val="24"/>
                <w:lang w:eastAsia="en-US"/>
              </w:rPr>
              <w:t>2 1002</w:t>
            </w:r>
            <w:r w:rsidRPr="002B011E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37 800,00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24 000,00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</w:t>
            </w:r>
            <w:r w:rsidRPr="002B011E">
              <w:rPr>
                <w:szCs w:val="24"/>
                <w:lang w:eastAsia="en-US"/>
              </w:rPr>
              <w:lastRenderedPageBreak/>
              <w:t xml:space="preserve">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22 197,00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22 197,00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22 197,00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141 800,00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141 800,00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141 800,00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 w:rsidRPr="002B011E">
              <w:rPr>
                <w:szCs w:val="24"/>
                <w:lang w:eastAsia="en-US"/>
              </w:rPr>
              <w:t>территориях</w:t>
            </w:r>
            <w:proofErr w:type="gramEnd"/>
            <w:r w:rsidRPr="002B011E">
              <w:rPr>
                <w:szCs w:val="24"/>
                <w:lang w:eastAsia="en-US"/>
              </w:rPr>
              <w:t>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141 800,00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 w:rsidRPr="002B011E">
              <w:rPr>
                <w:szCs w:val="24"/>
                <w:lang w:eastAsia="en-US"/>
              </w:rPr>
              <w:t>территориях</w:t>
            </w:r>
            <w:proofErr w:type="gramEnd"/>
            <w:r w:rsidRPr="002B011E">
              <w:rPr>
                <w:szCs w:val="24"/>
                <w:lang w:eastAsia="en-US"/>
              </w:rPr>
              <w:t>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141 800,00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141 800,00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50 440,00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2B011E">
              <w:rPr>
                <w:b/>
                <w:iCs/>
                <w:szCs w:val="24"/>
                <w:lang w:eastAsia="en-US"/>
              </w:rPr>
              <w:t>36 880,00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iCs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iCs/>
                <w:szCs w:val="24"/>
                <w:lang w:eastAsia="en-US"/>
              </w:rPr>
              <w:t>36 880,00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36 880,00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36 880,00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36 880,00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13 560,00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13 560,00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13 560,00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13 560,00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13 560,00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1 633 653,43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1 632 153,43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1 632 153,43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1 582 153,43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Содержание и ремонт автомобильных дорог общего пользования, в том </w:t>
            </w:r>
            <w:r w:rsidRPr="002B011E">
              <w:rPr>
                <w:szCs w:val="24"/>
                <w:lang w:eastAsia="en-US"/>
              </w:rPr>
              <w:lastRenderedPageBreak/>
              <w:t>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1 582 153,43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1 582 153,43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Безопасное движение на </w:t>
            </w:r>
            <w:proofErr w:type="gramStart"/>
            <w:r w:rsidRPr="002B011E">
              <w:rPr>
                <w:szCs w:val="24"/>
                <w:lang w:eastAsia="en-US"/>
              </w:rPr>
              <w:t>дорогах</w:t>
            </w:r>
            <w:proofErr w:type="gramEnd"/>
            <w:r w:rsidRPr="002B011E">
              <w:rPr>
                <w:szCs w:val="24"/>
                <w:lang w:eastAsia="en-US"/>
              </w:rPr>
              <w:t xml:space="preserve">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proofErr w:type="gramStart"/>
            <w:r w:rsidRPr="002B011E">
              <w:rPr>
                <w:szCs w:val="24"/>
                <w:lang w:eastAsia="en-US"/>
              </w:rPr>
              <w:t>Мероприятия</w:t>
            </w:r>
            <w:proofErr w:type="gramEnd"/>
            <w:r w:rsidRPr="002B011E">
              <w:rPr>
                <w:szCs w:val="24"/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1 500,00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12 627 594,00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jc w:val="both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jc w:val="both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3 306 881,44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jc w:val="both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3 267 168,11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22 0 03 00000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szCs w:val="24"/>
              </w:rPr>
              <w:t>3 267 168,11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22 0 03 10570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szCs w:val="24"/>
              </w:rPr>
              <w:t>197 168,11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jc w:val="both"/>
              <w:rPr>
                <w:bCs/>
                <w:szCs w:val="24"/>
              </w:rPr>
            </w:pPr>
            <w:r w:rsidRPr="002B011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bCs/>
                <w:szCs w:val="24"/>
              </w:rPr>
            </w:pPr>
            <w:r w:rsidRPr="002B011E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22 0 03 10570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szCs w:val="24"/>
              </w:rPr>
              <w:t>197 168,11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kern w:val="2"/>
                <w:szCs w:val="24"/>
              </w:rPr>
              <w:t>Приобретение специальной техники (на базе шасси трактора)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3 070 000,00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3 070 000,00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39 713,33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39 713,33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39 713,33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39 713,33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9 320 712,56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2 305 712,56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1 907 623,89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550 23,89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550 223,89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22 0 01 62950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1 357 400,00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22 0 01 62950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1 357 400,00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365 668,67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365 668,67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365 668,67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rPr>
                <w:kern w:val="2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kern w:val="2"/>
                <w:szCs w:val="24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22 0 06 00000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32 420,00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kern w:val="2"/>
                <w:szCs w:val="24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22 0 06 10900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32 420,00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22 0 06 10900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32 420,00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7 015 000,00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western"/>
              <w:spacing w:before="0" w:beforeAutospacing="0" w:after="0"/>
              <w:rPr>
                <w:color w:val="auto"/>
              </w:rPr>
            </w:pPr>
            <w:r w:rsidRPr="002B011E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7 015 000,00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  <w:r w:rsidRPr="002B011E">
              <w:rPr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 w:rsidRPr="002B011E">
              <w:rPr>
                <w:color w:val="auto"/>
              </w:rPr>
              <w:t xml:space="preserve">29 0 01 </w:t>
            </w:r>
            <w:r w:rsidRPr="002B011E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7 015 000,00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western"/>
              <w:spacing w:before="0" w:beforeAutospacing="0" w:after="0"/>
              <w:rPr>
                <w:color w:val="auto"/>
              </w:rPr>
            </w:pPr>
            <w:r w:rsidRPr="002B011E"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 w:rsidRPr="002B011E">
              <w:rPr>
                <w:color w:val="auto"/>
              </w:rPr>
              <w:t xml:space="preserve">29 0 01 </w:t>
            </w:r>
            <w:r w:rsidRPr="002B011E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B011E">
              <w:rPr>
                <w:color w:val="auto"/>
              </w:rPr>
              <w:t>7 015 000,00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16 000,00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11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4 614 834,84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01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i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42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2B011E">
              <w:rPr>
                <w:b/>
                <w:iCs/>
                <w:szCs w:val="24"/>
                <w:lang w:eastAsia="en-US"/>
              </w:rPr>
              <w:t>4 614 834,84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4 569 834,84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4 569 834,84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3 738 342,84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707 200,00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78 000,00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2 952 142,84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1 492,00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1 492,00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830 000,00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830 000,00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2B011E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45 000,00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2B011E">
              <w:rPr>
                <w:b/>
                <w:bCs/>
                <w:szCs w:val="24"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val="en-US" w:eastAsia="en-US"/>
              </w:rPr>
            </w:pPr>
            <w:r w:rsidRPr="002B011E">
              <w:rPr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2B011E">
              <w:rPr>
                <w:b/>
                <w:bCs/>
                <w:szCs w:val="24"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2B011E">
              <w:rPr>
                <w:b/>
                <w:bCs/>
                <w:szCs w:val="24"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2B011E">
              <w:rPr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2B011E">
              <w:rPr>
                <w:b/>
                <w:bCs/>
                <w:szCs w:val="24"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pacing w:line="276" w:lineRule="auto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290 179,20</w:t>
            </w:r>
          </w:p>
        </w:tc>
      </w:tr>
      <w:tr w:rsidR="000143EC" w:rsidRPr="002B011E" w:rsidTr="000143EC">
        <w:trPr>
          <w:trHeight w:val="239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B011E">
              <w:rPr>
                <w:b/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01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2B011E">
              <w:rPr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2B011E">
              <w:rPr>
                <w:b/>
                <w:iCs/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1E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10 000,00</w:t>
            </w: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143EC" w:rsidRPr="002B011E" w:rsidTr="000143EC">
        <w:trPr>
          <w:trHeight w:val="133"/>
        </w:trPr>
        <w:tc>
          <w:tcPr>
            <w:tcW w:w="555" w:type="dxa"/>
          </w:tcPr>
          <w:p w:rsidR="000143EC" w:rsidRPr="002B011E" w:rsidRDefault="000143EC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2B011E">
              <w:rPr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43EC" w:rsidRPr="002B011E" w:rsidRDefault="000143E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2B011E">
              <w:rPr>
                <w:szCs w:val="24"/>
                <w:lang w:eastAsia="en-US"/>
              </w:rPr>
              <w:lastRenderedPageBreak/>
              <w:t>10 000,00».</w:t>
            </w:r>
          </w:p>
        </w:tc>
      </w:tr>
    </w:tbl>
    <w:p w:rsidR="000143EC" w:rsidRPr="002B011E" w:rsidRDefault="000143EC" w:rsidP="000143EC">
      <w:pPr>
        <w:jc w:val="center"/>
        <w:rPr>
          <w:szCs w:val="24"/>
        </w:rPr>
      </w:pPr>
    </w:p>
    <w:p w:rsidR="000143EC" w:rsidRPr="002B011E" w:rsidRDefault="000143EC" w:rsidP="000143EC">
      <w:pPr>
        <w:rPr>
          <w:szCs w:val="24"/>
        </w:rPr>
      </w:pPr>
    </w:p>
    <w:p w:rsidR="000143EC" w:rsidRPr="002B011E" w:rsidRDefault="000143EC" w:rsidP="000143EC">
      <w:pPr>
        <w:ind w:left="284"/>
        <w:jc w:val="both"/>
        <w:rPr>
          <w:szCs w:val="24"/>
        </w:rPr>
      </w:pPr>
      <w:r w:rsidRPr="002B011E">
        <w:rPr>
          <w:szCs w:val="24"/>
        </w:rPr>
        <w:t>Глава</w:t>
      </w:r>
    </w:p>
    <w:p w:rsidR="000143EC" w:rsidRPr="002B011E" w:rsidRDefault="000143EC" w:rsidP="000143EC">
      <w:pPr>
        <w:ind w:left="284"/>
        <w:jc w:val="both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0143EC" w:rsidRPr="002B011E" w:rsidRDefault="000143EC" w:rsidP="000143EC">
      <w:pPr>
        <w:shd w:val="clear" w:color="auto" w:fill="FFFFFF"/>
        <w:ind w:left="284"/>
        <w:jc w:val="both"/>
        <w:rPr>
          <w:szCs w:val="24"/>
        </w:rPr>
      </w:pPr>
      <w:r w:rsidRPr="002B011E">
        <w:rPr>
          <w:szCs w:val="24"/>
        </w:rPr>
        <w:t>Щербиновского района</w:t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</w:r>
      <w:r w:rsidRPr="002B011E">
        <w:rPr>
          <w:szCs w:val="24"/>
        </w:rPr>
        <w:tab/>
        <w:t xml:space="preserve">                                                                                     Л.Н. Мацкевич</w:t>
      </w:r>
    </w:p>
    <w:p w:rsidR="003056DC" w:rsidRPr="002B011E" w:rsidRDefault="003056DC" w:rsidP="001A515F">
      <w:pPr>
        <w:rPr>
          <w:szCs w:val="24"/>
        </w:rPr>
        <w:sectPr w:rsidR="003056DC" w:rsidRPr="002B011E" w:rsidSect="000143EC">
          <w:pgSz w:w="16838" w:h="11906" w:orient="landscape"/>
          <w:pgMar w:top="1276" w:right="284" w:bottom="567" w:left="1134" w:header="709" w:footer="709" w:gutter="0"/>
          <w:cols w:space="708"/>
          <w:titlePg/>
          <w:docGrid w:linePitch="360"/>
        </w:sectPr>
      </w:pPr>
    </w:p>
    <w:p w:rsidR="003056DC" w:rsidRPr="002B011E" w:rsidRDefault="003056DC" w:rsidP="003056DC">
      <w:pPr>
        <w:ind w:left="5220"/>
        <w:jc w:val="center"/>
        <w:rPr>
          <w:szCs w:val="24"/>
        </w:rPr>
      </w:pPr>
      <w:r w:rsidRPr="002B011E">
        <w:rPr>
          <w:szCs w:val="24"/>
        </w:rPr>
        <w:lastRenderedPageBreak/>
        <w:t>ПРИЛОЖЕНИЕ № 4</w:t>
      </w:r>
    </w:p>
    <w:p w:rsidR="003056DC" w:rsidRPr="002B011E" w:rsidRDefault="003056DC" w:rsidP="003056DC">
      <w:pPr>
        <w:ind w:left="5160"/>
        <w:jc w:val="center"/>
        <w:rPr>
          <w:szCs w:val="24"/>
        </w:rPr>
      </w:pPr>
    </w:p>
    <w:p w:rsidR="003056DC" w:rsidRPr="002B011E" w:rsidRDefault="003056DC" w:rsidP="003056DC">
      <w:pPr>
        <w:ind w:left="5160"/>
        <w:jc w:val="center"/>
        <w:rPr>
          <w:szCs w:val="24"/>
        </w:rPr>
      </w:pPr>
      <w:r w:rsidRPr="002B011E">
        <w:rPr>
          <w:szCs w:val="24"/>
        </w:rPr>
        <w:t>к решению  Совета</w:t>
      </w:r>
    </w:p>
    <w:p w:rsidR="003056DC" w:rsidRPr="002B011E" w:rsidRDefault="003056DC" w:rsidP="003056DC">
      <w:pPr>
        <w:ind w:left="5160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3056DC" w:rsidRPr="002B011E" w:rsidRDefault="003056DC" w:rsidP="003056DC">
      <w:pPr>
        <w:ind w:left="5160"/>
        <w:jc w:val="center"/>
        <w:rPr>
          <w:szCs w:val="24"/>
        </w:rPr>
      </w:pPr>
      <w:r w:rsidRPr="002B011E">
        <w:rPr>
          <w:szCs w:val="24"/>
        </w:rPr>
        <w:t xml:space="preserve">Щербиновского района </w:t>
      </w:r>
    </w:p>
    <w:p w:rsidR="003056DC" w:rsidRPr="002B011E" w:rsidRDefault="003056DC" w:rsidP="003056DC">
      <w:pPr>
        <w:ind w:left="5160"/>
        <w:jc w:val="center"/>
        <w:rPr>
          <w:szCs w:val="24"/>
        </w:rPr>
      </w:pPr>
      <w:r w:rsidRPr="002B011E">
        <w:rPr>
          <w:szCs w:val="24"/>
        </w:rPr>
        <w:t>от 25.07.2024 г. № 3</w:t>
      </w:r>
    </w:p>
    <w:p w:rsidR="003056DC" w:rsidRPr="002B011E" w:rsidRDefault="003056DC" w:rsidP="003056DC">
      <w:pPr>
        <w:ind w:left="5160"/>
        <w:jc w:val="center"/>
        <w:rPr>
          <w:szCs w:val="24"/>
        </w:rPr>
      </w:pPr>
    </w:p>
    <w:p w:rsidR="003056DC" w:rsidRPr="002B011E" w:rsidRDefault="003056DC" w:rsidP="003056D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01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«ПРИЛОЖЕНИЕ № 7</w:t>
      </w:r>
    </w:p>
    <w:p w:rsidR="003056DC" w:rsidRPr="002B011E" w:rsidRDefault="003056DC" w:rsidP="003056D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УТВЕРЖДЕНЫ</w:t>
      </w:r>
    </w:p>
    <w:p w:rsidR="003056DC" w:rsidRPr="002B011E" w:rsidRDefault="003056DC" w:rsidP="003056D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решением Совета</w:t>
      </w:r>
    </w:p>
    <w:p w:rsidR="003056DC" w:rsidRPr="002B011E" w:rsidRDefault="003056DC" w:rsidP="003056D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3056DC" w:rsidRPr="002B011E" w:rsidRDefault="003056DC" w:rsidP="003056D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Щербиновского района </w:t>
      </w:r>
    </w:p>
    <w:p w:rsidR="003056DC" w:rsidRPr="002B011E" w:rsidRDefault="003056DC" w:rsidP="003056DC">
      <w:pPr>
        <w:ind w:left="5387" w:hanging="284"/>
        <w:jc w:val="center"/>
        <w:rPr>
          <w:szCs w:val="24"/>
          <w:u w:val="single"/>
        </w:rPr>
      </w:pPr>
      <w:r w:rsidRPr="002B011E">
        <w:rPr>
          <w:szCs w:val="24"/>
        </w:rPr>
        <w:t>от  25.12.2023 г. № 2</w:t>
      </w:r>
    </w:p>
    <w:p w:rsidR="003056DC" w:rsidRPr="002B011E" w:rsidRDefault="003056DC" w:rsidP="003056DC">
      <w:pPr>
        <w:ind w:left="5387" w:hanging="284"/>
        <w:jc w:val="center"/>
        <w:rPr>
          <w:szCs w:val="24"/>
        </w:rPr>
      </w:pPr>
      <w:proofErr w:type="gramStart"/>
      <w:r w:rsidRPr="002B011E">
        <w:rPr>
          <w:szCs w:val="24"/>
        </w:rPr>
        <w:t xml:space="preserve">(в редакции решения Совета </w:t>
      </w:r>
      <w:proofErr w:type="gramEnd"/>
    </w:p>
    <w:p w:rsidR="003056DC" w:rsidRPr="002B011E" w:rsidRDefault="003056DC" w:rsidP="003056D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3056DC" w:rsidRPr="002B011E" w:rsidRDefault="003056DC" w:rsidP="003056DC">
      <w:pPr>
        <w:ind w:left="5387" w:hanging="284"/>
        <w:jc w:val="center"/>
        <w:rPr>
          <w:szCs w:val="24"/>
        </w:rPr>
      </w:pPr>
      <w:r w:rsidRPr="002B011E">
        <w:rPr>
          <w:szCs w:val="24"/>
        </w:rPr>
        <w:t>Щербиновского района</w:t>
      </w:r>
    </w:p>
    <w:p w:rsidR="003056DC" w:rsidRPr="002B011E" w:rsidRDefault="003056DC" w:rsidP="003056DC">
      <w:pPr>
        <w:ind w:left="5160"/>
        <w:jc w:val="center"/>
        <w:rPr>
          <w:szCs w:val="24"/>
        </w:rPr>
      </w:pPr>
      <w:r w:rsidRPr="002B011E">
        <w:rPr>
          <w:szCs w:val="24"/>
        </w:rPr>
        <w:t>от 25.07.2024 г. № 3)</w:t>
      </w:r>
    </w:p>
    <w:p w:rsidR="003056DC" w:rsidRPr="002B011E" w:rsidRDefault="003056DC" w:rsidP="003056DC">
      <w:pPr>
        <w:ind w:left="5220"/>
        <w:jc w:val="center"/>
        <w:rPr>
          <w:szCs w:val="24"/>
        </w:rPr>
      </w:pPr>
    </w:p>
    <w:p w:rsidR="003056DC" w:rsidRPr="002B011E" w:rsidRDefault="003056DC" w:rsidP="003056DC">
      <w:pPr>
        <w:ind w:left="5220"/>
        <w:jc w:val="center"/>
        <w:rPr>
          <w:szCs w:val="24"/>
        </w:rPr>
      </w:pPr>
      <w:r w:rsidRPr="002B011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6DC" w:rsidRPr="002B011E" w:rsidRDefault="003056DC" w:rsidP="003056DC">
      <w:pPr>
        <w:jc w:val="center"/>
        <w:rPr>
          <w:b/>
          <w:szCs w:val="24"/>
        </w:rPr>
      </w:pPr>
    </w:p>
    <w:p w:rsidR="003056DC" w:rsidRPr="002B011E" w:rsidRDefault="003056DC" w:rsidP="003056DC">
      <w:pPr>
        <w:jc w:val="center"/>
        <w:rPr>
          <w:b/>
          <w:szCs w:val="24"/>
        </w:rPr>
      </w:pPr>
    </w:p>
    <w:p w:rsidR="003056DC" w:rsidRPr="002B011E" w:rsidRDefault="003056DC" w:rsidP="003056DC">
      <w:pPr>
        <w:jc w:val="center"/>
        <w:rPr>
          <w:b/>
          <w:szCs w:val="24"/>
        </w:rPr>
      </w:pPr>
      <w:r w:rsidRPr="002B011E">
        <w:rPr>
          <w:b/>
          <w:szCs w:val="24"/>
        </w:rPr>
        <w:t>Источники внутреннего финансирования дефицита</w:t>
      </w:r>
    </w:p>
    <w:p w:rsidR="003056DC" w:rsidRPr="002B011E" w:rsidRDefault="003056DC" w:rsidP="003056DC">
      <w:pPr>
        <w:jc w:val="center"/>
        <w:rPr>
          <w:b/>
          <w:szCs w:val="24"/>
        </w:rPr>
      </w:pPr>
      <w:r w:rsidRPr="002B011E">
        <w:rPr>
          <w:b/>
          <w:szCs w:val="24"/>
        </w:rPr>
        <w:t xml:space="preserve">бюджета Николаевского сельского поселения Щербиновского района, </w:t>
      </w:r>
    </w:p>
    <w:p w:rsidR="003056DC" w:rsidRPr="002B011E" w:rsidRDefault="003056DC" w:rsidP="003056DC">
      <w:pPr>
        <w:jc w:val="center"/>
        <w:rPr>
          <w:b/>
          <w:szCs w:val="24"/>
        </w:rPr>
      </w:pPr>
      <w:r w:rsidRPr="002B011E">
        <w:rPr>
          <w:b/>
          <w:szCs w:val="24"/>
        </w:rPr>
        <w:t xml:space="preserve">перечень статей источников финансирования </w:t>
      </w:r>
    </w:p>
    <w:p w:rsidR="003056DC" w:rsidRPr="002B011E" w:rsidRDefault="003056DC" w:rsidP="003056DC">
      <w:pPr>
        <w:jc w:val="center"/>
        <w:rPr>
          <w:b/>
          <w:szCs w:val="24"/>
        </w:rPr>
      </w:pPr>
      <w:r w:rsidRPr="002B011E">
        <w:rPr>
          <w:b/>
          <w:szCs w:val="24"/>
        </w:rPr>
        <w:t>дефицитов бюджетов на 2024 год</w:t>
      </w:r>
    </w:p>
    <w:p w:rsidR="003056DC" w:rsidRPr="002B011E" w:rsidRDefault="003056DC" w:rsidP="003056DC">
      <w:pPr>
        <w:jc w:val="center"/>
        <w:rPr>
          <w:szCs w:val="24"/>
        </w:rPr>
      </w:pPr>
      <w:r w:rsidRPr="002B011E">
        <w:rPr>
          <w:szCs w:val="24"/>
        </w:rPr>
        <w:t xml:space="preserve">                                    </w:t>
      </w:r>
    </w:p>
    <w:p w:rsidR="003056DC" w:rsidRPr="002B011E" w:rsidRDefault="003056DC" w:rsidP="003056DC">
      <w:pPr>
        <w:jc w:val="center"/>
        <w:rPr>
          <w:szCs w:val="24"/>
        </w:rPr>
      </w:pPr>
      <w:r w:rsidRPr="002B011E">
        <w:rPr>
          <w:szCs w:val="24"/>
        </w:rPr>
        <w:t xml:space="preserve">                                                                                                 </w:t>
      </w:r>
    </w:p>
    <w:tbl>
      <w:tblPr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60"/>
        <w:gridCol w:w="4379"/>
        <w:gridCol w:w="1801"/>
      </w:tblGrid>
      <w:tr w:rsidR="003056DC" w:rsidRPr="002B011E" w:rsidTr="003056DC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C" w:rsidRPr="002B011E" w:rsidRDefault="003056DC">
            <w:pPr>
              <w:snapToGrid w:val="0"/>
              <w:jc w:val="center"/>
              <w:rPr>
                <w:b/>
                <w:szCs w:val="24"/>
              </w:rPr>
            </w:pPr>
          </w:p>
          <w:p w:rsidR="003056DC" w:rsidRPr="002B011E" w:rsidRDefault="003056DC">
            <w:pPr>
              <w:snapToGrid w:val="0"/>
              <w:jc w:val="center"/>
              <w:rPr>
                <w:b/>
                <w:szCs w:val="24"/>
              </w:rPr>
            </w:pPr>
          </w:p>
          <w:p w:rsidR="003056DC" w:rsidRPr="002B011E" w:rsidRDefault="003056D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DC" w:rsidRPr="002B011E" w:rsidRDefault="003056DC">
            <w:pPr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2B011E">
              <w:rPr>
                <w:b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C" w:rsidRPr="002B011E" w:rsidRDefault="003056DC">
            <w:pPr>
              <w:snapToGrid w:val="0"/>
              <w:jc w:val="right"/>
              <w:rPr>
                <w:b/>
                <w:szCs w:val="24"/>
              </w:rPr>
            </w:pPr>
          </w:p>
          <w:p w:rsidR="003056DC" w:rsidRPr="002B011E" w:rsidRDefault="003056DC">
            <w:pPr>
              <w:snapToGrid w:val="0"/>
              <w:jc w:val="right"/>
              <w:rPr>
                <w:b/>
                <w:szCs w:val="24"/>
              </w:rPr>
            </w:pPr>
          </w:p>
          <w:p w:rsidR="003056DC" w:rsidRPr="002B011E" w:rsidRDefault="003056D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Сумма,</w:t>
            </w:r>
          </w:p>
          <w:p w:rsidR="003056DC" w:rsidRPr="002B011E" w:rsidRDefault="003056DC">
            <w:pPr>
              <w:snapToGrid w:val="0"/>
              <w:jc w:val="center"/>
              <w:rPr>
                <w:b/>
                <w:szCs w:val="24"/>
              </w:rPr>
            </w:pPr>
            <w:r w:rsidRPr="002B011E">
              <w:rPr>
                <w:b/>
                <w:szCs w:val="24"/>
              </w:rPr>
              <w:t>рублей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DC" w:rsidRPr="002B011E" w:rsidRDefault="003056DC">
            <w:pPr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3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Источники внутреннего финансирования дефицита бюджета всего,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в том числе: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6DC" w:rsidRPr="002B011E" w:rsidRDefault="003056DC">
            <w:pPr>
              <w:snapToGrid w:val="0"/>
              <w:jc w:val="right"/>
              <w:rPr>
                <w:szCs w:val="24"/>
              </w:rPr>
            </w:pPr>
          </w:p>
          <w:p w:rsidR="003056DC" w:rsidRPr="002B011E" w:rsidRDefault="003056DC">
            <w:pPr>
              <w:snapToGrid w:val="0"/>
              <w:jc w:val="right"/>
              <w:rPr>
                <w:szCs w:val="24"/>
              </w:rPr>
            </w:pPr>
          </w:p>
          <w:p w:rsidR="003056DC" w:rsidRPr="002B011E" w:rsidRDefault="003056DC">
            <w:pPr>
              <w:snapToGrid w:val="0"/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1 118 468,32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000 01 05 00 00 00 0000 000</w:t>
            </w:r>
          </w:p>
        </w:tc>
        <w:tc>
          <w:tcPr>
            <w:tcW w:w="4376" w:type="dxa"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Изменение остатков средств на </w:t>
            </w:r>
            <w:proofErr w:type="gramStart"/>
            <w:r w:rsidRPr="002B011E">
              <w:rPr>
                <w:szCs w:val="24"/>
              </w:rPr>
              <w:t>счетах</w:t>
            </w:r>
            <w:proofErr w:type="gramEnd"/>
            <w:r w:rsidRPr="002B011E">
              <w:rPr>
                <w:szCs w:val="24"/>
              </w:rPr>
              <w:t xml:space="preserve"> по учету средств бюджета 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3056DC" w:rsidRPr="002B011E" w:rsidRDefault="003056DC">
            <w:pPr>
              <w:snapToGrid w:val="0"/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1 118 468,32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000 01 05 00 00 00 0000 500</w:t>
            </w:r>
          </w:p>
        </w:tc>
        <w:tc>
          <w:tcPr>
            <w:tcW w:w="4376" w:type="dxa"/>
            <w:hideMark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800" w:type="dxa"/>
            <w:hideMark/>
          </w:tcPr>
          <w:p w:rsidR="003056DC" w:rsidRPr="002B011E" w:rsidRDefault="003056D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- 23 725 568,75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376" w:type="dxa"/>
          </w:tcPr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3056DC" w:rsidRPr="002B011E" w:rsidRDefault="003056DC">
            <w:pPr>
              <w:jc w:val="right"/>
              <w:rPr>
                <w:szCs w:val="24"/>
              </w:rPr>
            </w:pP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000 01 05 02 00 00 0000 500</w:t>
            </w:r>
          </w:p>
        </w:tc>
        <w:tc>
          <w:tcPr>
            <w:tcW w:w="4376" w:type="dxa"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Увеличение прочих остатков средств бюджетов 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3056DC" w:rsidRPr="002B011E" w:rsidRDefault="003056DC">
            <w:pPr>
              <w:jc w:val="right"/>
              <w:rPr>
                <w:szCs w:val="24"/>
              </w:rPr>
            </w:pPr>
          </w:p>
          <w:p w:rsidR="003056DC" w:rsidRPr="002B011E" w:rsidRDefault="003056D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- 23 725 568,75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000 01 05 02 01 00 0000 510</w:t>
            </w:r>
          </w:p>
        </w:tc>
        <w:tc>
          <w:tcPr>
            <w:tcW w:w="4376" w:type="dxa"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Увеличение прочих остатков денежных средств бюджетов 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3056DC" w:rsidRPr="002B011E" w:rsidRDefault="003056D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- 23 725 568,75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000 01 05 02 01 10 0000 510</w:t>
            </w:r>
          </w:p>
        </w:tc>
        <w:tc>
          <w:tcPr>
            <w:tcW w:w="4376" w:type="dxa"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Увеличение прочих остатков денежных 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средств бюджетов сельских поселений 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3056DC" w:rsidRPr="002B011E" w:rsidRDefault="003056DC">
            <w:pPr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- 23 725 568,75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lastRenderedPageBreak/>
              <w:t>000 01 05 00 00 00 0000 600</w:t>
            </w:r>
          </w:p>
        </w:tc>
        <w:tc>
          <w:tcPr>
            <w:tcW w:w="4376" w:type="dxa"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>Уменьшение остатков средств бюджетов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3056DC" w:rsidRPr="002B011E" w:rsidRDefault="003056DC">
            <w:pPr>
              <w:snapToGrid w:val="0"/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24 431 368,89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000 01 05 02 00 00 0000 600</w:t>
            </w:r>
          </w:p>
        </w:tc>
        <w:tc>
          <w:tcPr>
            <w:tcW w:w="4376" w:type="dxa"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Уменьшение прочих остатков средств бюджетов 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3056DC" w:rsidRPr="002B011E" w:rsidRDefault="003056DC">
            <w:pPr>
              <w:tabs>
                <w:tab w:val="center" w:pos="792"/>
              </w:tabs>
              <w:snapToGrid w:val="0"/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24 844 037,07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000 01 05 02 01 00 0000 610</w:t>
            </w:r>
          </w:p>
        </w:tc>
        <w:tc>
          <w:tcPr>
            <w:tcW w:w="4376" w:type="dxa"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Уменьшение прочих остатков денежных средств бюджетов </w:t>
            </w:r>
          </w:p>
          <w:p w:rsidR="003056DC" w:rsidRPr="002B011E" w:rsidRDefault="003056DC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3056DC" w:rsidRPr="002B011E" w:rsidRDefault="003056DC">
            <w:pPr>
              <w:snapToGrid w:val="0"/>
              <w:jc w:val="right"/>
              <w:rPr>
                <w:szCs w:val="24"/>
              </w:rPr>
            </w:pPr>
            <w:r w:rsidRPr="002B011E">
              <w:rPr>
                <w:szCs w:val="24"/>
              </w:rPr>
              <w:t>24 844 037,07</w:t>
            </w:r>
          </w:p>
        </w:tc>
      </w:tr>
      <w:tr w:rsidR="003056DC" w:rsidRPr="002B011E" w:rsidTr="003056DC">
        <w:trPr>
          <w:trHeight w:val="132"/>
          <w:tblHeader/>
        </w:trPr>
        <w:tc>
          <w:tcPr>
            <w:tcW w:w="3657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000 01 05 02 01 10 0000 610</w:t>
            </w:r>
          </w:p>
        </w:tc>
        <w:tc>
          <w:tcPr>
            <w:tcW w:w="4376" w:type="dxa"/>
            <w:hideMark/>
          </w:tcPr>
          <w:p w:rsidR="003056DC" w:rsidRPr="002B011E" w:rsidRDefault="003056DC">
            <w:pPr>
              <w:jc w:val="both"/>
              <w:rPr>
                <w:szCs w:val="24"/>
              </w:rPr>
            </w:pPr>
            <w:r w:rsidRPr="002B011E">
              <w:rPr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  <w:hideMark/>
          </w:tcPr>
          <w:p w:rsidR="003056DC" w:rsidRPr="002B011E" w:rsidRDefault="003056DC">
            <w:pPr>
              <w:snapToGrid w:val="0"/>
              <w:jc w:val="center"/>
              <w:rPr>
                <w:szCs w:val="24"/>
              </w:rPr>
            </w:pPr>
            <w:r w:rsidRPr="002B011E">
              <w:rPr>
                <w:szCs w:val="24"/>
              </w:rPr>
              <w:t>24 844 037,07».</w:t>
            </w:r>
          </w:p>
        </w:tc>
      </w:tr>
    </w:tbl>
    <w:p w:rsidR="003056DC" w:rsidRPr="002B011E" w:rsidRDefault="003056DC" w:rsidP="003056DC">
      <w:pPr>
        <w:jc w:val="center"/>
        <w:rPr>
          <w:szCs w:val="24"/>
        </w:rPr>
      </w:pPr>
    </w:p>
    <w:p w:rsidR="003056DC" w:rsidRPr="002B011E" w:rsidRDefault="003056DC" w:rsidP="003056DC">
      <w:pPr>
        <w:jc w:val="center"/>
        <w:rPr>
          <w:szCs w:val="24"/>
        </w:rPr>
      </w:pPr>
    </w:p>
    <w:p w:rsidR="003056DC" w:rsidRPr="002B011E" w:rsidRDefault="003056DC" w:rsidP="003056DC">
      <w:pPr>
        <w:jc w:val="center"/>
        <w:rPr>
          <w:szCs w:val="24"/>
        </w:rPr>
      </w:pPr>
    </w:p>
    <w:p w:rsidR="003056DC" w:rsidRPr="002B011E" w:rsidRDefault="003056DC" w:rsidP="003056DC">
      <w:pPr>
        <w:rPr>
          <w:szCs w:val="24"/>
        </w:rPr>
      </w:pPr>
      <w:r w:rsidRPr="002B011E">
        <w:rPr>
          <w:szCs w:val="24"/>
        </w:rPr>
        <w:t>Глава</w:t>
      </w:r>
    </w:p>
    <w:p w:rsidR="003056DC" w:rsidRPr="002B011E" w:rsidRDefault="003056DC" w:rsidP="003056DC">
      <w:pPr>
        <w:rPr>
          <w:szCs w:val="24"/>
        </w:rPr>
      </w:pPr>
      <w:r w:rsidRPr="002B011E">
        <w:rPr>
          <w:szCs w:val="24"/>
        </w:rPr>
        <w:t xml:space="preserve">Николаевского сельского поселения </w:t>
      </w:r>
    </w:p>
    <w:p w:rsidR="002B011E" w:rsidRDefault="003056DC" w:rsidP="003056DC">
      <w:pPr>
        <w:rPr>
          <w:szCs w:val="24"/>
        </w:rPr>
      </w:pPr>
      <w:r w:rsidRPr="002B011E">
        <w:rPr>
          <w:szCs w:val="24"/>
        </w:rPr>
        <w:t xml:space="preserve">Щербиновского района                                             </w:t>
      </w:r>
      <w:r w:rsidR="002B011E">
        <w:rPr>
          <w:szCs w:val="24"/>
        </w:rPr>
        <w:t xml:space="preserve">                              </w:t>
      </w:r>
      <w:r w:rsidRPr="002B011E">
        <w:rPr>
          <w:szCs w:val="24"/>
        </w:rPr>
        <w:t xml:space="preserve">                          Л.Н. Мацкевич</w:t>
      </w:r>
      <w:r w:rsidR="002B011E">
        <w:rPr>
          <w:szCs w:val="24"/>
        </w:rPr>
        <w:br w:type="page"/>
      </w:r>
    </w:p>
    <w:p w:rsidR="003056DC" w:rsidRPr="002B011E" w:rsidRDefault="003056DC" w:rsidP="003056DC">
      <w:pPr>
        <w:rPr>
          <w:szCs w:val="24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  <w:bookmarkStart w:id="0" w:name="_GoBack"/>
      <w:bookmarkEnd w:id="0"/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</w:p>
    <w:p w:rsidR="002B011E" w:rsidRPr="002B011E" w:rsidRDefault="002B011E" w:rsidP="002B011E">
      <w:pPr>
        <w:suppressAutoHyphens/>
        <w:spacing w:before="280"/>
        <w:ind w:left="-799"/>
        <w:jc w:val="center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 xml:space="preserve">ООО «ЕПП», 353620, Щербиновский район, </w:t>
      </w:r>
      <w:proofErr w:type="spellStart"/>
      <w:r>
        <w:rPr>
          <w:kern w:val="2"/>
          <w:sz w:val="20"/>
          <w:lang w:eastAsia="ar-SA"/>
        </w:rPr>
        <w:t>ст</w:t>
      </w:r>
      <w:proofErr w:type="gramStart"/>
      <w:r>
        <w:rPr>
          <w:kern w:val="2"/>
          <w:sz w:val="20"/>
          <w:lang w:eastAsia="ar-SA"/>
        </w:rPr>
        <w:t>.С</w:t>
      </w:r>
      <w:proofErr w:type="gramEnd"/>
      <w:r>
        <w:rPr>
          <w:kern w:val="2"/>
          <w:sz w:val="20"/>
          <w:lang w:eastAsia="ar-SA"/>
        </w:rPr>
        <w:t>тарощербиновская</w:t>
      </w:r>
      <w:proofErr w:type="spellEnd"/>
      <w:r>
        <w:rPr>
          <w:kern w:val="2"/>
          <w:sz w:val="20"/>
          <w:lang w:eastAsia="ar-SA"/>
        </w:rPr>
        <w:t xml:space="preserve">, </w:t>
      </w:r>
      <w:proofErr w:type="spellStart"/>
      <w:r>
        <w:rPr>
          <w:kern w:val="2"/>
          <w:sz w:val="20"/>
          <w:lang w:eastAsia="ar-SA"/>
        </w:rPr>
        <w:t>ул.Красная</w:t>
      </w:r>
      <w:proofErr w:type="spellEnd"/>
      <w:r>
        <w:rPr>
          <w:kern w:val="2"/>
          <w:sz w:val="20"/>
          <w:lang w:eastAsia="ar-SA"/>
        </w:rPr>
        <w:t xml:space="preserve">, 60, тел/факс: </w:t>
      </w:r>
      <w:r>
        <w:rPr>
          <w:rFonts w:eastAsia="Lucida Sans Unicode"/>
          <w:b/>
          <w:bCs/>
          <w:color w:val="000000"/>
          <w:sz w:val="20"/>
          <w:shd w:val="clear" w:color="auto" w:fill="FFFFFF"/>
        </w:rPr>
        <w:t>8(86151) 7-82-57, 7-81-</w:t>
      </w:r>
      <w:r w:rsidRPr="002B011E">
        <w:rPr>
          <w:rFonts w:eastAsia="Lucida Sans Unicode"/>
          <w:b/>
          <w:bCs/>
          <w:sz w:val="20"/>
          <w:shd w:val="clear" w:color="auto" w:fill="FFFFFF"/>
        </w:rPr>
        <w:t xml:space="preserve">42 </w:t>
      </w:r>
      <w:hyperlink r:id="rId12" w:history="1">
        <w:r w:rsidRPr="002B011E">
          <w:rPr>
            <w:rStyle w:val="afe"/>
            <w:color w:val="auto"/>
            <w:kern w:val="2"/>
            <w:sz w:val="20"/>
            <w:u w:val="none"/>
            <w:lang w:val="en-US" w:eastAsia="ar-SA"/>
          </w:rPr>
          <w:t>yeisk</w:t>
        </w:r>
        <w:r w:rsidRPr="002B011E">
          <w:rPr>
            <w:rStyle w:val="afe"/>
            <w:color w:val="auto"/>
            <w:kern w:val="2"/>
            <w:sz w:val="20"/>
            <w:u w:val="none"/>
            <w:lang w:eastAsia="ar-SA"/>
          </w:rPr>
          <w:t>-</w:t>
        </w:r>
        <w:r w:rsidRPr="002B011E">
          <w:rPr>
            <w:rStyle w:val="afe"/>
            <w:color w:val="auto"/>
            <w:kern w:val="2"/>
            <w:sz w:val="20"/>
            <w:u w:val="none"/>
            <w:lang w:val="en-US" w:eastAsia="ar-SA"/>
          </w:rPr>
          <w:t>pp</w:t>
        </w:r>
        <w:r w:rsidRPr="002B011E">
          <w:rPr>
            <w:rStyle w:val="afe"/>
            <w:color w:val="auto"/>
            <w:kern w:val="2"/>
            <w:sz w:val="20"/>
            <w:u w:val="none"/>
            <w:lang w:eastAsia="ar-SA"/>
          </w:rPr>
          <w:t>2@</w:t>
        </w:r>
        <w:r w:rsidRPr="002B011E">
          <w:rPr>
            <w:rStyle w:val="afe"/>
            <w:color w:val="auto"/>
            <w:kern w:val="2"/>
            <w:sz w:val="20"/>
            <w:u w:val="none"/>
            <w:lang w:val="en-US" w:eastAsia="ar-SA"/>
          </w:rPr>
          <w:t>mail</w:t>
        </w:r>
        <w:r w:rsidRPr="002B011E">
          <w:rPr>
            <w:rStyle w:val="afe"/>
            <w:color w:val="auto"/>
            <w:kern w:val="2"/>
            <w:sz w:val="20"/>
            <w:u w:val="none"/>
            <w:lang w:eastAsia="ar-SA"/>
          </w:rPr>
          <w:t>.</w:t>
        </w:r>
        <w:r w:rsidRPr="002B011E">
          <w:rPr>
            <w:rStyle w:val="afe"/>
            <w:color w:val="auto"/>
            <w:kern w:val="2"/>
            <w:sz w:val="20"/>
            <w:u w:val="none"/>
            <w:lang w:val="en-US" w:eastAsia="ar-SA"/>
          </w:rPr>
          <w:t>ru</w:t>
        </w:r>
      </w:hyperlink>
      <w:r w:rsidRPr="002B011E">
        <w:rPr>
          <w:kern w:val="2"/>
          <w:sz w:val="20"/>
          <w:lang w:eastAsia="ar-SA"/>
        </w:rPr>
        <w:t>.  0</w:t>
      </w:r>
      <w:r w:rsidRPr="002B011E">
        <w:rPr>
          <w:kern w:val="2"/>
          <w:sz w:val="20"/>
          <w:lang w:eastAsia="ar-SA"/>
        </w:rPr>
        <w:t>4.07.2024. Заказ № ____, тираж 10</w:t>
      </w:r>
      <w:r w:rsidRPr="002B011E">
        <w:rPr>
          <w:kern w:val="2"/>
          <w:sz w:val="20"/>
          <w:lang w:eastAsia="ar-SA"/>
        </w:rPr>
        <w:t>0 экз.</w:t>
      </w:r>
    </w:p>
    <w:p w:rsidR="000143EC" w:rsidRPr="002B011E" w:rsidRDefault="000143EC" w:rsidP="002B011E">
      <w:pPr>
        <w:rPr>
          <w:szCs w:val="24"/>
        </w:rPr>
      </w:pPr>
    </w:p>
    <w:sectPr w:rsidR="000143EC" w:rsidRPr="002B011E" w:rsidSect="003056DC"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C6" w:rsidRDefault="001A2FC6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1A2FC6" w:rsidRDefault="001A2FC6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C6" w:rsidRDefault="001A2FC6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1A2FC6" w:rsidRDefault="001A2FC6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C" w:rsidRDefault="000143EC" w:rsidP="000143E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6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9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7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5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1"/>
  </w:num>
  <w:num w:numId="7">
    <w:abstractNumId w:val="23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0"/>
  </w:num>
  <w:num w:numId="13">
    <w:abstractNumId w:val="17"/>
  </w:num>
  <w:num w:numId="14">
    <w:abstractNumId w:val="2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1"/>
  </w:num>
  <w:num w:numId="18">
    <w:abstractNumId w:val="37"/>
  </w:num>
  <w:num w:numId="19">
    <w:abstractNumId w:val="11"/>
  </w:num>
  <w:num w:numId="20">
    <w:abstractNumId w:val="22"/>
  </w:num>
  <w:num w:numId="21">
    <w:abstractNumId w:val="30"/>
  </w:num>
  <w:num w:numId="22">
    <w:abstractNumId w:val="24"/>
  </w:num>
  <w:num w:numId="23">
    <w:abstractNumId w:val="38"/>
  </w:num>
  <w:num w:numId="24">
    <w:abstractNumId w:val="19"/>
  </w:num>
  <w:num w:numId="25">
    <w:abstractNumId w:val="3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41"/>
  </w:num>
  <w:num w:numId="38">
    <w:abstractNumId w:val="26"/>
  </w:num>
  <w:num w:numId="39">
    <w:abstractNumId w:val="10"/>
  </w:num>
  <w:num w:numId="40">
    <w:abstractNumId w:val="27"/>
    <w:lvlOverride w:ilvl="0">
      <w:startOverride w:val="1"/>
    </w:lvlOverride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1"/>
    <w:rsid w:val="00001B9F"/>
    <w:rsid w:val="00002029"/>
    <w:rsid w:val="0000379F"/>
    <w:rsid w:val="000055E5"/>
    <w:rsid w:val="00013E32"/>
    <w:rsid w:val="000143EC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1B27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6CD6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A2FC6"/>
    <w:rsid w:val="001A515F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011E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6DC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49A8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5450C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4FA4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5645"/>
    <w:rsid w:val="00EF6BD2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99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99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99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99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1ff1">
    <w:name w:val="Нижний колонтитул Знак1"/>
    <w:basedOn w:val="a1"/>
    <w:uiPriority w:val="99"/>
    <w:semiHidden/>
    <w:rsid w:val="000143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99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99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99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99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1ff1">
    <w:name w:val="Нижний колонтитул Знак1"/>
    <w:basedOn w:val="a1"/>
    <w:uiPriority w:val="99"/>
    <w:semiHidden/>
    <w:rsid w:val="00014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eisk-pp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FCC9-5797-4493-974A-4D17CB46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46</Pages>
  <Words>8670</Words>
  <Characters>49419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6</cp:revision>
  <dcterms:created xsi:type="dcterms:W3CDTF">2024-07-22T12:23:00Z</dcterms:created>
  <dcterms:modified xsi:type="dcterms:W3CDTF">2024-07-23T12:42:00Z</dcterms:modified>
</cp:coreProperties>
</file>