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  <w:r w:rsidRPr="00FD1D81">
        <w:rPr>
          <w:b/>
          <w:szCs w:val="24"/>
          <w:lang w:eastAsia="en-US"/>
        </w:rPr>
        <w:t xml:space="preserve">    </w:t>
      </w: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P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D21DDF" w:rsidRPr="00FD1D81" w:rsidRDefault="00D21DDF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A55F09">
      <w:pPr>
        <w:suppressAutoHyphens/>
        <w:rPr>
          <w:b/>
          <w:szCs w:val="24"/>
          <w:lang w:eastAsia="en-US"/>
        </w:rPr>
      </w:pPr>
    </w:p>
    <w:p w:rsidR="009A1B47" w:rsidRPr="00FD1D81" w:rsidRDefault="009A1B47" w:rsidP="00A55F09">
      <w:pPr>
        <w:suppressAutoHyphens/>
        <w:rPr>
          <w:b/>
          <w:sz w:val="28"/>
          <w:szCs w:val="28"/>
          <w:lang w:eastAsia="en-US"/>
        </w:rPr>
      </w:pPr>
    </w:p>
    <w:p w:rsidR="009A1B47" w:rsidRPr="00FD1D81" w:rsidRDefault="009A1B47" w:rsidP="00A55F09">
      <w:pPr>
        <w:suppressAutoHyphens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ИНФОРМАЦИОННЫЙ БЮЛЛЕТЕНЬ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АДМИНИСТРАЦИИ НИКОЛАЕВСКОГО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>СЕЛЬСКОГО ПОСЕЛЕНИЯ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ЩЕРБИНОВСКОГО РАЙОНА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№ </w:t>
      </w:r>
      <w:r w:rsidR="00FD1D81" w:rsidRPr="00FD1D81">
        <w:rPr>
          <w:b/>
          <w:sz w:val="28"/>
          <w:szCs w:val="28"/>
          <w:lang w:eastAsia="en-US"/>
        </w:rPr>
        <w:t>7</w:t>
      </w:r>
      <w:r w:rsidR="00143E62" w:rsidRPr="00FD1D81">
        <w:rPr>
          <w:b/>
          <w:sz w:val="28"/>
          <w:szCs w:val="28"/>
          <w:lang w:eastAsia="en-US"/>
        </w:rPr>
        <w:t xml:space="preserve"> (</w:t>
      </w:r>
      <w:r w:rsidR="00E55672" w:rsidRPr="00FD1D81">
        <w:rPr>
          <w:b/>
          <w:sz w:val="28"/>
          <w:szCs w:val="28"/>
          <w:lang w:eastAsia="en-US"/>
        </w:rPr>
        <w:t>4</w:t>
      </w:r>
      <w:r w:rsidR="00FD1D81" w:rsidRPr="00FD1D81">
        <w:rPr>
          <w:b/>
          <w:sz w:val="28"/>
          <w:szCs w:val="28"/>
          <w:lang w:eastAsia="en-US"/>
        </w:rPr>
        <w:t>51</w:t>
      </w:r>
      <w:r w:rsidRPr="00FD1D81">
        <w:rPr>
          <w:b/>
          <w:sz w:val="28"/>
          <w:szCs w:val="28"/>
          <w:lang w:eastAsia="en-US"/>
        </w:rPr>
        <w:t>)</w:t>
      </w:r>
    </w:p>
    <w:p w:rsidR="00F3084A" w:rsidRPr="00FD1D81" w:rsidRDefault="00F3084A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P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E4531C" w:rsidRPr="00FD1D81" w:rsidRDefault="00E4531C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6862A9" w:rsidRPr="00FD1D81" w:rsidRDefault="006862A9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E77840" w:rsidRPr="00FD1D81" w:rsidRDefault="00E77840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6862A9" w:rsidRPr="00FD1D81" w:rsidRDefault="006862A9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 село Николаевка</w:t>
      </w:r>
    </w:p>
    <w:p w:rsidR="00DE6013" w:rsidRPr="00FD1D81" w:rsidRDefault="00FD1D81" w:rsidP="00620E7A">
      <w:pPr>
        <w:shd w:val="clear" w:color="auto" w:fill="FFFFFF"/>
        <w:tabs>
          <w:tab w:val="left" w:pos="2280"/>
        </w:tabs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>18</w:t>
      </w:r>
      <w:r w:rsidR="000055E5" w:rsidRPr="00FD1D81">
        <w:rPr>
          <w:b/>
          <w:sz w:val="28"/>
          <w:szCs w:val="28"/>
          <w:lang w:eastAsia="en-US"/>
        </w:rPr>
        <w:t xml:space="preserve"> </w:t>
      </w:r>
      <w:r w:rsidRPr="00FD1D81">
        <w:rPr>
          <w:b/>
          <w:sz w:val="28"/>
          <w:szCs w:val="28"/>
          <w:lang w:eastAsia="en-US"/>
        </w:rPr>
        <w:t>июня</w:t>
      </w:r>
      <w:r w:rsidR="00143E62" w:rsidRPr="00FD1D81">
        <w:rPr>
          <w:b/>
          <w:sz w:val="28"/>
          <w:szCs w:val="28"/>
          <w:lang w:eastAsia="en-US"/>
        </w:rPr>
        <w:t xml:space="preserve"> 202</w:t>
      </w:r>
      <w:r w:rsidR="008D0B54" w:rsidRPr="00FD1D81">
        <w:rPr>
          <w:b/>
          <w:sz w:val="28"/>
          <w:szCs w:val="28"/>
          <w:lang w:eastAsia="en-US"/>
        </w:rPr>
        <w:t>4</w:t>
      </w:r>
      <w:r w:rsidR="00DE6013" w:rsidRPr="00FD1D81">
        <w:rPr>
          <w:b/>
          <w:sz w:val="28"/>
          <w:szCs w:val="28"/>
          <w:lang w:eastAsia="en-US"/>
        </w:rPr>
        <w:t xml:space="preserve"> года</w:t>
      </w:r>
    </w:p>
    <w:p w:rsidR="0017006F" w:rsidRPr="00FD1D81" w:rsidRDefault="0017006F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lastRenderedPageBreak/>
        <w:t>СОДЕРЖАНИЕ</w:t>
      </w:r>
    </w:p>
    <w:p w:rsidR="00DE6013" w:rsidRPr="00FD1D81" w:rsidRDefault="00DE6013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tbl>
      <w:tblPr>
        <w:tblW w:w="970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552"/>
        <w:gridCol w:w="8426"/>
        <w:gridCol w:w="727"/>
      </w:tblGrid>
      <w:tr w:rsidR="00F65CD6" w:rsidRPr="00FD1D81" w:rsidTr="005F728C">
        <w:trPr>
          <w:trHeight w:val="1304"/>
        </w:trPr>
        <w:tc>
          <w:tcPr>
            <w:tcW w:w="552" w:type="dxa"/>
          </w:tcPr>
          <w:p w:rsidR="00F65CD6" w:rsidRPr="00FD1D81" w:rsidRDefault="0086163D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FD1D81">
              <w:rPr>
                <w:bCs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426" w:type="dxa"/>
          </w:tcPr>
          <w:p w:rsidR="00F65CD6" w:rsidRPr="009A4D82" w:rsidRDefault="00D32AB9" w:rsidP="0085793D">
            <w:pPr>
              <w:pStyle w:val="aa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FD1D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Решение Совета Николаевского сельского поселения Щербиновского </w:t>
            </w:r>
            <w:r w:rsidR="00FD1D81" w:rsidRPr="009A4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района от 18 июня</w:t>
            </w:r>
            <w:r w:rsidRPr="00FD1D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2024 года №1 «</w:t>
            </w:r>
            <w:r w:rsidR="00FD1D81" w:rsidRPr="009A4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 назначении выборов депутатов Совета Николаевского сельского поселения Щербиновского района пятого созыва</w:t>
            </w:r>
            <w:r w:rsidRPr="00FD1D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727" w:type="dxa"/>
          </w:tcPr>
          <w:p w:rsidR="00F65CD6" w:rsidRPr="00FD1D81" w:rsidRDefault="008B41BC" w:rsidP="000055E5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D1D81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D32AB9" w:rsidRPr="00FD1D81" w:rsidTr="007049D4">
        <w:trPr>
          <w:trHeight w:val="1557"/>
        </w:trPr>
        <w:tc>
          <w:tcPr>
            <w:tcW w:w="552" w:type="dxa"/>
          </w:tcPr>
          <w:p w:rsidR="00D32AB9" w:rsidRPr="00FD1D81" w:rsidRDefault="00D32AB9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FD1D81">
              <w:rPr>
                <w:bCs/>
                <w:kern w:val="2"/>
                <w:sz w:val="28"/>
                <w:szCs w:val="28"/>
                <w:lang w:eastAsia="ar-SA"/>
              </w:rPr>
              <w:t>2</w:t>
            </w:r>
          </w:p>
          <w:p w:rsidR="00D32AB9" w:rsidRPr="00FD1D81" w:rsidRDefault="00D32AB9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426" w:type="dxa"/>
          </w:tcPr>
          <w:p w:rsidR="00D32AB9" w:rsidRPr="00FD1D81" w:rsidRDefault="00D32AB9" w:rsidP="007049D4">
            <w:pPr>
              <w:ind w:right="566"/>
              <w:rPr>
                <w:b/>
                <w:sz w:val="28"/>
                <w:szCs w:val="28"/>
              </w:rPr>
            </w:pPr>
            <w:r w:rsidRPr="00FD1D81">
              <w:rPr>
                <w:sz w:val="28"/>
                <w:szCs w:val="28"/>
              </w:rPr>
              <w:t>Решение Совета Николаевского сельского пос</w:t>
            </w:r>
            <w:r w:rsidR="007049D4" w:rsidRPr="00FD1D81">
              <w:rPr>
                <w:sz w:val="28"/>
                <w:szCs w:val="28"/>
              </w:rPr>
              <w:t>е</w:t>
            </w:r>
            <w:r w:rsidR="00FD1D81" w:rsidRPr="00FD1D81">
              <w:rPr>
                <w:sz w:val="28"/>
                <w:szCs w:val="28"/>
              </w:rPr>
              <w:t>ления Щербиновского района от 18 июня</w:t>
            </w:r>
            <w:r w:rsidR="007049D4" w:rsidRPr="00FD1D81">
              <w:rPr>
                <w:sz w:val="28"/>
                <w:szCs w:val="28"/>
              </w:rPr>
              <w:t xml:space="preserve"> 2024 года №</w:t>
            </w:r>
            <w:r w:rsidR="00FD1D81" w:rsidRPr="00FD1D81">
              <w:rPr>
                <w:sz w:val="28"/>
                <w:szCs w:val="28"/>
              </w:rPr>
              <w:t xml:space="preserve"> </w:t>
            </w:r>
            <w:r w:rsidR="007049D4" w:rsidRPr="00FD1D81">
              <w:rPr>
                <w:sz w:val="28"/>
                <w:szCs w:val="28"/>
              </w:rPr>
              <w:t>2</w:t>
            </w:r>
            <w:r w:rsidRPr="00FD1D81">
              <w:rPr>
                <w:sz w:val="28"/>
                <w:szCs w:val="28"/>
              </w:rPr>
              <w:t xml:space="preserve"> «</w:t>
            </w:r>
            <w:r w:rsidR="00FD1D81" w:rsidRPr="00FD1D81">
              <w:rPr>
                <w:sz w:val="28"/>
                <w:szCs w:val="28"/>
              </w:rPr>
              <w:t>О внесении изменений в решение Совета Николаевского сельского поселения Щербиновского района от 25 декабря 2023 года №2 «О бюджете Николаевского сельского поселения Щербиновского района на 2024 год»</w:t>
            </w:r>
            <w:r w:rsidR="007049D4" w:rsidRPr="00FD1D81">
              <w:rPr>
                <w:sz w:val="28"/>
                <w:szCs w:val="28"/>
              </w:rPr>
              <w:t>»</w:t>
            </w:r>
          </w:p>
        </w:tc>
        <w:tc>
          <w:tcPr>
            <w:tcW w:w="727" w:type="dxa"/>
          </w:tcPr>
          <w:p w:rsidR="00D32AB9" w:rsidRPr="00FD1D81" w:rsidRDefault="002E57C8" w:rsidP="00FD1D81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</w:tbl>
    <w:p w:rsidR="00FD1D81" w:rsidRPr="00FD1D81" w:rsidRDefault="00CA72CA" w:rsidP="00FD1D81">
      <w:pPr>
        <w:ind w:left="3828"/>
        <w:rPr>
          <w:szCs w:val="24"/>
        </w:rPr>
      </w:pPr>
      <w:r w:rsidRPr="00FD1D81">
        <w:rPr>
          <w:rFonts w:eastAsia="Times New Roman"/>
          <w:szCs w:val="24"/>
        </w:rPr>
        <w:br w:type="page"/>
      </w:r>
    </w:p>
    <w:tbl>
      <w:tblPr>
        <w:tblW w:w="96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36"/>
      </w:tblGrid>
      <w:tr w:rsidR="00FD1D81" w:rsidRPr="00FD1D81" w:rsidTr="0026704A">
        <w:trPr>
          <w:cantSplit/>
          <w:trHeight w:val="3957"/>
        </w:trPr>
        <w:tc>
          <w:tcPr>
            <w:tcW w:w="9636" w:type="dxa"/>
          </w:tcPr>
          <w:p w:rsidR="00FD1D81" w:rsidRPr="00FD1D81" w:rsidRDefault="00FD1D81" w:rsidP="0026704A">
            <w:pPr>
              <w:ind w:left="3828"/>
              <w:rPr>
                <w:b/>
                <w:szCs w:val="24"/>
              </w:rPr>
            </w:pPr>
            <w:r w:rsidRPr="00FD1D81">
              <w:rPr>
                <w:b/>
                <w:noProof/>
                <w:szCs w:val="24"/>
              </w:rPr>
              <w:t xml:space="preserve">      </w:t>
            </w:r>
            <w:r w:rsidRPr="00FD1D81">
              <w:rPr>
                <w:b/>
                <w:noProof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6.8pt;height:66.6pt;visibility:visible;mso-wrap-style:square" filled="t">
                  <v:imagedata r:id="rId8" o:title=""/>
                </v:shape>
              </w:pict>
            </w:r>
          </w:p>
          <w:p w:rsidR="00FD1D81" w:rsidRPr="00FD1D81" w:rsidRDefault="00FD1D81" w:rsidP="0026704A">
            <w:pPr>
              <w:jc w:val="center"/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Совет Николаевского сельского поселения</w:t>
            </w:r>
          </w:p>
          <w:p w:rsidR="00FD1D81" w:rsidRPr="00FD1D81" w:rsidRDefault="00FD1D81" w:rsidP="0026704A">
            <w:pPr>
              <w:jc w:val="center"/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Щербиновского района</w:t>
            </w:r>
          </w:p>
          <w:p w:rsidR="00FD1D81" w:rsidRPr="00FD1D81" w:rsidRDefault="00FD1D81" w:rsidP="0026704A">
            <w:pPr>
              <w:jc w:val="center"/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шестьдесят седьмая сессия</w:t>
            </w:r>
          </w:p>
          <w:p w:rsidR="00FD1D81" w:rsidRPr="00FD1D81" w:rsidRDefault="00FD1D81" w:rsidP="0026704A">
            <w:pPr>
              <w:jc w:val="center"/>
              <w:rPr>
                <w:szCs w:val="24"/>
              </w:rPr>
            </w:pPr>
          </w:p>
          <w:p w:rsidR="00FD1D81" w:rsidRPr="00FD1D81" w:rsidRDefault="00FD1D81" w:rsidP="0026704A">
            <w:pPr>
              <w:jc w:val="center"/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РЕШЕНИЕ</w:t>
            </w:r>
          </w:p>
          <w:p w:rsidR="00FD1D81" w:rsidRPr="00FD1D81" w:rsidRDefault="00FD1D81" w:rsidP="0026704A">
            <w:pPr>
              <w:rPr>
                <w:szCs w:val="24"/>
              </w:rPr>
            </w:pPr>
          </w:p>
          <w:p w:rsidR="00FD1D81" w:rsidRPr="00FD1D81" w:rsidRDefault="00FD1D81" w:rsidP="0026704A">
            <w:pPr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 xml:space="preserve">от 18.06.2024                                                                                            № 1                                                                                                                   </w:t>
            </w:r>
          </w:p>
          <w:p w:rsidR="00FD1D81" w:rsidRPr="00FD1D81" w:rsidRDefault="00FD1D81" w:rsidP="0026704A">
            <w:pPr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село Николаевка</w:t>
            </w:r>
          </w:p>
          <w:p w:rsidR="00FD1D81" w:rsidRPr="00FD1D81" w:rsidRDefault="00FD1D81" w:rsidP="0026704A">
            <w:pPr>
              <w:tabs>
                <w:tab w:val="left" w:pos="6480"/>
              </w:tabs>
              <w:rPr>
                <w:b/>
                <w:szCs w:val="24"/>
              </w:rPr>
            </w:pPr>
          </w:p>
        </w:tc>
      </w:tr>
    </w:tbl>
    <w:p w:rsidR="00FD1D81" w:rsidRPr="00FD1D81" w:rsidRDefault="00FD1D81" w:rsidP="00FD1D81">
      <w:pPr>
        <w:jc w:val="center"/>
        <w:rPr>
          <w:b/>
          <w:szCs w:val="24"/>
        </w:rPr>
      </w:pPr>
      <w:r w:rsidRPr="00FD1D81">
        <w:rPr>
          <w:b/>
          <w:szCs w:val="24"/>
        </w:rPr>
        <w:t xml:space="preserve">О назначении выборов депутатов Совета </w:t>
      </w:r>
    </w:p>
    <w:p w:rsidR="00FD1D81" w:rsidRPr="00FD1D81" w:rsidRDefault="00FD1D81" w:rsidP="00FD1D81">
      <w:pPr>
        <w:jc w:val="center"/>
        <w:rPr>
          <w:b/>
          <w:szCs w:val="24"/>
        </w:rPr>
      </w:pPr>
      <w:r w:rsidRPr="00FD1D81">
        <w:rPr>
          <w:b/>
          <w:szCs w:val="24"/>
        </w:rPr>
        <w:t xml:space="preserve">Николаевского сельского поселения </w:t>
      </w:r>
    </w:p>
    <w:p w:rsidR="00FD1D81" w:rsidRPr="00FD1D81" w:rsidRDefault="00FD1D81" w:rsidP="00FD1D81">
      <w:pPr>
        <w:jc w:val="center"/>
        <w:rPr>
          <w:b/>
          <w:szCs w:val="24"/>
        </w:rPr>
      </w:pPr>
      <w:r w:rsidRPr="00FD1D81">
        <w:rPr>
          <w:b/>
          <w:szCs w:val="24"/>
        </w:rPr>
        <w:t>Щербиновского района пятого созыва</w:t>
      </w:r>
    </w:p>
    <w:p w:rsidR="00FD1D81" w:rsidRPr="00FD1D81" w:rsidRDefault="00FD1D81" w:rsidP="00FD1D81">
      <w:pPr>
        <w:jc w:val="center"/>
        <w:rPr>
          <w:b/>
          <w:szCs w:val="24"/>
        </w:rPr>
      </w:pPr>
    </w:p>
    <w:p w:rsidR="00FD1D81" w:rsidRPr="00FD1D81" w:rsidRDefault="00FD1D81" w:rsidP="00FD1D81">
      <w:pPr>
        <w:jc w:val="center"/>
        <w:rPr>
          <w:szCs w:val="24"/>
        </w:rPr>
      </w:pPr>
    </w:p>
    <w:p w:rsidR="00FD1D81" w:rsidRPr="00FD1D81" w:rsidRDefault="00FD1D81" w:rsidP="00FD1D81">
      <w:pPr>
        <w:ind w:firstLine="851"/>
        <w:jc w:val="both"/>
        <w:rPr>
          <w:szCs w:val="24"/>
        </w:rPr>
      </w:pPr>
      <w:r w:rsidRPr="00FD1D81">
        <w:rPr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6 Закона Краснодарского края от 26 декабря 2005 года № 966-КЗ «О муниципальных выборах в Краснодарском крае», Уставом Николаевского сельского поселения Щербиновского района, Совет Николаевского сельского поселения Щербиновского района р е ш и л:</w:t>
      </w:r>
    </w:p>
    <w:p w:rsidR="00FD1D81" w:rsidRPr="00FD1D81" w:rsidRDefault="00FD1D81" w:rsidP="00FD1D81">
      <w:pPr>
        <w:ind w:firstLine="851"/>
        <w:jc w:val="both"/>
        <w:rPr>
          <w:szCs w:val="24"/>
        </w:rPr>
      </w:pPr>
      <w:r w:rsidRPr="00FD1D81">
        <w:rPr>
          <w:szCs w:val="24"/>
        </w:rPr>
        <w:t>1. Назначить выборы депутатов Совета Николаевского сельского поселения Щербиновского района пятого созыва на 8 сентября 2024 года.</w:t>
      </w:r>
    </w:p>
    <w:p w:rsidR="00FD1D81" w:rsidRPr="00FD1D81" w:rsidRDefault="00FD1D81" w:rsidP="00FD1D81">
      <w:pPr>
        <w:tabs>
          <w:tab w:val="left" w:pos="-120"/>
          <w:tab w:val="right" w:pos="9579"/>
        </w:tabs>
        <w:ind w:firstLine="851"/>
        <w:jc w:val="both"/>
        <w:rPr>
          <w:bCs/>
          <w:szCs w:val="24"/>
        </w:rPr>
      </w:pPr>
      <w:r w:rsidRPr="00FD1D81">
        <w:rPr>
          <w:bCs/>
          <w:szCs w:val="24"/>
        </w:rPr>
        <w:t xml:space="preserve">2. </w:t>
      </w:r>
      <w:r w:rsidRPr="00FD1D81">
        <w:rPr>
          <w:color w:val="000000"/>
          <w:szCs w:val="24"/>
        </w:rPr>
        <w:t>Разместить настоящее решение на официальном сайте администрации Николаевского сельского поселения Щербиновского района.</w:t>
      </w:r>
    </w:p>
    <w:p w:rsidR="00FD1D81" w:rsidRPr="00FD1D81" w:rsidRDefault="00FD1D81" w:rsidP="00FD1D81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D1D81">
        <w:rPr>
          <w:rFonts w:ascii="Times New Roman" w:hAnsi="Times New Roman" w:cs="Times New Roman"/>
          <w:b w:val="0"/>
          <w:sz w:val="24"/>
          <w:szCs w:val="24"/>
        </w:rPr>
        <w:t xml:space="preserve">3. Официально опубликовать настоящее решение в периодическом печатном издании «Информационный бюллетень администрации Николаевского сельского поселения Щербиновского района» </w:t>
      </w:r>
      <w:r w:rsidRPr="00FD1D81">
        <w:rPr>
          <w:rFonts w:ascii="Times New Roman" w:hAnsi="Times New Roman" w:cs="Times New Roman"/>
          <w:b w:val="0"/>
          <w:bCs w:val="0"/>
          <w:sz w:val="24"/>
          <w:szCs w:val="24"/>
        </w:rPr>
        <w:t>и в районной газете «Щербиновский курьер».</w:t>
      </w:r>
    </w:p>
    <w:p w:rsidR="00FD1D81" w:rsidRPr="00FD1D81" w:rsidRDefault="00FD1D81" w:rsidP="00FD1D81">
      <w:pPr>
        <w:pStyle w:val="1e"/>
        <w:widowControl w:val="0"/>
        <w:ind w:firstLine="851"/>
        <w:jc w:val="both"/>
        <w:rPr>
          <w:rFonts w:ascii="Times New Roman" w:hAnsi="Times New Roman"/>
          <w:sz w:val="24"/>
        </w:rPr>
      </w:pPr>
      <w:r w:rsidRPr="00FD1D81">
        <w:rPr>
          <w:rFonts w:ascii="Times New Roman" w:hAnsi="Times New Roman"/>
          <w:sz w:val="24"/>
        </w:rPr>
        <w:t>4. Контроль за выполнением настоящего решения возложить на главу Николаевского сельского поселения Щербиновского района Л. Н. Мацкевич.</w:t>
      </w:r>
    </w:p>
    <w:p w:rsidR="00FD1D81" w:rsidRPr="00FD1D81" w:rsidRDefault="00FD1D81" w:rsidP="00FD1D81">
      <w:pPr>
        <w:ind w:firstLine="851"/>
        <w:jc w:val="both"/>
        <w:rPr>
          <w:szCs w:val="24"/>
        </w:rPr>
      </w:pPr>
      <w:r w:rsidRPr="00FD1D81">
        <w:rPr>
          <w:szCs w:val="24"/>
        </w:rPr>
        <w:t>5. Настоящее решение вступает в силу на следующий день после его официального опубликования.</w:t>
      </w:r>
    </w:p>
    <w:p w:rsidR="00FD1D81" w:rsidRPr="00FD1D81" w:rsidRDefault="00FD1D81" w:rsidP="00FD1D81">
      <w:pPr>
        <w:jc w:val="both"/>
        <w:rPr>
          <w:szCs w:val="24"/>
        </w:rPr>
      </w:pPr>
    </w:p>
    <w:p w:rsidR="00FD1D81" w:rsidRDefault="00FD1D81" w:rsidP="00FD1D81">
      <w:pPr>
        <w:jc w:val="both"/>
        <w:rPr>
          <w:szCs w:val="24"/>
        </w:rPr>
      </w:pPr>
    </w:p>
    <w:p w:rsidR="00FD1D81" w:rsidRPr="00FD1D81" w:rsidRDefault="00FD1D81" w:rsidP="00FD1D81">
      <w:pPr>
        <w:jc w:val="both"/>
        <w:rPr>
          <w:szCs w:val="24"/>
        </w:rPr>
      </w:pPr>
    </w:p>
    <w:p w:rsidR="00FD1D81" w:rsidRPr="00FD1D81" w:rsidRDefault="00FD1D81" w:rsidP="00FD1D81">
      <w:pPr>
        <w:rPr>
          <w:szCs w:val="24"/>
        </w:rPr>
      </w:pPr>
      <w:r w:rsidRPr="00FD1D81">
        <w:rPr>
          <w:szCs w:val="24"/>
        </w:rPr>
        <w:t>Глава</w:t>
      </w:r>
    </w:p>
    <w:p w:rsidR="00FD1D81" w:rsidRPr="00FD1D81" w:rsidRDefault="00FD1D81" w:rsidP="00FD1D81">
      <w:pPr>
        <w:rPr>
          <w:szCs w:val="24"/>
        </w:rPr>
      </w:pPr>
      <w:r w:rsidRPr="00FD1D81">
        <w:rPr>
          <w:szCs w:val="24"/>
        </w:rPr>
        <w:t>Николаевского сельского поселения</w:t>
      </w:r>
    </w:p>
    <w:p w:rsidR="00FD1D81" w:rsidRDefault="00FD1D81" w:rsidP="00FD1D81">
      <w:pPr>
        <w:rPr>
          <w:szCs w:val="24"/>
        </w:rPr>
      </w:pPr>
      <w:r w:rsidRPr="00FD1D81">
        <w:rPr>
          <w:szCs w:val="24"/>
        </w:rPr>
        <w:t>Щербиновского района                                                                  Л. Н. Мацкевич</w:t>
      </w:r>
    </w:p>
    <w:p w:rsidR="00FD1D81" w:rsidRDefault="00FD1D81" w:rsidP="00FD1D81">
      <w:pPr>
        <w:rPr>
          <w:szCs w:val="24"/>
        </w:rPr>
      </w:pPr>
    </w:p>
    <w:p w:rsidR="00FD1D81" w:rsidRDefault="00FD1D81" w:rsidP="00FD1D81">
      <w:pPr>
        <w:rPr>
          <w:szCs w:val="24"/>
        </w:rPr>
      </w:pPr>
    </w:p>
    <w:p w:rsidR="00FD1D81" w:rsidRPr="00FD1D81" w:rsidRDefault="00FD1D81" w:rsidP="00FD1D81">
      <w:pPr>
        <w:rPr>
          <w:szCs w:val="24"/>
        </w:rPr>
      </w:pPr>
    </w:p>
    <w:p w:rsidR="00D32AB9" w:rsidRPr="00FD1D81" w:rsidRDefault="00D32AB9" w:rsidP="00FD1D81">
      <w:pPr>
        <w:ind w:left="3828"/>
        <w:rPr>
          <w:szCs w:val="24"/>
        </w:rPr>
      </w:pPr>
    </w:p>
    <w:p w:rsidR="00FD1D81" w:rsidRPr="00FD1D81" w:rsidRDefault="00FD1D81" w:rsidP="00FD1D81">
      <w:pPr>
        <w:ind w:left="3540"/>
        <w:rPr>
          <w:b/>
          <w:szCs w:val="24"/>
        </w:rPr>
      </w:pPr>
      <w:r w:rsidRPr="00FD1D81">
        <w:rPr>
          <w:b/>
          <w:szCs w:val="24"/>
        </w:rPr>
        <w:lastRenderedPageBreak/>
        <w:t xml:space="preserve">     </w:t>
      </w:r>
      <w:r w:rsidRPr="00FD1D81">
        <w:rPr>
          <w:b/>
          <w:noProof/>
          <w:szCs w:val="24"/>
        </w:rPr>
        <w:pict>
          <v:shape id="_x0000_i1026" type="#_x0000_t75" style="width:76.8pt;height:66.6pt;visibility:visible;mso-wrap-style:square" filled="t">
            <v:imagedata r:id="rId8" o:title=""/>
          </v:shape>
        </w:pict>
      </w:r>
    </w:p>
    <w:p w:rsidR="00FD1D81" w:rsidRPr="00FD1D81" w:rsidRDefault="00FD1D81" w:rsidP="00FD1D81">
      <w:pPr>
        <w:jc w:val="center"/>
        <w:rPr>
          <w:b/>
          <w:szCs w:val="24"/>
        </w:rPr>
      </w:pPr>
      <w:r w:rsidRPr="00FD1D81">
        <w:rPr>
          <w:b/>
          <w:szCs w:val="24"/>
        </w:rPr>
        <w:t>Совет Николаевского сельского поселения</w:t>
      </w:r>
    </w:p>
    <w:p w:rsidR="00FD1D81" w:rsidRPr="00FD1D81" w:rsidRDefault="00FD1D81" w:rsidP="00FD1D81">
      <w:pPr>
        <w:jc w:val="center"/>
        <w:rPr>
          <w:b/>
          <w:szCs w:val="24"/>
        </w:rPr>
      </w:pPr>
      <w:r w:rsidRPr="00FD1D81">
        <w:rPr>
          <w:b/>
          <w:szCs w:val="24"/>
        </w:rPr>
        <w:t>Щербиновского района</w:t>
      </w:r>
    </w:p>
    <w:p w:rsidR="00FD1D81" w:rsidRPr="00FD1D81" w:rsidRDefault="00FD1D81" w:rsidP="00FD1D81">
      <w:pPr>
        <w:jc w:val="center"/>
        <w:rPr>
          <w:b/>
          <w:szCs w:val="24"/>
        </w:rPr>
      </w:pPr>
      <w:r w:rsidRPr="00FD1D81">
        <w:rPr>
          <w:b/>
          <w:szCs w:val="24"/>
        </w:rPr>
        <w:t>шестьдесят седьмая сессия</w:t>
      </w:r>
    </w:p>
    <w:p w:rsidR="00FD1D81" w:rsidRPr="00FD1D81" w:rsidRDefault="00FD1D81" w:rsidP="00FD1D81">
      <w:pPr>
        <w:jc w:val="center"/>
        <w:rPr>
          <w:szCs w:val="24"/>
        </w:rPr>
      </w:pPr>
    </w:p>
    <w:p w:rsidR="00FD1D81" w:rsidRPr="00FD1D81" w:rsidRDefault="00FD1D81" w:rsidP="00FD1D81">
      <w:pPr>
        <w:jc w:val="center"/>
        <w:rPr>
          <w:b/>
          <w:szCs w:val="24"/>
        </w:rPr>
      </w:pPr>
      <w:r w:rsidRPr="00FD1D81">
        <w:rPr>
          <w:b/>
          <w:szCs w:val="24"/>
        </w:rPr>
        <w:t>РЕШЕНИЕ</w:t>
      </w:r>
    </w:p>
    <w:p w:rsidR="00FD1D81" w:rsidRPr="00FD1D81" w:rsidRDefault="00FD1D81" w:rsidP="00FD1D81">
      <w:pPr>
        <w:rPr>
          <w:szCs w:val="24"/>
        </w:rPr>
      </w:pPr>
    </w:p>
    <w:p w:rsidR="00FD1D81" w:rsidRPr="00FD1D81" w:rsidRDefault="00FD1D81" w:rsidP="00FD1D81">
      <w:pPr>
        <w:rPr>
          <w:b/>
          <w:szCs w:val="24"/>
        </w:rPr>
      </w:pPr>
      <w:r w:rsidRPr="00FD1D81">
        <w:rPr>
          <w:b/>
          <w:szCs w:val="24"/>
        </w:rPr>
        <w:t>от 18.06.2024</w:t>
      </w:r>
      <w:bookmarkStart w:id="0" w:name="_GoBack"/>
      <w:bookmarkEnd w:id="0"/>
      <w:r w:rsidRPr="00FD1D81">
        <w:rPr>
          <w:b/>
          <w:szCs w:val="24"/>
        </w:rPr>
        <w:t xml:space="preserve">                                                                                                            </w:t>
      </w:r>
      <w:r>
        <w:rPr>
          <w:b/>
          <w:szCs w:val="24"/>
        </w:rPr>
        <w:t xml:space="preserve">                </w:t>
      </w:r>
      <w:r w:rsidRPr="00FD1D81">
        <w:rPr>
          <w:b/>
          <w:szCs w:val="24"/>
        </w:rPr>
        <w:t>№2</w:t>
      </w:r>
    </w:p>
    <w:p w:rsidR="00FD1D81" w:rsidRPr="00FD1D81" w:rsidRDefault="00FD1D81" w:rsidP="00FD1D81">
      <w:pPr>
        <w:rPr>
          <w:szCs w:val="24"/>
        </w:rPr>
      </w:pPr>
      <w:r w:rsidRPr="00FD1D81">
        <w:rPr>
          <w:szCs w:val="24"/>
        </w:rPr>
        <w:t xml:space="preserve">                                                  </w:t>
      </w:r>
      <w:r>
        <w:rPr>
          <w:szCs w:val="24"/>
        </w:rPr>
        <w:t xml:space="preserve">                    </w:t>
      </w:r>
      <w:r w:rsidRPr="00FD1D81">
        <w:rPr>
          <w:szCs w:val="24"/>
        </w:rPr>
        <w:t xml:space="preserve"> село Николаевка</w:t>
      </w:r>
    </w:p>
    <w:p w:rsidR="00FD1D81" w:rsidRPr="00FD1D81" w:rsidRDefault="00FD1D81" w:rsidP="00FD1D81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FD1D81" w:rsidRPr="00FD1D81" w:rsidRDefault="00FD1D81" w:rsidP="00FD1D8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FD1D81"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Совета </w:t>
      </w:r>
    </w:p>
    <w:p w:rsidR="00FD1D81" w:rsidRPr="00FD1D81" w:rsidRDefault="00FD1D81" w:rsidP="00FD1D8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FD1D81">
        <w:rPr>
          <w:rFonts w:ascii="Times New Roman" w:hAnsi="Times New Roman"/>
          <w:b/>
          <w:sz w:val="24"/>
          <w:szCs w:val="24"/>
        </w:rPr>
        <w:t xml:space="preserve">Николаевского сельского поселения Щербиновского района </w:t>
      </w:r>
    </w:p>
    <w:p w:rsidR="00FD1D81" w:rsidRPr="00FD1D81" w:rsidRDefault="00FD1D81" w:rsidP="00FD1D8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FD1D81">
        <w:rPr>
          <w:rFonts w:ascii="Times New Roman" w:hAnsi="Times New Roman"/>
          <w:b/>
          <w:sz w:val="24"/>
          <w:szCs w:val="24"/>
        </w:rPr>
        <w:t xml:space="preserve">от 25 декабря 2023 года №2«О бюджете Николаевского </w:t>
      </w:r>
    </w:p>
    <w:p w:rsidR="00FD1D81" w:rsidRPr="00FD1D81" w:rsidRDefault="00FD1D81" w:rsidP="00FD1D8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FD1D81">
        <w:rPr>
          <w:rFonts w:ascii="Times New Roman" w:hAnsi="Times New Roman"/>
          <w:b/>
          <w:sz w:val="24"/>
          <w:szCs w:val="24"/>
        </w:rPr>
        <w:t>сельского поселения Щербиновского района на 2024год»</w:t>
      </w:r>
    </w:p>
    <w:p w:rsidR="00FD1D81" w:rsidRPr="00FD1D81" w:rsidRDefault="00FD1D81" w:rsidP="00FD1D81">
      <w:pPr>
        <w:pStyle w:val="aa"/>
        <w:tabs>
          <w:tab w:val="left" w:pos="5565"/>
        </w:tabs>
        <w:rPr>
          <w:rFonts w:ascii="Times New Roman" w:hAnsi="Times New Roman"/>
          <w:b/>
          <w:sz w:val="24"/>
          <w:szCs w:val="24"/>
        </w:rPr>
      </w:pPr>
      <w:r w:rsidRPr="00FD1D81">
        <w:rPr>
          <w:rFonts w:ascii="Times New Roman" w:hAnsi="Times New Roman"/>
          <w:b/>
          <w:sz w:val="24"/>
          <w:szCs w:val="24"/>
        </w:rPr>
        <w:tab/>
      </w:r>
    </w:p>
    <w:p w:rsidR="00FD1D81" w:rsidRPr="00FD1D81" w:rsidRDefault="00FD1D81" w:rsidP="00FD1D81">
      <w:pPr>
        <w:pStyle w:val="aa"/>
        <w:tabs>
          <w:tab w:val="left" w:pos="5565"/>
        </w:tabs>
        <w:rPr>
          <w:rFonts w:ascii="Times New Roman" w:hAnsi="Times New Roman"/>
          <w:b/>
          <w:sz w:val="24"/>
          <w:szCs w:val="24"/>
        </w:rPr>
      </w:pPr>
    </w:p>
    <w:p w:rsidR="00FD1D81" w:rsidRPr="00FD1D81" w:rsidRDefault="00FD1D81" w:rsidP="00FD1D8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1D81">
        <w:rPr>
          <w:rFonts w:ascii="Times New Roman" w:hAnsi="Times New Roman" w:cs="Times New Roman"/>
          <w:b w:val="0"/>
          <w:sz w:val="24"/>
          <w:szCs w:val="24"/>
        </w:rPr>
        <w:t>В соответствии с Бюджетным кодексом Российской Федерации, уставом Николаевского сельского поселения Щербиновского района, решением Совета Николаевского сельского поселения Щербиновского района от28июня2012 года № 3 «Об утверждении Положения о бюджетном процессе в Николаевском сельском поселении Щербиновского района», Совет Николаевского сельского поселения Щербиновского района  р е ш и л:</w:t>
      </w:r>
    </w:p>
    <w:p w:rsidR="00FD1D81" w:rsidRPr="00FD1D81" w:rsidRDefault="00FD1D81" w:rsidP="00FD1D81">
      <w:pPr>
        <w:pStyle w:val="ad"/>
        <w:spacing w:before="0" w:after="0"/>
        <w:ind w:firstLine="709"/>
        <w:rPr>
          <w:b w:val="0"/>
          <w:sz w:val="24"/>
          <w:szCs w:val="24"/>
        </w:rPr>
      </w:pPr>
      <w:r w:rsidRPr="00FD1D81">
        <w:rPr>
          <w:b w:val="0"/>
          <w:sz w:val="24"/>
          <w:szCs w:val="24"/>
        </w:rPr>
        <w:t>1. Внести в решение Совета Николаевского сельского поселения Щерб</w:t>
      </w:r>
      <w:r w:rsidRPr="00FD1D81">
        <w:rPr>
          <w:b w:val="0"/>
          <w:sz w:val="24"/>
          <w:szCs w:val="24"/>
        </w:rPr>
        <w:t>и</w:t>
      </w:r>
      <w:r w:rsidRPr="00FD1D81">
        <w:rPr>
          <w:b w:val="0"/>
          <w:sz w:val="24"/>
          <w:szCs w:val="24"/>
        </w:rPr>
        <w:t>новского района от 25 декабря 2023 года№2«О бюджете Николаевского сел</w:t>
      </w:r>
      <w:r w:rsidRPr="00FD1D81">
        <w:rPr>
          <w:b w:val="0"/>
          <w:sz w:val="24"/>
          <w:szCs w:val="24"/>
        </w:rPr>
        <w:t>ь</w:t>
      </w:r>
      <w:r w:rsidRPr="00FD1D81">
        <w:rPr>
          <w:b w:val="0"/>
          <w:sz w:val="24"/>
          <w:szCs w:val="24"/>
        </w:rPr>
        <w:t>ского поселения Щербиновского района на 2024 год» следующие изменения:</w:t>
      </w:r>
    </w:p>
    <w:p w:rsidR="00FD1D81" w:rsidRPr="00FD1D81" w:rsidRDefault="00FD1D81" w:rsidP="00FD1D81">
      <w:pPr>
        <w:pStyle w:val="ad"/>
        <w:spacing w:before="0" w:after="0"/>
        <w:ind w:firstLine="709"/>
        <w:rPr>
          <w:b w:val="0"/>
          <w:sz w:val="24"/>
          <w:szCs w:val="24"/>
        </w:rPr>
      </w:pPr>
      <w:r w:rsidRPr="00FD1D81">
        <w:rPr>
          <w:b w:val="0"/>
          <w:sz w:val="24"/>
          <w:szCs w:val="24"/>
        </w:rPr>
        <w:t>1) статью 1 изложить в новой редакции:</w:t>
      </w:r>
    </w:p>
    <w:p w:rsidR="00FD1D81" w:rsidRPr="00FD1D81" w:rsidRDefault="00FD1D81" w:rsidP="00FD1D8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Cs w:val="24"/>
        </w:rPr>
      </w:pPr>
      <w:r w:rsidRPr="00FD1D81">
        <w:rPr>
          <w:szCs w:val="24"/>
        </w:rPr>
        <w:t>«1. Утвердить основные характеристики бюджета Николаевского сельского поселения Щербиновского района на 2024 год:</w:t>
      </w:r>
    </w:p>
    <w:p w:rsidR="00FD1D81" w:rsidRPr="00FD1D81" w:rsidRDefault="00FD1D81" w:rsidP="00FD1D81">
      <w:pPr>
        <w:suppressAutoHyphens/>
        <w:autoSpaceDE w:val="0"/>
        <w:autoSpaceDN w:val="0"/>
        <w:adjustRightInd w:val="0"/>
        <w:ind w:firstLine="709"/>
        <w:jc w:val="both"/>
        <w:rPr>
          <w:szCs w:val="24"/>
        </w:rPr>
      </w:pPr>
      <w:r w:rsidRPr="00FD1D81">
        <w:rPr>
          <w:szCs w:val="24"/>
        </w:rPr>
        <w:t>1) общий объем доходов в сумме</w:t>
      </w:r>
      <w:r w:rsidRPr="00FD1D81">
        <w:rPr>
          <w:bCs/>
          <w:szCs w:val="24"/>
        </w:rPr>
        <w:t>- 23 725 568,75</w:t>
      </w:r>
      <w:r w:rsidRPr="00FD1D81">
        <w:rPr>
          <w:szCs w:val="24"/>
        </w:rPr>
        <w:t>рублей;</w:t>
      </w:r>
    </w:p>
    <w:p w:rsidR="00FD1D81" w:rsidRPr="00FD1D81" w:rsidRDefault="00FD1D81" w:rsidP="00FD1D81">
      <w:pPr>
        <w:suppressAutoHyphens/>
        <w:autoSpaceDE w:val="0"/>
        <w:autoSpaceDN w:val="0"/>
        <w:adjustRightInd w:val="0"/>
        <w:ind w:firstLine="709"/>
        <w:jc w:val="both"/>
        <w:rPr>
          <w:szCs w:val="24"/>
        </w:rPr>
      </w:pPr>
      <w:r w:rsidRPr="00FD1D81">
        <w:rPr>
          <w:szCs w:val="24"/>
        </w:rPr>
        <w:t>2) общий объем расходов в сумме 24 431 222,18рублей;</w:t>
      </w:r>
    </w:p>
    <w:p w:rsidR="00FD1D81" w:rsidRPr="00FD1D81" w:rsidRDefault="00FD1D81" w:rsidP="00FD1D81">
      <w:pPr>
        <w:suppressAutoHyphens/>
        <w:ind w:firstLine="709"/>
        <w:jc w:val="both"/>
        <w:rPr>
          <w:szCs w:val="24"/>
        </w:rPr>
      </w:pPr>
      <w:r w:rsidRPr="00FD1D81">
        <w:rPr>
          <w:szCs w:val="24"/>
          <w:lang w:eastAsia="en-US"/>
        </w:rPr>
        <w:t xml:space="preserve">3) </w:t>
      </w:r>
      <w:r w:rsidRPr="00FD1D81">
        <w:rPr>
          <w:szCs w:val="24"/>
        </w:rPr>
        <w:t>верхний предел муниципального внутреннего долга Николаевского</w:t>
      </w:r>
      <w:r w:rsidRPr="00FD1D81">
        <w:rPr>
          <w:szCs w:val="24"/>
          <w:lang w:eastAsia="en-US"/>
        </w:rPr>
        <w:t xml:space="preserve"> сельского поселения Щербиновского района</w:t>
      </w:r>
      <w:r w:rsidRPr="00FD1D81">
        <w:rPr>
          <w:szCs w:val="24"/>
        </w:rPr>
        <w:t xml:space="preserve"> по состоянию на 1 января                         2025 года в сумме 0,00 рублей, в том числе верхний предел долга по муниципальным гарантиям </w:t>
      </w:r>
      <w:r w:rsidRPr="00FD1D81">
        <w:rPr>
          <w:szCs w:val="24"/>
          <w:lang w:eastAsia="en-US"/>
        </w:rPr>
        <w:t>Николаевского сельского поселения Щербиновского района</w:t>
      </w:r>
      <w:r w:rsidRPr="00FD1D81">
        <w:rPr>
          <w:szCs w:val="24"/>
        </w:rPr>
        <w:t xml:space="preserve"> в сумме 0,00 рублей;</w:t>
      </w:r>
    </w:p>
    <w:p w:rsidR="00FD1D81" w:rsidRPr="00FD1D81" w:rsidRDefault="00FD1D81" w:rsidP="00FD1D81">
      <w:pPr>
        <w:suppressAutoHyphens/>
        <w:autoSpaceDE w:val="0"/>
        <w:autoSpaceDN w:val="0"/>
        <w:adjustRightInd w:val="0"/>
        <w:ind w:firstLine="709"/>
        <w:jc w:val="both"/>
        <w:rPr>
          <w:szCs w:val="24"/>
        </w:rPr>
      </w:pPr>
      <w:r w:rsidRPr="00FD1D81">
        <w:rPr>
          <w:szCs w:val="24"/>
        </w:rPr>
        <w:t xml:space="preserve">4) дефицит бюджета </w:t>
      </w:r>
      <w:r w:rsidRPr="00FD1D81">
        <w:rPr>
          <w:szCs w:val="24"/>
          <w:lang w:eastAsia="en-US"/>
        </w:rPr>
        <w:t>Николаевского</w:t>
      </w:r>
      <w:r w:rsidRPr="00FD1D81">
        <w:rPr>
          <w:szCs w:val="24"/>
        </w:rPr>
        <w:t xml:space="preserve"> сельского поселения Щербиновского района в сумме -705 653,43рублей.»; </w:t>
      </w:r>
    </w:p>
    <w:p w:rsidR="00FD1D81" w:rsidRPr="00FD1D81" w:rsidRDefault="00FD1D81" w:rsidP="00FD1D81">
      <w:pPr>
        <w:pStyle w:val="ae"/>
        <w:spacing w:before="0" w:after="0"/>
        <w:ind w:firstLine="709"/>
        <w:rPr>
          <w:sz w:val="24"/>
          <w:szCs w:val="24"/>
        </w:rPr>
      </w:pPr>
      <w:r w:rsidRPr="00FD1D81">
        <w:rPr>
          <w:sz w:val="24"/>
          <w:szCs w:val="24"/>
        </w:rPr>
        <w:t>2) приложение № 1 изложить в новой редакции (приложение № 1);</w:t>
      </w:r>
    </w:p>
    <w:p w:rsidR="00FD1D81" w:rsidRPr="00FD1D81" w:rsidRDefault="00FD1D81" w:rsidP="00FD1D81">
      <w:pPr>
        <w:pStyle w:val="ae"/>
        <w:spacing w:before="0" w:after="0"/>
        <w:ind w:firstLine="709"/>
        <w:rPr>
          <w:sz w:val="24"/>
          <w:szCs w:val="24"/>
        </w:rPr>
      </w:pPr>
      <w:r w:rsidRPr="00FD1D81">
        <w:rPr>
          <w:sz w:val="24"/>
          <w:szCs w:val="24"/>
        </w:rPr>
        <w:t>3) приложение № 2 изложить в новой редакции (приложение № 2);</w:t>
      </w:r>
    </w:p>
    <w:p w:rsidR="00FD1D81" w:rsidRPr="00FD1D81" w:rsidRDefault="00FD1D81" w:rsidP="00FD1D81">
      <w:pPr>
        <w:pStyle w:val="ae"/>
        <w:spacing w:before="0" w:after="0"/>
        <w:ind w:firstLine="709"/>
        <w:rPr>
          <w:sz w:val="24"/>
          <w:szCs w:val="24"/>
        </w:rPr>
      </w:pPr>
      <w:r w:rsidRPr="00FD1D81">
        <w:rPr>
          <w:sz w:val="24"/>
          <w:szCs w:val="24"/>
        </w:rPr>
        <w:t>4) приложение № 4 изложить в новой редакции (приложение № 3);</w:t>
      </w:r>
    </w:p>
    <w:p w:rsidR="00FD1D81" w:rsidRPr="00FD1D81" w:rsidRDefault="00FD1D81" w:rsidP="00FD1D81">
      <w:pPr>
        <w:pStyle w:val="ae"/>
        <w:spacing w:before="0" w:after="0"/>
        <w:ind w:firstLine="709"/>
        <w:rPr>
          <w:sz w:val="24"/>
          <w:szCs w:val="24"/>
        </w:rPr>
      </w:pPr>
      <w:r w:rsidRPr="00FD1D81">
        <w:rPr>
          <w:sz w:val="24"/>
          <w:szCs w:val="24"/>
        </w:rPr>
        <w:t>5)приложение № 5 изложить в новой редакции (приложение № 4);</w:t>
      </w:r>
    </w:p>
    <w:p w:rsidR="00FD1D81" w:rsidRPr="00FD1D81" w:rsidRDefault="00FD1D81" w:rsidP="00FD1D81">
      <w:pPr>
        <w:pStyle w:val="ae"/>
        <w:spacing w:before="0" w:after="0"/>
        <w:ind w:firstLine="709"/>
        <w:rPr>
          <w:sz w:val="24"/>
          <w:szCs w:val="24"/>
        </w:rPr>
      </w:pPr>
      <w:r w:rsidRPr="00FD1D81">
        <w:rPr>
          <w:sz w:val="24"/>
          <w:szCs w:val="24"/>
        </w:rPr>
        <w:t>6)приложение № 6 изложить в новой редакции (приложение № 5);</w:t>
      </w:r>
    </w:p>
    <w:p w:rsidR="00FD1D81" w:rsidRPr="00FD1D81" w:rsidRDefault="00FD1D81" w:rsidP="00FD1D81">
      <w:pPr>
        <w:pStyle w:val="ae"/>
        <w:spacing w:before="0" w:after="0"/>
        <w:ind w:firstLine="709"/>
        <w:rPr>
          <w:sz w:val="24"/>
          <w:szCs w:val="24"/>
        </w:rPr>
      </w:pPr>
      <w:r w:rsidRPr="00FD1D81">
        <w:rPr>
          <w:sz w:val="24"/>
          <w:szCs w:val="24"/>
        </w:rPr>
        <w:t>7) приложение № 7 изложить в новой редакции (приложение № 6).</w:t>
      </w:r>
    </w:p>
    <w:p w:rsidR="00FD1D81" w:rsidRPr="00FD1D81" w:rsidRDefault="00FD1D81" w:rsidP="00FD1D81">
      <w:pPr>
        <w:ind w:firstLine="709"/>
        <w:jc w:val="both"/>
        <w:rPr>
          <w:szCs w:val="24"/>
        </w:rPr>
      </w:pPr>
      <w:r w:rsidRPr="00FD1D81">
        <w:rPr>
          <w:szCs w:val="24"/>
        </w:rPr>
        <w:t xml:space="preserve">2. Официально опубликовать настоящее решение в информационном бюллетене администрации Николаевского сельского поселения Щербиновского района. </w:t>
      </w:r>
    </w:p>
    <w:p w:rsidR="00FD1D81" w:rsidRPr="00FD1D81" w:rsidRDefault="00FD1D81" w:rsidP="00FD1D81">
      <w:pPr>
        <w:ind w:firstLine="709"/>
        <w:jc w:val="both"/>
        <w:rPr>
          <w:szCs w:val="24"/>
        </w:rPr>
      </w:pPr>
      <w:r w:rsidRPr="00FD1D81">
        <w:rPr>
          <w:szCs w:val="24"/>
        </w:rPr>
        <w:t>3. Отделу по общим и юридическим вопросам администрации Николае</w:t>
      </w:r>
      <w:r w:rsidRPr="00FD1D81">
        <w:rPr>
          <w:szCs w:val="24"/>
        </w:rPr>
        <w:t>в</w:t>
      </w:r>
      <w:r w:rsidRPr="00FD1D81">
        <w:rPr>
          <w:szCs w:val="24"/>
        </w:rPr>
        <w:t>ского сельского поселения Щербиновского района разместить настоящее реш</w:t>
      </w:r>
      <w:r w:rsidRPr="00FD1D81">
        <w:rPr>
          <w:szCs w:val="24"/>
        </w:rPr>
        <w:t>е</w:t>
      </w:r>
      <w:r w:rsidRPr="00FD1D81">
        <w:rPr>
          <w:szCs w:val="24"/>
        </w:rPr>
        <w:t>ние на официальном сайте администрации Николаевского сельского поселения Щербиновского района в сети Интернет.</w:t>
      </w:r>
    </w:p>
    <w:p w:rsidR="00FD1D81" w:rsidRPr="00FD1D81" w:rsidRDefault="00FD1D81" w:rsidP="00FD1D81">
      <w:pPr>
        <w:ind w:firstLine="709"/>
        <w:jc w:val="both"/>
        <w:rPr>
          <w:szCs w:val="24"/>
        </w:rPr>
      </w:pPr>
      <w:r w:rsidRPr="00FD1D81">
        <w:rPr>
          <w:szCs w:val="24"/>
        </w:rPr>
        <w:t>4. Контроль за выполнением настоящего решения возложить на главу Николаевского сельского поселения Щербиновского района Л.Н. Мацкевич.</w:t>
      </w:r>
    </w:p>
    <w:p w:rsidR="00FD1D81" w:rsidRPr="00FD1D81" w:rsidRDefault="00FD1D81" w:rsidP="00FD1D81">
      <w:pPr>
        <w:ind w:firstLine="709"/>
        <w:jc w:val="both"/>
        <w:rPr>
          <w:color w:val="FF0000"/>
          <w:szCs w:val="24"/>
        </w:rPr>
      </w:pPr>
      <w:r w:rsidRPr="00FD1D81">
        <w:rPr>
          <w:szCs w:val="24"/>
        </w:rPr>
        <w:lastRenderedPageBreak/>
        <w:t xml:space="preserve">5. Решение вступает в силу на следующий день после его официального </w:t>
      </w:r>
      <w:r w:rsidRPr="00FD1D81">
        <w:rPr>
          <w:color w:val="000000"/>
          <w:szCs w:val="24"/>
        </w:rPr>
        <w:t xml:space="preserve">опубликования. </w:t>
      </w:r>
    </w:p>
    <w:p w:rsidR="00FD1D81" w:rsidRPr="00FD1D81" w:rsidRDefault="00FD1D81" w:rsidP="00FD1D81">
      <w:pPr>
        <w:ind w:firstLine="709"/>
        <w:jc w:val="both"/>
        <w:rPr>
          <w:szCs w:val="24"/>
        </w:rPr>
      </w:pPr>
    </w:p>
    <w:p w:rsidR="00FD1D81" w:rsidRPr="00FD1D81" w:rsidRDefault="00FD1D81" w:rsidP="00FD1D81">
      <w:pPr>
        <w:tabs>
          <w:tab w:val="left" w:pos="2085"/>
        </w:tabs>
        <w:ind w:firstLine="709"/>
        <w:jc w:val="both"/>
        <w:rPr>
          <w:szCs w:val="24"/>
        </w:rPr>
      </w:pPr>
    </w:p>
    <w:p w:rsidR="00FD1D81" w:rsidRPr="00FD1D81" w:rsidRDefault="00FD1D81" w:rsidP="00FD1D81">
      <w:pPr>
        <w:tabs>
          <w:tab w:val="left" w:pos="2085"/>
        </w:tabs>
        <w:ind w:firstLine="709"/>
        <w:jc w:val="both"/>
        <w:rPr>
          <w:szCs w:val="24"/>
        </w:rPr>
      </w:pPr>
    </w:p>
    <w:p w:rsidR="00FD1D81" w:rsidRPr="00FD1D81" w:rsidRDefault="00FD1D81" w:rsidP="00FD1D81">
      <w:pPr>
        <w:jc w:val="both"/>
        <w:rPr>
          <w:szCs w:val="24"/>
        </w:rPr>
      </w:pPr>
      <w:r w:rsidRPr="00FD1D81">
        <w:rPr>
          <w:szCs w:val="24"/>
        </w:rPr>
        <w:t>Глава</w:t>
      </w:r>
    </w:p>
    <w:p w:rsidR="00FD1D81" w:rsidRPr="00FD1D81" w:rsidRDefault="00FD1D81" w:rsidP="00FD1D81">
      <w:pPr>
        <w:jc w:val="both"/>
        <w:rPr>
          <w:szCs w:val="24"/>
        </w:rPr>
      </w:pPr>
      <w:r w:rsidRPr="00FD1D81">
        <w:rPr>
          <w:szCs w:val="24"/>
        </w:rPr>
        <w:t xml:space="preserve">Николаевского сельского поселения </w:t>
      </w:r>
    </w:p>
    <w:p w:rsidR="00FD1D81" w:rsidRPr="00FD1D81" w:rsidRDefault="00FD1D81" w:rsidP="00FD1D81">
      <w:pPr>
        <w:framePr w:wrap="none" w:vAnchor="page" w:hAnchor="page" w:x="6259" w:y="13953"/>
        <w:rPr>
          <w:szCs w:val="24"/>
        </w:rPr>
      </w:pPr>
    </w:p>
    <w:p w:rsidR="00FD1D81" w:rsidRPr="00FD1D81" w:rsidRDefault="00FD1D81" w:rsidP="00FD1D81">
      <w:pPr>
        <w:jc w:val="both"/>
        <w:rPr>
          <w:szCs w:val="24"/>
        </w:rPr>
      </w:pPr>
      <w:r w:rsidRPr="00FD1D81">
        <w:rPr>
          <w:szCs w:val="24"/>
        </w:rPr>
        <w:t>Щербиновского района</w:t>
      </w:r>
      <w:r w:rsidRPr="00FD1D81">
        <w:rPr>
          <w:szCs w:val="24"/>
        </w:rPr>
        <w:tab/>
      </w:r>
      <w:r w:rsidRPr="00FD1D81">
        <w:rPr>
          <w:szCs w:val="24"/>
        </w:rPr>
        <w:tab/>
      </w:r>
      <w:r w:rsidRPr="00FD1D81">
        <w:rPr>
          <w:szCs w:val="24"/>
        </w:rPr>
        <w:tab/>
      </w:r>
      <w:r w:rsidRPr="00FD1D81">
        <w:rPr>
          <w:szCs w:val="24"/>
        </w:rPr>
        <w:tab/>
      </w:r>
      <w:r w:rsidRPr="00FD1D81">
        <w:rPr>
          <w:szCs w:val="24"/>
        </w:rPr>
        <w:tab/>
      </w:r>
      <w:r w:rsidRPr="00FD1D81">
        <w:rPr>
          <w:szCs w:val="24"/>
        </w:rPr>
        <w:tab/>
        <w:t xml:space="preserve">                   Л.Н. Мацкевич</w:t>
      </w:r>
    </w:p>
    <w:p w:rsidR="00FD1D81" w:rsidRPr="00FD1D81" w:rsidRDefault="00FD1D81" w:rsidP="00FD1D81">
      <w:pPr>
        <w:jc w:val="both"/>
        <w:rPr>
          <w:szCs w:val="24"/>
        </w:rPr>
      </w:pPr>
    </w:p>
    <w:p w:rsidR="00FD1D81" w:rsidRPr="00FD1D81" w:rsidRDefault="00FD1D81" w:rsidP="00FD1D81">
      <w:pPr>
        <w:jc w:val="both"/>
        <w:rPr>
          <w:szCs w:val="24"/>
        </w:rPr>
      </w:pPr>
    </w:p>
    <w:p w:rsidR="00FD1D81" w:rsidRPr="00FD1D81" w:rsidRDefault="00FD1D81" w:rsidP="00FD1D81">
      <w:pPr>
        <w:jc w:val="both"/>
        <w:rPr>
          <w:szCs w:val="24"/>
        </w:rPr>
      </w:pPr>
    </w:p>
    <w:p w:rsidR="00FD1D81" w:rsidRPr="00FD1D81" w:rsidRDefault="00FD1D81" w:rsidP="00FD1D81">
      <w:pPr>
        <w:ind w:left="5220"/>
        <w:jc w:val="center"/>
        <w:rPr>
          <w:szCs w:val="24"/>
        </w:rPr>
      </w:pPr>
    </w:p>
    <w:p w:rsidR="00FD1D81" w:rsidRPr="00FD1D81" w:rsidRDefault="00FD1D81" w:rsidP="00FD1D81">
      <w:pPr>
        <w:ind w:left="5220"/>
        <w:jc w:val="center"/>
        <w:rPr>
          <w:szCs w:val="24"/>
        </w:rPr>
      </w:pPr>
      <w:r w:rsidRPr="00FD1D81">
        <w:rPr>
          <w:szCs w:val="24"/>
        </w:rPr>
        <w:t>ПРИЛОЖЕНИЕ № 1</w:t>
      </w:r>
    </w:p>
    <w:p w:rsidR="00FD1D81" w:rsidRPr="00FD1D81" w:rsidRDefault="00FD1D81" w:rsidP="00FD1D81">
      <w:pPr>
        <w:ind w:left="5160"/>
        <w:jc w:val="center"/>
        <w:rPr>
          <w:szCs w:val="24"/>
        </w:rPr>
      </w:pPr>
    </w:p>
    <w:p w:rsidR="00FD1D81" w:rsidRPr="00FD1D81" w:rsidRDefault="00FD1D81" w:rsidP="00FD1D81">
      <w:pPr>
        <w:ind w:left="5160"/>
        <w:jc w:val="center"/>
        <w:rPr>
          <w:szCs w:val="24"/>
        </w:rPr>
      </w:pPr>
      <w:r w:rsidRPr="00FD1D81">
        <w:rPr>
          <w:szCs w:val="24"/>
        </w:rPr>
        <w:t>к решению  Совета</w:t>
      </w:r>
    </w:p>
    <w:p w:rsidR="00FD1D81" w:rsidRPr="00FD1D81" w:rsidRDefault="00FD1D81" w:rsidP="00FD1D81">
      <w:pPr>
        <w:ind w:left="5160"/>
        <w:jc w:val="center"/>
        <w:rPr>
          <w:szCs w:val="24"/>
        </w:rPr>
      </w:pPr>
      <w:r w:rsidRPr="00FD1D81">
        <w:rPr>
          <w:szCs w:val="24"/>
        </w:rPr>
        <w:t xml:space="preserve">Николаевского сельского поселения </w:t>
      </w:r>
    </w:p>
    <w:p w:rsidR="00FD1D81" w:rsidRPr="00FD1D81" w:rsidRDefault="00FD1D81" w:rsidP="00FD1D81">
      <w:pPr>
        <w:ind w:left="5160"/>
        <w:jc w:val="center"/>
        <w:rPr>
          <w:szCs w:val="24"/>
        </w:rPr>
      </w:pPr>
      <w:r w:rsidRPr="00FD1D81">
        <w:rPr>
          <w:szCs w:val="24"/>
        </w:rPr>
        <w:t xml:space="preserve">Щербиновского района </w:t>
      </w:r>
    </w:p>
    <w:p w:rsidR="00FD1D81" w:rsidRPr="00FD1D81" w:rsidRDefault="00FD1D81" w:rsidP="00FD1D81">
      <w:pPr>
        <w:ind w:left="5160"/>
        <w:jc w:val="center"/>
        <w:rPr>
          <w:szCs w:val="24"/>
        </w:rPr>
      </w:pPr>
      <w:r w:rsidRPr="00FD1D81">
        <w:rPr>
          <w:szCs w:val="24"/>
        </w:rPr>
        <w:t>от 18.06.2024 г. № 2</w:t>
      </w:r>
    </w:p>
    <w:p w:rsidR="00FD1D81" w:rsidRPr="00FD1D81" w:rsidRDefault="00FD1D81" w:rsidP="00FD1D81">
      <w:pPr>
        <w:ind w:left="5160"/>
        <w:jc w:val="center"/>
        <w:rPr>
          <w:szCs w:val="24"/>
        </w:rPr>
      </w:pPr>
    </w:p>
    <w:p w:rsidR="00FD1D81" w:rsidRPr="00FD1D81" w:rsidRDefault="00FD1D81" w:rsidP="00FD1D81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FD1D8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«ПРИЛОЖЕНИЕ № 1</w:t>
      </w:r>
    </w:p>
    <w:p w:rsidR="00FD1D81" w:rsidRPr="00FD1D81" w:rsidRDefault="00FD1D81" w:rsidP="00FD1D81">
      <w:pPr>
        <w:ind w:left="5387" w:hanging="284"/>
        <w:jc w:val="center"/>
        <w:rPr>
          <w:szCs w:val="24"/>
        </w:rPr>
      </w:pPr>
      <w:r w:rsidRPr="00FD1D81">
        <w:rPr>
          <w:szCs w:val="24"/>
        </w:rPr>
        <w:t>УТВЕРЖДЕНЫ</w:t>
      </w:r>
    </w:p>
    <w:p w:rsidR="00FD1D81" w:rsidRPr="00FD1D81" w:rsidRDefault="00FD1D81" w:rsidP="00FD1D81">
      <w:pPr>
        <w:ind w:left="5387" w:hanging="284"/>
        <w:jc w:val="center"/>
        <w:rPr>
          <w:szCs w:val="24"/>
        </w:rPr>
      </w:pPr>
      <w:r w:rsidRPr="00FD1D81">
        <w:rPr>
          <w:szCs w:val="24"/>
        </w:rPr>
        <w:t>решением Совета</w:t>
      </w:r>
    </w:p>
    <w:p w:rsidR="00FD1D81" w:rsidRPr="00FD1D81" w:rsidRDefault="00FD1D81" w:rsidP="00FD1D81">
      <w:pPr>
        <w:ind w:left="5387" w:hanging="284"/>
        <w:jc w:val="center"/>
        <w:rPr>
          <w:szCs w:val="24"/>
        </w:rPr>
      </w:pPr>
      <w:r w:rsidRPr="00FD1D81">
        <w:rPr>
          <w:szCs w:val="24"/>
        </w:rPr>
        <w:t xml:space="preserve">Николаевского сельского поселения </w:t>
      </w:r>
    </w:p>
    <w:p w:rsidR="00FD1D81" w:rsidRPr="00FD1D81" w:rsidRDefault="00FD1D81" w:rsidP="00FD1D81">
      <w:pPr>
        <w:ind w:left="5387" w:hanging="284"/>
        <w:jc w:val="center"/>
        <w:rPr>
          <w:szCs w:val="24"/>
        </w:rPr>
      </w:pPr>
      <w:r w:rsidRPr="00FD1D81">
        <w:rPr>
          <w:szCs w:val="24"/>
        </w:rPr>
        <w:t xml:space="preserve">Щербиновского района </w:t>
      </w:r>
    </w:p>
    <w:p w:rsidR="00FD1D81" w:rsidRPr="00FD1D81" w:rsidRDefault="00FD1D81" w:rsidP="00FD1D81">
      <w:pPr>
        <w:ind w:left="5387" w:hanging="284"/>
        <w:jc w:val="center"/>
        <w:rPr>
          <w:szCs w:val="24"/>
          <w:u w:val="single"/>
        </w:rPr>
      </w:pPr>
      <w:r w:rsidRPr="00FD1D81">
        <w:rPr>
          <w:szCs w:val="24"/>
        </w:rPr>
        <w:t>от  25.12.2023 г. № 2</w:t>
      </w:r>
    </w:p>
    <w:p w:rsidR="00FD1D81" w:rsidRPr="00FD1D81" w:rsidRDefault="00FD1D81" w:rsidP="00FD1D81">
      <w:pPr>
        <w:ind w:left="5387" w:hanging="284"/>
        <w:jc w:val="center"/>
        <w:rPr>
          <w:szCs w:val="24"/>
        </w:rPr>
      </w:pPr>
      <w:r w:rsidRPr="00FD1D81">
        <w:rPr>
          <w:szCs w:val="24"/>
        </w:rPr>
        <w:t xml:space="preserve">(в редакции решения Совета </w:t>
      </w:r>
    </w:p>
    <w:p w:rsidR="00FD1D81" w:rsidRPr="00FD1D81" w:rsidRDefault="00FD1D81" w:rsidP="00FD1D81">
      <w:pPr>
        <w:ind w:left="5387" w:hanging="284"/>
        <w:jc w:val="center"/>
        <w:rPr>
          <w:szCs w:val="24"/>
        </w:rPr>
      </w:pPr>
      <w:r w:rsidRPr="00FD1D81">
        <w:rPr>
          <w:szCs w:val="24"/>
        </w:rPr>
        <w:t xml:space="preserve">Николаевского сельского поселения </w:t>
      </w:r>
    </w:p>
    <w:p w:rsidR="00FD1D81" w:rsidRPr="00FD1D81" w:rsidRDefault="00FD1D81" w:rsidP="00FD1D81">
      <w:pPr>
        <w:ind w:left="5387" w:hanging="284"/>
        <w:jc w:val="center"/>
        <w:rPr>
          <w:szCs w:val="24"/>
        </w:rPr>
      </w:pPr>
      <w:r w:rsidRPr="00FD1D81">
        <w:rPr>
          <w:szCs w:val="24"/>
        </w:rPr>
        <w:t>Щербиновского района</w:t>
      </w:r>
    </w:p>
    <w:p w:rsidR="00FD1D81" w:rsidRPr="00FD1D81" w:rsidRDefault="00FD1D81" w:rsidP="00FD1D81">
      <w:pPr>
        <w:ind w:left="5160"/>
        <w:jc w:val="center"/>
        <w:rPr>
          <w:b/>
          <w:szCs w:val="24"/>
        </w:rPr>
      </w:pPr>
      <w:r w:rsidRPr="00FD1D81">
        <w:rPr>
          <w:szCs w:val="24"/>
        </w:rPr>
        <w:t>от 18.06.2024 г. № 2)</w:t>
      </w:r>
    </w:p>
    <w:p w:rsidR="00FD1D81" w:rsidRPr="00FD1D81" w:rsidRDefault="00FD1D81" w:rsidP="00FD1D81">
      <w:pPr>
        <w:jc w:val="center"/>
        <w:rPr>
          <w:szCs w:val="24"/>
        </w:rPr>
      </w:pPr>
    </w:p>
    <w:p w:rsidR="00FD1D81" w:rsidRPr="00FD1D81" w:rsidRDefault="00FD1D81" w:rsidP="00FD1D81">
      <w:pPr>
        <w:jc w:val="center"/>
        <w:rPr>
          <w:szCs w:val="24"/>
        </w:rPr>
      </w:pPr>
    </w:p>
    <w:p w:rsidR="00FD1D81" w:rsidRPr="00FD1D81" w:rsidRDefault="00FD1D81" w:rsidP="00FD1D81">
      <w:pPr>
        <w:ind w:left="540" w:right="638"/>
        <w:jc w:val="center"/>
        <w:rPr>
          <w:b/>
          <w:szCs w:val="24"/>
        </w:rPr>
      </w:pPr>
      <w:r w:rsidRPr="00FD1D81">
        <w:rPr>
          <w:b/>
          <w:szCs w:val="24"/>
        </w:rPr>
        <w:t xml:space="preserve">Объем поступлений доходов </w:t>
      </w:r>
    </w:p>
    <w:p w:rsidR="00FD1D81" w:rsidRPr="00FD1D81" w:rsidRDefault="00FD1D81" w:rsidP="00FD1D81">
      <w:pPr>
        <w:ind w:left="540" w:right="638"/>
        <w:jc w:val="center"/>
        <w:rPr>
          <w:b/>
          <w:szCs w:val="24"/>
        </w:rPr>
      </w:pPr>
      <w:r w:rsidRPr="00FD1D81">
        <w:rPr>
          <w:b/>
          <w:szCs w:val="24"/>
        </w:rPr>
        <w:t xml:space="preserve">в бюджет Николаевского сельского поселения </w:t>
      </w:r>
    </w:p>
    <w:p w:rsidR="00FD1D81" w:rsidRPr="00FD1D81" w:rsidRDefault="00FD1D81" w:rsidP="00FD1D81">
      <w:pPr>
        <w:ind w:left="540" w:right="638"/>
        <w:jc w:val="center"/>
        <w:rPr>
          <w:b/>
          <w:szCs w:val="24"/>
        </w:rPr>
      </w:pPr>
      <w:r w:rsidRPr="00FD1D81">
        <w:rPr>
          <w:b/>
          <w:szCs w:val="24"/>
        </w:rPr>
        <w:t xml:space="preserve">Щербиновского района по кодам видов (подвидов) доходов </w:t>
      </w:r>
    </w:p>
    <w:p w:rsidR="00FD1D81" w:rsidRPr="00FD1D81" w:rsidRDefault="00FD1D81" w:rsidP="00FD1D81">
      <w:pPr>
        <w:ind w:left="540" w:right="638"/>
        <w:jc w:val="center"/>
        <w:rPr>
          <w:b/>
          <w:szCs w:val="24"/>
        </w:rPr>
      </w:pPr>
      <w:r w:rsidRPr="00FD1D81">
        <w:rPr>
          <w:b/>
          <w:szCs w:val="24"/>
        </w:rPr>
        <w:t>на 2024год</w:t>
      </w:r>
    </w:p>
    <w:p w:rsidR="00FD1D81" w:rsidRPr="00FD1D81" w:rsidRDefault="00FD1D81" w:rsidP="00FD1D81">
      <w:pPr>
        <w:jc w:val="right"/>
        <w:rPr>
          <w:szCs w:val="24"/>
        </w:rPr>
      </w:pPr>
    </w:p>
    <w:tbl>
      <w:tblPr>
        <w:tblW w:w="9498" w:type="dxa"/>
        <w:tblInd w:w="108" w:type="dxa"/>
        <w:tblLook w:val="01E0"/>
      </w:tblPr>
      <w:tblGrid>
        <w:gridCol w:w="2856"/>
        <w:gridCol w:w="4799"/>
        <w:gridCol w:w="1843"/>
      </w:tblGrid>
      <w:tr w:rsidR="00FD1D81" w:rsidRPr="00FD1D81" w:rsidTr="0026704A">
        <w:trPr>
          <w:trHeight w:val="631"/>
          <w:tblHeader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Код доходов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Наименование кодов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Сумма, рублей</w:t>
            </w:r>
          </w:p>
        </w:tc>
      </w:tr>
      <w:tr w:rsidR="00FD1D81" w:rsidRPr="00FD1D81" w:rsidTr="0026704A">
        <w:trPr>
          <w:cantSplit/>
          <w:trHeight w:val="225"/>
        </w:trPr>
        <w:tc>
          <w:tcPr>
            <w:tcW w:w="28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D1D81" w:rsidRPr="00FD1D81" w:rsidRDefault="00FD1D81" w:rsidP="0026704A">
            <w:pPr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1 00 00000 00 0000 000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D1D81" w:rsidRPr="00FD1D81" w:rsidRDefault="00FD1D81" w:rsidP="0026704A">
            <w:pPr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D1D81" w:rsidRPr="00FD1D81" w:rsidRDefault="00FD1D81" w:rsidP="0026704A">
            <w:pPr>
              <w:jc w:val="right"/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9 124 500,00</w:t>
            </w:r>
          </w:p>
          <w:p w:rsidR="00FD1D81" w:rsidRPr="00FD1D81" w:rsidRDefault="00FD1D81" w:rsidP="0026704A">
            <w:pPr>
              <w:jc w:val="right"/>
              <w:rPr>
                <w:b/>
                <w:szCs w:val="24"/>
              </w:rPr>
            </w:pPr>
          </w:p>
        </w:tc>
      </w:tr>
      <w:tr w:rsidR="00FD1D81" w:rsidRPr="00FD1D81" w:rsidTr="0026704A">
        <w:trPr>
          <w:cantSplit/>
        </w:trPr>
        <w:tc>
          <w:tcPr>
            <w:tcW w:w="2856" w:type="dxa"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4799" w:type="dxa"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1843" w:type="dxa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</w:p>
        </w:tc>
      </w:tr>
      <w:tr w:rsidR="00FD1D81" w:rsidRPr="00FD1D81" w:rsidTr="0026704A">
        <w:trPr>
          <w:cantSplit/>
        </w:trPr>
        <w:tc>
          <w:tcPr>
            <w:tcW w:w="2856" w:type="dxa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1 01 02000 01 0000 110</w:t>
            </w:r>
          </w:p>
        </w:tc>
        <w:tc>
          <w:tcPr>
            <w:tcW w:w="4799" w:type="dxa"/>
          </w:tcPr>
          <w:p w:rsidR="00FD1D81" w:rsidRPr="00FD1D81" w:rsidRDefault="00FD1D81" w:rsidP="0026704A">
            <w:pPr>
              <w:rPr>
                <w:szCs w:val="24"/>
                <w:vertAlign w:val="superscript"/>
              </w:rPr>
            </w:pPr>
            <w:r w:rsidRPr="00FD1D81">
              <w:rPr>
                <w:szCs w:val="24"/>
              </w:rPr>
              <w:t>Налог на доходы физических лиц</w:t>
            </w:r>
            <w:r w:rsidRPr="00FD1D81">
              <w:rPr>
                <w:szCs w:val="24"/>
                <w:vertAlign w:val="superscript"/>
              </w:rPr>
              <w:t>*</w:t>
            </w:r>
          </w:p>
          <w:p w:rsidR="00FD1D81" w:rsidRPr="00FD1D81" w:rsidRDefault="00FD1D81" w:rsidP="0026704A">
            <w:pPr>
              <w:rPr>
                <w:szCs w:val="24"/>
                <w:vertAlign w:val="superscript"/>
              </w:rPr>
            </w:pPr>
          </w:p>
        </w:tc>
        <w:tc>
          <w:tcPr>
            <w:tcW w:w="1843" w:type="dxa"/>
            <w:hideMark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3240 000,00</w:t>
            </w:r>
          </w:p>
        </w:tc>
      </w:tr>
      <w:tr w:rsidR="00FD1D81" w:rsidRPr="00FD1D81" w:rsidTr="0026704A">
        <w:trPr>
          <w:cantSplit/>
        </w:trPr>
        <w:tc>
          <w:tcPr>
            <w:tcW w:w="2856" w:type="dxa"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1 03 02231 01 0000 110</w:t>
            </w:r>
          </w:p>
          <w:p w:rsidR="00FD1D81" w:rsidRPr="00FD1D81" w:rsidRDefault="00FD1D81" w:rsidP="0026704A">
            <w:pPr>
              <w:jc w:val="both"/>
              <w:rPr>
                <w:szCs w:val="24"/>
              </w:rPr>
            </w:pPr>
          </w:p>
        </w:tc>
        <w:tc>
          <w:tcPr>
            <w:tcW w:w="4799" w:type="dxa"/>
          </w:tcPr>
          <w:p w:rsidR="00FD1D81" w:rsidRPr="00FD1D81" w:rsidRDefault="00FD1D81" w:rsidP="0026704A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FD1D81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</w:t>
            </w:r>
            <w:r w:rsidRPr="00FD1D81">
              <w:rPr>
                <w:rFonts w:ascii="Times New Roman" w:hAnsi="Times New Roman" w:cs="Times New Roman"/>
              </w:rPr>
              <w:t>и</w:t>
            </w:r>
            <w:r w:rsidRPr="00FD1D81">
              <w:rPr>
                <w:rFonts w:ascii="Times New Roman" w:hAnsi="Times New Roman" w:cs="Times New Roman"/>
              </w:rPr>
              <w:t>вов отчислений в местные бюджеты*</w:t>
            </w:r>
          </w:p>
          <w:p w:rsidR="00FD1D81" w:rsidRPr="00FD1D81" w:rsidRDefault="00FD1D81" w:rsidP="0026704A">
            <w:pPr>
              <w:jc w:val="both"/>
              <w:rPr>
                <w:szCs w:val="24"/>
                <w:vertAlign w:val="superscript"/>
              </w:rPr>
            </w:pPr>
          </w:p>
        </w:tc>
        <w:tc>
          <w:tcPr>
            <w:tcW w:w="1843" w:type="dxa"/>
            <w:hideMark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450000,00</w:t>
            </w:r>
          </w:p>
        </w:tc>
      </w:tr>
      <w:tr w:rsidR="00FD1D81" w:rsidRPr="00FD1D81" w:rsidTr="0026704A">
        <w:trPr>
          <w:cantSplit/>
        </w:trPr>
        <w:tc>
          <w:tcPr>
            <w:tcW w:w="2856" w:type="dxa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lastRenderedPageBreak/>
              <w:t>1 03 02241 01 0000 110</w:t>
            </w:r>
          </w:p>
        </w:tc>
        <w:tc>
          <w:tcPr>
            <w:tcW w:w="4799" w:type="dxa"/>
          </w:tcPr>
          <w:p w:rsidR="00FD1D81" w:rsidRPr="00FD1D81" w:rsidRDefault="00FD1D81" w:rsidP="0026704A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FD1D81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</w:t>
            </w:r>
            <w:r w:rsidRPr="00FD1D81">
              <w:rPr>
                <w:rFonts w:ascii="Times New Roman" w:hAnsi="Times New Roman" w:cs="Times New Roman"/>
              </w:rPr>
              <w:t>е</w:t>
            </w:r>
            <w:r w:rsidRPr="00FD1D81">
              <w:rPr>
                <w:rFonts w:ascii="Times New Roman" w:hAnsi="Times New Roman" w:cs="Times New Roman"/>
              </w:rPr>
              <w:t>ний в местные бюджеты *</w:t>
            </w:r>
          </w:p>
          <w:p w:rsidR="00FD1D81" w:rsidRPr="00FD1D81" w:rsidRDefault="00FD1D81" w:rsidP="0026704A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  <w:hideMark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3100,00</w:t>
            </w:r>
          </w:p>
        </w:tc>
      </w:tr>
      <w:tr w:rsidR="00FD1D81" w:rsidRPr="00FD1D81" w:rsidTr="0026704A">
        <w:trPr>
          <w:cantSplit/>
        </w:trPr>
        <w:tc>
          <w:tcPr>
            <w:tcW w:w="2856" w:type="dxa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1 03 02251 01 0000 110</w:t>
            </w:r>
          </w:p>
        </w:tc>
        <w:tc>
          <w:tcPr>
            <w:tcW w:w="4799" w:type="dxa"/>
          </w:tcPr>
          <w:p w:rsidR="00FD1D81" w:rsidRPr="00FD1D81" w:rsidRDefault="00FD1D81" w:rsidP="0026704A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FD1D81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</w:t>
            </w:r>
            <w:r w:rsidRPr="00FD1D81">
              <w:rPr>
                <w:rFonts w:ascii="Times New Roman" w:hAnsi="Times New Roman" w:cs="Times New Roman"/>
              </w:rPr>
              <w:t>е</w:t>
            </w:r>
            <w:r w:rsidRPr="00FD1D81">
              <w:rPr>
                <w:rFonts w:ascii="Times New Roman" w:hAnsi="Times New Roman" w:cs="Times New Roman"/>
              </w:rPr>
              <w:t>ты*</w:t>
            </w:r>
          </w:p>
          <w:p w:rsidR="00FD1D81" w:rsidRPr="00FD1D81" w:rsidRDefault="00FD1D81" w:rsidP="0026704A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  <w:hideMark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488400,00</w:t>
            </w:r>
          </w:p>
        </w:tc>
      </w:tr>
      <w:tr w:rsidR="00FD1D81" w:rsidRPr="00FD1D81" w:rsidTr="0026704A">
        <w:trPr>
          <w:cantSplit/>
        </w:trPr>
        <w:tc>
          <w:tcPr>
            <w:tcW w:w="2856" w:type="dxa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1 05 03000 01 0000 110</w:t>
            </w:r>
          </w:p>
        </w:tc>
        <w:tc>
          <w:tcPr>
            <w:tcW w:w="4799" w:type="dxa"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Единый сельскохозяйственный налог*</w:t>
            </w:r>
          </w:p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1843" w:type="dxa"/>
            <w:hideMark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3077000,00</w:t>
            </w:r>
          </w:p>
        </w:tc>
      </w:tr>
      <w:tr w:rsidR="00FD1D81" w:rsidRPr="00FD1D81" w:rsidTr="0026704A">
        <w:trPr>
          <w:cantSplit/>
        </w:trPr>
        <w:tc>
          <w:tcPr>
            <w:tcW w:w="2856" w:type="dxa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1 06 01030 10 0000 110</w:t>
            </w:r>
          </w:p>
        </w:tc>
        <w:tc>
          <w:tcPr>
            <w:tcW w:w="4799" w:type="dxa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Налог на имущество физических лиц, взимаемый по ставкам, применяемым к объе</w:t>
            </w:r>
            <w:r w:rsidRPr="00FD1D81">
              <w:rPr>
                <w:szCs w:val="24"/>
              </w:rPr>
              <w:t>к</w:t>
            </w:r>
            <w:r w:rsidRPr="00FD1D81">
              <w:rPr>
                <w:szCs w:val="24"/>
              </w:rPr>
              <w:t>там налогообложения, расположенным в границах сельских поселений</w:t>
            </w:r>
          </w:p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1843" w:type="dxa"/>
            <w:hideMark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285000,00</w:t>
            </w:r>
          </w:p>
        </w:tc>
      </w:tr>
      <w:tr w:rsidR="00FD1D81" w:rsidRPr="00FD1D81" w:rsidTr="0026704A">
        <w:trPr>
          <w:cantSplit/>
        </w:trPr>
        <w:tc>
          <w:tcPr>
            <w:tcW w:w="2856" w:type="dxa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1 06 06000 00 0000 110</w:t>
            </w:r>
          </w:p>
        </w:tc>
        <w:tc>
          <w:tcPr>
            <w:tcW w:w="4799" w:type="dxa"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Земельный налог</w:t>
            </w:r>
          </w:p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1843" w:type="dxa"/>
            <w:hideMark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1581000,00</w:t>
            </w:r>
          </w:p>
        </w:tc>
      </w:tr>
      <w:tr w:rsidR="00FD1D81" w:rsidRPr="00FD1D81" w:rsidTr="0026704A">
        <w:trPr>
          <w:cantSplit/>
        </w:trPr>
        <w:tc>
          <w:tcPr>
            <w:tcW w:w="2856" w:type="dxa"/>
            <w:hideMark/>
          </w:tcPr>
          <w:p w:rsidR="00FD1D81" w:rsidRPr="00FD1D81" w:rsidRDefault="00FD1D81" w:rsidP="0026704A">
            <w:pPr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2 00 00000 00 0000 000</w:t>
            </w:r>
          </w:p>
        </w:tc>
        <w:tc>
          <w:tcPr>
            <w:tcW w:w="4799" w:type="dxa"/>
          </w:tcPr>
          <w:p w:rsidR="00FD1D81" w:rsidRPr="00FD1D81" w:rsidRDefault="00FD1D81" w:rsidP="0026704A">
            <w:pPr>
              <w:jc w:val="both"/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Безвозмездные поступления</w:t>
            </w:r>
          </w:p>
          <w:p w:rsidR="00FD1D81" w:rsidRPr="00FD1D81" w:rsidRDefault="00FD1D81" w:rsidP="0026704A">
            <w:pPr>
              <w:jc w:val="both"/>
              <w:rPr>
                <w:b/>
                <w:szCs w:val="24"/>
              </w:rPr>
            </w:pPr>
          </w:p>
        </w:tc>
        <w:tc>
          <w:tcPr>
            <w:tcW w:w="1843" w:type="dxa"/>
            <w:hideMark/>
          </w:tcPr>
          <w:p w:rsidR="00FD1D81" w:rsidRPr="00FD1D81" w:rsidRDefault="00FD1D81" w:rsidP="0026704A">
            <w:pPr>
              <w:jc w:val="right"/>
              <w:rPr>
                <w:b/>
                <w:bCs/>
                <w:szCs w:val="24"/>
              </w:rPr>
            </w:pPr>
            <w:r w:rsidRPr="00FD1D81">
              <w:rPr>
                <w:b/>
                <w:bCs/>
                <w:szCs w:val="24"/>
              </w:rPr>
              <w:t>14 601 068,75</w:t>
            </w:r>
          </w:p>
          <w:p w:rsidR="00FD1D81" w:rsidRPr="00FD1D81" w:rsidRDefault="00FD1D81" w:rsidP="0026704A">
            <w:pPr>
              <w:jc w:val="right"/>
              <w:rPr>
                <w:b/>
                <w:szCs w:val="24"/>
              </w:rPr>
            </w:pPr>
          </w:p>
        </w:tc>
      </w:tr>
      <w:tr w:rsidR="00FD1D81" w:rsidRPr="00FD1D81" w:rsidTr="0026704A">
        <w:trPr>
          <w:cantSplit/>
        </w:trPr>
        <w:tc>
          <w:tcPr>
            <w:tcW w:w="2856" w:type="dxa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2 02 00000 00 0000 000</w:t>
            </w:r>
          </w:p>
        </w:tc>
        <w:tc>
          <w:tcPr>
            <w:tcW w:w="4799" w:type="dxa"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  <w:r w:rsidRPr="00FD1D81">
              <w:rPr>
                <w:szCs w:val="24"/>
              </w:rPr>
              <w:t>Безвозмездные поступления от других бюджетов бюджетной системы Российской Федерации*</w:t>
            </w:r>
          </w:p>
          <w:p w:rsidR="00FD1D81" w:rsidRPr="00FD1D81" w:rsidRDefault="00FD1D81" w:rsidP="0026704A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  <w:hideMark/>
          </w:tcPr>
          <w:p w:rsidR="00FD1D81" w:rsidRPr="00FD1D81" w:rsidRDefault="00FD1D81" w:rsidP="0026704A">
            <w:pPr>
              <w:jc w:val="right"/>
              <w:rPr>
                <w:bCs/>
                <w:szCs w:val="24"/>
              </w:rPr>
            </w:pPr>
            <w:r w:rsidRPr="00FD1D81">
              <w:rPr>
                <w:bCs/>
                <w:szCs w:val="24"/>
              </w:rPr>
              <w:t>14 601 068,75</w:t>
            </w:r>
          </w:p>
          <w:p w:rsidR="00FD1D81" w:rsidRPr="00FD1D81" w:rsidRDefault="00FD1D81" w:rsidP="0026704A">
            <w:pPr>
              <w:jc w:val="right"/>
              <w:rPr>
                <w:szCs w:val="24"/>
              </w:rPr>
            </w:pPr>
          </w:p>
        </w:tc>
      </w:tr>
      <w:tr w:rsidR="00FD1D81" w:rsidRPr="00FD1D81" w:rsidTr="0026704A">
        <w:trPr>
          <w:cantSplit/>
        </w:trPr>
        <w:tc>
          <w:tcPr>
            <w:tcW w:w="2856" w:type="dxa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2 02 100</w:t>
            </w:r>
            <w:r w:rsidRPr="00FD1D81">
              <w:rPr>
                <w:szCs w:val="24"/>
                <w:lang w:val="en-US"/>
              </w:rPr>
              <w:t>0</w:t>
            </w:r>
            <w:r w:rsidRPr="00FD1D81">
              <w:rPr>
                <w:szCs w:val="24"/>
              </w:rPr>
              <w:t>0 00 0000 150</w:t>
            </w:r>
          </w:p>
        </w:tc>
        <w:tc>
          <w:tcPr>
            <w:tcW w:w="4799" w:type="dxa"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  <w:r w:rsidRPr="00FD1D81">
              <w:rPr>
                <w:szCs w:val="24"/>
              </w:rPr>
              <w:t>Дотации бюджетам бюджетной системы Российской Федерации *</w:t>
            </w:r>
          </w:p>
          <w:p w:rsidR="00FD1D81" w:rsidRPr="00FD1D81" w:rsidRDefault="00FD1D81" w:rsidP="0026704A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  <w:hideMark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2 513 900,00</w:t>
            </w:r>
          </w:p>
        </w:tc>
      </w:tr>
      <w:tr w:rsidR="00FD1D81" w:rsidRPr="00FD1D81" w:rsidTr="0026704A">
        <w:trPr>
          <w:cantSplit/>
        </w:trPr>
        <w:tc>
          <w:tcPr>
            <w:tcW w:w="2856" w:type="dxa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2 02 20000 00 0000 150</w:t>
            </w:r>
          </w:p>
        </w:tc>
        <w:tc>
          <w:tcPr>
            <w:tcW w:w="4799" w:type="dxa"/>
            <w:hideMark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  <w:r w:rsidRPr="00FD1D81">
              <w:rPr>
                <w:szCs w:val="24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843" w:type="dxa"/>
            <w:hideMark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6664200,00</w:t>
            </w:r>
          </w:p>
        </w:tc>
      </w:tr>
      <w:tr w:rsidR="00FD1D81" w:rsidRPr="00FD1D81" w:rsidTr="0026704A">
        <w:trPr>
          <w:cantSplit/>
        </w:trPr>
        <w:tc>
          <w:tcPr>
            <w:tcW w:w="2856" w:type="dxa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4799" w:type="dxa"/>
            <w:hideMark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  <w:hideMark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</w:p>
        </w:tc>
      </w:tr>
      <w:tr w:rsidR="00FD1D81" w:rsidRPr="00FD1D81" w:rsidTr="0026704A">
        <w:trPr>
          <w:cantSplit/>
        </w:trPr>
        <w:tc>
          <w:tcPr>
            <w:tcW w:w="2856" w:type="dxa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2 02 30000 00 0000 150</w:t>
            </w:r>
          </w:p>
        </w:tc>
        <w:tc>
          <w:tcPr>
            <w:tcW w:w="4799" w:type="dxa"/>
            <w:hideMark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  <w:r w:rsidRPr="00FD1D81">
              <w:rPr>
                <w:szCs w:val="24"/>
              </w:rPr>
              <w:t>Субвенции бюджетам бюджетной системы Российской Федерации*</w:t>
            </w:r>
          </w:p>
        </w:tc>
        <w:tc>
          <w:tcPr>
            <w:tcW w:w="1843" w:type="dxa"/>
            <w:hideMark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145 600,00</w:t>
            </w:r>
          </w:p>
        </w:tc>
      </w:tr>
      <w:tr w:rsidR="00FD1D81" w:rsidRPr="00FD1D81" w:rsidTr="0026704A">
        <w:trPr>
          <w:cantSplit/>
        </w:trPr>
        <w:tc>
          <w:tcPr>
            <w:tcW w:w="2856" w:type="dxa"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4799" w:type="dxa"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</w:p>
        </w:tc>
      </w:tr>
      <w:tr w:rsidR="00FD1D81" w:rsidRPr="00FD1D81" w:rsidTr="0026704A">
        <w:trPr>
          <w:cantSplit/>
        </w:trPr>
        <w:tc>
          <w:tcPr>
            <w:tcW w:w="2856" w:type="dxa"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2 02 40000 00 0000 150</w:t>
            </w:r>
          </w:p>
        </w:tc>
        <w:tc>
          <w:tcPr>
            <w:tcW w:w="4799" w:type="dxa"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5 257 400,00</w:t>
            </w:r>
          </w:p>
        </w:tc>
      </w:tr>
      <w:tr w:rsidR="00FD1D81" w:rsidRPr="00FD1D81" w:rsidTr="0026704A">
        <w:trPr>
          <w:cantSplit/>
        </w:trPr>
        <w:tc>
          <w:tcPr>
            <w:tcW w:w="2856" w:type="dxa"/>
          </w:tcPr>
          <w:p w:rsidR="00FD1D81" w:rsidRPr="00FD1D81" w:rsidRDefault="00FD1D81" w:rsidP="0026704A">
            <w:pPr>
              <w:rPr>
                <w:b/>
                <w:szCs w:val="24"/>
              </w:rPr>
            </w:pPr>
          </w:p>
        </w:tc>
        <w:tc>
          <w:tcPr>
            <w:tcW w:w="4799" w:type="dxa"/>
          </w:tcPr>
          <w:p w:rsidR="00FD1D81" w:rsidRPr="00FD1D81" w:rsidRDefault="00FD1D81" w:rsidP="0026704A">
            <w:pPr>
              <w:rPr>
                <w:b/>
                <w:szCs w:val="24"/>
              </w:rPr>
            </w:pPr>
          </w:p>
        </w:tc>
        <w:tc>
          <w:tcPr>
            <w:tcW w:w="1843" w:type="dxa"/>
          </w:tcPr>
          <w:p w:rsidR="00FD1D81" w:rsidRPr="00FD1D81" w:rsidRDefault="00FD1D81" w:rsidP="0026704A">
            <w:pPr>
              <w:jc w:val="right"/>
              <w:rPr>
                <w:b/>
                <w:szCs w:val="24"/>
              </w:rPr>
            </w:pPr>
          </w:p>
        </w:tc>
      </w:tr>
      <w:tr w:rsidR="00FD1D81" w:rsidRPr="00FD1D81" w:rsidTr="0026704A">
        <w:trPr>
          <w:cantSplit/>
        </w:trPr>
        <w:tc>
          <w:tcPr>
            <w:tcW w:w="2856" w:type="dxa"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lastRenderedPageBreak/>
              <w:t>2 18 60000 00 0000 150</w:t>
            </w:r>
          </w:p>
        </w:tc>
        <w:tc>
          <w:tcPr>
            <w:tcW w:w="4799" w:type="dxa"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</w:t>
            </w:r>
            <w:r w:rsidRPr="00FD1D81">
              <w:rPr>
                <w:szCs w:val="24"/>
              </w:rPr>
              <w:t>о</w:t>
            </w:r>
            <w:r w:rsidRPr="00FD1D81">
              <w:rPr>
                <w:szCs w:val="24"/>
              </w:rPr>
              <w:t>шлых лет</w:t>
            </w:r>
          </w:p>
        </w:tc>
        <w:tc>
          <w:tcPr>
            <w:tcW w:w="1843" w:type="dxa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19 968,75</w:t>
            </w:r>
          </w:p>
        </w:tc>
      </w:tr>
      <w:tr w:rsidR="00FD1D81" w:rsidRPr="00FD1D81" w:rsidTr="0026704A">
        <w:trPr>
          <w:cantSplit/>
        </w:trPr>
        <w:tc>
          <w:tcPr>
            <w:tcW w:w="2856" w:type="dxa"/>
          </w:tcPr>
          <w:p w:rsidR="00FD1D81" w:rsidRPr="00FD1D81" w:rsidRDefault="00FD1D81" w:rsidP="0026704A">
            <w:pPr>
              <w:rPr>
                <w:b/>
                <w:szCs w:val="24"/>
              </w:rPr>
            </w:pPr>
          </w:p>
        </w:tc>
        <w:tc>
          <w:tcPr>
            <w:tcW w:w="4799" w:type="dxa"/>
          </w:tcPr>
          <w:p w:rsidR="00FD1D81" w:rsidRPr="00FD1D81" w:rsidRDefault="00FD1D81" w:rsidP="0026704A">
            <w:pPr>
              <w:rPr>
                <w:b/>
                <w:szCs w:val="24"/>
              </w:rPr>
            </w:pPr>
          </w:p>
        </w:tc>
        <w:tc>
          <w:tcPr>
            <w:tcW w:w="1843" w:type="dxa"/>
          </w:tcPr>
          <w:p w:rsidR="00FD1D81" w:rsidRPr="00FD1D81" w:rsidRDefault="00FD1D81" w:rsidP="0026704A">
            <w:pPr>
              <w:jc w:val="right"/>
              <w:rPr>
                <w:b/>
                <w:szCs w:val="24"/>
              </w:rPr>
            </w:pPr>
          </w:p>
        </w:tc>
      </w:tr>
      <w:tr w:rsidR="00FD1D81" w:rsidRPr="00FD1D81" w:rsidTr="0026704A">
        <w:trPr>
          <w:cantSplit/>
        </w:trPr>
        <w:tc>
          <w:tcPr>
            <w:tcW w:w="2856" w:type="dxa"/>
          </w:tcPr>
          <w:p w:rsidR="00FD1D81" w:rsidRPr="00FD1D81" w:rsidRDefault="00FD1D81" w:rsidP="0026704A">
            <w:pPr>
              <w:rPr>
                <w:b/>
                <w:szCs w:val="24"/>
              </w:rPr>
            </w:pPr>
          </w:p>
        </w:tc>
        <w:tc>
          <w:tcPr>
            <w:tcW w:w="4799" w:type="dxa"/>
          </w:tcPr>
          <w:p w:rsidR="00FD1D81" w:rsidRPr="00FD1D81" w:rsidRDefault="00FD1D81" w:rsidP="0026704A">
            <w:pPr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Всего доходов</w:t>
            </w:r>
          </w:p>
        </w:tc>
        <w:tc>
          <w:tcPr>
            <w:tcW w:w="1843" w:type="dxa"/>
          </w:tcPr>
          <w:p w:rsidR="00FD1D81" w:rsidRPr="00FD1D81" w:rsidRDefault="00FD1D81" w:rsidP="0026704A">
            <w:pPr>
              <w:jc w:val="right"/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23 725 568,75</w:t>
            </w:r>
          </w:p>
        </w:tc>
      </w:tr>
      <w:tr w:rsidR="00FD1D81" w:rsidRPr="00FD1D81" w:rsidTr="0026704A">
        <w:trPr>
          <w:cantSplit/>
        </w:trPr>
        <w:tc>
          <w:tcPr>
            <w:tcW w:w="2856" w:type="dxa"/>
          </w:tcPr>
          <w:p w:rsidR="00FD1D81" w:rsidRPr="00FD1D81" w:rsidRDefault="00FD1D81" w:rsidP="0026704A">
            <w:pPr>
              <w:rPr>
                <w:b/>
                <w:szCs w:val="24"/>
              </w:rPr>
            </w:pPr>
          </w:p>
        </w:tc>
        <w:tc>
          <w:tcPr>
            <w:tcW w:w="4799" w:type="dxa"/>
          </w:tcPr>
          <w:p w:rsidR="00FD1D81" w:rsidRPr="00FD1D81" w:rsidRDefault="00FD1D81" w:rsidP="0026704A">
            <w:pPr>
              <w:rPr>
                <w:b/>
                <w:szCs w:val="24"/>
              </w:rPr>
            </w:pPr>
          </w:p>
        </w:tc>
        <w:tc>
          <w:tcPr>
            <w:tcW w:w="1843" w:type="dxa"/>
          </w:tcPr>
          <w:p w:rsidR="00FD1D81" w:rsidRPr="00FD1D81" w:rsidRDefault="00FD1D81" w:rsidP="0026704A">
            <w:pPr>
              <w:jc w:val="right"/>
              <w:rPr>
                <w:b/>
                <w:szCs w:val="24"/>
              </w:rPr>
            </w:pPr>
          </w:p>
        </w:tc>
      </w:tr>
    </w:tbl>
    <w:p w:rsidR="00FD1D81" w:rsidRPr="00FD1D81" w:rsidRDefault="00FD1D81" w:rsidP="00FD1D81">
      <w:pPr>
        <w:jc w:val="right"/>
        <w:rPr>
          <w:szCs w:val="24"/>
        </w:rPr>
      </w:pPr>
    </w:p>
    <w:p w:rsidR="00FD1D81" w:rsidRPr="00FD1D81" w:rsidRDefault="00FD1D81" w:rsidP="00FD1D81">
      <w:pPr>
        <w:ind w:firstLine="900"/>
        <w:jc w:val="both"/>
        <w:rPr>
          <w:szCs w:val="24"/>
        </w:rPr>
      </w:pPr>
    </w:p>
    <w:p w:rsidR="00FD1D81" w:rsidRPr="00FD1D81" w:rsidRDefault="00FD1D81" w:rsidP="00FD1D81">
      <w:pPr>
        <w:ind w:firstLine="900"/>
        <w:jc w:val="both"/>
        <w:rPr>
          <w:szCs w:val="24"/>
        </w:rPr>
      </w:pPr>
    </w:p>
    <w:p w:rsidR="00FD1D81" w:rsidRPr="00FD1D81" w:rsidRDefault="00FD1D81" w:rsidP="00FD1D81">
      <w:pPr>
        <w:ind w:firstLine="900"/>
        <w:jc w:val="both"/>
        <w:rPr>
          <w:szCs w:val="24"/>
        </w:rPr>
      </w:pPr>
      <w:r w:rsidRPr="00FD1D81">
        <w:rPr>
          <w:szCs w:val="24"/>
        </w:rPr>
        <w:t>*По видам и подвидам доходов, входящим в соответствующий групп</w:t>
      </w:r>
      <w:r w:rsidRPr="00FD1D81">
        <w:rPr>
          <w:szCs w:val="24"/>
        </w:rPr>
        <w:t>и</w:t>
      </w:r>
      <w:r w:rsidRPr="00FD1D81">
        <w:rPr>
          <w:szCs w:val="24"/>
        </w:rPr>
        <w:t>ровочный код бюджетной классификации,  зачисляемым в бюджет Николае</w:t>
      </w:r>
      <w:r w:rsidRPr="00FD1D81">
        <w:rPr>
          <w:szCs w:val="24"/>
        </w:rPr>
        <w:t>в</w:t>
      </w:r>
      <w:r w:rsidRPr="00FD1D81">
        <w:rPr>
          <w:szCs w:val="24"/>
        </w:rPr>
        <w:t>ского сельского поселения Щербиновского района в соответствии с законод</w:t>
      </w:r>
      <w:r w:rsidRPr="00FD1D81">
        <w:rPr>
          <w:szCs w:val="24"/>
        </w:rPr>
        <w:t>а</w:t>
      </w:r>
      <w:r w:rsidRPr="00FD1D81">
        <w:rPr>
          <w:szCs w:val="24"/>
        </w:rPr>
        <w:t>тельством Российской Федерации.</w:t>
      </w:r>
    </w:p>
    <w:p w:rsidR="00FD1D81" w:rsidRPr="00FD1D81" w:rsidRDefault="00FD1D81" w:rsidP="00FD1D81">
      <w:pPr>
        <w:rPr>
          <w:szCs w:val="24"/>
        </w:rPr>
      </w:pPr>
    </w:p>
    <w:p w:rsidR="00FD1D81" w:rsidRPr="00FD1D81" w:rsidRDefault="00FD1D81" w:rsidP="00FD1D81">
      <w:pPr>
        <w:rPr>
          <w:szCs w:val="24"/>
        </w:rPr>
      </w:pPr>
    </w:p>
    <w:p w:rsidR="00FD1D81" w:rsidRPr="00FD1D81" w:rsidRDefault="00FD1D81" w:rsidP="00FD1D81">
      <w:pPr>
        <w:rPr>
          <w:szCs w:val="24"/>
        </w:rPr>
      </w:pPr>
    </w:p>
    <w:p w:rsidR="00FD1D81" w:rsidRPr="00FD1D81" w:rsidRDefault="00FD1D81" w:rsidP="00FD1D81">
      <w:pPr>
        <w:jc w:val="both"/>
        <w:rPr>
          <w:szCs w:val="24"/>
        </w:rPr>
      </w:pPr>
      <w:r w:rsidRPr="00FD1D81">
        <w:rPr>
          <w:szCs w:val="24"/>
        </w:rPr>
        <w:t>Глава</w:t>
      </w:r>
    </w:p>
    <w:p w:rsidR="00FD1D81" w:rsidRPr="00FD1D81" w:rsidRDefault="00FD1D81" w:rsidP="00FD1D81">
      <w:pPr>
        <w:jc w:val="both"/>
        <w:rPr>
          <w:szCs w:val="24"/>
        </w:rPr>
      </w:pPr>
      <w:r w:rsidRPr="00FD1D81">
        <w:rPr>
          <w:szCs w:val="24"/>
        </w:rPr>
        <w:t xml:space="preserve">Николаевского сельского поселения </w:t>
      </w:r>
    </w:p>
    <w:p w:rsidR="00FD1D81" w:rsidRPr="00FD1D81" w:rsidRDefault="00FD1D81" w:rsidP="00FD1D81">
      <w:pPr>
        <w:jc w:val="both"/>
        <w:rPr>
          <w:szCs w:val="24"/>
        </w:rPr>
      </w:pPr>
      <w:r w:rsidRPr="00FD1D81">
        <w:rPr>
          <w:szCs w:val="24"/>
        </w:rPr>
        <w:t>Щербиновского района</w:t>
      </w:r>
      <w:r w:rsidRPr="00FD1D81">
        <w:rPr>
          <w:szCs w:val="24"/>
        </w:rPr>
        <w:tab/>
      </w:r>
      <w:r w:rsidRPr="00FD1D81">
        <w:rPr>
          <w:szCs w:val="24"/>
        </w:rPr>
        <w:tab/>
      </w:r>
      <w:r w:rsidRPr="00FD1D81">
        <w:rPr>
          <w:szCs w:val="24"/>
        </w:rPr>
        <w:tab/>
      </w:r>
      <w:r w:rsidRPr="00FD1D81">
        <w:rPr>
          <w:szCs w:val="24"/>
        </w:rPr>
        <w:tab/>
        <w:t xml:space="preserve">                         </w:t>
      </w:r>
      <w:r w:rsidRPr="00FD1D81">
        <w:rPr>
          <w:szCs w:val="24"/>
        </w:rPr>
        <w:tab/>
      </w:r>
      <w:r w:rsidRPr="00FD1D81">
        <w:rPr>
          <w:szCs w:val="24"/>
        </w:rPr>
        <w:tab/>
        <w:t>Л.Н. Мацкевич</w:t>
      </w:r>
    </w:p>
    <w:p w:rsidR="00FD1D81" w:rsidRPr="00FD1D81" w:rsidRDefault="00FD1D81" w:rsidP="00FD1D81">
      <w:pPr>
        <w:rPr>
          <w:szCs w:val="24"/>
        </w:rPr>
      </w:pPr>
    </w:p>
    <w:p w:rsidR="00FD1D81" w:rsidRPr="00FD1D81" w:rsidRDefault="00FD1D81" w:rsidP="00FD1D81">
      <w:pPr>
        <w:jc w:val="both"/>
        <w:rPr>
          <w:szCs w:val="24"/>
        </w:rPr>
      </w:pPr>
    </w:p>
    <w:p w:rsidR="00FD1D81" w:rsidRPr="00FD1D81" w:rsidRDefault="00FD1D81" w:rsidP="00FD1D81">
      <w:pPr>
        <w:jc w:val="both"/>
        <w:rPr>
          <w:szCs w:val="24"/>
        </w:rPr>
      </w:pPr>
    </w:p>
    <w:p w:rsidR="00FD1D81" w:rsidRPr="00FD1D81" w:rsidRDefault="00FD1D81" w:rsidP="00FD1D81">
      <w:pPr>
        <w:ind w:left="5220"/>
        <w:jc w:val="center"/>
        <w:rPr>
          <w:szCs w:val="24"/>
        </w:rPr>
      </w:pPr>
    </w:p>
    <w:p w:rsidR="00FD1D81" w:rsidRPr="00FD1D81" w:rsidRDefault="00FD1D81" w:rsidP="00FD1D81">
      <w:pPr>
        <w:ind w:left="5220"/>
        <w:jc w:val="center"/>
        <w:rPr>
          <w:szCs w:val="24"/>
        </w:rPr>
      </w:pPr>
      <w:r w:rsidRPr="00FD1D81">
        <w:rPr>
          <w:szCs w:val="24"/>
        </w:rPr>
        <w:t>ПРИЛОЖЕНИЕ № 2</w:t>
      </w:r>
    </w:p>
    <w:p w:rsidR="00FD1D81" w:rsidRPr="00FD1D81" w:rsidRDefault="00FD1D81" w:rsidP="00FD1D81">
      <w:pPr>
        <w:ind w:left="5220"/>
        <w:jc w:val="center"/>
        <w:rPr>
          <w:szCs w:val="24"/>
        </w:rPr>
      </w:pPr>
    </w:p>
    <w:p w:rsidR="00FD1D81" w:rsidRPr="00FD1D81" w:rsidRDefault="00FD1D81" w:rsidP="00FD1D81">
      <w:pPr>
        <w:ind w:left="5220"/>
        <w:jc w:val="center"/>
        <w:rPr>
          <w:szCs w:val="24"/>
        </w:rPr>
      </w:pPr>
      <w:r w:rsidRPr="00FD1D81">
        <w:rPr>
          <w:szCs w:val="24"/>
        </w:rPr>
        <w:t>к решению  Совета</w:t>
      </w:r>
    </w:p>
    <w:p w:rsidR="00FD1D81" w:rsidRPr="00FD1D81" w:rsidRDefault="00FD1D81" w:rsidP="00FD1D81">
      <w:pPr>
        <w:ind w:left="5220"/>
        <w:jc w:val="center"/>
        <w:rPr>
          <w:szCs w:val="24"/>
        </w:rPr>
      </w:pPr>
      <w:r w:rsidRPr="00FD1D81">
        <w:rPr>
          <w:szCs w:val="24"/>
        </w:rPr>
        <w:t xml:space="preserve">Николаевского сельского поселения </w:t>
      </w:r>
    </w:p>
    <w:p w:rsidR="00FD1D81" w:rsidRPr="00FD1D81" w:rsidRDefault="00FD1D81" w:rsidP="00FD1D81">
      <w:pPr>
        <w:ind w:left="5220"/>
        <w:jc w:val="center"/>
        <w:rPr>
          <w:szCs w:val="24"/>
        </w:rPr>
      </w:pPr>
      <w:r w:rsidRPr="00FD1D81">
        <w:rPr>
          <w:szCs w:val="24"/>
        </w:rPr>
        <w:t xml:space="preserve">Щербиновского района </w:t>
      </w:r>
    </w:p>
    <w:p w:rsidR="00FD1D81" w:rsidRPr="00FD1D81" w:rsidRDefault="00FD1D81" w:rsidP="00FD1D81">
      <w:pPr>
        <w:ind w:left="5160"/>
        <w:jc w:val="center"/>
        <w:rPr>
          <w:szCs w:val="24"/>
        </w:rPr>
      </w:pPr>
      <w:r w:rsidRPr="00FD1D81">
        <w:rPr>
          <w:szCs w:val="24"/>
        </w:rPr>
        <w:t>от 18.06.2024 г. № 2</w:t>
      </w:r>
    </w:p>
    <w:p w:rsidR="00FD1D81" w:rsidRPr="00FD1D81" w:rsidRDefault="00FD1D81" w:rsidP="00FD1D81">
      <w:pPr>
        <w:ind w:left="5220"/>
        <w:jc w:val="center"/>
        <w:rPr>
          <w:szCs w:val="24"/>
        </w:rPr>
      </w:pPr>
    </w:p>
    <w:p w:rsidR="00FD1D81" w:rsidRPr="00FD1D81" w:rsidRDefault="00FD1D81" w:rsidP="00FD1D81">
      <w:pPr>
        <w:ind w:left="5220"/>
        <w:jc w:val="center"/>
        <w:rPr>
          <w:szCs w:val="24"/>
        </w:rPr>
      </w:pPr>
      <w:r w:rsidRPr="00FD1D81">
        <w:rPr>
          <w:szCs w:val="24"/>
        </w:rPr>
        <w:t>«ПРИЛОЖЕНИЕ № 2</w:t>
      </w:r>
    </w:p>
    <w:p w:rsidR="00FD1D81" w:rsidRPr="00FD1D81" w:rsidRDefault="00FD1D81" w:rsidP="00FD1D81">
      <w:pPr>
        <w:ind w:left="5220"/>
        <w:jc w:val="center"/>
        <w:rPr>
          <w:szCs w:val="24"/>
        </w:rPr>
      </w:pPr>
      <w:r w:rsidRPr="00FD1D81">
        <w:rPr>
          <w:szCs w:val="24"/>
        </w:rPr>
        <w:t>УТВЕРЖДЕНЫ</w:t>
      </w:r>
    </w:p>
    <w:p w:rsidR="00FD1D81" w:rsidRPr="00FD1D81" w:rsidRDefault="00FD1D81" w:rsidP="00FD1D81">
      <w:pPr>
        <w:ind w:left="5220"/>
        <w:jc w:val="center"/>
        <w:rPr>
          <w:szCs w:val="24"/>
        </w:rPr>
      </w:pPr>
      <w:r w:rsidRPr="00FD1D81">
        <w:rPr>
          <w:szCs w:val="24"/>
        </w:rPr>
        <w:t>решением Совета</w:t>
      </w:r>
    </w:p>
    <w:p w:rsidR="00FD1D81" w:rsidRPr="00FD1D81" w:rsidRDefault="00FD1D81" w:rsidP="00FD1D81">
      <w:pPr>
        <w:ind w:left="5220"/>
        <w:jc w:val="center"/>
        <w:rPr>
          <w:szCs w:val="24"/>
        </w:rPr>
      </w:pPr>
      <w:r w:rsidRPr="00FD1D81">
        <w:rPr>
          <w:szCs w:val="24"/>
        </w:rPr>
        <w:t xml:space="preserve">Николаевского сельского поселения </w:t>
      </w:r>
    </w:p>
    <w:p w:rsidR="00FD1D81" w:rsidRPr="00FD1D81" w:rsidRDefault="00FD1D81" w:rsidP="00FD1D81">
      <w:pPr>
        <w:ind w:left="5220"/>
        <w:jc w:val="center"/>
        <w:rPr>
          <w:szCs w:val="24"/>
        </w:rPr>
      </w:pPr>
      <w:r w:rsidRPr="00FD1D81">
        <w:rPr>
          <w:szCs w:val="24"/>
        </w:rPr>
        <w:t xml:space="preserve">Щербиновского района </w:t>
      </w:r>
    </w:p>
    <w:p w:rsidR="00FD1D81" w:rsidRPr="00FD1D81" w:rsidRDefault="00FD1D81" w:rsidP="00FD1D81">
      <w:pPr>
        <w:ind w:left="5220"/>
        <w:jc w:val="center"/>
        <w:rPr>
          <w:szCs w:val="24"/>
        </w:rPr>
      </w:pPr>
      <w:r w:rsidRPr="00FD1D81">
        <w:rPr>
          <w:szCs w:val="24"/>
        </w:rPr>
        <w:t>от  25.12.2023 г. № 2</w:t>
      </w:r>
    </w:p>
    <w:p w:rsidR="00FD1D81" w:rsidRPr="00FD1D81" w:rsidRDefault="00FD1D81" w:rsidP="00FD1D81">
      <w:pPr>
        <w:ind w:left="5220"/>
        <w:jc w:val="center"/>
        <w:rPr>
          <w:szCs w:val="24"/>
        </w:rPr>
      </w:pPr>
      <w:r w:rsidRPr="00FD1D81">
        <w:rPr>
          <w:szCs w:val="24"/>
        </w:rPr>
        <w:t xml:space="preserve">(в редакции решения Совета </w:t>
      </w:r>
    </w:p>
    <w:p w:rsidR="00FD1D81" w:rsidRPr="00FD1D81" w:rsidRDefault="00FD1D81" w:rsidP="00FD1D81">
      <w:pPr>
        <w:ind w:left="5220"/>
        <w:jc w:val="center"/>
        <w:rPr>
          <w:szCs w:val="24"/>
        </w:rPr>
      </w:pPr>
      <w:r w:rsidRPr="00FD1D81">
        <w:rPr>
          <w:szCs w:val="24"/>
        </w:rPr>
        <w:t xml:space="preserve">Николаевского сельского поселения </w:t>
      </w:r>
    </w:p>
    <w:p w:rsidR="00FD1D81" w:rsidRPr="00FD1D81" w:rsidRDefault="00FD1D81" w:rsidP="00FD1D81">
      <w:pPr>
        <w:ind w:left="5220"/>
        <w:jc w:val="center"/>
        <w:rPr>
          <w:szCs w:val="24"/>
        </w:rPr>
      </w:pPr>
      <w:r w:rsidRPr="00FD1D81">
        <w:rPr>
          <w:szCs w:val="24"/>
        </w:rPr>
        <w:t>Щербиновского района</w:t>
      </w:r>
    </w:p>
    <w:p w:rsidR="00FD1D81" w:rsidRPr="00FD1D81" w:rsidRDefault="00FD1D81" w:rsidP="00FD1D81">
      <w:pPr>
        <w:ind w:left="5160"/>
        <w:jc w:val="center"/>
        <w:rPr>
          <w:szCs w:val="24"/>
        </w:rPr>
      </w:pPr>
      <w:r w:rsidRPr="00FD1D81">
        <w:rPr>
          <w:szCs w:val="24"/>
        </w:rPr>
        <w:t>от 18.06.2024 г. № 2)</w:t>
      </w:r>
    </w:p>
    <w:p w:rsidR="00FD1D81" w:rsidRPr="00FD1D81" w:rsidRDefault="00FD1D81" w:rsidP="00FD1D81">
      <w:pPr>
        <w:jc w:val="center"/>
        <w:rPr>
          <w:szCs w:val="24"/>
        </w:rPr>
      </w:pPr>
    </w:p>
    <w:p w:rsidR="00FD1D81" w:rsidRPr="00FD1D81" w:rsidRDefault="00FD1D81" w:rsidP="00FD1D81">
      <w:pPr>
        <w:jc w:val="center"/>
        <w:rPr>
          <w:szCs w:val="24"/>
        </w:rPr>
      </w:pPr>
    </w:p>
    <w:p w:rsidR="00FD1D81" w:rsidRPr="00FD1D81" w:rsidRDefault="00FD1D81" w:rsidP="00FD1D81">
      <w:pPr>
        <w:jc w:val="center"/>
        <w:rPr>
          <w:szCs w:val="24"/>
        </w:rPr>
      </w:pPr>
    </w:p>
    <w:p w:rsidR="00FD1D81" w:rsidRPr="00FD1D81" w:rsidRDefault="00FD1D81" w:rsidP="00FD1D81">
      <w:pPr>
        <w:jc w:val="center"/>
        <w:rPr>
          <w:b/>
          <w:szCs w:val="24"/>
        </w:rPr>
      </w:pPr>
      <w:r w:rsidRPr="00FD1D81">
        <w:rPr>
          <w:b/>
          <w:szCs w:val="24"/>
        </w:rPr>
        <w:t>Безвозмездные поступления из краевого бюджета в 2024 году</w:t>
      </w:r>
    </w:p>
    <w:p w:rsidR="00FD1D81" w:rsidRPr="00FD1D81" w:rsidRDefault="00FD1D81" w:rsidP="00FD1D81">
      <w:pPr>
        <w:jc w:val="right"/>
        <w:rPr>
          <w:szCs w:val="24"/>
        </w:rPr>
      </w:pPr>
    </w:p>
    <w:p w:rsidR="00FD1D81" w:rsidRPr="00FD1D81" w:rsidRDefault="00FD1D81" w:rsidP="00FD1D81">
      <w:pPr>
        <w:jc w:val="right"/>
        <w:rPr>
          <w:szCs w:val="24"/>
        </w:rPr>
      </w:pPr>
    </w:p>
    <w:tbl>
      <w:tblPr>
        <w:tblW w:w="9854" w:type="dxa"/>
        <w:tblLook w:val="01E0"/>
      </w:tblPr>
      <w:tblGrid>
        <w:gridCol w:w="2988"/>
        <w:gridCol w:w="5122"/>
        <w:gridCol w:w="1744"/>
      </w:tblGrid>
      <w:tr w:rsidR="00FD1D81" w:rsidRPr="00FD1D81" w:rsidTr="0026704A">
        <w:trPr>
          <w:trHeight w:val="631"/>
          <w:tblHeader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81" w:rsidRPr="00FD1D81" w:rsidRDefault="00FD1D81" w:rsidP="0026704A">
            <w:pPr>
              <w:jc w:val="center"/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81" w:rsidRPr="00FD1D81" w:rsidRDefault="00FD1D81" w:rsidP="0026704A">
            <w:pPr>
              <w:jc w:val="center"/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Наименование кодов доходов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81" w:rsidRPr="00FD1D81" w:rsidRDefault="00FD1D81" w:rsidP="0026704A">
            <w:pPr>
              <w:jc w:val="center"/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Сумма, ру</w:t>
            </w:r>
            <w:r w:rsidRPr="00FD1D81">
              <w:rPr>
                <w:b/>
                <w:szCs w:val="24"/>
              </w:rPr>
              <w:t>б</w:t>
            </w:r>
            <w:r w:rsidRPr="00FD1D81">
              <w:rPr>
                <w:b/>
                <w:szCs w:val="24"/>
              </w:rPr>
              <w:t>лей</w:t>
            </w:r>
          </w:p>
        </w:tc>
      </w:tr>
      <w:tr w:rsidR="00FD1D81" w:rsidRPr="00FD1D81" w:rsidTr="0026704A">
        <w:trPr>
          <w:cantSplit/>
        </w:trPr>
        <w:tc>
          <w:tcPr>
            <w:tcW w:w="2988" w:type="dxa"/>
          </w:tcPr>
          <w:p w:rsidR="00FD1D81" w:rsidRPr="00FD1D81" w:rsidRDefault="00FD1D81" w:rsidP="0026704A">
            <w:pPr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2 00 00000 00 0000 000</w:t>
            </w:r>
          </w:p>
        </w:tc>
        <w:tc>
          <w:tcPr>
            <w:tcW w:w="5122" w:type="dxa"/>
          </w:tcPr>
          <w:p w:rsidR="00FD1D81" w:rsidRPr="00FD1D81" w:rsidRDefault="00FD1D81" w:rsidP="0026704A">
            <w:pPr>
              <w:jc w:val="both"/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Безвозмездные поступления</w:t>
            </w:r>
          </w:p>
        </w:tc>
        <w:tc>
          <w:tcPr>
            <w:tcW w:w="1744" w:type="dxa"/>
          </w:tcPr>
          <w:p w:rsidR="00FD1D81" w:rsidRPr="00FD1D81" w:rsidRDefault="00FD1D81" w:rsidP="0026704A">
            <w:pPr>
              <w:jc w:val="right"/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14 601 068,75</w:t>
            </w:r>
          </w:p>
        </w:tc>
      </w:tr>
      <w:tr w:rsidR="00FD1D81" w:rsidRPr="00FD1D81" w:rsidTr="0026704A">
        <w:trPr>
          <w:cantSplit/>
        </w:trPr>
        <w:tc>
          <w:tcPr>
            <w:tcW w:w="2988" w:type="dxa"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5122" w:type="dxa"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</w:p>
        </w:tc>
        <w:tc>
          <w:tcPr>
            <w:tcW w:w="1744" w:type="dxa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</w:p>
        </w:tc>
      </w:tr>
      <w:tr w:rsidR="00FD1D81" w:rsidRPr="00FD1D81" w:rsidTr="0026704A">
        <w:trPr>
          <w:cantSplit/>
        </w:trPr>
        <w:tc>
          <w:tcPr>
            <w:tcW w:w="2988" w:type="dxa"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lastRenderedPageBreak/>
              <w:t>2 02 00000 00 0000 000</w:t>
            </w:r>
          </w:p>
        </w:tc>
        <w:tc>
          <w:tcPr>
            <w:tcW w:w="5122" w:type="dxa"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  <w:r w:rsidRPr="00FD1D81">
              <w:rPr>
                <w:szCs w:val="24"/>
              </w:rPr>
              <w:t>Безвозмездные поступления от других бюджетов бюджетной системы Российской Федер</w:t>
            </w:r>
            <w:r w:rsidRPr="00FD1D81">
              <w:rPr>
                <w:szCs w:val="24"/>
              </w:rPr>
              <w:t>а</w:t>
            </w:r>
            <w:r w:rsidRPr="00FD1D81">
              <w:rPr>
                <w:szCs w:val="24"/>
              </w:rPr>
              <w:t>ции</w:t>
            </w:r>
          </w:p>
          <w:p w:rsidR="00FD1D81" w:rsidRPr="00FD1D81" w:rsidRDefault="00FD1D81" w:rsidP="0026704A">
            <w:pPr>
              <w:jc w:val="both"/>
              <w:rPr>
                <w:szCs w:val="24"/>
              </w:rPr>
            </w:pPr>
          </w:p>
        </w:tc>
        <w:tc>
          <w:tcPr>
            <w:tcW w:w="1744" w:type="dxa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</w:p>
          <w:p w:rsidR="00FD1D81" w:rsidRPr="00FD1D81" w:rsidRDefault="00FD1D81" w:rsidP="0026704A">
            <w:pPr>
              <w:jc w:val="right"/>
              <w:rPr>
                <w:szCs w:val="24"/>
              </w:rPr>
            </w:pPr>
          </w:p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14 581 100,00</w:t>
            </w:r>
          </w:p>
        </w:tc>
      </w:tr>
      <w:tr w:rsidR="00FD1D81" w:rsidRPr="00FD1D81" w:rsidTr="0026704A">
        <w:trPr>
          <w:cantSplit/>
        </w:trPr>
        <w:tc>
          <w:tcPr>
            <w:tcW w:w="2988" w:type="dxa"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2 02 100</w:t>
            </w:r>
            <w:r w:rsidRPr="00FD1D81">
              <w:rPr>
                <w:szCs w:val="24"/>
                <w:lang w:val="en-US"/>
              </w:rPr>
              <w:t>0</w:t>
            </w:r>
            <w:r w:rsidRPr="00FD1D81">
              <w:rPr>
                <w:szCs w:val="24"/>
              </w:rPr>
              <w:t>0 00 0000 150</w:t>
            </w:r>
          </w:p>
        </w:tc>
        <w:tc>
          <w:tcPr>
            <w:tcW w:w="5122" w:type="dxa"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  <w:r w:rsidRPr="00FD1D81">
              <w:rPr>
                <w:szCs w:val="24"/>
              </w:rPr>
              <w:t>Дотации бюджетам бюджетной системы Ро</w:t>
            </w:r>
            <w:r w:rsidRPr="00FD1D81">
              <w:rPr>
                <w:szCs w:val="24"/>
              </w:rPr>
              <w:t>с</w:t>
            </w:r>
            <w:r w:rsidRPr="00FD1D81">
              <w:rPr>
                <w:szCs w:val="24"/>
              </w:rPr>
              <w:t>сийской Федерации</w:t>
            </w:r>
          </w:p>
        </w:tc>
        <w:tc>
          <w:tcPr>
            <w:tcW w:w="1744" w:type="dxa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</w:p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2 513 900,00</w:t>
            </w:r>
          </w:p>
          <w:p w:rsidR="00FD1D81" w:rsidRPr="00FD1D81" w:rsidRDefault="00FD1D81" w:rsidP="0026704A">
            <w:pPr>
              <w:jc w:val="right"/>
              <w:rPr>
                <w:szCs w:val="24"/>
              </w:rPr>
            </w:pPr>
          </w:p>
        </w:tc>
      </w:tr>
      <w:tr w:rsidR="00FD1D81" w:rsidRPr="00FD1D81" w:rsidTr="0026704A">
        <w:trPr>
          <w:cantSplit/>
        </w:trPr>
        <w:tc>
          <w:tcPr>
            <w:tcW w:w="2988" w:type="dxa"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2 02 15001 10 0000 150</w:t>
            </w:r>
          </w:p>
        </w:tc>
        <w:tc>
          <w:tcPr>
            <w:tcW w:w="5122" w:type="dxa"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  <w:r w:rsidRPr="00FD1D81">
              <w:rPr>
                <w:szCs w:val="24"/>
              </w:rPr>
              <w:t>Дотации бюджетам сельских поселений на в</w:t>
            </w:r>
            <w:r w:rsidRPr="00FD1D81">
              <w:rPr>
                <w:szCs w:val="24"/>
              </w:rPr>
              <w:t>ы</w:t>
            </w:r>
            <w:r w:rsidRPr="00FD1D81">
              <w:rPr>
                <w:szCs w:val="24"/>
              </w:rPr>
              <w:t>равнивание бюджетной обеспеченности</w:t>
            </w:r>
          </w:p>
          <w:p w:rsidR="00FD1D81" w:rsidRPr="00FD1D81" w:rsidRDefault="00FD1D81" w:rsidP="0026704A">
            <w:pPr>
              <w:jc w:val="both"/>
              <w:rPr>
                <w:szCs w:val="24"/>
              </w:rPr>
            </w:pPr>
          </w:p>
        </w:tc>
        <w:tc>
          <w:tcPr>
            <w:tcW w:w="1744" w:type="dxa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</w:p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1597300,00</w:t>
            </w:r>
          </w:p>
        </w:tc>
      </w:tr>
      <w:tr w:rsidR="00FD1D81" w:rsidRPr="00FD1D81" w:rsidTr="0026704A">
        <w:trPr>
          <w:cantSplit/>
        </w:trPr>
        <w:tc>
          <w:tcPr>
            <w:tcW w:w="2988" w:type="dxa"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2 02 15002 10 0000 150</w:t>
            </w:r>
          </w:p>
        </w:tc>
        <w:tc>
          <w:tcPr>
            <w:tcW w:w="5122" w:type="dxa"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  <w:r w:rsidRPr="00FD1D81">
              <w:rPr>
                <w:szCs w:val="24"/>
              </w:rPr>
              <w:t>Дотации бюджетам сельских поселений на поддержку мер по обеспечению сбалансир</w:t>
            </w:r>
            <w:r w:rsidRPr="00FD1D81">
              <w:rPr>
                <w:szCs w:val="24"/>
              </w:rPr>
              <w:t>о</w:t>
            </w:r>
            <w:r w:rsidRPr="00FD1D81">
              <w:rPr>
                <w:szCs w:val="24"/>
              </w:rPr>
              <w:t>ванности бюджетов</w:t>
            </w:r>
          </w:p>
        </w:tc>
        <w:tc>
          <w:tcPr>
            <w:tcW w:w="1744" w:type="dxa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916 600,00</w:t>
            </w:r>
          </w:p>
        </w:tc>
      </w:tr>
      <w:tr w:rsidR="00FD1D81" w:rsidRPr="00FD1D81" w:rsidTr="0026704A">
        <w:trPr>
          <w:cantSplit/>
        </w:trPr>
        <w:tc>
          <w:tcPr>
            <w:tcW w:w="2988" w:type="dxa"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5122" w:type="dxa"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</w:p>
        </w:tc>
        <w:tc>
          <w:tcPr>
            <w:tcW w:w="1744" w:type="dxa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</w:p>
        </w:tc>
      </w:tr>
      <w:tr w:rsidR="00FD1D81" w:rsidRPr="00FD1D81" w:rsidTr="0026704A">
        <w:trPr>
          <w:cantSplit/>
        </w:trPr>
        <w:tc>
          <w:tcPr>
            <w:tcW w:w="2988" w:type="dxa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2 02 20000 00 0000 150</w:t>
            </w:r>
          </w:p>
        </w:tc>
        <w:tc>
          <w:tcPr>
            <w:tcW w:w="5122" w:type="dxa"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  <w:r w:rsidRPr="00FD1D81">
              <w:rPr>
                <w:szCs w:val="24"/>
              </w:rPr>
              <w:t>Субсидии бюджетам бюджетной системы Ро</w:t>
            </w:r>
            <w:r w:rsidRPr="00FD1D81">
              <w:rPr>
                <w:szCs w:val="24"/>
              </w:rPr>
              <w:t>с</w:t>
            </w:r>
            <w:r w:rsidRPr="00FD1D81">
              <w:rPr>
                <w:szCs w:val="24"/>
              </w:rPr>
              <w:t xml:space="preserve">сийской Федерации (межбюджетные субсидии) </w:t>
            </w:r>
          </w:p>
          <w:p w:rsidR="00FD1D81" w:rsidRPr="00FD1D81" w:rsidRDefault="00FD1D81" w:rsidP="0026704A">
            <w:pPr>
              <w:jc w:val="both"/>
              <w:rPr>
                <w:szCs w:val="24"/>
              </w:rPr>
            </w:pPr>
          </w:p>
        </w:tc>
        <w:tc>
          <w:tcPr>
            <w:tcW w:w="1744" w:type="dxa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</w:p>
          <w:p w:rsidR="00FD1D81" w:rsidRPr="00FD1D81" w:rsidRDefault="00FD1D81" w:rsidP="0026704A">
            <w:pPr>
              <w:jc w:val="right"/>
              <w:rPr>
                <w:szCs w:val="24"/>
              </w:rPr>
            </w:pPr>
          </w:p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6664200,00</w:t>
            </w:r>
          </w:p>
        </w:tc>
      </w:tr>
      <w:tr w:rsidR="00FD1D81" w:rsidRPr="00FD1D81" w:rsidTr="0026704A">
        <w:trPr>
          <w:cantSplit/>
          <w:trHeight w:val="451"/>
        </w:trPr>
        <w:tc>
          <w:tcPr>
            <w:tcW w:w="2988" w:type="dxa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2 02 29999 10 0000 150</w:t>
            </w:r>
          </w:p>
        </w:tc>
        <w:tc>
          <w:tcPr>
            <w:tcW w:w="5122" w:type="dxa"/>
            <w:hideMark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  <w:r w:rsidRPr="00FD1D81">
              <w:rPr>
                <w:szCs w:val="24"/>
              </w:rPr>
              <w:t>Прочие субсидии бюджетам сельских посел</w:t>
            </w:r>
            <w:r w:rsidRPr="00FD1D81">
              <w:rPr>
                <w:szCs w:val="24"/>
              </w:rPr>
              <w:t>е</w:t>
            </w:r>
            <w:r w:rsidRPr="00FD1D81">
              <w:rPr>
                <w:szCs w:val="24"/>
              </w:rPr>
              <w:t>ний</w:t>
            </w:r>
            <w:r w:rsidRPr="00FD1D81">
              <w:rPr>
                <w:szCs w:val="24"/>
              </w:rPr>
              <w:tab/>
            </w:r>
            <w:r w:rsidRPr="00FD1D81">
              <w:rPr>
                <w:szCs w:val="24"/>
              </w:rPr>
              <w:tab/>
            </w:r>
            <w:r w:rsidRPr="00FD1D81">
              <w:rPr>
                <w:szCs w:val="24"/>
              </w:rPr>
              <w:tab/>
            </w:r>
          </w:p>
        </w:tc>
        <w:tc>
          <w:tcPr>
            <w:tcW w:w="1744" w:type="dxa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</w:p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6664200,00</w:t>
            </w:r>
          </w:p>
        </w:tc>
      </w:tr>
      <w:tr w:rsidR="00FD1D81" w:rsidRPr="00FD1D81" w:rsidTr="0026704A">
        <w:trPr>
          <w:cantSplit/>
        </w:trPr>
        <w:tc>
          <w:tcPr>
            <w:tcW w:w="2988" w:type="dxa"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5122" w:type="dxa"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</w:p>
        </w:tc>
        <w:tc>
          <w:tcPr>
            <w:tcW w:w="1744" w:type="dxa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</w:p>
        </w:tc>
      </w:tr>
      <w:tr w:rsidR="00FD1D81" w:rsidRPr="00FD1D81" w:rsidTr="0026704A">
        <w:trPr>
          <w:cantSplit/>
        </w:trPr>
        <w:tc>
          <w:tcPr>
            <w:tcW w:w="2988" w:type="dxa"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2 02 30000 00 0000 150</w:t>
            </w:r>
          </w:p>
        </w:tc>
        <w:tc>
          <w:tcPr>
            <w:tcW w:w="5122" w:type="dxa"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  <w:r w:rsidRPr="00FD1D81">
              <w:rPr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44" w:type="dxa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</w:p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145 600,00</w:t>
            </w:r>
          </w:p>
          <w:p w:rsidR="00FD1D81" w:rsidRPr="00FD1D81" w:rsidRDefault="00FD1D81" w:rsidP="0026704A">
            <w:pPr>
              <w:jc w:val="right"/>
              <w:rPr>
                <w:szCs w:val="24"/>
              </w:rPr>
            </w:pPr>
          </w:p>
        </w:tc>
      </w:tr>
      <w:tr w:rsidR="00FD1D81" w:rsidRPr="00FD1D81" w:rsidTr="0026704A">
        <w:trPr>
          <w:cantSplit/>
        </w:trPr>
        <w:tc>
          <w:tcPr>
            <w:tcW w:w="2988" w:type="dxa"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2 02 35118 10 0000 150</w:t>
            </w:r>
          </w:p>
        </w:tc>
        <w:tc>
          <w:tcPr>
            <w:tcW w:w="5122" w:type="dxa"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  <w:r w:rsidRPr="00FD1D81">
              <w:rPr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</w:t>
            </w:r>
            <w:r w:rsidRPr="00FD1D81">
              <w:rPr>
                <w:szCs w:val="24"/>
              </w:rPr>
              <w:t>с</w:t>
            </w:r>
            <w:r w:rsidRPr="00FD1D81">
              <w:rPr>
                <w:szCs w:val="24"/>
              </w:rPr>
              <w:t>сариаты</w:t>
            </w:r>
          </w:p>
          <w:p w:rsidR="00FD1D81" w:rsidRPr="00FD1D81" w:rsidRDefault="00FD1D81" w:rsidP="0026704A">
            <w:pPr>
              <w:jc w:val="both"/>
              <w:rPr>
                <w:szCs w:val="24"/>
              </w:rPr>
            </w:pPr>
          </w:p>
        </w:tc>
        <w:tc>
          <w:tcPr>
            <w:tcW w:w="1744" w:type="dxa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</w:p>
          <w:p w:rsidR="00FD1D81" w:rsidRPr="00FD1D81" w:rsidRDefault="00FD1D81" w:rsidP="0026704A">
            <w:pPr>
              <w:jc w:val="right"/>
              <w:rPr>
                <w:szCs w:val="24"/>
              </w:rPr>
            </w:pPr>
          </w:p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141 800,00</w:t>
            </w:r>
          </w:p>
          <w:p w:rsidR="00FD1D81" w:rsidRPr="00FD1D81" w:rsidRDefault="00FD1D81" w:rsidP="0026704A">
            <w:pPr>
              <w:jc w:val="right"/>
              <w:rPr>
                <w:szCs w:val="24"/>
              </w:rPr>
            </w:pPr>
          </w:p>
        </w:tc>
      </w:tr>
      <w:tr w:rsidR="00FD1D81" w:rsidRPr="00FD1D81" w:rsidTr="0026704A">
        <w:trPr>
          <w:cantSplit/>
        </w:trPr>
        <w:tc>
          <w:tcPr>
            <w:tcW w:w="2988" w:type="dxa"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2 02 30024 10 0000 150</w:t>
            </w:r>
          </w:p>
        </w:tc>
        <w:tc>
          <w:tcPr>
            <w:tcW w:w="5122" w:type="dxa"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  <w:r w:rsidRPr="00FD1D81">
              <w:rPr>
                <w:szCs w:val="24"/>
              </w:rPr>
              <w:t>Субвенции бюджетам сельских поселений на выполнение передаваемых полномочий суб</w:t>
            </w:r>
            <w:r w:rsidRPr="00FD1D81">
              <w:rPr>
                <w:szCs w:val="24"/>
              </w:rPr>
              <w:t>ъ</w:t>
            </w:r>
            <w:r w:rsidRPr="00FD1D81">
              <w:rPr>
                <w:szCs w:val="24"/>
              </w:rPr>
              <w:t>ектов Российской Федерации</w:t>
            </w:r>
          </w:p>
        </w:tc>
        <w:tc>
          <w:tcPr>
            <w:tcW w:w="1744" w:type="dxa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</w:p>
          <w:p w:rsidR="00FD1D81" w:rsidRPr="00FD1D81" w:rsidRDefault="00FD1D81" w:rsidP="0026704A">
            <w:pPr>
              <w:jc w:val="right"/>
              <w:rPr>
                <w:szCs w:val="24"/>
              </w:rPr>
            </w:pPr>
          </w:p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3800,00</w:t>
            </w:r>
          </w:p>
        </w:tc>
      </w:tr>
      <w:tr w:rsidR="00FD1D81" w:rsidRPr="00FD1D81" w:rsidTr="0026704A">
        <w:trPr>
          <w:cantSplit/>
        </w:trPr>
        <w:tc>
          <w:tcPr>
            <w:tcW w:w="2988" w:type="dxa"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5122" w:type="dxa"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</w:p>
        </w:tc>
        <w:tc>
          <w:tcPr>
            <w:tcW w:w="1744" w:type="dxa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</w:p>
        </w:tc>
      </w:tr>
      <w:tr w:rsidR="00FD1D81" w:rsidRPr="00FD1D81" w:rsidTr="0026704A">
        <w:trPr>
          <w:cantSplit/>
        </w:trPr>
        <w:tc>
          <w:tcPr>
            <w:tcW w:w="2988" w:type="dxa"/>
          </w:tcPr>
          <w:p w:rsidR="00FD1D81" w:rsidRPr="00FD1D81" w:rsidRDefault="00FD1D81" w:rsidP="0026704A">
            <w:pPr>
              <w:spacing w:line="276" w:lineRule="auto"/>
              <w:rPr>
                <w:szCs w:val="24"/>
              </w:rPr>
            </w:pPr>
            <w:r w:rsidRPr="00FD1D81">
              <w:rPr>
                <w:szCs w:val="24"/>
              </w:rPr>
              <w:t>2 02 40000 00 0000 000</w:t>
            </w:r>
          </w:p>
        </w:tc>
        <w:tc>
          <w:tcPr>
            <w:tcW w:w="51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</w:rPr>
            </w:pPr>
            <w:r w:rsidRPr="00FD1D81">
              <w:rPr>
                <w:szCs w:val="24"/>
              </w:rPr>
              <w:t>Прочие безвозмездные поступления</w:t>
            </w:r>
          </w:p>
        </w:tc>
        <w:tc>
          <w:tcPr>
            <w:tcW w:w="1744" w:type="dxa"/>
          </w:tcPr>
          <w:p w:rsidR="00FD1D81" w:rsidRPr="00FD1D81" w:rsidRDefault="00FD1D81" w:rsidP="0026704A">
            <w:pPr>
              <w:spacing w:line="276" w:lineRule="auto"/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5 257 400,00</w:t>
            </w:r>
          </w:p>
        </w:tc>
      </w:tr>
      <w:tr w:rsidR="00FD1D81" w:rsidRPr="00FD1D81" w:rsidTr="0026704A">
        <w:trPr>
          <w:cantSplit/>
        </w:trPr>
        <w:tc>
          <w:tcPr>
            <w:tcW w:w="2988" w:type="dxa"/>
          </w:tcPr>
          <w:p w:rsidR="00FD1D81" w:rsidRPr="00FD1D81" w:rsidRDefault="00FD1D81" w:rsidP="0026704A">
            <w:pPr>
              <w:spacing w:line="276" w:lineRule="auto"/>
              <w:rPr>
                <w:szCs w:val="24"/>
              </w:rPr>
            </w:pPr>
          </w:p>
        </w:tc>
        <w:tc>
          <w:tcPr>
            <w:tcW w:w="51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744" w:type="dxa"/>
          </w:tcPr>
          <w:p w:rsidR="00FD1D81" w:rsidRPr="00FD1D81" w:rsidRDefault="00FD1D81" w:rsidP="0026704A">
            <w:pPr>
              <w:spacing w:line="276" w:lineRule="auto"/>
              <w:jc w:val="right"/>
              <w:rPr>
                <w:szCs w:val="24"/>
              </w:rPr>
            </w:pPr>
          </w:p>
        </w:tc>
      </w:tr>
      <w:tr w:rsidR="00FD1D81" w:rsidRPr="00FD1D81" w:rsidTr="0026704A">
        <w:trPr>
          <w:cantSplit/>
        </w:trPr>
        <w:tc>
          <w:tcPr>
            <w:tcW w:w="2988" w:type="dxa"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2 02 49999 10 0000 150</w:t>
            </w:r>
          </w:p>
        </w:tc>
        <w:tc>
          <w:tcPr>
            <w:tcW w:w="5122" w:type="dxa"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  <w:r w:rsidRPr="00FD1D81">
              <w:rPr>
                <w:szCs w:val="24"/>
              </w:rPr>
              <w:t>Прочие межбюджетные трансферты, перед</w:t>
            </w:r>
            <w:r w:rsidRPr="00FD1D81">
              <w:rPr>
                <w:szCs w:val="24"/>
              </w:rPr>
              <w:t>а</w:t>
            </w:r>
            <w:r w:rsidRPr="00FD1D81">
              <w:rPr>
                <w:szCs w:val="24"/>
              </w:rPr>
              <w:t>ваемые бюджетам сельских поселений</w:t>
            </w:r>
          </w:p>
        </w:tc>
        <w:tc>
          <w:tcPr>
            <w:tcW w:w="1744" w:type="dxa"/>
          </w:tcPr>
          <w:p w:rsidR="00FD1D81" w:rsidRPr="00FD1D81" w:rsidRDefault="00FD1D81" w:rsidP="0026704A">
            <w:pPr>
              <w:spacing w:line="276" w:lineRule="auto"/>
              <w:jc w:val="right"/>
              <w:rPr>
                <w:szCs w:val="24"/>
              </w:rPr>
            </w:pPr>
          </w:p>
          <w:p w:rsidR="00FD1D81" w:rsidRPr="00FD1D81" w:rsidRDefault="00FD1D81" w:rsidP="0026704A">
            <w:pPr>
              <w:spacing w:line="276" w:lineRule="auto"/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5 257 400,00</w:t>
            </w:r>
          </w:p>
        </w:tc>
      </w:tr>
      <w:tr w:rsidR="00FD1D81" w:rsidRPr="00FD1D81" w:rsidTr="0026704A">
        <w:trPr>
          <w:cantSplit/>
        </w:trPr>
        <w:tc>
          <w:tcPr>
            <w:tcW w:w="2988" w:type="dxa"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5122" w:type="dxa"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</w:p>
        </w:tc>
        <w:tc>
          <w:tcPr>
            <w:tcW w:w="1744" w:type="dxa"/>
          </w:tcPr>
          <w:p w:rsidR="00FD1D81" w:rsidRPr="00FD1D81" w:rsidRDefault="00FD1D81" w:rsidP="0026704A">
            <w:pPr>
              <w:spacing w:line="276" w:lineRule="auto"/>
              <w:jc w:val="right"/>
              <w:rPr>
                <w:szCs w:val="24"/>
              </w:rPr>
            </w:pPr>
          </w:p>
        </w:tc>
      </w:tr>
      <w:tr w:rsidR="00FD1D81" w:rsidRPr="00FD1D81" w:rsidTr="0026704A">
        <w:trPr>
          <w:cantSplit/>
        </w:trPr>
        <w:tc>
          <w:tcPr>
            <w:tcW w:w="2988" w:type="dxa"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2 18 00000 00 0000 000</w:t>
            </w:r>
          </w:p>
        </w:tc>
        <w:tc>
          <w:tcPr>
            <w:tcW w:w="5122" w:type="dxa"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  <w:r w:rsidRPr="00FD1D81">
              <w:rPr>
                <w:szCs w:val="24"/>
              </w:rPr>
              <w:t>Доходы бюджетов бюджетной системы Российской Федерации от возврата остатков су</w:t>
            </w:r>
            <w:r w:rsidRPr="00FD1D81">
              <w:rPr>
                <w:szCs w:val="24"/>
              </w:rPr>
              <w:t>б</w:t>
            </w:r>
            <w:r w:rsidRPr="00FD1D81">
              <w:rPr>
                <w:szCs w:val="24"/>
              </w:rPr>
              <w:t>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44" w:type="dxa"/>
          </w:tcPr>
          <w:p w:rsidR="00FD1D81" w:rsidRPr="00FD1D81" w:rsidRDefault="00FD1D81" w:rsidP="0026704A">
            <w:pPr>
              <w:spacing w:line="276" w:lineRule="auto"/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19 968,75</w:t>
            </w:r>
          </w:p>
        </w:tc>
      </w:tr>
      <w:tr w:rsidR="00FD1D81" w:rsidRPr="00FD1D81" w:rsidTr="0026704A">
        <w:trPr>
          <w:cantSplit/>
        </w:trPr>
        <w:tc>
          <w:tcPr>
            <w:tcW w:w="2988" w:type="dxa"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5122" w:type="dxa"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</w:p>
        </w:tc>
        <w:tc>
          <w:tcPr>
            <w:tcW w:w="1744" w:type="dxa"/>
          </w:tcPr>
          <w:p w:rsidR="00FD1D81" w:rsidRPr="00FD1D81" w:rsidRDefault="00FD1D81" w:rsidP="0026704A">
            <w:pPr>
              <w:spacing w:line="276" w:lineRule="auto"/>
              <w:jc w:val="right"/>
              <w:rPr>
                <w:szCs w:val="24"/>
              </w:rPr>
            </w:pPr>
          </w:p>
        </w:tc>
      </w:tr>
      <w:tr w:rsidR="00FD1D81" w:rsidRPr="00FD1D81" w:rsidTr="0026704A">
        <w:trPr>
          <w:cantSplit/>
        </w:trPr>
        <w:tc>
          <w:tcPr>
            <w:tcW w:w="2988" w:type="dxa"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2 18 60010 10 0000 150</w:t>
            </w:r>
          </w:p>
        </w:tc>
        <w:tc>
          <w:tcPr>
            <w:tcW w:w="5122" w:type="dxa"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  <w:r w:rsidRPr="00FD1D81">
              <w:rPr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</w:t>
            </w:r>
            <w:r w:rsidRPr="00FD1D81">
              <w:rPr>
                <w:szCs w:val="24"/>
              </w:rPr>
              <w:t>у</w:t>
            </w:r>
            <w:r w:rsidRPr="00FD1D81">
              <w:rPr>
                <w:szCs w:val="24"/>
              </w:rPr>
              <w:t>ниципальных районов</w:t>
            </w:r>
          </w:p>
        </w:tc>
        <w:tc>
          <w:tcPr>
            <w:tcW w:w="1744" w:type="dxa"/>
          </w:tcPr>
          <w:p w:rsidR="00FD1D81" w:rsidRPr="00FD1D81" w:rsidRDefault="00FD1D81" w:rsidP="0026704A">
            <w:pPr>
              <w:spacing w:line="276" w:lineRule="auto"/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19 968,75</w:t>
            </w:r>
          </w:p>
        </w:tc>
      </w:tr>
      <w:tr w:rsidR="00FD1D81" w:rsidRPr="00FD1D81" w:rsidTr="0026704A">
        <w:trPr>
          <w:cantSplit/>
        </w:trPr>
        <w:tc>
          <w:tcPr>
            <w:tcW w:w="2988" w:type="dxa"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5122" w:type="dxa"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</w:p>
        </w:tc>
        <w:tc>
          <w:tcPr>
            <w:tcW w:w="1744" w:type="dxa"/>
          </w:tcPr>
          <w:p w:rsidR="00FD1D81" w:rsidRPr="00FD1D81" w:rsidRDefault="00FD1D81" w:rsidP="0026704A">
            <w:pPr>
              <w:spacing w:line="276" w:lineRule="auto"/>
              <w:jc w:val="right"/>
              <w:rPr>
                <w:szCs w:val="24"/>
              </w:rPr>
            </w:pPr>
          </w:p>
        </w:tc>
      </w:tr>
    </w:tbl>
    <w:p w:rsidR="00FD1D81" w:rsidRPr="00FD1D81" w:rsidRDefault="00FD1D81" w:rsidP="00FD1D81">
      <w:pPr>
        <w:rPr>
          <w:szCs w:val="24"/>
        </w:rPr>
      </w:pPr>
    </w:p>
    <w:p w:rsidR="00FD1D81" w:rsidRPr="00FD1D81" w:rsidRDefault="00FD1D81" w:rsidP="00FD1D81">
      <w:pPr>
        <w:rPr>
          <w:szCs w:val="24"/>
        </w:rPr>
      </w:pPr>
    </w:p>
    <w:p w:rsidR="00FD1D81" w:rsidRPr="00FD1D81" w:rsidRDefault="00FD1D81" w:rsidP="00FD1D81">
      <w:pPr>
        <w:rPr>
          <w:szCs w:val="24"/>
        </w:rPr>
      </w:pPr>
    </w:p>
    <w:p w:rsidR="00FD1D81" w:rsidRPr="00FD1D81" w:rsidRDefault="00FD1D81" w:rsidP="00FD1D81">
      <w:pPr>
        <w:jc w:val="both"/>
        <w:rPr>
          <w:szCs w:val="24"/>
        </w:rPr>
      </w:pPr>
      <w:r w:rsidRPr="00FD1D81">
        <w:rPr>
          <w:szCs w:val="24"/>
        </w:rPr>
        <w:t>Глава</w:t>
      </w:r>
    </w:p>
    <w:p w:rsidR="00FD1D81" w:rsidRPr="00FD1D81" w:rsidRDefault="00FD1D81" w:rsidP="00FD1D81">
      <w:pPr>
        <w:jc w:val="both"/>
        <w:rPr>
          <w:szCs w:val="24"/>
        </w:rPr>
      </w:pPr>
      <w:r w:rsidRPr="00FD1D81">
        <w:rPr>
          <w:szCs w:val="24"/>
        </w:rPr>
        <w:t xml:space="preserve">Николаевского сельского поселения </w:t>
      </w:r>
    </w:p>
    <w:p w:rsidR="00FD1D81" w:rsidRPr="00FD1D81" w:rsidRDefault="00FD1D81" w:rsidP="00FD1D81">
      <w:pPr>
        <w:jc w:val="both"/>
        <w:rPr>
          <w:szCs w:val="24"/>
        </w:rPr>
      </w:pPr>
      <w:r w:rsidRPr="00FD1D81">
        <w:rPr>
          <w:szCs w:val="24"/>
        </w:rPr>
        <w:t>Щербиновского района</w:t>
      </w:r>
      <w:r w:rsidRPr="00FD1D81">
        <w:rPr>
          <w:szCs w:val="24"/>
        </w:rPr>
        <w:tab/>
      </w:r>
      <w:r w:rsidRPr="00FD1D81">
        <w:rPr>
          <w:szCs w:val="24"/>
        </w:rPr>
        <w:tab/>
      </w:r>
      <w:r w:rsidRPr="00FD1D81">
        <w:rPr>
          <w:szCs w:val="24"/>
        </w:rPr>
        <w:tab/>
      </w:r>
      <w:r w:rsidRPr="00FD1D81">
        <w:rPr>
          <w:szCs w:val="24"/>
        </w:rPr>
        <w:tab/>
      </w:r>
      <w:r w:rsidRPr="00FD1D81">
        <w:rPr>
          <w:szCs w:val="24"/>
        </w:rPr>
        <w:tab/>
      </w:r>
      <w:r w:rsidRPr="00FD1D81">
        <w:rPr>
          <w:szCs w:val="24"/>
        </w:rPr>
        <w:tab/>
        <w:t xml:space="preserve">                  Л.Н. Мацкевич</w:t>
      </w:r>
    </w:p>
    <w:p w:rsidR="00FD1D81" w:rsidRPr="00FD1D81" w:rsidRDefault="00FD1D81" w:rsidP="00FD1D81">
      <w:pPr>
        <w:jc w:val="both"/>
        <w:rPr>
          <w:szCs w:val="24"/>
        </w:rPr>
      </w:pPr>
    </w:p>
    <w:p w:rsidR="00FD1D81" w:rsidRPr="00FD1D81" w:rsidRDefault="00FD1D81" w:rsidP="00FD1D81">
      <w:pPr>
        <w:jc w:val="both"/>
        <w:rPr>
          <w:szCs w:val="24"/>
        </w:rPr>
      </w:pPr>
    </w:p>
    <w:p w:rsidR="00FD1D81" w:rsidRPr="00FD1D81" w:rsidRDefault="00FD1D81" w:rsidP="00FD1D81">
      <w:pPr>
        <w:jc w:val="both"/>
        <w:rPr>
          <w:szCs w:val="24"/>
        </w:rPr>
      </w:pPr>
    </w:p>
    <w:p w:rsidR="00FD1D81" w:rsidRPr="00FD1D81" w:rsidRDefault="00FD1D81" w:rsidP="00FD1D81">
      <w:pPr>
        <w:ind w:left="5220"/>
        <w:jc w:val="center"/>
        <w:rPr>
          <w:szCs w:val="24"/>
        </w:rPr>
      </w:pPr>
      <w:r w:rsidRPr="00FD1D81">
        <w:rPr>
          <w:szCs w:val="24"/>
        </w:rPr>
        <w:t>ПРИЛОЖЕНИЕ № 3</w:t>
      </w:r>
    </w:p>
    <w:p w:rsidR="00FD1D81" w:rsidRPr="00FD1D81" w:rsidRDefault="00FD1D81" w:rsidP="00FD1D81">
      <w:pPr>
        <w:ind w:left="5160"/>
        <w:jc w:val="center"/>
        <w:rPr>
          <w:szCs w:val="24"/>
        </w:rPr>
      </w:pPr>
    </w:p>
    <w:p w:rsidR="00FD1D81" w:rsidRPr="00FD1D81" w:rsidRDefault="00FD1D81" w:rsidP="00FD1D81">
      <w:pPr>
        <w:ind w:left="5160"/>
        <w:jc w:val="center"/>
        <w:rPr>
          <w:szCs w:val="24"/>
        </w:rPr>
      </w:pPr>
      <w:r w:rsidRPr="00FD1D81">
        <w:rPr>
          <w:szCs w:val="24"/>
        </w:rPr>
        <w:t>к решению  Совета</w:t>
      </w:r>
    </w:p>
    <w:p w:rsidR="00FD1D81" w:rsidRPr="00FD1D81" w:rsidRDefault="00FD1D81" w:rsidP="00FD1D81">
      <w:pPr>
        <w:ind w:left="5160"/>
        <w:jc w:val="center"/>
        <w:rPr>
          <w:szCs w:val="24"/>
        </w:rPr>
      </w:pPr>
      <w:r w:rsidRPr="00FD1D81">
        <w:rPr>
          <w:szCs w:val="24"/>
        </w:rPr>
        <w:t xml:space="preserve">Николаевского сельского поселения </w:t>
      </w:r>
    </w:p>
    <w:p w:rsidR="00FD1D81" w:rsidRPr="00FD1D81" w:rsidRDefault="00FD1D81" w:rsidP="00FD1D81">
      <w:pPr>
        <w:ind w:left="5160"/>
        <w:jc w:val="center"/>
        <w:rPr>
          <w:szCs w:val="24"/>
        </w:rPr>
      </w:pPr>
      <w:r w:rsidRPr="00FD1D81">
        <w:rPr>
          <w:szCs w:val="24"/>
        </w:rPr>
        <w:t xml:space="preserve">Щербиновского района </w:t>
      </w:r>
    </w:p>
    <w:p w:rsidR="00FD1D81" w:rsidRPr="00FD1D81" w:rsidRDefault="00FD1D81" w:rsidP="00FD1D81">
      <w:pPr>
        <w:ind w:left="5160"/>
        <w:jc w:val="center"/>
        <w:rPr>
          <w:szCs w:val="24"/>
        </w:rPr>
      </w:pPr>
      <w:r w:rsidRPr="00FD1D81">
        <w:rPr>
          <w:szCs w:val="24"/>
        </w:rPr>
        <w:t>от 18.06.2024 г. № 2</w:t>
      </w:r>
    </w:p>
    <w:p w:rsidR="00FD1D81" w:rsidRPr="00FD1D81" w:rsidRDefault="00FD1D81" w:rsidP="00FD1D81">
      <w:pPr>
        <w:ind w:left="5160"/>
        <w:jc w:val="center"/>
        <w:rPr>
          <w:szCs w:val="24"/>
        </w:rPr>
      </w:pPr>
    </w:p>
    <w:p w:rsidR="00FD1D81" w:rsidRPr="00FD1D81" w:rsidRDefault="00FD1D81" w:rsidP="00FD1D81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FD1D8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«ПРИЛОЖЕНИЕ № 4</w:t>
      </w:r>
    </w:p>
    <w:p w:rsidR="00FD1D81" w:rsidRPr="00FD1D81" w:rsidRDefault="00FD1D81" w:rsidP="00FD1D81">
      <w:pPr>
        <w:ind w:left="5387" w:hanging="284"/>
        <w:jc w:val="center"/>
        <w:rPr>
          <w:szCs w:val="24"/>
        </w:rPr>
      </w:pPr>
      <w:r w:rsidRPr="00FD1D81">
        <w:rPr>
          <w:szCs w:val="24"/>
        </w:rPr>
        <w:t>УТВЕРЖДЕНЫ</w:t>
      </w:r>
    </w:p>
    <w:p w:rsidR="00FD1D81" w:rsidRPr="00FD1D81" w:rsidRDefault="00FD1D81" w:rsidP="00FD1D81">
      <w:pPr>
        <w:ind w:left="5387" w:hanging="284"/>
        <w:jc w:val="center"/>
        <w:rPr>
          <w:szCs w:val="24"/>
        </w:rPr>
      </w:pPr>
      <w:r w:rsidRPr="00FD1D81">
        <w:rPr>
          <w:szCs w:val="24"/>
        </w:rPr>
        <w:t>решением Совета</w:t>
      </w:r>
    </w:p>
    <w:p w:rsidR="00FD1D81" w:rsidRPr="00FD1D81" w:rsidRDefault="00FD1D81" w:rsidP="00FD1D81">
      <w:pPr>
        <w:ind w:left="5387" w:hanging="284"/>
        <w:jc w:val="center"/>
        <w:rPr>
          <w:szCs w:val="24"/>
        </w:rPr>
      </w:pPr>
      <w:r w:rsidRPr="00FD1D81">
        <w:rPr>
          <w:szCs w:val="24"/>
        </w:rPr>
        <w:t xml:space="preserve">Николаевского сельского поселения </w:t>
      </w:r>
    </w:p>
    <w:p w:rsidR="00FD1D81" w:rsidRPr="00FD1D81" w:rsidRDefault="00FD1D81" w:rsidP="00FD1D81">
      <w:pPr>
        <w:ind w:left="5387" w:hanging="284"/>
        <w:jc w:val="center"/>
        <w:rPr>
          <w:szCs w:val="24"/>
        </w:rPr>
      </w:pPr>
      <w:r w:rsidRPr="00FD1D81">
        <w:rPr>
          <w:szCs w:val="24"/>
        </w:rPr>
        <w:t xml:space="preserve">Щербиновского района </w:t>
      </w:r>
    </w:p>
    <w:p w:rsidR="00FD1D81" w:rsidRPr="00FD1D81" w:rsidRDefault="00FD1D81" w:rsidP="00FD1D81">
      <w:pPr>
        <w:ind w:left="5387" w:hanging="284"/>
        <w:jc w:val="center"/>
        <w:rPr>
          <w:szCs w:val="24"/>
          <w:u w:val="single"/>
        </w:rPr>
      </w:pPr>
      <w:r w:rsidRPr="00FD1D81">
        <w:rPr>
          <w:szCs w:val="24"/>
        </w:rPr>
        <w:t>от  25.12.2023 г. № 2</w:t>
      </w:r>
    </w:p>
    <w:p w:rsidR="00FD1D81" w:rsidRPr="00FD1D81" w:rsidRDefault="00FD1D81" w:rsidP="00FD1D81">
      <w:pPr>
        <w:ind w:left="5387" w:hanging="284"/>
        <w:jc w:val="center"/>
        <w:rPr>
          <w:szCs w:val="24"/>
        </w:rPr>
      </w:pPr>
      <w:r w:rsidRPr="00FD1D81">
        <w:rPr>
          <w:szCs w:val="24"/>
        </w:rPr>
        <w:t xml:space="preserve">(в редакции решения Совета </w:t>
      </w:r>
    </w:p>
    <w:p w:rsidR="00FD1D81" w:rsidRPr="00FD1D81" w:rsidRDefault="00FD1D81" w:rsidP="00FD1D81">
      <w:pPr>
        <w:ind w:left="5387" w:hanging="284"/>
        <w:jc w:val="center"/>
        <w:rPr>
          <w:szCs w:val="24"/>
        </w:rPr>
      </w:pPr>
      <w:r w:rsidRPr="00FD1D81">
        <w:rPr>
          <w:szCs w:val="24"/>
        </w:rPr>
        <w:t xml:space="preserve">Николаевского сельского поселения </w:t>
      </w:r>
    </w:p>
    <w:p w:rsidR="00FD1D81" w:rsidRPr="00FD1D81" w:rsidRDefault="00FD1D81" w:rsidP="00FD1D81">
      <w:pPr>
        <w:ind w:left="5387" w:hanging="284"/>
        <w:jc w:val="center"/>
        <w:rPr>
          <w:szCs w:val="24"/>
        </w:rPr>
      </w:pPr>
      <w:r w:rsidRPr="00FD1D81">
        <w:rPr>
          <w:szCs w:val="24"/>
        </w:rPr>
        <w:t>Щербиновского района</w:t>
      </w:r>
    </w:p>
    <w:p w:rsidR="00FD1D81" w:rsidRPr="00FD1D81" w:rsidRDefault="00FD1D81" w:rsidP="00FD1D81">
      <w:pPr>
        <w:ind w:left="5160"/>
        <w:jc w:val="center"/>
        <w:rPr>
          <w:szCs w:val="24"/>
        </w:rPr>
      </w:pPr>
      <w:r w:rsidRPr="00FD1D81">
        <w:rPr>
          <w:szCs w:val="24"/>
        </w:rPr>
        <w:t>от 18.06.2024 г. № 2</w:t>
      </w:r>
    </w:p>
    <w:p w:rsidR="00FD1D81" w:rsidRPr="00FD1D81" w:rsidRDefault="00FD1D81" w:rsidP="00FD1D81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FD1D81" w:rsidRPr="00FD1D81" w:rsidRDefault="00FD1D81" w:rsidP="00FD1D81">
      <w:pPr>
        <w:jc w:val="center"/>
        <w:rPr>
          <w:szCs w:val="24"/>
        </w:rPr>
      </w:pPr>
    </w:p>
    <w:p w:rsidR="00FD1D81" w:rsidRPr="00FD1D81" w:rsidRDefault="00FD1D81" w:rsidP="00FD1D81">
      <w:pPr>
        <w:jc w:val="center"/>
        <w:rPr>
          <w:szCs w:val="24"/>
        </w:rPr>
      </w:pPr>
    </w:p>
    <w:p w:rsidR="00FD1D81" w:rsidRPr="00FD1D81" w:rsidRDefault="00FD1D81" w:rsidP="00FD1D81">
      <w:pPr>
        <w:jc w:val="center"/>
        <w:rPr>
          <w:b/>
          <w:szCs w:val="24"/>
        </w:rPr>
      </w:pPr>
      <w:r w:rsidRPr="00FD1D81">
        <w:rPr>
          <w:b/>
          <w:szCs w:val="24"/>
        </w:rPr>
        <w:t xml:space="preserve">Распределение бюджетных ассигнований </w:t>
      </w:r>
    </w:p>
    <w:p w:rsidR="00FD1D81" w:rsidRPr="00FD1D81" w:rsidRDefault="00FD1D81" w:rsidP="00FD1D81">
      <w:pPr>
        <w:jc w:val="center"/>
        <w:rPr>
          <w:b/>
          <w:szCs w:val="24"/>
        </w:rPr>
      </w:pPr>
      <w:r w:rsidRPr="00FD1D81">
        <w:rPr>
          <w:b/>
          <w:szCs w:val="24"/>
        </w:rPr>
        <w:t xml:space="preserve">по разделам и подразделам классификации </w:t>
      </w:r>
    </w:p>
    <w:p w:rsidR="00FD1D81" w:rsidRPr="00FD1D81" w:rsidRDefault="00FD1D81" w:rsidP="00FD1D81">
      <w:pPr>
        <w:jc w:val="center"/>
        <w:rPr>
          <w:b/>
          <w:szCs w:val="24"/>
        </w:rPr>
      </w:pPr>
      <w:r w:rsidRPr="00FD1D81">
        <w:rPr>
          <w:b/>
          <w:szCs w:val="24"/>
        </w:rPr>
        <w:t xml:space="preserve">расходов бюджетов на 2024 год </w:t>
      </w:r>
    </w:p>
    <w:p w:rsidR="00FD1D81" w:rsidRPr="00FD1D81" w:rsidRDefault="00FD1D81" w:rsidP="00FD1D81">
      <w:pPr>
        <w:rPr>
          <w:szCs w:val="24"/>
        </w:rPr>
      </w:pPr>
    </w:p>
    <w:p w:rsidR="00FD1D81" w:rsidRPr="00FD1D81" w:rsidRDefault="00FD1D81" w:rsidP="00FD1D81">
      <w:pPr>
        <w:jc w:val="center"/>
        <w:rPr>
          <w:szCs w:val="24"/>
        </w:rPr>
      </w:pPr>
    </w:p>
    <w:tbl>
      <w:tblPr>
        <w:tblW w:w="9740" w:type="dxa"/>
        <w:tblLayout w:type="fixed"/>
        <w:tblLook w:val="01E0"/>
      </w:tblPr>
      <w:tblGrid>
        <w:gridCol w:w="618"/>
        <w:gridCol w:w="5610"/>
        <w:gridCol w:w="721"/>
        <w:gridCol w:w="811"/>
        <w:gridCol w:w="1980"/>
      </w:tblGrid>
      <w:tr w:rsidR="00FD1D81" w:rsidRPr="00FD1D81" w:rsidTr="0026704A">
        <w:trPr>
          <w:cantSplit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81" w:rsidRPr="00FD1D81" w:rsidRDefault="00FD1D81" w:rsidP="0026704A">
            <w:pPr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№ п/п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81" w:rsidRPr="00FD1D81" w:rsidRDefault="00FD1D81" w:rsidP="0026704A">
            <w:pPr>
              <w:jc w:val="center"/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81" w:rsidRPr="00FD1D81" w:rsidRDefault="00FD1D81" w:rsidP="0026704A">
            <w:pPr>
              <w:jc w:val="center"/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РЗ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81" w:rsidRPr="00FD1D81" w:rsidRDefault="00FD1D81" w:rsidP="0026704A">
            <w:pPr>
              <w:jc w:val="center"/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ПР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81" w:rsidRPr="00FD1D81" w:rsidRDefault="00FD1D81" w:rsidP="0026704A">
            <w:pPr>
              <w:jc w:val="center"/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Сумма, рублей</w:t>
            </w:r>
          </w:p>
        </w:tc>
      </w:tr>
      <w:tr w:rsidR="00FD1D81" w:rsidRPr="00FD1D81" w:rsidTr="0026704A">
        <w:tc>
          <w:tcPr>
            <w:tcW w:w="618" w:type="dxa"/>
            <w:tcBorders>
              <w:top w:val="single" w:sz="4" w:space="0" w:color="auto"/>
            </w:tcBorders>
          </w:tcPr>
          <w:p w:rsidR="00FD1D81" w:rsidRPr="00FD1D81" w:rsidRDefault="00FD1D81" w:rsidP="0026704A">
            <w:pPr>
              <w:rPr>
                <w:b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FD1D81" w:rsidRPr="00FD1D81" w:rsidRDefault="00FD1D81" w:rsidP="0026704A">
            <w:pPr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Всего расходов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FD1D81" w:rsidRPr="00FD1D81" w:rsidRDefault="00FD1D81" w:rsidP="0026704A">
            <w:pPr>
              <w:rPr>
                <w:b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FD1D81" w:rsidRPr="00FD1D81" w:rsidRDefault="00FD1D81" w:rsidP="0026704A">
            <w:pPr>
              <w:jc w:val="right"/>
              <w:rPr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D1D81" w:rsidRPr="00FD1D81" w:rsidRDefault="00FD1D81" w:rsidP="0026704A">
            <w:pPr>
              <w:jc w:val="right"/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24 431 222,18</w:t>
            </w:r>
          </w:p>
        </w:tc>
      </w:tr>
      <w:tr w:rsidR="00FD1D81" w:rsidRPr="00FD1D81" w:rsidTr="0026704A">
        <w:tc>
          <w:tcPr>
            <w:tcW w:w="618" w:type="dxa"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5610" w:type="dxa"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 xml:space="preserve">в том числе </w:t>
            </w:r>
          </w:p>
        </w:tc>
        <w:tc>
          <w:tcPr>
            <w:tcW w:w="721" w:type="dxa"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811" w:type="dxa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</w:p>
        </w:tc>
        <w:tc>
          <w:tcPr>
            <w:tcW w:w="1980" w:type="dxa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</w:p>
        </w:tc>
      </w:tr>
      <w:tr w:rsidR="00FD1D81" w:rsidRPr="00FD1D81" w:rsidTr="0026704A">
        <w:tc>
          <w:tcPr>
            <w:tcW w:w="618" w:type="dxa"/>
          </w:tcPr>
          <w:p w:rsidR="00FD1D81" w:rsidRPr="00FD1D81" w:rsidRDefault="00FD1D81" w:rsidP="0026704A">
            <w:pPr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1.</w:t>
            </w:r>
          </w:p>
        </w:tc>
        <w:tc>
          <w:tcPr>
            <w:tcW w:w="5610" w:type="dxa"/>
          </w:tcPr>
          <w:p w:rsidR="00FD1D81" w:rsidRPr="00FD1D81" w:rsidRDefault="00FD1D81" w:rsidP="0026704A">
            <w:pPr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Общегосударственные вопросы</w:t>
            </w:r>
          </w:p>
        </w:tc>
        <w:tc>
          <w:tcPr>
            <w:tcW w:w="721" w:type="dxa"/>
          </w:tcPr>
          <w:p w:rsidR="00FD1D81" w:rsidRPr="00FD1D81" w:rsidRDefault="00FD1D81" w:rsidP="0026704A">
            <w:pPr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01</w:t>
            </w:r>
          </w:p>
        </w:tc>
        <w:tc>
          <w:tcPr>
            <w:tcW w:w="811" w:type="dxa"/>
          </w:tcPr>
          <w:p w:rsidR="00FD1D81" w:rsidRPr="00FD1D81" w:rsidRDefault="00FD1D81" w:rsidP="0026704A">
            <w:pPr>
              <w:jc w:val="right"/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00</w:t>
            </w:r>
          </w:p>
        </w:tc>
        <w:tc>
          <w:tcPr>
            <w:tcW w:w="1980" w:type="dxa"/>
          </w:tcPr>
          <w:p w:rsidR="00FD1D81" w:rsidRPr="00FD1D81" w:rsidRDefault="00FD1D81" w:rsidP="0026704A">
            <w:pPr>
              <w:jc w:val="right"/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5 051 045,29</w:t>
            </w:r>
          </w:p>
        </w:tc>
      </w:tr>
      <w:tr w:rsidR="00FD1D81" w:rsidRPr="00FD1D81" w:rsidTr="0026704A">
        <w:tc>
          <w:tcPr>
            <w:tcW w:w="618" w:type="dxa"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5610" w:type="dxa"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vAlign w:val="bottom"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01</w:t>
            </w:r>
          </w:p>
        </w:tc>
        <w:tc>
          <w:tcPr>
            <w:tcW w:w="811" w:type="dxa"/>
            <w:vAlign w:val="bottom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02</w:t>
            </w:r>
          </w:p>
        </w:tc>
        <w:tc>
          <w:tcPr>
            <w:tcW w:w="1980" w:type="dxa"/>
            <w:vAlign w:val="bottom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803 231,14</w:t>
            </w:r>
          </w:p>
        </w:tc>
      </w:tr>
      <w:tr w:rsidR="00FD1D81" w:rsidRPr="00FD1D81" w:rsidTr="0026704A">
        <w:tc>
          <w:tcPr>
            <w:tcW w:w="618" w:type="dxa"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5610" w:type="dxa"/>
          </w:tcPr>
          <w:p w:rsidR="00FD1D81" w:rsidRPr="00FD1D81" w:rsidRDefault="00FD1D81" w:rsidP="0026704A">
            <w:pPr>
              <w:rPr>
                <w:szCs w:val="24"/>
              </w:rPr>
            </w:pPr>
          </w:p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vAlign w:val="bottom"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01</w:t>
            </w:r>
          </w:p>
        </w:tc>
        <w:tc>
          <w:tcPr>
            <w:tcW w:w="811" w:type="dxa"/>
            <w:vAlign w:val="bottom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04</w:t>
            </w:r>
          </w:p>
        </w:tc>
        <w:tc>
          <w:tcPr>
            <w:tcW w:w="1980" w:type="dxa"/>
            <w:vAlign w:val="bottom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3 705 568,86</w:t>
            </w:r>
          </w:p>
        </w:tc>
      </w:tr>
      <w:tr w:rsidR="00FD1D81" w:rsidRPr="00FD1D81" w:rsidTr="0026704A">
        <w:tc>
          <w:tcPr>
            <w:tcW w:w="618" w:type="dxa"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5610" w:type="dxa"/>
          </w:tcPr>
          <w:p w:rsidR="00FD1D81" w:rsidRPr="00FD1D81" w:rsidRDefault="00FD1D81" w:rsidP="0026704A">
            <w:pPr>
              <w:rPr>
                <w:color w:val="000000"/>
                <w:szCs w:val="24"/>
              </w:rPr>
            </w:pPr>
          </w:p>
          <w:p w:rsidR="00FD1D81" w:rsidRPr="00FD1D81" w:rsidRDefault="00FD1D81" w:rsidP="0026704A">
            <w:pPr>
              <w:rPr>
                <w:color w:val="000000"/>
                <w:szCs w:val="24"/>
              </w:rPr>
            </w:pPr>
            <w:r w:rsidRPr="00FD1D81">
              <w:rPr>
                <w:color w:val="000000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721" w:type="dxa"/>
          </w:tcPr>
          <w:p w:rsidR="00FD1D81" w:rsidRPr="00FD1D81" w:rsidRDefault="00FD1D81" w:rsidP="0026704A">
            <w:pPr>
              <w:rPr>
                <w:szCs w:val="24"/>
              </w:rPr>
            </w:pPr>
          </w:p>
          <w:p w:rsidR="00FD1D81" w:rsidRPr="00FD1D81" w:rsidRDefault="00FD1D81" w:rsidP="0026704A">
            <w:pPr>
              <w:rPr>
                <w:szCs w:val="24"/>
              </w:rPr>
            </w:pPr>
          </w:p>
          <w:p w:rsidR="00FD1D81" w:rsidRPr="00FD1D81" w:rsidRDefault="00FD1D81" w:rsidP="0026704A">
            <w:pPr>
              <w:rPr>
                <w:szCs w:val="24"/>
              </w:rPr>
            </w:pPr>
          </w:p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01</w:t>
            </w:r>
          </w:p>
        </w:tc>
        <w:tc>
          <w:tcPr>
            <w:tcW w:w="811" w:type="dxa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</w:p>
          <w:p w:rsidR="00FD1D81" w:rsidRPr="00FD1D81" w:rsidRDefault="00FD1D81" w:rsidP="0026704A">
            <w:pPr>
              <w:jc w:val="right"/>
              <w:rPr>
                <w:szCs w:val="24"/>
              </w:rPr>
            </w:pPr>
          </w:p>
          <w:p w:rsidR="00FD1D81" w:rsidRPr="00FD1D81" w:rsidRDefault="00FD1D81" w:rsidP="0026704A">
            <w:pPr>
              <w:jc w:val="right"/>
              <w:rPr>
                <w:szCs w:val="24"/>
              </w:rPr>
            </w:pPr>
          </w:p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06</w:t>
            </w:r>
          </w:p>
        </w:tc>
        <w:tc>
          <w:tcPr>
            <w:tcW w:w="1980" w:type="dxa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</w:p>
          <w:p w:rsidR="00FD1D81" w:rsidRPr="00FD1D81" w:rsidRDefault="00FD1D81" w:rsidP="0026704A">
            <w:pPr>
              <w:jc w:val="right"/>
              <w:rPr>
                <w:szCs w:val="24"/>
              </w:rPr>
            </w:pPr>
          </w:p>
          <w:p w:rsidR="00FD1D81" w:rsidRPr="00FD1D81" w:rsidRDefault="00FD1D81" w:rsidP="0026704A">
            <w:pPr>
              <w:jc w:val="right"/>
              <w:rPr>
                <w:szCs w:val="24"/>
              </w:rPr>
            </w:pPr>
          </w:p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34000,00</w:t>
            </w:r>
          </w:p>
        </w:tc>
      </w:tr>
      <w:tr w:rsidR="00FD1D81" w:rsidRPr="00FD1D81" w:rsidTr="0026704A">
        <w:tc>
          <w:tcPr>
            <w:tcW w:w="618" w:type="dxa"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5610" w:type="dxa"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21" w:type="dxa"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01</w:t>
            </w:r>
          </w:p>
        </w:tc>
        <w:tc>
          <w:tcPr>
            <w:tcW w:w="811" w:type="dxa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07</w:t>
            </w:r>
          </w:p>
        </w:tc>
        <w:tc>
          <w:tcPr>
            <w:tcW w:w="1980" w:type="dxa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189540,00</w:t>
            </w:r>
          </w:p>
        </w:tc>
      </w:tr>
      <w:tr w:rsidR="00FD1D81" w:rsidRPr="00FD1D81" w:rsidTr="0026704A">
        <w:tc>
          <w:tcPr>
            <w:tcW w:w="618" w:type="dxa"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5610" w:type="dxa"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721" w:type="dxa"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811" w:type="dxa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</w:p>
        </w:tc>
        <w:tc>
          <w:tcPr>
            <w:tcW w:w="1980" w:type="dxa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</w:p>
        </w:tc>
      </w:tr>
      <w:tr w:rsidR="00FD1D81" w:rsidRPr="00FD1D81" w:rsidTr="0026704A">
        <w:tc>
          <w:tcPr>
            <w:tcW w:w="618" w:type="dxa"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5610" w:type="dxa"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Резервные фонды</w:t>
            </w:r>
          </w:p>
        </w:tc>
        <w:tc>
          <w:tcPr>
            <w:tcW w:w="721" w:type="dxa"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01</w:t>
            </w:r>
          </w:p>
        </w:tc>
        <w:tc>
          <w:tcPr>
            <w:tcW w:w="811" w:type="dxa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11</w:t>
            </w:r>
          </w:p>
        </w:tc>
        <w:tc>
          <w:tcPr>
            <w:tcW w:w="1980" w:type="dxa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10000,00</w:t>
            </w:r>
          </w:p>
        </w:tc>
      </w:tr>
      <w:tr w:rsidR="00FD1D81" w:rsidRPr="00FD1D81" w:rsidTr="0026704A">
        <w:tc>
          <w:tcPr>
            <w:tcW w:w="618" w:type="dxa"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5610" w:type="dxa"/>
          </w:tcPr>
          <w:p w:rsidR="00FD1D81" w:rsidRPr="00FD1D81" w:rsidRDefault="00FD1D81" w:rsidP="0026704A">
            <w:pPr>
              <w:rPr>
                <w:szCs w:val="24"/>
              </w:rPr>
            </w:pPr>
          </w:p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721" w:type="dxa"/>
          </w:tcPr>
          <w:p w:rsidR="00FD1D81" w:rsidRPr="00FD1D81" w:rsidRDefault="00FD1D81" w:rsidP="0026704A">
            <w:pPr>
              <w:rPr>
                <w:szCs w:val="24"/>
              </w:rPr>
            </w:pPr>
          </w:p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01</w:t>
            </w:r>
          </w:p>
        </w:tc>
        <w:tc>
          <w:tcPr>
            <w:tcW w:w="811" w:type="dxa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</w:p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13</w:t>
            </w:r>
          </w:p>
        </w:tc>
        <w:tc>
          <w:tcPr>
            <w:tcW w:w="1980" w:type="dxa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</w:p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308 705,29</w:t>
            </w:r>
          </w:p>
        </w:tc>
      </w:tr>
      <w:tr w:rsidR="00FD1D81" w:rsidRPr="00FD1D81" w:rsidTr="0026704A">
        <w:tc>
          <w:tcPr>
            <w:tcW w:w="618" w:type="dxa"/>
          </w:tcPr>
          <w:p w:rsidR="00FD1D81" w:rsidRPr="00FD1D81" w:rsidRDefault="00FD1D81" w:rsidP="0026704A">
            <w:pPr>
              <w:rPr>
                <w:b/>
                <w:szCs w:val="24"/>
              </w:rPr>
            </w:pPr>
          </w:p>
          <w:p w:rsidR="00FD1D81" w:rsidRPr="00FD1D81" w:rsidRDefault="00FD1D81" w:rsidP="0026704A">
            <w:pPr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2.</w:t>
            </w:r>
          </w:p>
        </w:tc>
        <w:tc>
          <w:tcPr>
            <w:tcW w:w="5610" w:type="dxa"/>
          </w:tcPr>
          <w:p w:rsidR="00FD1D81" w:rsidRPr="00FD1D81" w:rsidRDefault="00FD1D81" w:rsidP="0026704A">
            <w:pPr>
              <w:rPr>
                <w:b/>
                <w:szCs w:val="24"/>
              </w:rPr>
            </w:pPr>
          </w:p>
          <w:p w:rsidR="00FD1D81" w:rsidRPr="00FD1D81" w:rsidRDefault="00FD1D81" w:rsidP="0026704A">
            <w:pPr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Национальная оборона</w:t>
            </w:r>
          </w:p>
        </w:tc>
        <w:tc>
          <w:tcPr>
            <w:tcW w:w="721" w:type="dxa"/>
          </w:tcPr>
          <w:p w:rsidR="00FD1D81" w:rsidRPr="00FD1D81" w:rsidRDefault="00FD1D81" w:rsidP="0026704A">
            <w:pPr>
              <w:rPr>
                <w:b/>
                <w:szCs w:val="24"/>
                <w:lang w:val="en-US"/>
              </w:rPr>
            </w:pPr>
          </w:p>
          <w:p w:rsidR="00FD1D81" w:rsidRPr="00FD1D81" w:rsidRDefault="00FD1D81" w:rsidP="0026704A">
            <w:pPr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02</w:t>
            </w:r>
          </w:p>
        </w:tc>
        <w:tc>
          <w:tcPr>
            <w:tcW w:w="811" w:type="dxa"/>
          </w:tcPr>
          <w:p w:rsidR="00FD1D81" w:rsidRPr="00FD1D81" w:rsidRDefault="00FD1D81" w:rsidP="0026704A">
            <w:pPr>
              <w:jc w:val="right"/>
              <w:rPr>
                <w:b/>
                <w:szCs w:val="24"/>
                <w:lang w:val="en-US"/>
              </w:rPr>
            </w:pPr>
          </w:p>
          <w:p w:rsidR="00FD1D81" w:rsidRPr="00FD1D81" w:rsidRDefault="00FD1D81" w:rsidP="0026704A">
            <w:pPr>
              <w:jc w:val="right"/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00</w:t>
            </w:r>
          </w:p>
        </w:tc>
        <w:tc>
          <w:tcPr>
            <w:tcW w:w="1980" w:type="dxa"/>
          </w:tcPr>
          <w:p w:rsidR="00FD1D81" w:rsidRPr="00FD1D81" w:rsidRDefault="00FD1D81" w:rsidP="0026704A">
            <w:pPr>
              <w:jc w:val="right"/>
              <w:rPr>
                <w:b/>
                <w:szCs w:val="24"/>
              </w:rPr>
            </w:pPr>
          </w:p>
          <w:p w:rsidR="00FD1D81" w:rsidRPr="00FD1D81" w:rsidRDefault="00FD1D81" w:rsidP="0026704A">
            <w:pPr>
              <w:jc w:val="right"/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141 800,00</w:t>
            </w:r>
          </w:p>
          <w:p w:rsidR="00FD1D81" w:rsidRPr="00FD1D81" w:rsidRDefault="00FD1D81" w:rsidP="0026704A">
            <w:pPr>
              <w:jc w:val="right"/>
              <w:rPr>
                <w:b/>
                <w:szCs w:val="24"/>
              </w:rPr>
            </w:pPr>
          </w:p>
        </w:tc>
      </w:tr>
      <w:tr w:rsidR="00FD1D81" w:rsidRPr="00FD1D81" w:rsidTr="0026704A">
        <w:tc>
          <w:tcPr>
            <w:tcW w:w="618" w:type="dxa"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5610" w:type="dxa"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Мобилизационная и вневойсковая подготовка</w:t>
            </w:r>
          </w:p>
        </w:tc>
        <w:tc>
          <w:tcPr>
            <w:tcW w:w="721" w:type="dxa"/>
            <w:vAlign w:val="bottom"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02</w:t>
            </w:r>
          </w:p>
        </w:tc>
        <w:tc>
          <w:tcPr>
            <w:tcW w:w="811" w:type="dxa"/>
            <w:vAlign w:val="bottom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03</w:t>
            </w:r>
          </w:p>
        </w:tc>
        <w:tc>
          <w:tcPr>
            <w:tcW w:w="1980" w:type="dxa"/>
            <w:vAlign w:val="bottom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141 800,00</w:t>
            </w:r>
          </w:p>
        </w:tc>
      </w:tr>
      <w:tr w:rsidR="00FD1D81" w:rsidRPr="00FD1D81" w:rsidTr="0026704A">
        <w:tc>
          <w:tcPr>
            <w:tcW w:w="618" w:type="dxa"/>
          </w:tcPr>
          <w:p w:rsidR="00FD1D81" w:rsidRPr="00FD1D81" w:rsidRDefault="00FD1D81" w:rsidP="0026704A">
            <w:pPr>
              <w:rPr>
                <w:b/>
                <w:szCs w:val="24"/>
              </w:rPr>
            </w:pPr>
          </w:p>
          <w:p w:rsidR="00FD1D81" w:rsidRPr="00FD1D81" w:rsidRDefault="00FD1D81" w:rsidP="0026704A">
            <w:pPr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3.</w:t>
            </w:r>
          </w:p>
        </w:tc>
        <w:tc>
          <w:tcPr>
            <w:tcW w:w="5610" w:type="dxa"/>
          </w:tcPr>
          <w:p w:rsidR="00FD1D81" w:rsidRPr="00FD1D81" w:rsidRDefault="00FD1D81" w:rsidP="0026704A">
            <w:pPr>
              <w:rPr>
                <w:b/>
                <w:szCs w:val="24"/>
              </w:rPr>
            </w:pPr>
          </w:p>
          <w:p w:rsidR="00FD1D81" w:rsidRPr="00FD1D81" w:rsidRDefault="00FD1D81" w:rsidP="0026704A">
            <w:pPr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1" w:type="dxa"/>
            <w:vAlign w:val="bottom"/>
          </w:tcPr>
          <w:p w:rsidR="00FD1D81" w:rsidRPr="00FD1D81" w:rsidRDefault="00FD1D81" w:rsidP="0026704A">
            <w:pPr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 xml:space="preserve">03 </w:t>
            </w:r>
          </w:p>
        </w:tc>
        <w:tc>
          <w:tcPr>
            <w:tcW w:w="811" w:type="dxa"/>
            <w:vAlign w:val="bottom"/>
          </w:tcPr>
          <w:p w:rsidR="00FD1D81" w:rsidRPr="00FD1D81" w:rsidRDefault="00FD1D81" w:rsidP="0026704A">
            <w:pPr>
              <w:jc w:val="right"/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00</w:t>
            </w:r>
          </w:p>
        </w:tc>
        <w:tc>
          <w:tcPr>
            <w:tcW w:w="1980" w:type="dxa"/>
            <w:vAlign w:val="bottom"/>
          </w:tcPr>
          <w:p w:rsidR="00FD1D81" w:rsidRPr="00FD1D81" w:rsidRDefault="00FD1D81" w:rsidP="0026704A">
            <w:pPr>
              <w:jc w:val="right"/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70440,00</w:t>
            </w:r>
          </w:p>
        </w:tc>
      </w:tr>
      <w:tr w:rsidR="00FD1D81" w:rsidRPr="00FD1D81" w:rsidTr="0026704A">
        <w:tc>
          <w:tcPr>
            <w:tcW w:w="618" w:type="dxa"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5610" w:type="dxa"/>
          </w:tcPr>
          <w:p w:rsidR="00FD1D81" w:rsidRPr="00FD1D81" w:rsidRDefault="00FD1D81" w:rsidP="0026704A">
            <w:pPr>
              <w:rPr>
                <w:szCs w:val="24"/>
              </w:rPr>
            </w:pPr>
          </w:p>
          <w:p w:rsidR="00FD1D81" w:rsidRPr="00FD1D81" w:rsidRDefault="00FD1D81" w:rsidP="0026704A">
            <w:pPr>
              <w:tabs>
                <w:tab w:val="left" w:pos="1395"/>
              </w:tabs>
              <w:rPr>
                <w:szCs w:val="24"/>
              </w:rPr>
            </w:pPr>
            <w:r w:rsidRPr="00FD1D81">
              <w:rPr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1" w:type="dxa"/>
            <w:vAlign w:val="bottom"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03</w:t>
            </w:r>
          </w:p>
        </w:tc>
        <w:tc>
          <w:tcPr>
            <w:tcW w:w="811" w:type="dxa"/>
            <w:vAlign w:val="bottom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10</w:t>
            </w:r>
          </w:p>
        </w:tc>
        <w:tc>
          <w:tcPr>
            <w:tcW w:w="1980" w:type="dxa"/>
            <w:vAlign w:val="bottom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56880,00</w:t>
            </w:r>
          </w:p>
        </w:tc>
      </w:tr>
      <w:tr w:rsidR="00FD1D81" w:rsidRPr="00FD1D81" w:rsidTr="0026704A">
        <w:tc>
          <w:tcPr>
            <w:tcW w:w="618" w:type="dxa"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5610" w:type="dxa"/>
          </w:tcPr>
          <w:p w:rsidR="00FD1D81" w:rsidRPr="00FD1D81" w:rsidRDefault="00FD1D81" w:rsidP="0026704A">
            <w:pPr>
              <w:rPr>
                <w:szCs w:val="24"/>
              </w:rPr>
            </w:pPr>
          </w:p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bCs/>
                <w:iCs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1" w:type="dxa"/>
            <w:vAlign w:val="bottom"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03</w:t>
            </w:r>
          </w:p>
        </w:tc>
        <w:tc>
          <w:tcPr>
            <w:tcW w:w="811" w:type="dxa"/>
            <w:vAlign w:val="bottom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14</w:t>
            </w:r>
          </w:p>
        </w:tc>
        <w:tc>
          <w:tcPr>
            <w:tcW w:w="1980" w:type="dxa"/>
            <w:vAlign w:val="bottom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13 560,00</w:t>
            </w:r>
          </w:p>
        </w:tc>
      </w:tr>
      <w:tr w:rsidR="00FD1D81" w:rsidRPr="00FD1D81" w:rsidTr="0026704A">
        <w:tc>
          <w:tcPr>
            <w:tcW w:w="618" w:type="dxa"/>
          </w:tcPr>
          <w:p w:rsidR="00FD1D81" w:rsidRPr="00FD1D81" w:rsidRDefault="00FD1D81" w:rsidP="0026704A">
            <w:pPr>
              <w:rPr>
                <w:b/>
                <w:szCs w:val="24"/>
              </w:rPr>
            </w:pPr>
          </w:p>
          <w:p w:rsidR="00FD1D81" w:rsidRPr="00FD1D81" w:rsidRDefault="00FD1D81" w:rsidP="0026704A">
            <w:pPr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4.</w:t>
            </w:r>
          </w:p>
        </w:tc>
        <w:tc>
          <w:tcPr>
            <w:tcW w:w="5610" w:type="dxa"/>
          </w:tcPr>
          <w:p w:rsidR="00FD1D81" w:rsidRPr="00FD1D81" w:rsidRDefault="00FD1D81" w:rsidP="0026704A">
            <w:pPr>
              <w:rPr>
                <w:b/>
                <w:szCs w:val="24"/>
              </w:rPr>
            </w:pPr>
          </w:p>
          <w:p w:rsidR="00FD1D81" w:rsidRPr="00FD1D81" w:rsidRDefault="00FD1D81" w:rsidP="0026704A">
            <w:pPr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721" w:type="dxa"/>
          </w:tcPr>
          <w:p w:rsidR="00FD1D81" w:rsidRPr="00FD1D81" w:rsidRDefault="00FD1D81" w:rsidP="0026704A">
            <w:pPr>
              <w:rPr>
                <w:b/>
                <w:szCs w:val="24"/>
              </w:rPr>
            </w:pPr>
          </w:p>
          <w:p w:rsidR="00FD1D81" w:rsidRPr="00FD1D81" w:rsidRDefault="00FD1D81" w:rsidP="0026704A">
            <w:pPr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04</w:t>
            </w:r>
          </w:p>
        </w:tc>
        <w:tc>
          <w:tcPr>
            <w:tcW w:w="811" w:type="dxa"/>
          </w:tcPr>
          <w:p w:rsidR="00FD1D81" w:rsidRPr="00FD1D81" w:rsidRDefault="00FD1D81" w:rsidP="0026704A">
            <w:pPr>
              <w:jc w:val="right"/>
              <w:rPr>
                <w:b/>
                <w:szCs w:val="24"/>
              </w:rPr>
            </w:pPr>
          </w:p>
          <w:p w:rsidR="00FD1D81" w:rsidRPr="00FD1D81" w:rsidRDefault="00FD1D81" w:rsidP="0026704A">
            <w:pPr>
              <w:jc w:val="right"/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00</w:t>
            </w:r>
          </w:p>
        </w:tc>
        <w:tc>
          <w:tcPr>
            <w:tcW w:w="1980" w:type="dxa"/>
          </w:tcPr>
          <w:p w:rsidR="00FD1D81" w:rsidRPr="00FD1D81" w:rsidRDefault="00FD1D81" w:rsidP="0026704A">
            <w:pPr>
              <w:jc w:val="right"/>
              <w:rPr>
                <w:b/>
                <w:szCs w:val="24"/>
              </w:rPr>
            </w:pPr>
          </w:p>
          <w:p w:rsidR="00FD1D81" w:rsidRPr="00FD1D81" w:rsidRDefault="00FD1D81" w:rsidP="0026704A">
            <w:pPr>
              <w:jc w:val="right"/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1 633 653,43</w:t>
            </w:r>
          </w:p>
        </w:tc>
      </w:tr>
      <w:tr w:rsidR="00FD1D81" w:rsidRPr="00FD1D81" w:rsidTr="0026704A">
        <w:tc>
          <w:tcPr>
            <w:tcW w:w="618" w:type="dxa"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5610" w:type="dxa"/>
          </w:tcPr>
          <w:p w:rsidR="00FD1D81" w:rsidRPr="00FD1D81" w:rsidRDefault="00FD1D81" w:rsidP="0026704A">
            <w:pPr>
              <w:rPr>
                <w:szCs w:val="24"/>
              </w:rPr>
            </w:pPr>
          </w:p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721" w:type="dxa"/>
            <w:vAlign w:val="bottom"/>
          </w:tcPr>
          <w:p w:rsidR="00FD1D81" w:rsidRPr="00FD1D81" w:rsidRDefault="00FD1D81" w:rsidP="0026704A">
            <w:pPr>
              <w:rPr>
                <w:szCs w:val="24"/>
              </w:rPr>
            </w:pPr>
          </w:p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04</w:t>
            </w:r>
          </w:p>
        </w:tc>
        <w:tc>
          <w:tcPr>
            <w:tcW w:w="811" w:type="dxa"/>
            <w:vAlign w:val="bottom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</w:p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09</w:t>
            </w:r>
          </w:p>
        </w:tc>
        <w:tc>
          <w:tcPr>
            <w:tcW w:w="1980" w:type="dxa"/>
            <w:vAlign w:val="bottom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1 632 153,43</w:t>
            </w:r>
          </w:p>
        </w:tc>
      </w:tr>
      <w:tr w:rsidR="00FD1D81" w:rsidRPr="00FD1D81" w:rsidTr="0026704A">
        <w:tc>
          <w:tcPr>
            <w:tcW w:w="618" w:type="dxa"/>
          </w:tcPr>
          <w:p w:rsidR="00FD1D81" w:rsidRPr="00FD1D81" w:rsidRDefault="00FD1D81" w:rsidP="0026704A">
            <w:pPr>
              <w:rPr>
                <w:b/>
                <w:szCs w:val="24"/>
              </w:rPr>
            </w:pPr>
          </w:p>
        </w:tc>
        <w:tc>
          <w:tcPr>
            <w:tcW w:w="5610" w:type="dxa"/>
          </w:tcPr>
          <w:p w:rsidR="00FD1D81" w:rsidRPr="00FD1D81" w:rsidRDefault="00FD1D81" w:rsidP="0026704A">
            <w:pPr>
              <w:rPr>
                <w:szCs w:val="24"/>
              </w:rPr>
            </w:pPr>
          </w:p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1" w:type="dxa"/>
          </w:tcPr>
          <w:p w:rsidR="00FD1D81" w:rsidRPr="00FD1D81" w:rsidRDefault="00FD1D81" w:rsidP="0026704A">
            <w:pPr>
              <w:rPr>
                <w:szCs w:val="24"/>
              </w:rPr>
            </w:pPr>
          </w:p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04</w:t>
            </w:r>
          </w:p>
        </w:tc>
        <w:tc>
          <w:tcPr>
            <w:tcW w:w="811" w:type="dxa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</w:p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12</w:t>
            </w:r>
          </w:p>
        </w:tc>
        <w:tc>
          <w:tcPr>
            <w:tcW w:w="1980" w:type="dxa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</w:p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1500,00</w:t>
            </w:r>
          </w:p>
        </w:tc>
      </w:tr>
      <w:tr w:rsidR="00FD1D81" w:rsidRPr="00FD1D81" w:rsidTr="0026704A">
        <w:tc>
          <w:tcPr>
            <w:tcW w:w="618" w:type="dxa"/>
          </w:tcPr>
          <w:p w:rsidR="00FD1D81" w:rsidRPr="00FD1D81" w:rsidRDefault="00FD1D81" w:rsidP="0026704A">
            <w:pPr>
              <w:rPr>
                <w:b/>
                <w:szCs w:val="24"/>
              </w:rPr>
            </w:pPr>
          </w:p>
          <w:p w:rsidR="00FD1D81" w:rsidRPr="00FD1D81" w:rsidRDefault="00FD1D81" w:rsidP="0026704A">
            <w:pPr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5.</w:t>
            </w:r>
          </w:p>
        </w:tc>
        <w:tc>
          <w:tcPr>
            <w:tcW w:w="5610" w:type="dxa"/>
          </w:tcPr>
          <w:p w:rsidR="00FD1D81" w:rsidRPr="00FD1D81" w:rsidRDefault="00FD1D81" w:rsidP="0026704A">
            <w:pPr>
              <w:rPr>
                <w:b/>
                <w:szCs w:val="24"/>
              </w:rPr>
            </w:pPr>
          </w:p>
          <w:p w:rsidR="00FD1D81" w:rsidRPr="00FD1D81" w:rsidRDefault="00FD1D81" w:rsidP="0026704A">
            <w:pPr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 xml:space="preserve">Жилищно-коммунальное хозяйство </w:t>
            </w:r>
          </w:p>
        </w:tc>
        <w:tc>
          <w:tcPr>
            <w:tcW w:w="721" w:type="dxa"/>
          </w:tcPr>
          <w:p w:rsidR="00FD1D81" w:rsidRPr="00FD1D81" w:rsidRDefault="00FD1D81" w:rsidP="0026704A">
            <w:pPr>
              <w:rPr>
                <w:b/>
                <w:szCs w:val="24"/>
              </w:rPr>
            </w:pPr>
          </w:p>
          <w:p w:rsidR="00FD1D81" w:rsidRPr="00FD1D81" w:rsidRDefault="00FD1D81" w:rsidP="0026704A">
            <w:pPr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05</w:t>
            </w:r>
          </w:p>
        </w:tc>
        <w:tc>
          <w:tcPr>
            <w:tcW w:w="811" w:type="dxa"/>
          </w:tcPr>
          <w:p w:rsidR="00FD1D81" w:rsidRPr="00FD1D81" w:rsidRDefault="00FD1D81" w:rsidP="0026704A">
            <w:pPr>
              <w:jc w:val="right"/>
              <w:rPr>
                <w:b/>
                <w:szCs w:val="24"/>
              </w:rPr>
            </w:pPr>
          </w:p>
          <w:p w:rsidR="00FD1D81" w:rsidRPr="00FD1D81" w:rsidRDefault="00FD1D81" w:rsidP="0026704A">
            <w:pPr>
              <w:jc w:val="right"/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00</w:t>
            </w:r>
          </w:p>
        </w:tc>
        <w:tc>
          <w:tcPr>
            <w:tcW w:w="1980" w:type="dxa"/>
          </w:tcPr>
          <w:p w:rsidR="00FD1D81" w:rsidRPr="00FD1D81" w:rsidRDefault="00FD1D81" w:rsidP="0026704A">
            <w:pPr>
              <w:jc w:val="right"/>
              <w:rPr>
                <w:b/>
                <w:szCs w:val="24"/>
              </w:rPr>
            </w:pPr>
          </w:p>
          <w:p w:rsidR="00FD1D81" w:rsidRPr="00FD1D81" w:rsidRDefault="00FD1D81" w:rsidP="0026704A">
            <w:pPr>
              <w:jc w:val="right"/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12 603 269,42</w:t>
            </w:r>
          </w:p>
        </w:tc>
      </w:tr>
      <w:tr w:rsidR="00FD1D81" w:rsidRPr="00FD1D81" w:rsidTr="0026704A">
        <w:tc>
          <w:tcPr>
            <w:tcW w:w="618" w:type="dxa"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5610" w:type="dxa"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721" w:type="dxa"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811" w:type="dxa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</w:p>
        </w:tc>
        <w:tc>
          <w:tcPr>
            <w:tcW w:w="1980" w:type="dxa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</w:p>
        </w:tc>
      </w:tr>
      <w:tr w:rsidR="00FD1D81" w:rsidRPr="00FD1D81" w:rsidTr="0026704A">
        <w:tc>
          <w:tcPr>
            <w:tcW w:w="618" w:type="dxa"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5610" w:type="dxa"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Коммунальное хозяйство</w:t>
            </w:r>
          </w:p>
        </w:tc>
        <w:tc>
          <w:tcPr>
            <w:tcW w:w="721" w:type="dxa"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05</w:t>
            </w:r>
          </w:p>
        </w:tc>
        <w:tc>
          <w:tcPr>
            <w:tcW w:w="811" w:type="dxa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02</w:t>
            </w:r>
          </w:p>
        </w:tc>
        <w:tc>
          <w:tcPr>
            <w:tcW w:w="1980" w:type="dxa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3 170000,00</w:t>
            </w:r>
          </w:p>
        </w:tc>
      </w:tr>
      <w:tr w:rsidR="00FD1D81" w:rsidRPr="00FD1D81" w:rsidTr="0026704A">
        <w:tc>
          <w:tcPr>
            <w:tcW w:w="618" w:type="dxa"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5610" w:type="dxa"/>
          </w:tcPr>
          <w:p w:rsidR="00FD1D81" w:rsidRPr="00FD1D81" w:rsidRDefault="00FD1D81" w:rsidP="0026704A">
            <w:pPr>
              <w:rPr>
                <w:szCs w:val="24"/>
              </w:rPr>
            </w:pPr>
          </w:p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Благоустройство</w:t>
            </w:r>
          </w:p>
        </w:tc>
        <w:tc>
          <w:tcPr>
            <w:tcW w:w="721" w:type="dxa"/>
          </w:tcPr>
          <w:p w:rsidR="00FD1D81" w:rsidRPr="00FD1D81" w:rsidRDefault="00FD1D81" w:rsidP="0026704A">
            <w:pPr>
              <w:rPr>
                <w:szCs w:val="24"/>
              </w:rPr>
            </w:pPr>
          </w:p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05</w:t>
            </w:r>
          </w:p>
        </w:tc>
        <w:tc>
          <w:tcPr>
            <w:tcW w:w="811" w:type="dxa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</w:p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03</w:t>
            </w:r>
          </w:p>
        </w:tc>
        <w:tc>
          <w:tcPr>
            <w:tcW w:w="1980" w:type="dxa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</w:p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9 433 269,42</w:t>
            </w:r>
          </w:p>
        </w:tc>
      </w:tr>
      <w:tr w:rsidR="00FD1D81" w:rsidRPr="00FD1D81" w:rsidTr="0026704A">
        <w:tc>
          <w:tcPr>
            <w:tcW w:w="618" w:type="dxa"/>
          </w:tcPr>
          <w:p w:rsidR="00FD1D81" w:rsidRPr="00FD1D81" w:rsidRDefault="00FD1D81" w:rsidP="0026704A">
            <w:pPr>
              <w:rPr>
                <w:b/>
                <w:szCs w:val="24"/>
              </w:rPr>
            </w:pPr>
          </w:p>
          <w:p w:rsidR="00FD1D81" w:rsidRPr="00FD1D81" w:rsidRDefault="00FD1D81" w:rsidP="0026704A">
            <w:pPr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6.</w:t>
            </w:r>
          </w:p>
        </w:tc>
        <w:tc>
          <w:tcPr>
            <w:tcW w:w="5610" w:type="dxa"/>
          </w:tcPr>
          <w:p w:rsidR="00FD1D81" w:rsidRPr="00FD1D81" w:rsidRDefault="00FD1D81" w:rsidP="0026704A">
            <w:pPr>
              <w:rPr>
                <w:b/>
                <w:szCs w:val="24"/>
              </w:rPr>
            </w:pPr>
          </w:p>
          <w:p w:rsidR="00FD1D81" w:rsidRPr="00FD1D81" w:rsidRDefault="00FD1D81" w:rsidP="0026704A">
            <w:pPr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Образование</w:t>
            </w:r>
          </w:p>
        </w:tc>
        <w:tc>
          <w:tcPr>
            <w:tcW w:w="721" w:type="dxa"/>
            <w:vAlign w:val="bottom"/>
          </w:tcPr>
          <w:p w:rsidR="00FD1D81" w:rsidRPr="00FD1D81" w:rsidRDefault="00FD1D81" w:rsidP="0026704A">
            <w:pPr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07</w:t>
            </w:r>
          </w:p>
        </w:tc>
        <w:tc>
          <w:tcPr>
            <w:tcW w:w="811" w:type="dxa"/>
            <w:vAlign w:val="bottom"/>
          </w:tcPr>
          <w:p w:rsidR="00FD1D81" w:rsidRPr="00FD1D81" w:rsidRDefault="00FD1D81" w:rsidP="0026704A">
            <w:pPr>
              <w:jc w:val="right"/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00</w:t>
            </w:r>
          </w:p>
        </w:tc>
        <w:tc>
          <w:tcPr>
            <w:tcW w:w="1980" w:type="dxa"/>
            <w:vAlign w:val="bottom"/>
          </w:tcPr>
          <w:p w:rsidR="00FD1D81" w:rsidRPr="00FD1D81" w:rsidRDefault="00FD1D81" w:rsidP="0026704A">
            <w:pPr>
              <w:jc w:val="right"/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16000,00</w:t>
            </w:r>
          </w:p>
        </w:tc>
      </w:tr>
      <w:tr w:rsidR="00FD1D81" w:rsidRPr="00FD1D81" w:rsidTr="0026704A">
        <w:tc>
          <w:tcPr>
            <w:tcW w:w="618" w:type="dxa"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5610" w:type="dxa"/>
          </w:tcPr>
          <w:p w:rsidR="00FD1D81" w:rsidRPr="00FD1D81" w:rsidRDefault="00FD1D81" w:rsidP="0026704A">
            <w:pPr>
              <w:rPr>
                <w:szCs w:val="24"/>
              </w:rPr>
            </w:pPr>
          </w:p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Молодежная политика и оздоровление детей</w:t>
            </w:r>
          </w:p>
        </w:tc>
        <w:tc>
          <w:tcPr>
            <w:tcW w:w="721" w:type="dxa"/>
            <w:vAlign w:val="bottom"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07</w:t>
            </w:r>
          </w:p>
        </w:tc>
        <w:tc>
          <w:tcPr>
            <w:tcW w:w="811" w:type="dxa"/>
            <w:vAlign w:val="bottom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07</w:t>
            </w:r>
          </w:p>
        </w:tc>
        <w:tc>
          <w:tcPr>
            <w:tcW w:w="1980" w:type="dxa"/>
            <w:vAlign w:val="bottom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16000,00</w:t>
            </w:r>
          </w:p>
        </w:tc>
      </w:tr>
      <w:tr w:rsidR="00FD1D81" w:rsidRPr="00FD1D81" w:rsidTr="0026704A">
        <w:tc>
          <w:tcPr>
            <w:tcW w:w="618" w:type="dxa"/>
          </w:tcPr>
          <w:p w:rsidR="00FD1D81" w:rsidRPr="00FD1D81" w:rsidRDefault="00FD1D81" w:rsidP="0026704A">
            <w:pPr>
              <w:rPr>
                <w:b/>
                <w:szCs w:val="24"/>
              </w:rPr>
            </w:pPr>
          </w:p>
          <w:p w:rsidR="00FD1D81" w:rsidRPr="00FD1D81" w:rsidRDefault="00FD1D81" w:rsidP="0026704A">
            <w:pPr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7.</w:t>
            </w:r>
          </w:p>
        </w:tc>
        <w:tc>
          <w:tcPr>
            <w:tcW w:w="5610" w:type="dxa"/>
          </w:tcPr>
          <w:p w:rsidR="00FD1D81" w:rsidRPr="00FD1D81" w:rsidRDefault="00FD1D81" w:rsidP="0026704A">
            <w:pPr>
              <w:rPr>
                <w:b/>
                <w:szCs w:val="24"/>
              </w:rPr>
            </w:pPr>
          </w:p>
          <w:p w:rsidR="00FD1D81" w:rsidRPr="00FD1D81" w:rsidRDefault="00FD1D81" w:rsidP="0026704A">
            <w:pPr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 xml:space="preserve">Культура, кинематография </w:t>
            </w:r>
          </w:p>
        </w:tc>
        <w:tc>
          <w:tcPr>
            <w:tcW w:w="721" w:type="dxa"/>
            <w:vAlign w:val="bottom"/>
          </w:tcPr>
          <w:p w:rsidR="00FD1D81" w:rsidRPr="00FD1D81" w:rsidRDefault="00FD1D81" w:rsidP="0026704A">
            <w:pPr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08</w:t>
            </w:r>
          </w:p>
        </w:tc>
        <w:tc>
          <w:tcPr>
            <w:tcW w:w="811" w:type="dxa"/>
            <w:vAlign w:val="bottom"/>
          </w:tcPr>
          <w:p w:rsidR="00FD1D81" w:rsidRPr="00FD1D81" w:rsidRDefault="00FD1D81" w:rsidP="0026704A">
            <w:pPr>
              <w:jc w:val="right"/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00</w:t>
            </w:r>
          </w:p>
        </w:tc>
        <w:tc>
          <w:tcPr>
            <w:tcW w:w="1980" w:type="dxa"/>
            <w:vAlign w:val="bottom"/>
          </w:tcPr>
          <w:p w:rsidR="00FD1D81" w:rsidRPr="00FD1D81" w:rsidRDefault="00FD1D81" w:rsidP="0026704A">
            <w:pPr>
              <w:jc w:val="right"/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4 614 834,84</w:t>
            </w:r>
          </w:p>
        </w:tc>
      </w:tr>
      <w:tr w:rsidR="00FD1D81" w:rsidRPr="00FD1D81" w:rsidTr="0026704A">
        <w:tc>
          <w:tcPr>
            <w:tcW w:w="618" w:type="dxa"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5610" w:type="dxa"/>
          </w:tcPr>
          <w:p w:rsidR="00FD1D81" w:rsidRPr="00FD1D81" w:rsidRDefault="00FD1D81" w:rsidP="0026704A">
            <w:pPr>
              <w:rPr>
                <w:szCs w:val="24"/>
              </w:rPr>
            </w:pPr>
          </w:p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Культура</w:t>
            </w:r>
          </w:p>
        </w:tc>
        <w:tc>
          <w:tcPr>
            <w:tcW w:w="721" w:type="dxa"/>
          </w:tcPr>
          <w:p w:rsidR="00FD1D81" w:rsidRPr="00FD1D81" w:rsidRDefault="00FD1D81" w:rsidP="0026704A">
            <w:pPr>
              <w:rPr>
                <w:szCs w:val="24"/>
              </w:rPr>
            </w:pPr>
          </w:p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08</w:t>
            </w:r>
          </w:p>
        </w:tc>
        <w:tc>
          <w:tcPr>
            <w:tcW w:w="811" w:type="dxa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</w:p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01</w:t>
            </w:r>
          </w:p>
        </w:tc>
        <w:tc>
          <w:tcPr>
            <w:tcW w:w="1980" w:type="dxa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</w:p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4 614 834,84</w:t>
            </w:r>
          </w:p>
        </w:tc>
      </w:tr>
      <w:tr w:rsidR="00FD1D81" w:rsidRPr="00FD1D81" w:rsidTr="0026704A">
        <w:tc>
          <w:tcPr>
            <w:tcW w:w="618" w:type="dxa"/>
          </w:tcPr>
          <w:p w:rsidR="00FD1D81" w:rsidRPr="00FD1D81" w:rsidRDefault="00FD1D81" w:rsidP="0026704A">
            <w:pPr>
              <w:rPr>
                <w:b/>
                <w:szCs w:val="24"/>
              </w:rPr>
            </w:pPr>
          </w:p>
        </w:tc>
        <w:tc>
          <w:tcPr>
            <w:tcW w:w="5610" w:type="dxa"/>
          </w:tcPr>
          <w:p w:rsidR="00FD1D81" w:rsidRPr="00FD1D81" w:rsidRDefault="00FD1D81" w:rsidP="0026704A">
            <w:pPr>
              <w:rPr>
                <w:b/>
                <w:szCs w:val="24"/>
              </w:rPr>
            </w:pPr>
          </w:p>
        </w:tc>
        <w:tc>
          <w:tcPr>
            <w:tcW w:w="721" w:type="dxa"/>
          </w:tcPr>
          <w:p w:rsidR="00FD1D81" w:rsidRPr="00FD1D81" w:rsidRDefault="00FD1D81" w:rsidP="0026704A">
            <w:pPr>
              <w:rPr>
                <w:b/>
                <w:szCs w:val="24"/>
              </w:rPr>
            </w:pPr>
          </w:p>
        </w:tc>
        <w:tc>
          <w:tcPr>
            <w:tcW w:w="811" w:type="dxa"/>
          </w:tcPr>
          <w:p w:rsidR="00FD1D81" w:rsidRPr="00FD1D81" w:rsidRDefault="00FD1D81" w:rsidP="0026704A">
            <w:pPr>
              <w:jc w:val="right"/>
              <w:rPr>
                <w:b/>
                <w:szCs w:val="24"/>
              </w:rPr>
            </w:pPr>
          </w:p>
        </w:tc>
        <w:tc>
          <w:tcPr>
            <w:tcW w:w="1980" w:type="dxa"/>
          </w:tcPr>
          <w:p w:rsidR="00FD1D81" w:rsidRPr="00FD1D81" w:rsidRDefault="00FD1D81" w:rsidP="0026704A">
            <w:pPr>
              <w:jc w:val="right"/>
              <w:rPr>
                <w:b/>
                <w:szCs w:val="24"/>
              </w:rPr>
            </w:pPr>
          </w:p>
        </w:tc>
      </w:tr>
      <w:tr w:rsidR="00FD1D81" w:rsidRPr="00FD1D81" w:rsidTr="0026704A">
        <w:tc>
          <w:tcPr>
            <w:tcW w:w="618" w:type="dxa"/>
          </w:tcPr>
          <w:p w:rsidR="00FD1D81" w:rsidRPr="00FD1D81" w:rsidRDefault="00FD1D81" w:rsidP="0026704A">
            <w:pPr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8.</w:t>
            </w:r>
          </w:p>
        </w:tc>
        <w:tc>
          <w:tcPr>
            <w:tcW w:w="5610" w:type="dxa"/>
          </w:tcPr>
          <w:p w:rsidR="00FD1D81" w:rsidRPr="00FD1D81" w:rsidRDefault="00FD1D81" w:rsidP="0026704A">
            <w:pPr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Социальная политика</w:t>
            </w:r>
          </w:p>
        </w:tc>
        <w:tc>
          <w:tcPr>
            <w:tcW w:w="721" w:type="dxa"/>
          </w:tcPr>
          <w:p w:rsidR="00FD1D81" w:rsidRPr="00FD1D81" w:rsidRDefault="00FD1D81" w:rsidP="0026704A">
            <w:pPr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10</w:t>
            </w:r>
          </w:p>
        </w:tc>
        <w:tc>
          <w:tcPr>
            <w:tcW w:w="811" w:type="dxa"/>
          </w:tcPr>
          <w:p w:rsidR="00FD1D81" w:rsidRPr="00FD1D81" w:rsidRDefault="00FD1D81" w:rsidP="0026704A">
            <w:pPr>
              <w:jc w:val="right"/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00</w:t>
            </w:r>
          </w:p>
        </w:tc>
        <w:tc>
          <w:tcPr>
            <w:tcW w:w="1980" w:type="dxa"/>
          </w:tcPr>
          <w:p w:rsidR="00FD1D81" w:rsidRPr="00FD1D81" w:rsidRDefault="00FD1D81" w:rsidP="0026704A">
            <w:pPr>
              <w:jc w:val="right"/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290179,20</w:t>
            </w:r>
          </w:p>
        </w:tc>
      </w:tr>
      <w:tr w:rsidR="00FD1D81" w:rsidRPr="00FD1D81" w:rsidTr="0026704A">
        <w:tc>
          <w:tcPr>
            <w:tcW w:w="618" w:type="dxa"/>
          </w:tcPr>
          <w:p w:rsidR="00FD1D81" w:rsidRPr="00FD1D81" w:rsidRDefault="00FD1D81" w:rsidP="0026704A">
            <w:pPr>
              <w:rPr>
                <w:b/>
                <w:szCs w:val="24"/>
              </w:rPr>
            </w:pPr>
          </w:p>
        </w:tc>
        <w:tc>
          <w:tcPr>
            <w:tcW w:w="5610" w:type="dxa"/>
          </w:tcPr>
          <w:p w:rsidR="00FD1D81" w:rsidRPr="00FD1D81" w:rsidRDefault="00FD1D81" w:rsidP="0026704A">
            <w:pPr>
              <w:rPr>
                <w:b/>
                <w:szCs w:val="24"/>
              </w:rPr>
            </w:pPr>
          </w:p>
        </w:tc>
        <w:tc>
          <w:tcPr>
            <w:tcW w:w="721" w:type="dxa"/>
          </w:tcPr>
          <w:p w:rsidR="00FD1D81" w:rsidRPr="00FD1D81" w:rsidRDefault="00FD1D81" w:rsidP="0026704A">
            <w:pPr>
              <w:rPr>
                <w:b/>
                <w:szCs w:val="24"/>
              </w:rPr>
            </w:pPr>
          </w:p>
        </w:tc>
        <w:tc>
          <w:tcPr>
            <w:tcW w:w="811" w:type="dxa"/>
          </w:tcPr>
          <w:p w:rsidR="00FD1D81" w:rsidRPr="00FD1D81" w:rsidRDefault="00FD1D81" w:rsidP="0026704A">
            <w:pPr>
              <w:jc w:val="right"/>
              <w:rPr>
                <w:b/>
                <w:szCs w:val="24"/>
              </w:rPr>
            </w:pPr>
          </w:p>
        </w:tc>
        <w:tc>
          <w:tcPr>
            <w:tcW w:w="1980" w:type="dxa"/>
          </w:tcPr>
          <w:p w:rsidR="00FD1D81" w:rsidRPr="00FD1D81" w:rsidRDefault="00FD1D81" w:rsidP="0026704A">
            <w:pPr>
              <w:jc w:val="right"/>
              <w:rPr>
                <w:b/>
                <w:szCs w:val="24"/>
              </w:rPr>
            </w:pPr>
          </w:p>
        </w:tc>
      </w:tr>
      <w:tr w:rsidR="00FD1D81" w:rsidRPr="00FD1D81" w:rsidTr="0026704A">
        <w:tc>
          <w:tcPr>
            <w:tcW w:w="618" w:type="dxa"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5610" w:type="dxa"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Пенсионное обеспечение</w:t>
            </w:r>
          </w:p>
        </w:tc>
        <w:tc>
          <w:tcPr>
            <w:tcW w:w="721" w:type="dxa"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10</w:t>
            </w:r>
          </w:p>
        </w:tc>
        <w:tc>
          <w:tcPr>
            <w:tcW w:w="811" w:type="dxa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01</w:t>
            </w:r>
          </w:p>
        </w:tc>
        <w:tc>
          <w:tcPr>
            <w:tcW w:w="1980" w:type="dxa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290179,20</w:t>
            </w:r>
          </w:p>
        </w:tc>
      </w:tr>
      <w:tr w:rsidR="00FD1D81" w:rsidRPr="00FD1D81" w:rsidTr="0026704A">
        <w:tc>
          <w:tcPr>
            <w:tcW w:w="618" w:type="dxa"/>
          </w:tcPr>
          <w:p w:rsidR="00FD1D81" w:rsidRPr="00FD1D81" w:rsidRDefault="00FD1D81" w:rsidP="0026704A">
            <w:pPr>
              <w:rPr>
                <w:b/>
                <w:szCs w:val="24"/>
              </w:rPr>
            </w:pPr>
          </w:p>
          <w:p w:rsidR="00FD1D81" w:rsidRPr="00FD1D81" w:rsidRDefault="00FD1D81" w:rsidP="0026704A">
            <w:pPr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9.</w:t>
            </w:r>
          </w:p>
        </w:tc>
        <w:tc>
          <w:tcPr>
            <w:tcW w:w="5610" w:type="dxa"/>
          </w:tcPr>
          <w:p w:rsidR="00FD1D81" w:rsidRPr="00FD1D81" w:rsidRDefault="00FD1D81" w:rsidP="0026704A">
            <w:pPr>
              <w:rPr>
                <w:b/>
                <w:szCs w:val="24"/>
              </w:rPr>
            </w:pPr>
          </w:p>
          <w:p w:rsidR="00FD1D81" w:rsidRPr="00FD1D81" w:rsidRDefault="00FD1D81" w:rsidP="0026704A">
            <w:pPr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Физическая культура и спорт</w:t>
            </w:r>
          </w:p>
        </w:tc>
        <w:tc>
          <w:tcPr>
            <w:tcW w:w="721" w:type="dxa"/>
          </w:tcPr>
          <w:p w:rsidR="00FD1D81" w:rsidRPr="00FD1D81" w:rsidRDefault="00FD1D81" w:rsidP="0026704A">
            <w:pPr>
              <w:rPr>
                <w:b/>
                <w:szCs w:val="24"/>
              </w:rPr>
            </w:pPr>
          </w:p>
          <w:p w:rsidR="00FD1D81" w:rsidRPr="00FD1D81" w:rsidRDefault="00FD1D81" w:rsidP="0026704A">
            <w:pPr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11</w:t>
            </w:r>
          </w:p>
        </w:tc>
        <w:tc>
          <w:tcPr>
            <w:tcW w:w="811" w:type="dxa"/>
          </w:tcPr>
          <w:p w:rsidR="00FD1D81" w:rsidRPr="00FD1D81" w:rsidRDefault="00FD1D81" w:rsidP="0026704A">
            <w:pPr>
              <w:jc w:val="right"/>
              <w:rPr>
                <w:b/>
                <w:szCs w:val="24"/>
              </w:rPr>
            </w:pPr>
          </w:p>
          <w:p w:rsidR="00FD1D81" w:rsidRPr="00FD1D81" w:rsidRDefault="00FD1D81" w:rsidP="0026704A">
            <w:pPr>
              <w:jc w:val="right"/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00</w:t>
            </w:r>
          </w:p>
        </w:tc>
        <w:tc>
          <w:tcPr>
            <w:tcW w:w="1980" w:type="dxa"/>
          </w:tcPr>
          <w:p w:rsidR="00FD1D81" w:rsidRPr="00FD1D81" w:rsidRDefault="00FD1D81" w:rsidP="0026704A">
            <w:pPr>
              <w:jc w:val="right"/>
              <w:rPr>
                <w:b/>
                <w:szCs w:val="24"/>
              </w:rPr>
            </w:pPr>
          </w:p>
          <w:p w:rsidR="00FD1D81" w:rsidRPr="00FD1D81" w:rsidRDefault="00FD1D81" w:rsidP="0026704A">
            <w:pPr>
              <w:jc w:val="right"/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10000,00</w:t>
            </w:r>
          </w:p>
        </w:tc>
      </w:tr>
      <w:tr w:rsidR="00FD1D81" w:rsidRPr="00FD1D81" w:rsidTr="0026704A">
        <w:tc>
          <w:tcPr>
            <w:tcW w:w="618" w:type="dxa"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5610" w:type="dxa"/>
          </w:tcPr>
          <w:p w:rsidR="00FD1D81" w:rsidRPr="00FD1D81" w:rsidRDefault="00FD1D81" w:rsidP="0026704A">
            <w:pPr>
              <w:rPr>
                <w:szCs w:val="24"/>
              </w:rPr>
            </w:pPr>
          </w:p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 xml:space="preserve">Физическая культура </w:t>
            </w:r>
          </w:p>
        </w:tc>
        <w:tc>
          <w:tcPr>
            <w:tcW w:w="721" w:type="dxa"/>
          </w:tcPr>
          <w:p w:rsidR="00FD1D81" w:rsidRPr="00FD1D81" w:rsidRDefault="00FD1D81" w:rsidP="0026704A">
            <w:pPr>
              <w:rPr>
                <w:szCs w:val="24"/>
              </w:rPr>
            </w:pPr>
          </w:p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11</w:t>
            </w:r>
          </w:p>
        </w:tc>
        <w:tc>
          <w:tcPr>
            <w:tcW w:w="811" w:type="dxa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</w:p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01</w:t>
            </w:r>
          </w:p>
        </w:tc>
        <w:tc>
          <w:tcPr>
            <w:tcW w:w="1980" w:type="dxa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</w:p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10000,00».</w:t>
            </w:r>
          </w:p>
        </w:tc>
      </w:tr>
    </w:tbl>
    <w:p w:rsidR="00FD1D81" w:rsidRPr="00FD1D81" w:rsidRDefault="00FD1D81" w:rsidP="00FD1D81">
      <w:pPr>
        <w:rPr>
          <w:szCs w:val="24"/>
        </w:rPr>
      </w:pPr>
    </w:p>
    <w:p w:rsidR="00FD1D81" w:rsidRPr="00FD1D81" w:rsidRDefault="00FD1D81" w:rsidP="00FD1D81">
      <w:pPr>
        <w:rPr>
          <w:szCs w:val="24"/>
        </w:rPr>
      </w:pPr>
    </w:p>
    <w:p w:rsidR="00FD1D81" w:rsidRPr="00FD1D81" w:rsidRDefault="00FD1D81" w:rsidP="00FD1D81">
      <w:pPr>
        <w:rPr>
          <w:szCs w:val="24"/>
        </w:rPr>
      </w:pPr>
    </w:p>
    <w:p w:rsidR="00FD1D81" w:rsidRPr="00FD1D81" w:rsidRDefault="00FD1D81" w:rsidP="00FD1D81">
      <w:pPr>
        <w:jc w:val="both"/>
        <w:rPr>
          <w:szCs w:val="24"/>
        </w:rPr>
      </w:pPr>
      <w:r w:rsidRPr="00FD1D81">
        <w:rPr>
          <w:szCs w:val="24"/>
        </w:rPr>
        <w:t>Глава</w:t>
      </w:r>
    </w:p>
    <w:p w:rsidR="00FD1D81" w:rsidRPr="00FD1D81" w:rsidRDefault="00FD1D81" w:rsidP="00FD1D81">
      <w:pPr>
        <w:jc w:val="both"/>
        <w:rPr>
          <w:szCs w:val="24"/>
        </w:rPr>
      </w:pPr>
      <w:r w:rsidRPr="00FD1D81">
        <w:rPr>
          <w:szCs w:val="24"/>
        </w:rPr>
        <w:lastRenderedPageBreak/>
        <w:t xml:space="preserve">Николаевского сельского поселения </w:t>
      </w:r>
    </w:p>
    <w:p w:rsidR="00FD1D81" w:rsidRPr="00FD1D81" w:rsidRDefault="00FD1D81" w:rsidP="00FD1D81">
      <w:pPr>
        <w:jc w:val="both"/>
        <w:rPr>
          <w:szCs w:val="24"/>
        </w:rPr>
      </w:pPr>
      <w:r w:rsidRPr="00FD1D81">
        <w:rPr>
          <w:szCs w:val="24"/>
        </w:rPr>
        <w:t>Щербиновского района</w:t>
      </w:r>
      <w:r w:rsidRPr="00FD1D81">
        <w:rPr>
          <w:szCs w:val="24"/>
        </w:rPr>
        <w:tab/>
      </w:r>
      <w:r w:rsidRPr="00FD1D81">
        <w:rPr>
          <w:szCs w:val="24"/>
        </w:rPr>
        <w:tab/>
      </w:r>
      <w:r w:rsidRPr="00FD1D81">
        <w:rPr>
          <w:szCs w:val="24"/>
        </w:rPr>
        <w:tab/>
      </w:r>
      <w:r w:rsidRPr="00FD1D81">
        <w:rPr>
          <w:szCs w:val="24"/>
        </w:rPr>
        <w:tab/>
      </w:r>
      <w:r w:rsidRPr="00FD1D81">
        <w:rPr>
          <w:szCs w:val="24"/>
        </w:rPr>
        <w:tab/>
      </w:r>
      <w:r w:rsidRPr="00FD1D81">
        <w:rPr>
          <w:szCs w:val="24"/>
        </w:rPr>
        <w:tab/>
        <w:t xml:space="preserve">                    Л.Н. Мацкевич</w:t>
      </w:r>
    </w:p>
    <w:p w:rsidR="00FD1D81" w:rsidRPr="00FD1D81" w:rsidRDefault="00FD1D81" w:rsidP="00FD1D81">
      <w:pPr>
        <w:ind w:left="5220"/>
        <w:jc w:val="center"/>
        <w:rPr>
          <w:szCs w:val="24"/>
        </w:rPr>
      </w:pPr>
    </w:p>
    <w:p w:rsidR="00FD1D81" w:rsidRPr="00FD1D81" w:rsidRDefault="00FD1D81" w:rsidP="00FD1D81">
      <w:pPr>
        <w:ind w:left="5220"/>
        <w:jc w:val="center"/>
        <w:rPr>
          <w:szCs w:val="24"/>
        </w:rPr>
      </w:pPr>
    </w:p>
    <w:p w:rsidR="00FD1D81" w:rsidRPr="00FD1D81" w:rsidRDefault="00FD1D81" w:rsidP="00FD1D81">
      <w:pPr>
        <w:ind w:left="5220"/>
        <w:jc w:val="center"/>
        <w:rPr>
          <w:szCs w:val="24"/>
        </w:rPr>
      </w:pPr>
      <w:r w:rsidRPr="00FD1D81">
        <w:rPr>
          <w:szCs w:val="24"/>
        </w:rPr>
        <w:t>ПРИЛОЖЕНИЕ № 4</w:t>
      </w:r>
    </w:p>
    <w:p w:rsidR="00FD1D81" w:rsidRPr="00FD1D81" w:rsidRDefault="00FD1D81" w:rsidP="00FD1D81">
      <w:pPr>
        <w:ind w:left="5160"/>
        <w:jc w:val="center"/>
        <w:rPr>
          <w:szCs w:val="24"/>
        </w:rPr>
      </w:pPr>
    </w:p>
    <w:p w:rsidR="00FD1D81" w:rsidRPr="00FD1D81" w:rsidRDefault="00FD1D81" w:rsidP="00FD1D81">
      <w:pPr>
        <w:ind w:left="5160"/>
        <w:jc w:val="center"/>
        <w:rPr>
          <w:szCs w:val="24"/>
        </w:rPr>
      </w:pPr>
      <w:r w:rsidRPr="00FD1D81">
        <w:rPr>
          <w:szCs w:val="24"/>
        </w:rPr>
        <w:t>к решению  Совета</w:t>
      </w:r>
    </w:p>
    <w:p w:rsidR="00FD1D81" w:rsidRPr="00FD1D81" w:rsidRDefault="00FD1D81" w:rsidP="00FD1D81">
      <w:pPr>
        <w:ind w:left="5160"/>
        <w:jc w:val="center"/>
        <w:rPr>
          <w:szCs w:val="24"/>
        </w:rPr>
      </w:pPr>
      <w:r w:rsidRPr="00FD1D81">
        <w:rPr>
          <w:szCs w:val="24"/>
        </w:rPr>
        <w:t xml:space="preserve">Николаевского сельского поселения </w:t>
      </w:r>
    </w:p>
    <w:p w:rsidR="00FD1D81" w:rsidRPr="00FD1D81" w:rsidRDefault="00FD1D81" w:rsidP="00FD1D81">
      <w:pPr>
        <w:ind w:left="5160"/>
        <w:jc w:val="center"/>
        <w:rPr>
          <w:szCs w:val="24"/>
        </w:rPr>
      </w:pPr>
      <w:r w:rsidRPr="00FD1D81">
        <w:rPr>
          <w:szCs w:val="24"/>
        </w:rPr>
        <w:t xml:space="preserve">Щербиновского района </w:t>
      </w:r>
    </w:p>
    <w:p w:rsidR="00FD1D81" w:rsidRPr="00FD1D81" w:rsidRDefault="00FD1D81" w:rsidP="00FD1D81">
      <w:pPr>
        <w:ind w:left="5160"/>
        <w:jc w:val="center"/>
        <w:rPr>
          <w:szCs w:val="24"/>
        </w:rPr>
      </w:pPr>
      <w:r w:rsidRPr="00FD1D81">
        <w:rPr>
          <w:szCs w:val="24"/>
        </w:rPr>
        <w:t>от 18.06.2024 г. № 2</w:t>
      </w:r>
    </w:p>
    <w:p w:rsidR="00FD1D81" w:rsidRPr="00FD1D81" w:rsidRDefault="00FD1D81" w:rsidP="00FD1D81">
      <w:pPr>
        <w:ind w:left="5160"/>
        <w:jc w:val="center"/>
        <w:rPr>
          <w:szCs w:val="24"/>
        </w:rPr>
      </w:pPr>
    </w:p>
    <w:p w:rsidR="00FD1D81" w:rsidRPr="00FD1D81" w:rsidRDefault="00FD1D81" w:rsidP="00FD1D81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FD1D8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«ПРИЛОЖЕНИЕ № 5</w:t>
      </w:r>
    </w:p>
    <w:p w:rsidR="00FD1D81" w:rsidRPr="00FD1D81" w:rsidRDefault="00FD1D81" w:rsidP="00FD1D81">
      <w:pPr>
        <w:ind w:left="5387" w:hanging="284"/>
        <w:jc w:val="center"/>
        <w:rPr>
          <w:szCs w:val="24"/>
        </w:rPr>
      </w:pPr>
      <w:r w:rsidRPr="00FD1D81">
        <w:rPr>
          <w:szCs w:val="24"/>
        </w:rPr>
        <w:t>УТВЕРЖДЕНЫ</w:t>
      </w:r>
    </w:p>
    <w:p w:rsidR="00FD1D81" w:rsidRPr="00FD1D81" w:rsidRDefault="00FD1D81" w:rsidP="00FD1D81">
      <w:pPr>
        <w:ind w:left="5387" w:hanging="284"/>
        <w:jc w:val="center"/>
        <w:rPr>
          <w:szCs w:val="24"/>
        </w:rPr>
      </w:pPr>
      <w:r w:rsidRPr="00FD1D81">
        <w:rPr>
          <w:szCs w:val="24"/>
        </w:rPr>
        <w:t>решением Совета</w:t>
      </w:r>
    </w:p>
    <w:p w:rsidR="00FD1D81" w:rsidRPr="00FD1D81" w:rsidRDefault="00FD1D81" w:rsidP="00FD1D81">
      <w:pPr>
        <w:ind w:left="5387" w:hanging="284"/>
        <w:jc w:val="center"/>
        <w:rPr>
          <w:szCs w:val="24"/>
        </w:rPr>
      </w:pPr>
      <w:r w:rsidRPr="00FD1D81">
        <w:rPr>
          <w:szCs w:val="24"/>
        </w:rPr>
        <w:t xml:space="preserve">Николаевского сельского поселения </w:t>
      </w:r>
    </w:p>
    <w:p w:rsidR="00FD1D81" w:rsidRPr="00FD1D81" w:rsidRDefault="00FD1D81" w:rsidP="00FD1D81">
      <w:pPr>
        <w:ind w:left="5387" w:hanging="284"/>
        <w:jc w:val="center"/>
        <w:rPr>
          <w:szCs w:val="24"/>
        </w:rPr>
      </w:pPr>
      <w:r w:rsidRPr="00FD1D81">
        <w:rPr>
          <w:szCs w:val="24"/>
        </w:rPr>
        <w:t xml:space="preserve">Щербиновского района </w:t>
      </w:r>
    </w:p>
    <w:p w:rsidR="00FD1D81" w:rsidRPr="00FD1D81" w:rsidRDefault="00FD1D81" w:rsidP="00FD1D81">
      <w:pPr>
        <w:ind w:left="5387" w:hanging="284"/>
        <w:jc w:val="center"/>
        <w:rPr>
          <w:szCs w:val="24"/>
          <w:u w:val="single"/>
        </w:rPr>
      </w:pPr>
      <w:r w:rsidRPr="00FD1D81">
        <w:rPr>
          <w:szCs w:val="24"/>
        </w:rPr>
        <w:t>от  25.12.2023 г. № 2</w:t>
      </w:r>
    </w:p>
    <w:p w:rsidR="00FD1D81" w:rsidRPr="00FD1D81" w:rsidRDefault="00FD1D81" w:rsidP="00FD1D81">
      <w:pPr>
        <w:ind w:left="5387" w:hanging="284"/>
        <w:jc w:val="center"/>
        <w:rPr>
          <w:szCs w:val="24"/>
        </w:rPr>
      </w:pPr>
      <w:r w:rsidRPr="00FD1D81">
        <w:rPr>
          <w:szCs w:val="24"/>
        </w:rPr>
        <w:t xml:space="preserve">(в редакции решения Совета </w:t>
      </w:r>
    </w:p>
    <w:p w:rsidR="00FD1D81" w:rsidRPr="00FD1D81" w:rsidRDefault="00FD1D81" w:rsidP="00FD1D81">
      <w:pPr>
        <w:ind w:left="5387" w:hanging="284"/>
        <w:jc w:val="center"/>
        <w:rPr>
          <w:szCs w:val="24"/>
        </w:rPr>
      </w:pPr>
      <w:r w:rsidRPr="00FD1D81">
        <w:rPr>
          <w:szCs w:val="24"/>
        </w:rPr>
        <w:t xml:space="preserve">Николаевского сельского поселения </w:t>
      </w:r>
    </w:p>
    <w:p w:rsidR="00FD1D81" w:rsidRPr="00FD1D81" w:rsidRDefault="00FD1D81" w:rsidP="00FD1D81">
      <w:pPr>
        <w:ind w:left="5387" w:hanging="284"/>
        <w:jc w:val="center"/>
        <w:rPr>
          <w:szCs w:val="24"/>
        </w:rPr>
      </w:pPr>
      <w:r w:rsidRPr="00FD1D81">
        <w:rPr>
          <w:szCs w:val="24"/>
        </w:rPr>
        <w:t>Щербиновского района</w:t>
      </w:r>
    </w:p>
    <w:p w:rsidR="00FD1D81" w:rsidRPr="00FD1D81" w:rsidRDefault="00FD1D81" w:rsidP="00FD1D81">
      <w:pPr>
        <w:ind w:left="5160"/>
        <w:jc w:val="center"/>
        <w:rPr>
          <w:szCs w:val="24"/>
        </w:rPr>
      </w:pPr>
      <w:r w:rsidRPr="00FD1D81">
        <w:rPr>
          <w:szCs w:val="24"/>
        </w:rPr>
        <w:t>от 18.06.2024 г. № 2)</w:t>
      </w:r>
    </w:p>
    <w:p w:rsidR="00FD1D81" w:rsidRPr="00FD1D81" w:rsidRDefault="00FD1D81" w:rsidP="00FD1D81">
      <w:pPr>
        <w:jc w:val="center"/>
        <w:rPr>
          <w:b/>
          <w:szCs w:val="24"/>
        </w:rPr>
      </w:pPr>
    </w:p>
    <w:p w:rsidR="00FD1D81" w:rsidRPr="00FD1D81" w:rsidRDefault="00FD1D81" w:rsidP="00FD1D81">
      <w:pPr>
        <w:jc w:val="center"/>
        <w:rPr>
          <w:b/>
          <w:szCs w:val="24"/>
        </w:rPr>
      </w:pPr>
    </w:p>
    <w:p w:rsidR="00FD1D81" w:rsidRPr="00FD1D81" w:rsidRDefault="00FD1D81" w:rsidP="00FD1D81">
      <w:pPr>
        <w:jc w:val="center"/>
        <w:rPr>
          <w:szCs w:val="24"/>
        </w:rPr>
      </w:pPr>
      <w:r w:rsidRPr="00FD1D81">
        <w:rPr>
          <w:szCs w:val="24"/>
        </w:rPr>
        <w:t xml:space="preserve">Распределение бюджетных ассигнований по целевым статьям </w:t>
      </w:r>
    </w:p>
    <w:p w:rsidR="00FD1D81" w:rsidRPr="00FD1D81" w:rsidRDefault="00FD1D81" w:rsidP="00FD1D81">
      <w:pPr>
        <w:jc w:val="center"/>
        <w:rPr>
          <w:szCs w:val="24"/>
        </w:rPr>
      </w:pPr>
      <w:r w:rsidRPr="00FD1D81">
        <w:rPr>
          <w:szCs w:val="24"/>
        </w:rPr>
        <w:t>(муниципальным программам Николаевского сельского поселения Щербиновского района и непрограммным направлениям деятельности), группам видов расходов классификации расходов бюджетов</w:t>
      </w:r>
    </w:p>
    <w:p w:rsidR="00FD1D81" w:rsidRPr="00FD1D81" w:rsidRDefault="00FD1D81" w:rsidP="00FD1D81">
      <w:pPr>
        <w:jc w:val="center"/>
        <w:rPr>
          <w:szCs w:val="24"/>
        </w:rPr>
      </w:pPr>
      <w:r w:rsidRPr="00FD1D81">
        <w:rPr>
          <w:szCs w:val="24"/>
        </w:rPr>
        <w:t>на 2024 год</w:t>
      </w:r>
    </w:p>
    <w:p w:rsidR="00FD1D81" w:rsidRPr="00FD1D81" w:rsidRDefault="00FD1D81" w:rsidP="00FD1D81">
      <w:pPr>
        <w:jc w:val="center"/>
        <w:rPr>
          <w:szCs w:val="24"/>
        </w:rPr>
      </w:pPr>
    </w:p>
    <w:p w:rsidR="00FD1D81" w:rsidRPr="00FD1D81" w:rsidRDefault="00FD1D81" w:rsidP="00FD1D81">
      <w:pPr>
        <w:jc w:val="center"/>
        <w:rPr>
          <w:szCs w:val="24"/>
        </w:rPr>
      </w:pPr>
    </w:p>
    <w:tbl>
      <w:tblPr>
        <w:tblW w:w="9418" w:type="dxa"/>
        <w:tblInd w:w="97" w:type="dxa"/>
        <w:tblLayout w:type="fixed"/>
        <w:tblLook w:val="04A0"/>
      </w:tblPr>
      <w:tblGrid>
        <w:gridCol w:w="12"/>
        <w:gridCol w:w="722"/>
        <w:gridCol w:w="4522"/>
        <w:gridCol w:w="1685"/>
        <w:gridCol w:w="67"/>
        <w:gridCol w:w="653"/>
        <w:gridCol w:w="56"/>
        <w:gridCol w:w="1701"/>
      </w:tblGrid>
      <w:tr w:rsidR="00FD1D81" w:rsidRPr="00FD1D81" w:rsidTr="0026704A">
        <w:trPr>
          <w:gridBefore w:val="1"/>
          <w:wBefore w:w="12" w:type="dxa"/>
          <w:trHeight w:val="133"/>
          <w:tblHeader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№ п/п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Наименование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ЦСР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ВР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 xml:space="preserve">Сумма, </w:t>
            </w:r>
          </w:p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рублей</w:t>
            </w: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ВСЕГО: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D1D81" w:rsidRPr="00FD1D81" w:rsidRDefault="00FD1D81" w:rsidP="0026704A">
            <w:pPr>
              <w:jc w:val="center"/>
              <w:rPr>
                <w:b/>
                <w:bCs/>
                <w:szCs w:val="24"/>
              </w:rPr>
            </w:pPr>
            <w:r w:rsidRPr="00FD1D81">
              <w:rPr>
                <w:b/>
                <w:szCs w:val="24"/>
              </w:rPr>
              <w:t>24 431 222,18</w:t>
            </w: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1.</w:t>
            </w: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01 0 00 00000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3 941 776,82</w:t>
            </w: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Информатизация деятельности органов местного самоуправления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01 0 01 00000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193 207,96</w:t>
            </w: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Информатизация деятельности органов местного самоуправления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01 0 01 10010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187 378,82</w:t>
            </w: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01 0 01 10010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187 378,82</w:t>
            </w: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Информатизация деятельности органов местного самоуправления муниципального образования (кредиторская задолженность)</w:t>
            </w: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01 0 01 10019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5 829,14</w:t>
            </w: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01 0 01 10019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5829,14</w:t>
            </w: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01 0 02 00000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37 800,00</w:t>
            </w: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Информационное освещение деятельности органов местного самоуправления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01 0 02 10020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37 800,00</w:t>
            </w: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01 0 02 10020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37 800,00</w:t>
            </w: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01 0 07 00000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3 686 768,86</w:t>
            </w: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3 686 768,86</w:t>
            </w: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3 245 574,14</w:t>
            </w: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426 194,72</w:t>
            </w: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15 000,00</w:t>
            </w: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Прочие мероприятия, связанные с муниципальным управлением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01 0 09 00000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24 000,00</w:t>
            </w: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 xml:space="preserve">Реализация  функций, связанных с </w:t>
            </w:r>
            <w:r w:rsidRPr="00FD1D81">
              <w:rPr>
                <w:szCs w:val="24"/>
                <w:lang w:eastAsia="en-US"/>
              </w:rPr>
              <w:lastRenderedPageBreak/>
              <w:t xml:space="preserve">муниципальным управлением 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lastRenderedPageBreak/>
              <w:t>01 0 09 10480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lastRenderedPageBreak/>
              <w:t>24 000,00</w:t>
            </w: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rPr>
                <w:b/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01 0 09 10480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300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24 000,00</w:t>
            </w: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2.</w:t>
            </w: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rPr>
                <w:b/>
                <w:color w:val="FF0000"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«Управление муниципальным имуществом Николаевского сельского поселения Щербиновского района» 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03 0 00 00000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30 000,00</w:t>
            </w: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Содержание и обслуживание казны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03 0 02 00000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30 000,00</w:t>
            </w: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Содержание и обслуживание казны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03 0 02 10080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30 000,00</w:t>
            </w: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03 0 02 10080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30 000,00</w:t>
            </w: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3.</w:t>
            </w:r>
          </w:p>
        </w:tc>
        <w:tc>
          <w:tcPr>
            <w:tcW w:w="4522" w:type="dxa"/>
            <w:vAlign w:val="center"/>
            <w:hideMark/>
          </w:tcPr>
          <w:p w:rsidR="00FD1D81" w:rsidRPr="00FD1D81" w:rsidRDefault="00FD1D81" w:rsidP="0026704A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Муниципальная программа Николаевского сельского поселения Щербиновский район  «Развитие субъектов малого и среднего предпринимательства в Николаевском сельском поселении Щербиновский район»</w:t>
            </w: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04 0 00 00000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1 500,00</w:t>
            </w: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Развитие субъектов малого и среднего предпринимательства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04 0 01 00000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1 500,00</w:t>
            </w: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04 0 01 10090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1 500,00</w:t>
            </w: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FD1D81" w:rsidRPr="00FD1D81" w:rsidRDefault="00FD1D81" w:rsidP="0026704A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04 0 01 10090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  <w:r w:rsidRPr="00FD1D81">
              <w:rPr>
                <w:iCs/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1 500,00</w:t>
            </w: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i/>
                <w:i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4.</w:t>
            </w: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Муниципальная программа Николаевского поселения Щербиновского района  «Социальная поддержка граждан Николаевского сельского поселения Щербиновского района»</w:t>
            </w:r>
          </w:p>
        </w:tc>
        <w:tc>
          <w:tcPr>
            <w:tcW w:w="1752" w:type="dxa"/>
            <w:gridSpan w:val="2"/>
            <w:vAlign w:val="center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06 0 00 00000</w:t>
            </w:r>
          </w:p>
        </w:tc>
        <w:tc>
          <w:tcPr>
            <w:tcW w:w="709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290 179,20</w:t>
            </w: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Предоставление дополнительных мер социальной поддержки</w:t>
            </w:r>
          </w:p>
        </w:tc>
        <w:tc>
          <w:tcPr>
            <w:tcW w:w="1752" w:type="dxa"/>
            <w:gridSpan w:val="2"/>
            <w:vAlign w:val="center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06 0 01 00000</w:t>
            </w:r>
          </w:p>
        </w:tc>
        <w:tc>
          <w:tcPr>
            <w:tcW w:w="709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290 179,20</w:t>
            </w: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Поддержка лиц, замещавших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1752" w:type="dxa"/>
            <w:gridSpan w:val="2"/>
            <w:vAlign w:val="center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06 0 01 10120</w:t>
            </w:r>
          </w:p>
        </w:tc>
        <w:tc>
          <w:tcPr>
            <w:tcW w:w="709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290 179,20</w:t>
            </w: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gridBefore w:val="1"/>
          <w:wBefore w:w="12" w:type="dxa"/>
          <w:trHeight w:val="133"/>
        </w:trPr>
        <w:tc>
          <w:tcPr>
            <w:tcW w:w="7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752" w:type="dxa"/>
            <w:gridSpan w:val="2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06 0 01 10120</w:t>
            </w:r>
          </w:p>
        </w:tc>
        <w:tc>
          <w:tcPr>
            <w:tcW w:w="709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  <w:r w:rsidRPr="00FD1D81">
              <w:rPr>
                <w:iCs/>
                <w:szCs w:val="24"/>
                <w:lang w:eastAsia="en-US"/>
              </w:rPr>
              <w:t>300</w:t>
            </w:r>
          </w:p>
        </w:tc>
        <w:tc>
          <w:tcPr>
            <w:tcW w:w="1701" w:type="dxa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290 179,20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i/>
                <w:i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5</w:t>
            </w:r>
          </w:p>
        </w:tc>
        <w:tc>
          <w:tcPr>
            <w:tcW w:w="4522" w:type="dxa"/>
          </w:tcPr>
          <w:p w:rsidR="00FD1D81" w:rsidRPr="00FD1D81" w:rsidRDefault="00FD1D81" w:rsidP="0026704A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D81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Николаевского сельского поселения Щербиновского района «Развитие культуры в Николаевском сельском поселении Щербиновского района» </w:t>
            </w: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i/>
                <w:iCs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12 0 00 00000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i/>
                <w:i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4 614 834,84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D81">
              <w:rPr>
                <w:rFonts w:ascii="Times New Roman" w:hAnsi="Times New Roman"/>
                <w:sz w:val="24"/>
                <w:szCs w:val="24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12 0 01 00000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4 569 834,84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D81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3 738 342,84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707 200,00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78 000,00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600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2 952 142,84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val="en-US"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hd w:val="clear" w:color="auto" w:fill="FFFFFF"/>
              <w:jc w:val="both"/>
              <w:rPr>
                <w:szCs w:val="24"/>
              </w:rPr>
            </w:pPr>
            <w:r w:rsidRPr="00FD1D81">
              <w:rPr>
                <w:szCs w:val="24"/>
              </w:rPr>
              <w:t>Расходы на обеспечение деятельности (оказание услуг) муниципальных учреждений (кредиторская задолженность)</w:t>
            </w: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12 0 01 00599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1 492,00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hd w:val="clear" w:color="auto" w:fill="FFFFFF"/>
              <w:jc w:val="both"/>
              <w:rPr>
                <w:szCs w:val="24"/>
              </w:rPr>
            </w:pPr>
            <w:r w:rsidRPr="00FD1D81">
              <w:rPr>
                <w:szCs w:val="24"/>
              </w:rPr>
              <w:t>Закупка товаров, работ и услуг для госу-дарственных (муниципальных) нужд</w:t>
            </w: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12 0 01 00599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200</w:t>
            </w: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1492,00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color w:val="FF0000"/>
                <w:szCs w:val="24"/>
                <w:lang w:val="en-US"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12 0 01 62980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830 000,00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val="en-US"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12 0 01 62980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244</w:t>
            </w: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830 000,00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Подготовка, организация, проведение и оформление культурно-массовых мероприятий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12 0 03 00000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45 000,00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 xml:space="preserve">Реализация культурно-массовых мероприятий 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12 0 03 10290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45 000,00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12 0 03 10290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45 000,00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6.</w:t>
            </w: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1D81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Николаевского сельского поселения Щербиновского района «Развитие физической культуры и спорта в Николаевском сельском поселении Щербиновского района» 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13 0 00 00000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10 000,00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D81">
              <w:rPr>
                <w:rFonts w:ascii="Times New Roman" w:hAnsi="Times New Roman"/>
                <w:sz w:val="24"/>
                <w:szCs w:val="24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13 0 03 00000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10 000,00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D81">
              <w:rPr>
                <w:rFonts w:ascii="Times New Roman" w:hAnsi="Times New Roman"/>
                <w:sz w:val="24"/>
                <w:szCs w:val="24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13 0 03 10320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10 000,00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13 0 03 10320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10 000,00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7.</w:t>
            </w: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 xml:space="preserve">Муниципальная программа </w:t>
            </w:r>
            <w:r w:rsidRPr="00FD1D81">
              <w:rPr>
                <w:b/>
                <w:szCs w:val="24"/>
                <w:lang w:eastAsia="en-US"/>
              </w:rPr>
              <w:lastRenderedPageBreak/>
              <w:t xml:space="preserve">Николаевского сельского поселения Щербиновского района «Молодежь Николаевского сельского поселения Щербиновского района» 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lastRenderedPageBreak/>
              <w:t>14 0 00 00000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16 000,00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14 0 03 00000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16 000,00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Реализация мероприятий в области мо</w:t>
            </w:r>
            <w:r w:rsidRPr="00FD1D81">
              <w:rPr>
                <w:szCs w:val="24"/>
                <w:lang w:eastAsia="en-US"/>
              </w:rPr>
              <w:softHyphen/>
              <w:t>лодежной политики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14 0 03 10330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16 000,00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14 0 03 10330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16 000,00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color w:val="000000"/>
                <w:szCs w:val="24"/>
                <w:lang w:eastAsia="en-US"/>
              </w:rPr>
            </w:pPr>
            <w:r w:rsidRPr="00FD1D81">
              <w:rPr>
                <w:b/>
                <w:color w:val="000000"/>
                <w:szCs w:val="24"/>
                <w:lang w:eastAsia="en-US"/>
              </w:rPr>
              <w:t>8.</w:t>
            </w: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Муниципальная программа Николаевского сельского поселения Щербиновского района  «Противодействие коррупции на территории Николаевского сельского поселения Щербиновского района»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18 0 00 00000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1 500,00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Мероприятия по противодействию коррупции</w:t>
            </w:r>
          </w:p>
        </w:tc>
        <w:tc>
          <w:tcPr>
            <w:tcW w:w="1685" w:type="dxa"/>
            <w:vAlign w:val="center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18 0 01 00000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 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1 500,0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center"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Мероприятия по противодействию коррупции в сельских поселениях</w:t>
            </w:r>
          </w:p>
        </w:tc>
        <w:tc>
          <w:tcPr>
            <w:tcW w:w="1685" w:type="dxa"/>
            <w:vAlign w:val="center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18 0 01 10050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 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  <w:r w:rsidRPr="00FD1D81">
              <w:rPr>
                <w:iCs/>
                <w:szCs w:val="24"/>
                <w:lang w:eastAsia="en-US"/>
              </w:rPr>
              <w:t>1 500,00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center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685" w:type="dxa"/>
            <w:vAlign w:val="center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18 0 01 10050</w:t>
            </w:r>
          </w:p>
        </w:tc>
        <w:tc>
          <w:tcPr>
            <w:tcW w:w="720" w:type="dxa"/>
            <w:gridSpan w:val="2"/>
            <w:vAlign w:val="center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  <w:r w:rsidRPr="00FD1D81">
              <w:rPr>
                <w:iCs/>
                <w:szCs w:val="24"/>
                <w:lang w:eastAsia="en-US"/>
              </w:rPr>
              <w:t>1 500,00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9.</w:t>
            </w: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b/>
                <w:iCs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19 0 00 00000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  <w:r w:rsidRPr="00FD1D81">
              <w:rPr>
                <w:b/>
                <w:iCs/>
                <w:szCs w:val="24"/>
                <w:lang w:eastAsia="en-US"/>
              </w:rPr>
              <w:t>50 440,00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bCs/>
                <w:iCs/>
                <w:szCs w:val="24"/>
                <w:lang w:eastAsia="en-US"/>
              </w:rPr>
              <w:t>Пожарная безопасность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  <w:r w:rsidRPr="00FD1D81">
              <w:rPr>
                <w:iCs/>
                <w:szCs w:val="24"/>
                <w:lang w:eastAsia="en-US"/>
              </w:rPr>
              <w:t xml:space="preserve">19 </w:t>
            </w:r>
            <w:r w:rsidRPr="00FD1D81">
              <w:rPr>
                <w:szCs w:val="24"/>
                <w:lang w:eastAsia="en-US"/>
              </w:rPr>
              <w:t>0 0</w:t>
            </w:r>
            <w:r w:rsidRPr="00FD1D81">
              <w:rPr>
                <w:iCs/>
                <w:szCs w:val="24"/>
                <w:lang w:eastAsia="en-US"/>
              </w:rPr>
              <w:t>3 0000</w:t>
            </w:r>
            <w:r w:rsidRPr="00FD1D81">
              <w:rPr>
                <w:szCs w:val="24"/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36 880,00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bCs/>
                <w:iCs/>
                <w:szCs w:val="24"/>
                <w:lang w:eastAsia="en-US"/>
              </w:rPr>
            </w:pPr>
            <w:r w:rsidRPr="00FD1D81">
              <w:rPr>
                <w:bCs/>
                <w:iCs/>
                <w:szCs w:val="24"/>
                <w:lang w:eastAsia="en-US"/>
              </w:rPr>
              <w:t>Мероприятия по пожарной безопасности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  <w:r w:rsidRPr="00FD1D81">
              <w:rPr>
                <w:iCs/>
                <w:szCs w:val="24"/>
                <w:lang w:eastAsia="en-US"/>
              </w:rPr>
              <w:t xml:space="preserve">19 </w:t>
            </w:r>
            <w:r w:rsidRPr="00FD1D81">
              <w:rPr>
                <w:szCs w:val="24"/>
                <w:lang w:eastAsia="en-US"/>
              </w:rPr>
              <w:t>0 0</w:t>
            </w:r>
            <w:r w:rsidRPr="00FD1D81">
              <w:rPr>
                <w:iCs/>
                <w:szCs w:val="24"/>
                <w:lang w:eastAsia="en-US"/>
              </w:rPr>
              <w:t>3 1050</w:t>
            </w:r>
            <w:r w:rsidRPr="00FD1D81">
              <w:rPr>
                <w:szCs w:val="24"/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36 880,00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 xml:space="preserve">Закупка товаров, работ и услуг для </w:t>
            </w:r>
            <w:r w:rsidRPr="00FD1D81">
              <w:rPr>
                <w:szCs w:val="24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  <w:r w:rsidRPr="00FD1D81">
              <w:rPr>
                <w:iCs/>
                <w:szCs w:val="24"/>
                <w:lang w:eastAsia="en-US"/>
              </w:rPr>
              <w:lastRenderedPageBreak/>
              <w:t xml:space="preserve">19 </w:t>
            </w:r>
            <w:r w:rsidRPr="00FD1D81">
              <w:rPr>
                <w:szCs w:val="24"/>
                <w:lang w:eastAsia="en-US"/>
              </w:rPr>
              <w:t>0 0</w:t>
            </w:r>
            <w:r w:rsidRPr="00FD1D81">
              <w:rPr>
                <w:iCs/>
                <w:szCs w:val="24"/>
                <w:lang w:eastAsia="en-US"/>
              </w:rPr>
              <w:t>3 1050</w:t>
            </w:r>
            <w:r w:rsidRPr="00FD1D81">
              <w:rPr>
                <w:szCs w:val="24"/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36 880,00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 w:rsidRPr="00FD1D81">
              <w:rPr>
                <w:szCs w:val="24"/>
                <w:lang w:eastAsia="en-US"/>
              </w:rPr>
              <w:t>19 0 07 00000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13 560,00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19 0 07 10270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13 560,00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19 0 07 10270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300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13 560,00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bCs/>
                <w:iCs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10.</w:t>
            </w: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«Развитие дорожного хозяйства в Николаевском сельском поселении Щербиновского района» 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20 0 00 00000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1 632 153,43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Поддержка дорожного хозяйства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20 0 01 00000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1 582 153,43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20 0 01 10460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1 582 153,43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20 0 01 10460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1 582 153,43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 xml:space="preserve">Безопасное движение на дорогах местного значения 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20 0 02 00000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50 000,00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Мероприятия связанные с безопасностью на дорогах местного значения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20 0 0210530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50 000,00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rPr>
                <w:b/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20 0 0210530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50 000,00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11.</w:t>
            </w: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Муниципальная программа                          Николаевского сельского поселения Щербиновского района «Комплексное развитие жилищно-коммунального</w:t>
            </w:r>
          </w:p>
          <w:p w:rsidR="00FD1D81" w:rsidRPr="00FD1D81" w:rsidRDefault="00FD1D81" w:rsidP="0026704A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 xml:space="preserve">хозяйства, энергосбережение и повышение энергетической </w:t>
            </w:r>
            <w:r w:rsidRPr="00FD1D81">
              <w:rPr>
                <w:b/>
                <w:szCs w:val="24"/>
                <w:lang w:eastAsia="en-US"/>
              </w:rPr>
              <w:lastRenderedPageBreak/>
              <w:t>эффективности</w:t>
            </w:r>
          </w:p>
          <w:p w:rsidR="00FD1D81" w:rsidRPr="00FD1D81" w:rsidRDefault="00FD1D81" w:rsidP="0026704A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 xml:space="preserve">Николаевского сельского поселения Щербиновского района» 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lastRenderedPageBreak/>
              <w:t>22 0 00 00000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5 568 556,09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22 0 01 00000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1 907 623,89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22 0 01 10550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550 223,89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22 0 01 10550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550 223,89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  <w:r w:rsidRPr="00FD1D81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22 0 01 62950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1 357 400,00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22 0 01 62950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1 357400,00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Модернизация и содержание систем уличного освещения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22 0 02 00000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365 668,67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22 0 02 10560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365 668,67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22 0 02 10560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365 668,67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jc w:val="both"/>
              <w:rPr>
                <w:bCs/>
                <w:szCs w:val="24"/>
              </w:rPr>
            </w:pPr>
            <w:r w:rsidRPr="00FD1D81">
              <w:rPr>
                <w:bCs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22 0 03 00000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</w:p>
          <w:p w:rsidR="00FD1D81" w:rsidRPr="00FD1D81" w:rsidRDefault="00FD1D81" w:rsidP="0026704A">
            <w:pPr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3 262 843,53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jc w:val="both"/>
              <w:rPr>
                <w:bCs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jc w:val="both"/>
              <w:rPr>
                <w:bCs/>
                <w:szCs w:val="24"/>
              </w:rPr>
            </w:pPr>
            <w:r w:rsidRPr="00FD1D81">
              <w:rPr>
                <w:bCs/>
                <w:szCs w:val="24"/>
              </w:rPr>
              <w:t>Реализация мероприятий в сфере коммунального хозяйства</w:t>
            </w: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22 0 03 10570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</w:p>
          <w:p w:rsidR="00FD1D81" w:rsidRPr="00FD1D81" w:rsidRDefault="00FD1D81" w:rsidP="0026704A">
            <w:pPr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192 843,53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jc w:val="both"/>
              <w:rPr>
                <w:bCs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jc w:val="both"/>
              <w:rPr>
                <w:bCs/>
                <w:szCs w:val="24"/>
              </w:rPr>
            </w:pPr>
            <w:r w:rsidRPr="00FD1D81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22 0 03 10570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200</w:t>
            </w: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</w:p>
          <w:p w:rsidR="00FD1D81" w:rsidRPr="00FD1D81" w:rsidRDefault="00FD1D81" w:rsidP="0026704A">
            <w:pPr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192 843,53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rPr>
                <w:kern w:val="2"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rPr>
                <w:kern w:val="2"/>
                <w:szCs w:val="24"/>
              </w:rPr>
            </w:pPr>
            <w:r w:rsidRPr="00FD1D81">
              <w:rPr>
                <w:kern w:val="2"/>
                <w:szCs w:val="24"/>
              </w:rPr>
              <w:t>Приобретение специальной техники (на базе шасси трактора)</w:t>
            </w: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22 0 03 60200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</w:p>
          <w:p w:rsidR="00FD1D81" w:rsidRPr="00FD1D81" w:rsidRDefault="00FD1D81" w:rsidP="0026704A">
            <w:pPr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3 070 000,00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rPr>
                <w:kern w:val="2"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rPr>
                <w:kern w:val="2"/>
                <w:szCs w:val="24"/>
              </w:rPr>
            </w:pPr>
            <w:r w:rsidRPr="00FD1D81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22 0 03 60200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200</w:t>
            </w: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</w:p>
          <w:p w:rsidR="00FD1D81" w:rsidRPr="00FD1D81" w:rsidRDefault="00FD1D81" w:rsidP="0026704A">
            <w:pPr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3 070 000,00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rPr>
                <w:kern w:val="2"/>
                <w:szCs w:val="24"/>
              </w:rPr>
            </w:pPr>
          </w:p>
          <w:p w:rsidR="00FD1D81" w:rsidRPr="00FD1D81" w:rsidRDefault="00FD1D81" w:rsidP="0026704A">
            <w:pPr>
              <w:rPr>
                <w:b/>
                <w:bCs/>
                <w:szCs w:val="24"/>
              </w:rPr>
            </w:pPr>
            <w:r w:rsidRPr="00FD1D81">
              <w:rPr>
                <w:kern w:val="2"/>
                <w:szCs w:val="24"/>
              </w:rPr>
              <w:t xml:space="preserve">Реализация инициативных проектов по </w:t>
            </w:r>
            <w:r w:rsidRPr="00FD1D81">
              <w:rPr>
                <w:kern w:val="2"/>
                <w:szCs w:val="24"/>
              </w:rPr>
              <w:lastRenderedPageBreak/>
              <w:t>вопросам модернизации и содержанию систем уличного освещения</w:t>
            </w: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lastRenderedPageBreak/>
              <w:t>22 0 06 00000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</w:p>
          <w:p w:rsidR="00FD1D81" w:rsidRPr="00FD1D81" w:rsidRDefault="00FD1D81" w:rsidP="0026704A">
            <w:pPr>
              <w:jc w:val="center"/>
              <w:rPr>
                <w:szCs w:val="24"/>
              </w:rPr>
            </w:pPr>
          </w:p>
          <w:p w:rsidR="00FD1D81" w:rsidRPr="00FD1D81" w:rsidRDefault="00FD1D81" w:rsidP="0026704A">
            <w:pPr>
              <w:jc w:val="center"/>
              <w:rPr>
                <w:szCs w:val="24"/>
              </w:rPr>
            </w:pPr>
          </w:p>
          <w:p w:rsidR="00FD1D81" w:rsidRPr="00FD1D81" w:rsidRDefault="00FD1D81" w:rsidP="0026704A">
            <w:pPr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32 420,00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rPr>
                <w:b/>
                <w:bCs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jc w:val="both"/>
              <w:rPr>
                <w:b/>
                <w:bCs/>
                <w:szCs w:val="24"/>
              </w:rPr>
            </w:pPr>
            <w:r w:rsidRPr="00FD1D81">
              <w:rPr>
                <w:kern w:val="2"/>
                <w:szCs w:val="24"/>
              </w:rPr>
              <w:t>Поддержка местных инициатив</w:t>
            </w: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22 0 06 10900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32 420,00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rPr>
                <w:b/>
                <w:bCs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rPr>
                <w:b/>
                <w:bCs/>
                <w:szCs w:val="24"/>
              </w:rPr>
            </w:pPr>
            <w:r w:rsidRPr="00FD1D81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22 0 06 10900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200</w:t>
            </w: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tabs>
                <w:tab w:val="center" w:pos="0"/>
              </w:tabs>
              <w:rPr>
                <w:szCs w:val="24"/>
              </w:rPr>
            </w:pPr>
          </w:p>
          <w:p w:rsidR="00FD1D81" w:rsidRPr="00FD1D81" w:rsidRDefault="00FD1D81" w:rsidP="0026704A">
            <w:pPr>
              <w:tabs>
                <w:tab w:val="center" w:pos="0"/>
              </w:tabs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32 420,00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rPr>
                <w:b/>
                <w:bCs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12.</w:t>
            </w: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rPr>
                <w:b/>
                <w:color w:val="000000"/>
                <w:szCs w:val="24"/>
                <w:lang w:eastAsia="en-US"/>
              </w:rPr>
            </w:pPr>
            <w:r w:rsidRPr="00FD1D81">
              <w:rPr>
                <w:b/>
                <w:color w:val="000000"/>
                <w:szCs w:val="24"/>
                <w:lang w:eastAsia="en-US"/>
              </w:rPr>
              <w:t>Муниципальная программа Николаевского сельского поселения Щербиновского района «Формирование современной городской среды»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29 0 00 0000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7 015 000,00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pStyle w:val="western"/>
              <w:spacing w:before="0" w:beforeAutospacing="0" w:after="0"/>
            </w:pPr>
            <w:r w:rsidRPr="00FD1D81">
              <w:t>Благоустройство общественной территории</w:t>
            </w: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pStyle w:val="western"/>
              <w:spacing w:before="0" w:beforeAutospacing="0" w:after="0"/>
              <w:jc w:val="center"/>
            </w:pPr>
          </w:p>
          <w:p w:rsidR="00FD1D81" w:rsidRPr="00FD1D81" w:rsidRDefault="00FD1D81" w:rsidP="0026704A">
            <w:pPr>
              <w:pStyle w:val="western"/>
              <w:spacing w:before="0" w:beforeAutospacing="0" w:after="0"/>
              <w:jc w:val="center"/>
            </w:pPr>
            <w:r w:rsidRPr="00FD1D81">
              <w:t>29 0 01 00000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pStyle w:val="western"/>
              <w:spacing w:before="0" w:beforeAutospacing="0" w:after="0"/>
              <w:jc w:val="center"/>
            </w:pPr>
          </w:p>
          <w:p w:rsidR="00FD1D81" w:rsidRPr="00FD1D81" w:rsidRDefault="00FD1D81" w:rsidP="0026704A">
            <w:pPr>
              <w:pStyle w:val="western"/>
              <w:spacing w:before="0" w:beforeAutospacing="0" w:after="0"/>
              <w:jc w:val="center"/>
            </w:pPr>
            <w:r w:rsidRPr="00FD1D81">
              <w:t>7 015 000,00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pStyle w:val="western"/>
              <w:spacing w:before="0" w:beforeAutospacing="0" w:after="0"/>
              <w:jc w:val="center"/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Реализация мероприятий федеральной целевой программы «Увековечение памяти погибших при защите Отечества на 2019–2024 годы»</w:t>
            </w:r>
          </w:p>
        </w:tc>
        <w:tc>
          <w:tcPr>
            <w:tcW w:w="1685" w:type="dxa"/>
            <w:hideMark/>
          </w:tcPr>
          <w:p w:rsidR="00FD1D81" w:rsidRPr="00FD1D81" w:rsidRDefault="00FD1D81" w:rsidP="0026704A">
            <w:pPr>
              <w:pStyle w:val="western"/>
              <w:spacing w:before="0" w:beforeAutospacing="0" w:after="0"/>
              <w:jc w:val="center"/>
            </w:pPr>
          </w:p>
          <w:p w:rsidR="00FD1D81" w:rsidRPr="00FD1D81" w:rsidRDefault="00FD1D81" w:rsidP="0026704A">
            <w:pPr>
              <w:pStyle w:val="western"/>
              <w:spacing w:before="0" w:beforeAutospacing="0" w:after="0"/>
              <w:jc w:val="center"/>
            </w:pPr>
          </w:p>
          <w:p w:rsidR="00FD1D81" w:rsidRPr="00FD1D81" w:rsidRDefault="00FD1D81" w:rsidP="0026704A">
            <w:pPr>
              <w:pStyle w:val="western"/>
              <w:spacing w:before="0" w:beforeAutospacing="0" w:after="0"/>
              <w:jc w:val="center"/>
            </w:pPr>
          </w:p>
          <w:p w:rsidR="00FD1D81" w:rsidRPr="00FD1D81" w:rsidRDefault="00FD1D81" w:rsidP="0026704A">
            <w:pPr>
              <w:pStyle w:val="western"/>
              <w:spacing w:before="0" w:beforeAutospacing="0" w:after="0"/>
              <w:jc w:val="center"/>
              <w:rPr>
                <w:lang w:val="en-US"/>
              </w:rPr>
            </w:pPr>
            <w:r w:rsidRPr="00FD1D81">
              <w:t xml:space="preserve">29 0 01 </w:t>
            </w:r>
            <w:r w:rsidRPr="00FD1D81">
              <w:rPr>
                <w:lang w:val="en-US"/>
              </w:rPr>
              <w:t>L2990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FD1D81" w:rsidRPr="00FD1D81" w:rsidRDefault="00FD1D81" w:rsidP="0026704A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FD1D81" w:rsidRPr="00FD1D81" w:rsidRDefault="00FD1D81" w:rsidP="0026704A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FD1D81" w:rsidRPr="00FD1D81" w:rsidRDefault="00FD1D81" w:rsidP="0026704A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FD1D81">
              <w:rPr>
                <w:color w:val="auto"/>
              </w:rPr>
              <w:t>7 015 000,00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4522" w:type="dxa"/>
            <w:vAlign w:val="center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pStyle w:val="western"/>
              <w:spacing w:before="0" w:beforeAutospacing="0" w:after="0"/>
              <w:jc w:val="center"/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4522" w:type="dxa"/>
            <w:vAlign w:val="center"/>
            <w:hideMark/>
          </w:tcPr>
          <w:p w:rsidR="00FD1D81" w:rsidRPr="00FD1D81" w:rsidRDefault="00FD1D81" w:rsidP="0026704A">
            <w:pPr>
              <w:pStyle w:val="western"/>
              <w:spacing w:before="0" w:beforeAutospacing="0" w:after="0"/>
            </w:pPr>
            <w:r w:rsidRPr="00FD1D81"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pStyle w:val="western"/>
              <w:spacing w:before="0" w:beforeAutospacing="0" w:after="0"/>
              <w:jc w:val="center"/>
            </w:pPr>
            <w:r w:rsidRPr="00FD1D81">
              <w:t xml:space="preserve">29 0 01 </w:t>
            </w:r>
            <w:r w:rsidRPr="00FD1D81">
              <w:rPr>
                <w:lang w:val="en-US"/>
              </w:rPr>
              <w:t>L2990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D1D81" w:rsidRPr="00FD1D81" w:rsidRDefault="00FD1D81" w:rsidP="0026704A">
            <w:pPr>
              <w:pStyle w:val="western"/>
              <w:spacing w:before="0" w:beforeAutospacing="0" w:after="0"/>
              <w:jc w:val="center"/>
            </w:pPr>
            <w:r w:rsidRPr="00FD1D81">
              <w:t>200</w:t>
            </w: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pStyle w:val="western"/>
              <w:spacing w:before="0" w:beforeAutospacing="0" w:after="0"/>
              <w:jc w:val="center"/>
            </w:pPr>
          </w:p>
          <w:p w:rsidR="00FD1D81" w:rsidRPr="00FD1D81" w:rsidRDefault="00FD1D81" w:rsidP="0026704A">
            <w:pPr>
              <w:pStyle w:val="western"/>
              <w:spacing w:before="0" w:beforeAutospacing="0" w:after="0"/>
              <w:jc w:val="center"/>
            </w:pPr>
            <w:r w:rsidRPr="00FD1D81">
              <w:t>7 015 000,00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13.</w:t>
            </w: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 w:rsidRPr="00FD1D81">
              <w:rPr>
                <w:b/>
                <w:color w:val="000000"/>
                <w:szCs w:val="24"/>
                <w:lang w:eastAsia="en-US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70 0 00 00000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803 231,14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color w:val="000000"/>
                <w:szCs w:val="24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70 0 01 00000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803 231,14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color w:val="000000"/>
                <w:szCs w:val="24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70 0 01 00190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803 231,14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ind w:firstLine="708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70 0 01 00190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100</w:t>
            </w: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803 231,14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14.</w:t>
            </w: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 xml:space="preserve">Обеспечение деятельности администрации муниципального </w:t>
            </w:r>
            <w:r w:rsidRPr="00FD1D81">
              <w:rPr>
                <w:b/>
                <w:szCs w:val="24"/>
                <w:lang w:eastAsia="en-US"/>
              </w:rPr>
              <w:lastRenderedPageBreak/>
              <w:t>образования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lastRenderedPageBreak/>
              <w:t>71 0 00 00000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170600,00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Резервные фонды администрации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71 0 01 10420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10 000,00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71 0 01 10420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10 000,00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Административные комиссии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71 0 02 00000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3 800,00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FD1D81">
              <w:rPr>
                <w:szCs w:val="24"/>
                <w:lang w:eastAsia="en-US"/>
              </w:rPr>
              <w:softHyphen/>
              <w:t>тивных комиссий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71 0 02 60190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3 800,00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71 0 02 60190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3 800,00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71 0 07 00000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15 000,00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71 0 07 20190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15 000,00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71 0 07 20190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15 000,00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71 0 0 00000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141 800,00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71 0 08 00000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141 800,00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71 0 08 51180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141 800,00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D1D81">
              <w:rPr>
                <w:szCs w:val="24"/>
                <w:lang w:eastAsia="en-US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lastRenderedPageBreak/>
              <w:t>71 0 08 51180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100</w:t>
            </w:r>
          </w:p>
        </w:tc>
        <w:tc>
          <w:tcPr>
            <w:tcW w:w="1757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i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i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i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i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i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141 800,00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i/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15.</w:t>
            </w: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 xml:space="preserve">72 0 00 00000   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19 000,00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72 0 01 00000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5 000,00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72 0 01 20190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5 000,00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72 0 01 20190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5 000,00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72 0 02 00000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14 000,00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72 0 02 20190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14 000,00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72 0 02 20190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14 000,00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16.</w:t>
            </w: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77 0 00 00000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15 000,00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77 0 01 00000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15 000,00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77 0 01 20190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15 000,00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77 0 01 20190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15 000,00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17.</w:t>
            </w: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Мероприятия по организации ритуальных услуг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81 0 0</w:t>
            </w:r>
            <w:r w:rsidRPr="00FD1D81">
              <w:rPr>
                <w:b/>
                <w:bCs/>
                <w:szCs w:val="24"/>
                <w:lang w:val="en-US" w:eastAsia="en-US"/>
              </w:rPr>
              <w:t>0</w:t>
            </w:r>
            <w:r w:rsidRPr="00FD1D81">
              <w:rPr>
                <w:b/>
                <w:bCs/>
                <w:szCs w:val="24"/>
                <w:lang w:eastAsia="en-US"/>
              </w:rPr>
              <w:t xml:space="preserve"> 00000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22 197,33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Осуществление полномочий  по организации ритуальных услуг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 xml:space="preserve">81 0 02 </w:t>
            </w:r>
            <w:r w:rsidRPr="00FD1D81">
              <w:rPr>
                <w:bCs/>
                <w:szCs w:val="24"/>
                <w:lang w:val="en-US" w:eastAsia="en-US"/>
              </w:rPr>
              <w:t>0</w:t>
            </w:r>
            <w:r w:rsidRPr="00FD1D81">
              <w:rPr>
                <w:bCs/>
                <w:szCs w:val="24"/>
                <w:lang w:eastAsia="en-US"/>
              </w:rPr>
              <w:t>0000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22 197,33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81 0 02 20800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22 197,33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81 0 02 20800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22 197,33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b/>
                <w:szCs w:val="24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FD1D81">
              <w:rPr>
                <w:b/>
                <w:bCs/>
                <w:szCs w:val="24"/>
              </w:rPr>
              <w:t>18.</w:t>
            </w:r>
          </w:p>
        </w:tc>
        <w:tc>
          <w:tcPr>
            <w:tcW w:w="4522" w:type="dxa"/>
          </w:tcPr>
          <w:p w:rsidR="00FD1D81" w:rsidRPr="00FD1D81" w:rsidRDefault="00FD1D81" w:rsidP="0026704A">
            <w:pPr>
              <w:jc w:val="both"/>
              <w:rPr>
                <w:b/>
                <w:szCs w:val="24"/>
              </w:rPr>
            </w:pPr>
            <w:r w:rsidRPr="00FD1D81">
              <w:rPr>
                <w:b/>
                <w:bCs/>
                <w:szCs w:val="24"/>
              </w:rPr>
              <w:t>Обеспечение проведения выборов</w:t>
            </w: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FD1D81">
              <w:rPr>
                <w:b/>
                <w:bCs/>
                <w:szCs w:val="24"/>
              </w:rPr>
              <w:t>78 0 00 00000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189 540,00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  <w:r w:rsidRPr="00FD1D81">
              <w:rPr>
                <w:szCs w:val="24"/>
              </w:rPr>
              <w:t>Проведение выборов в Совет муниципального образования</w:t>
            </w: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bCs/>
                <w:szCs w:val="24"/>
              </w:rPr>
            </w:pPr>
            <w:r w:rsidRPr="00FD1D81">
              <w:rPr>
                <w:bCs/>
                <w:szCs w:val="24"/>
              </w:rPr>
              <w:t>78 0 01 00000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189 540,00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  <w:r w:rsidRPr="00FD1D81">
              <w:rPr>
                <w:szCs w:val="24"/>
              </w:rPr>
              <w:t>Проведение выборов в представительные органы муниципальной власти сельского поселения</w:t>
            </w: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bCs/>
                <w:szCs w:val="24"/>
              </w:rPr>
            </w:pPr>
            <w:r w:rsidRPr="00FD1D81">
              <w:rPr>
                <w:bCs/>
                <w:szCs w:val="24"/>
              </w:rPr>
              <w:t>78 0 01 10590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189 540,00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  <w:r w:rsidRPr="00FD1D81">
              <w:rPr>
                <w:szCs w:val="24"/>
              </w:rPr>
              <w:t>Иные бюджетные ассигнования</w:t>
            </w: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bCs/>
                <w:szCs w:val="24"/>
              </w:rPr>
            </w:pPr>
            <w:r w:rsidRPr="00FD1D81">
              <w:rPr>
                <w:bCs/>
                <w:szCs w:val="24"/>
              </w:rPr>
              <w:t>78 0 01 10590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800</w:t>
            </w: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189 540,00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FD1D81">
              <w:rPr>
                <w:b/>
                <w:bCs/>
                <w:szCs w:val="24"/>
              </w:rPr>
              <w:t>19.</w:t>
            </w:r>
          </w:p>
        </w:tc>
        <w:tc>
          <w:tcPr>
            <w:tcW w:w="4522" w:type="dxa"/>
          </w:tcPr>
          <w:p w:rsidR="00FD1D81" w:rsidRPr="00FD1D81" w:rsidRDefault="00FD1D81" w:rsidP="0026704A">
            <w:pPr>
              <w:jc w:val="both"/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Другие непрограммные расходы в области жилищно-коммунального хозяйства</w:t>
            </w: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FD1D81">
              <w:rPr>
                <w:b/>
                <w:bCs/>
                <w:szCs w:val="24"/>
              </w:rPr>
              <w:t>79 0 00 00000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39 713,33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  <w:r w:rsidRPr="00FD1D81">
              <w:rPr>
                <w:szCs w:val="24"/>
              </w:rPr>
              <w:t>Реализация непрограммных мероприятий в сфере коммунального хозяйства</w:t>
            </w: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bCs/>
                <w:szCs w:val="24"/>
              </w:rPr>
            </w:pPr>
            <w:r w:rsidRPr="00FD1D81">
              <w:rPr>
                <w:bCs/>
                <w:szCs w:val="24"/>
              </w:rPr>
              <w:t>79 0 03 00000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39 713,33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  <w:r w:rsidRPr="00FD1D81">
              <w:rPr>
                <w:szCs w:val="24"/>
              </w:rPr>
              <w:t>Реализация мероприятий по организации водоснабжения и водоотведения на территории муниципального образования</w:t>
            </w: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bCs/>
                <w:szCs w:val="24"/>
              </w:rPr>
            </w:pPr>
            <w:r w:rsidRPr="00FD1D81">
              <w:rPr>
                <w:bCs/>
                <w:szCs w:val="24"/>
              </w:rPr>
              <w:t xml:space="preserve">79 0 03 20820 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39 713,33</w:t>
            </w: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734" w:type="dxa"/>
            <w:gridSpan w:val="2"/>
          </w:tcPr>
          <w:p w:rsidR="00FD1D81" w:rsidRPr="00FD1D81" w:rsidRDefault="00FD1D81" w:rsidP="0026704A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  <w:r w:rsidRPr="00FD1D81">
              <w:rPr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bCs/>
                <w:szCs w:val="24"/>
              </w:rPr>
            </w:pPr>
            <w:r w:rsidRPr="00FD1D81">
              <w:rPr>
                <w:bCs/>
                <w:szCs w:val="24"/>
              </w:rPr>
              <w:t>79 0 03 20820</w:t>
            </w:r>
          </w:p>
        </w:tc>
        <w:tc>
          <w:tcPr>
            <w:tcW w:w="720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500</w:t>
            </w:r>
          </w:p>
        </w:tc>
        <w:tc>
          <w:tcPr>
            <w:tcW w:w="1757" w:type="dxa"/>
            <w:gridSpan w:val="2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39 713,33</w:t>
            </w:r>
          </w:p>
        </w:tc>
      </w:tr>
    </w:tbl>
    <w:p w:rsidR="00FD1D81" w:rsidRPr="00FD1D81" w:rsidRDefault="00FD1D81" w:rsidP="00FD1D81">
      <w:pPr>
        <w:jc w:val="center"/>
        <w:rPr>
          <w:szCs w:val="24"/>
        </w:rPr>
      </w:pPr>
    </w:p>
    <w:p w:rsidR="00FD1D81" w:rsidRPr="00FD1D81" w:rsidRDefault="00FD1D81" w:rsidP="00FD1D81">
      <w:pPr>
        <w:rPr>
          <w:szCs w:val="24"/>
        </w:rPr>
      </w:pPr>
    </w:p>
    <w:p w:rsidR="00FD1D81" w:rsidRPr="00FD1D81" w:rsidRDefault="00FD1D81" w:rsidP="00FD1D81">
      <w:pPr>
        <w:rPr>
          <w:szCs w:val="24"/>
        </w:rPr>
      </w:pPr>
    </w:p>
    <w:p w:rsidR="00FD1D81" w:rsidRPr="00FD1D81" w:rsidRDefault="00FD1D81" w:rsidP="00FD1D81">
      <w:pPr>
        <w:rPr>
          <w:szCs w:val="24"/>
        </w:rPr>
      </w:pPr>
    </w:p>
    <w:p w:rsidR="00FD1D81" w:rsidRPr="00FD1D81" w:rsidRDefault="00FD1D81" w:rsidP="00FD1D81">
      <w:pPr>
        <w:jc w:val="both"/>
        <w:rPr>
          <w:szCs w:val="24"/>
        </w:rPr>
      </w:pPr>
      <w:r w:rsidRPr="00FD1D81">
        <w:rPr>
          <w:szCs w:val="24"/>
        </w:rPr>
        <w:t>Глава</w:t>
      </w:r>
    </w:p>
    <w:p w:rsidR="00FD1D81" w:rsidRPr="00FD1D81" w:rsidRDefault="00FD1D81" w:rsidP="00FD1D81">
      <w:pPr>
        <w:jc w:val="both"/>
        <w:rPr>
          <w:szCs w:val="24"/>
        </w:rPr>
      </w:pPr>
      <w:r w:rsidRPr="00FD1D81">
        <w:rPr>
          <w:szCs w:val="24"/>
        </w:rPr>
        <w:t xml:space="preserve">Николаевского сельского поселения </w:t>
      </w:r>
    </w:p>
    <w:p w:rsidR="00FD1D81" w:rsidRPr="00FD1D81" w:rsidRDefault="00FD1D81" w:rsidP="00FD1D81">
      <w:pPr>
        <w:jc w:val="both"/>
        <w:rPr>
          <w:szCs w:val="24"/>
        </w:rPr>
        <w:sectPr w:rsidR="00FD1D81" w:rsidRPr="00FD1D81" w:rsidSect="00F7364C">
          <w:headerReference w:type="even" r:id="rId9"/>
          <w:headerReference w:type="default" r:id="rId10"/>
          <w:pgSz w:w="11906" w:h="16838" w:code="9"/>
          <w:pgMar w:top="567" w:right="567" w:bottom="851" w:left="1701" w:header="284" w:footer="284" w:gutter="0"/>
          <w:cols w:space="708"/>
          <w:titlePg/>
          <w:docGrid w:linePitch="360"/>
        </w:sectPr>
      </w:pPr>
      <w:r w:rsidRPr="00FD1D81">
        <w:rPr>
          <w:szCs w:val="24"/>
        </w:rPr>
        <w:t>Щербиновского района</w:t>
      </w:r>
      <w:r w:rsidRPr="00FD1D81">
        <w:rPr>
          <w:szCs w:val="24"/>
        </w:rPr>
        <w:tab/>
      </w:r>
      <w:r w:rsidRPr="00FD1D81">
        <w:rPr>
          <w:szCs w:val="24"/>
        </w:rPr>
        <w:tab/>
      </w:r>
      <w:r w:rsidRPr="00FD1D81">
        <w:rPr>
          <w:szCs w:val="24"/>
        </w:rPr>
        <w:tab/>
      </w:r>
      <w:r w:rsidRPr="00FD1D81">
        <w:rPr>
          <w:szCs w:val="24"/>
        </w:rPr>
        <w:tab/>
      </w:r>
      <w:r w:rsidRPr="00FD1D81">
        <w:rPr>
          <w:szCs w:val="24"/>
        </w:rPr>
        <w:tab/>
      </w:r>
      <w:r w:rsidRPr="00FD1D81">
        <w:rPr>
          <w:szCs w:val="24"/>
        </w:rPr>
        <w:tab/>
        <w:t xml:space="preserve">                   Л.Н. Мацкевич</w:t>
      </w:r>
    </w:p>
    <w:p w:rsidR="00FD1D81" w:rsidRPr="00FD1D81" w:rsidRDefault="00FD1D81" w:rsidP="00FD1D81">
      <w:pPr>
        <w:jc w:val="both"/>
        <w:rPr>
          <w:szCs w:val="24"/>
        </w:rPr>
      </w:pPr>
    </w:p>
    <w:p w:rsidR="00FD1D81" w:rsidRPr="00FD1D81" w:rsidRDefault="00FD1D81" w:rsidP="00FD1D81">
      <w:pPr>
        <w:ind w:left="9923"/>
        <w:jc w:val="center"/>
        <w:rPr>
          <w:szCs w:val="24"/>
        </w:rPr>
      </w:pPr>
      <w:r w:rsidRPr="00FD1D81">
        <w:rPr>
          <w:szCs w:val="24"/>
        </w:rPr>
        <w:t>ПРИЛОЖЕНИЕ № 5</w:t>
      </w:r>
    </w:p>
    <w:p w:rsidR="00FD1D81" w:rsidRPr="00FD1D81" w:rsidRDefault="00FD1D81" w:rsidP="00FD1D81">
      <w:pPr>
        <w:ind w:left="9923"/>
        <w:jc w:val="center"/>
        <w:rPr>
          <w:szCs w:val="24"/>
        </w:rPr>
      </w:pPr>
    </w:p>
    <w:p w:rsidR="00FD1D81" w:rsidRPr="00FD1D81" w:rsidRDefault="00FD1D81" w:rsidP="00FD1D81">
      <w:pPr>
        <w:ind w:left="9923"/>
        <w:jc w:val="center"/>
        <w:rPr>
          <w:szCs w:val="24"/>
        </w:rPr>
      </w:pPr>
      <w:r w:rsidRPr="00FD1D81">
        <w:rPr>
          <w:szCs w:val="24"/>
        </w:rPr>
        <w:t>к решению  Совета</w:t>
      </w:r>
    </w:p>
    <w:p w:rsidR="00FD1D81" w:rsidRPr="00FD1D81" w:rsidRDefault="00FD1D81" w:rsidP="00FD1D81">
      <w:pPr>
        <w:ind w:left="9923"/>
        <w:jc w:val="center"/>
        <w:rPr>
          <w:szCs w:val="24"/>
        </w:rPr>
      </w:pPr>
      <w:r w:rsidRPr="00FD1D81">
        <w:rPr>
          <w:szCs w:val="24"/>
        </w:rPr>
        <w:t xml:space="preserve">Николаевского сельского поселения </w:t>
      </w:r>
    </w:p>
    <w:p w:rsidR="00FD1D81" w:rsidRPr="00FD1D81" w:rsidRDefault="00FD1D81" w:rsidP="00FD1D81">
      <w:pPr>
        <w:ind w:left="9923"/>
        <w:jc w:val="center"/>
        <w:rPr>
          <w:szCs w:val="24"/>
        </w:rPr>
      </w:pPr>
      <w:r w:rsidRPr="00FD1D81">
        <w:rPr>
          <w:szCs w:val="24"/>
        </w:rPr>
        <w:t xml:space="preserve">Щербиновского района </w:t>
      </w:r>
    </w:p>
    <w:p w:rsidR="00FD1D81" w:rsidRPr="00FD1D81" w:rsidRDefault="00FD1D81" w:rsidP="00FD1D81">
      <w:pPr>
        <w:ind w:left="9923"/>
        <w:jc w:val="center"/>
        <w:rPr>
          <w:szCs w:val="24"/>
        </w:rPr>
      </w:pPr>
      <w:r w:rsidRPr="00FD1D81">
        <w:rPr>
          <w:szCs w:val="24"/>
        </w:rPr>
        <w:t>от 18.06.2024 г. № 2</w:t>
      </w:r>
    </w:p>
    <w:p w:rsidR="00FD1D81" w:rsidRPr="00FD1D81" w:rsidRDefault="00FD1D81" w:rsidP="00FD1D81">
      <w:pPr>
        <w:ind w:left="9923"/>
        <w:jc w:val="center"/>
        <w:rPr>
          <w:szCs w:val="24"/>
        </w:rPr>
      </w:pPr>
    </w:p>
    <w:p w:rsidR="00FD1D81" w:rsidRPr="00FD1D81" w:rsidRDefault="00FD1D81" w:rsidP="00FD1D81">
      <w:pPr>
        <w:pStyle w:val="ConsPlusTitle"/>
        <w:ind w:left="9923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FD1D8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«ПРИЛОЖЕНИЕ № 6</w:t>
      </w:r>
    </w:p>
    <w:p w:rsidR="00FD1D81" w:rsidRPr="00FD1D81" w:rsidRDefault="00FD1D81" w:rsidP="00FD1D81">
      <w:pPr>
        <w:ind w:left="9923"/>
        <w:jc w:val="center"/>
        <w:rPr>
          <w:szCs w:val="24"/>
        </w:rPr>
      </w:pPr>
      <w:r w:rsidRPr="00FD1D81">
        <w:rPr>
          <w:szCs w:val="24"/>
        </w:rPr>
        <w:t>УТВЕРЖДЕНЫ</w:t>
      </w:r>
    </w:p>
    <w:p w:rsidR="00FD1D81" w:rsidRPr="00FD1D81" w:rsidRDefault="00FD1D81" w:rsidP="00FD1D81">
      <w:pPr>
        <w:ind w:left="9923"/>
        <w:jc w:val="center"/>
        <w:rPr>
          <w:szCs w:val="24"/>
        </w:rPr>
      </w:pPr>
      <w:r w:rsidRPr="00FD1D81">
        <w:rPr>
          <w:szCs w:val="24"/>
        </w:rPr>
        <w:t>решением Совета</w:t>
      </w:r>
    </w:p>
    <w:p w:rsidR="00FD1D81" w:rsidRPr="00FD1D81" w:rsidRDefault="00FD1D81" w:rsidP="00FD1D81">
      <w:pPr>
        <w:ind w:left="9923"/>
        <w:jc w:val="center"/>
        <w:rPr>
          <w:szCs w:val="24"/>
        </w:rPr>
      </w:pPr>
      <w:r w:rsidRPr="00FD1D81">
        <w:rPr>
          <w:szCs w:val="24"/>
        </w:rPr>
        <w:t xml:space="preserve">Николаевского сельского поселения </w:t>
      </w:r>
    </w:p>
    <w:p w:rsidR="00FD1D81" w:rsidRPr="00FD1D81" w:rsidRDefault="00FD1D81" w:rsidP="00FD1D81">
      <w:pPr>
        <w:ind w:left="9923"/>
        <w:jc w:val="center"/>
        <w:rPr>
          <w:szCs w:val="24"/>
        </w:rPr>
      </w:pPr>
      <w:r w:rsidRPr="00FD1D81">
        <w:rPr>
          <w:szCs w:val="24"/>
        </w:rPr>
        <w:t xml:space="preserve">Щербиновского района </w:t>
      </w:r>
    </w:p>
    <w:p w:rsidR="00FD1D81" w:rsidRPr="00FD1D81" w:rsidRDefault="00FD1D81" w:rsidP="00FD1D81">
      <w:pPr>
        <w:ind w:left="9923"/>
        <w:jc w:val="center"/>
        <w:rPr>
          <w:szCs w:val="24"/>
          <w:u w:val="single"/>
        </w:rPr>
      </w:pPr>
      <w:r w:rsidRPr="00FD1D81">
        <w:rPr>
          <w:szCs w:val="24"/>
        </w:rPr>
        <w:t>от  25.12.2023 г. № 2</w:t>
      </w:r>
    </w:p>
    <w:p w:rsidR="00FD1D81" w:rsidRPr="00FD1D81" w:rsidRDefault="00FD1D81" w:rsidP="00FD1D81">
      <w:pPr>
        <w:ind w:left="9923"/>
        <w:jc w:val="center"/>
        <w:rPr>
          <w:szCs w:val="24"/>
        </w:rPr>
      </w:pPr>
      <w:r w:rsidRPr="00FD1D81">
        <w:rPr>
          <w:szCs w:val="24"/>
        </w:rPr>
        <w:t xml:space="preserve">(в редакции решения Совета </w:t>
      </w:r>
    </w:p>
    <w:p w:rsidR="00FD1D81" w:rsidRPr="00FD1D81" w:rsidRDefault="00FD1D81" w:rsidP="00FD1D81">
      <w:pPr>
        <w:ind w:left="9923"/>
        <w:jc w:val="center"/>
        <w:rPr>
          <w:szCs w:val="24"/>
        </w:rPr>
      </w:pPr>
      <w:r w:rsidRPr="00FD1D81">
        <w:rPr>
          <w:szCs w:val="24"/>
        </w:rPr>
        <w:t xml:space="preserve">Николаевского сельского поселения </w:t>
      </w:r>
    </w:p>
    <w:p w:rsidR="00FD1D81" w:rsidRPr="00FD1D81" w:rsidRDefault="00FD1D81" w:rsidP="00FD1D81">
      <w:pPr>
        <w:ind w:left="9923"/>
        <w:jc w:val="center"/>
        <w:rPr>
          <w:szCs w:val="24"/>
        </w:rPr>
      </w:pPr>
      <w:r w:rsidRPr="00FD1D81">
        <w:rPr>
          <w:szCs w:val="24"/>
        </w:rPr>
        <w:t>Щербиновского района</w:t>
      </w:r>
    </w:p>
    <w:p w:rsidR="00FD1D81" w:rsidRPr="00FD1D81" w:rsidRDefault="00FD1D81" w:rsidP="00FD1D81">
      <w:pPr>
        <w:ind w:left="9923"/>
        <w:jc w:val="center"/>
        <w:rPr>
          <w:b/>
          <w:szCs w:val="24"/>
        </w:rPr>
      </w:pPr>
      <w:r w:rsidRPr="00FD1D81">
        <w:rPr>
          <w:szCs w:val="24"/>
        </w:rPr>
        <w:t>от 18.06.2024 г. № 2)</w:t>
      </w:r>
    </w:p>
    <w:p w:rsidR="00FD1D81" w:rsidRPr="00FD1D81" w:rsidRDefault="00FD1D81" w:rsidP="00FD1D81">
      <w:pPr>
        <w:shd w:val="clear" w:color="auto" w:fill="FFFFFF"/>
        <w:jc w:val="center"/>
        <w:rPr>
          <w:b/>
          <w:szCs w:val="24"/>
        </w:rPr>
      </w:pPr>
    </w:p>
    <w:p w:rsidR="00FD1D81" w:rsidRPr="00FD1D81" w:rsidRDefault="00FD1D81" w:rsidP="00FD1D81">
      <w:pPr>
        <w:shd w:val="clear" w:color="auto" w:fill="FFFFFF"/>
        <w:jc w:val="center"/>
        <w:rPr>
          <w:b/>
          <w:szCs w:val="24"/>
        </w:rPr>
      </w:pPr>
    </w:p>
    <w:p w:rsidR="00FD1D81" w:rsidRPr="00FD1D81" w:rsidRDefault="00FD1D81" w:rsidP="00FD1D81">
      <w:pPr>
        <w:shd w:val="clear" w:color="auto" w:fill="FFFFFF"/>
        <w:jc w:val="center"/>
        <w:rPr>
          <w:b/>
          <w:szCs w:val="24"/>
        </w:rPr>
      </w:pPr>
      <w:r w:rsidRPr="00FD1D81">
        <w:rPr>
          <w:b/>
          <w:szCs w:val="24"/>
        </w:rPr>
        <w:t xml:space="preserve">Ведомственная структура расходов бюджета </w:t>
      </w:r>
    </w:p>
    <w:p w:rsidR="00FD1D81" w:rsidRPr="00FD1D81" w:rsidRDefault="00FD1D81" w:rsidP="00FD1D81">
      <w:pPr>
        <w:shd w:val="clear" w:color="auto" w:fill="FFFFFF"/>
        <w:jc w:val="center"/>
        <w:rPr>
          <w:b/>
          <w:szCs w:val="24"/>
        </w:rPr>
      </w:pPr>
      <w:r w:rsidRPr="00FD1D81">
        <w:rPr>
          <w:b/>
          <w:szCs w:val="24"/>
        </w:rPr>
        <w:t xml:space="preserve">Николаевского сельского поселения Щербиновского района </w:t>
      </w:r>
    </w:p>
    <w:p w:rsidR="00FD1D81" w:rsidRPr="00FD1D81" w:rsidRDefault="00FD1D81" w:rsidP="00FD1D81">
      <w:pPr>
        <w:shd w:val="clear" w:color="auto" w:fill="FFFFFF"/>
        <w:jc w:val="center"/>
        <w:rPr>
          <w:b/>
          <w:szCs w:val="24"/>
        </w:rPr>
      </w:pPr>
      <w:r w:rsidRPr="00FD1D81">
        <w:rPr>
          <w:b/>
          <w:szCs w:val="24"/>
        </w:rPr>
        <w:t>на 2024 год</w:t>
      </w:r>
    </w:p>
    <w:p w:rsidR="00FD1D81" w:rsidRPr="00FD1D81" w:rsidRDefault="00FD1D81" w:rsidP="00FD1D81">
      <w:pPr>
        <w:shd w:val="clear" w:color="auto" w:fill="FFFFFF"/>
        <w:jc w:val="center"/>
        <w:rPr>
          <w:szCs w:val="24"/>
        </w:rPr>
      </w:pPr>
    </w:p>
    <w:tbl>
      <w:tblPr>
        <w:tblW w:w="15357" w:type="dxa"/>
        <w:tblInd w:w="392" w:type="dxa"/>
        <w:tblLayout w:type="fixed"/>
        <w:tblLook w:val="04A0"/>
      </w:tblPr>
      <w:tblGrid>
        <w:gridCol w:w="555"/>
        <w:gridCol w:w="3222"/>
        <w:gridCol w:w="570"/>
        <w:gridCol w:w="570"/>
        <w:gridCol w:w="1200"/>
        <w:gridCol w:w="720"/>
        <w:gridCol w:w="1588"/>
        <w:gridCol w:w="47"/>
        <w:gridCol w:w="720"/>
        <w:gridCol w:w="720"/>
        <w:gridCol w:w="720"/>
        <w:gridCol w:w="1842"/>
        <w:gridCol w:w="720"/>
        <w:gridCol w:w="2163"/>
      </w:tblGrid>
      <w:tr w:rsidR="00FD1D81" w:rsidRPr="00FD1D81" w:rsidTr="0026704A">
        <w:trPr>
          <w:trHeight w:val="133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 xml:space="preserve">                                     № п/п</w:t>
            </w: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ВР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Сумма, рублей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szCs w:val="24"/>
              </w:rPr>
              <w:t>24 431 222,18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1</w:t>
            </w: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tabs>
                <w:tab w:val="left" w:pos="5483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 xml:space="preserve"> Администрация Николаевского сельского поселения Щербиновского района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szCs w:val="24"/>
              </w:rPr>
              <w:t>24 431 222,18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 xml:space="preserve">00 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5 051 045,29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02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803 231,14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color w:val="000000"/>
                <w:szCs w:val="24"/>
                <w:lang w:eastAsia="en-US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02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70 0 00 00000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803 231,14</w:t>
            </w:r>
          </w:p>
        </w:tc>
      </w:tr>
      <w:tr w:rsidR="00FD1D81" w:rsidRPr="00FD1D81" w:rsidTr="0026704A">
        <w:trPr>
          <w:trHeight w:val="268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color w:val="000000"/>
                <w:szCs w:val="24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02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70 0 01 00000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803 231,14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color w:val="000000"/>
                <w:szCs w:val="24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02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70 0 01 00190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803 231,14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02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70 0 01 00190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100</w:t>
            </w: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803 231,14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 </w:t>
            </w: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3 705 568,86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right"/>
              <w:rPr>
                <w:color w:val="000000"/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 </w:t>
            </w: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01 0 00 00000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3 586 768,86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01  0 07 00000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3 587 968,86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3 587 968,86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 xml:space="preserve">Расходы на выплаты персоналу в целях обеспечения выполнения функций </w:t>
            </w:r>
            <w:r w:rsidRPr="00FD1D81">
              <w:rPr>
                <w:szCs w:val="24"/>
                <w:lang w:eastAsia="en-US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100</w:t>
            </w: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3 245 574,14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426 194,72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15000,00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18 800,00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Административные комиссии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71 0 02 00000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3 800,00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FD1D81">
              <w:rPr>
                <w:szCs w:val="24"/>
                <w:lang w:eastAsia="en-US"/>
              </w:rPr>
              <w:softHyphen/>
              <w:t>тивных комиссий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71 0 02 60190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3800,00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71 0 02 60190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3800,00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71 0 07 00000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15000,00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71 0 07 20190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15000,00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71 0 07 20190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15000,00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 xml:space="preserve">Обеспечение деятельности финансовых, налоговых и таможенных </w:t>
            </w:r>
            <w:r w:rsidRPr="00FD1D81">
              <w:rPr>
                <w:b/>
                <w:bCs/>
                <w:szCs w:val="24"/>
                <w:lang w:eastAsia="en-US"/>
              </w:rPr>
              <w:lastRenderedPageBreak/>
              <w:t>органов и органов финансового (финансово-бюджетного) надзора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06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34000,00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72 0 00 00000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19000,00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72 0 01 00000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5000,00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72 0 01 20190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5000,00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72 0 01 20190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5000,00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72 0 02 00000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14000,00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72 0 02 20190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14000,00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72 0 02 20190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14000,00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Обеспечение деятельности финансовых, налоговых и таможенных органов и ор</w:t>
            </w:r>
            <w:r w:rsidRPr="00FD1D81">
              <w:rPr>
                <w:bCs/>
                <w:szCs w:val="24"/>
                <w:lang w:eastAsia="en-US"/>
              </w:rPr>
              <w:softHyphen/>
              <w:t>ганов финансового (финансово-бюджетного) надзора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 xml:space="preserve">77 </w:t>
            </w:r>
            <w:r w:rsidRPr="00FD1D81">
              <w:rPr>
                <w:szCs w:val="24"/>
                <w:lang w:eastAsia="en-US"/>
              </w:rPr>
              <w:t>0 0</w:t>
            </w:r>
            <w:r w:rsidRPr="00FD1D81">
              <w:rPr>
                <w:bCs/>
                <w:szCs w:val="24"/>
                <w:lang w:eastAsia="en-US"/>
              </w:rPr>
              <w:t>0 0000</w:t>
            </w:r>
            <w:r w:rsidRPr="00FD1D81">
              <w:rPr>
                <w:szCs w:val="24"/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15000,00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 xml:space="preserve">77 </w:t>
            </w:r>
            <w:r w:rsidRPr="00FD1D81">
              <w:rPr>
                <w:szCs w:val="24"/>
                <w:lang w:eastAsia="en-US"/>
              </w:rPr>
              <w:t>0 0</w:t>
            </w:r>
            <w:r w:rsidRPr="00FD1D81">
              <w:rPr>
                <w:bCs/>
                <w:szCs w:val="24"/>
                <w:lang w:eastAsia="en-US"/>
              </w:rPr>
              <w:t>1 0000</w:t>
            </w:r>
            <w:r w:rsidRPr="00FD1D81">
              <w:rPr>
                <w:szCs w:val="24"/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15000,00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 xml:space="preserve">77 </w:t>
            </w:r>
            <w:r w:rsidRPr="00FD1D81">
              <w:rPr>
                <w:szCs w:val="24"/>
                <w:lang w:eastAsia="en-US"/>
              </w:rPr>
              <w:t>0 0</w:t>
            </w:r>
            <w:r w:rsidRPr="00FD1D81">
              <w:rPr>
                <w:bCs/>
                <w:szCs w:val="24"/>
                <w:lang w:eastAsia="en-US"/>
              </w:rPr>
              <w:t>1 2019</w:t>
            </w:r>
            <w:r w:rsidRPr="00FD1D81">
              <w:rPr>
                <w:szCs w:val="24"/>
                <w:lang w:eastAsia="en-US"/>
              </w:rPr>
              <w:t>0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15000,00</w:t>
            </w:r>
          </w:p>
        </w:tc>
      </w:tr>
      <w:tr w:rsidR="00FD1D81" w:rsidRPr="00FD1D81" w:rsidTr="0026704A">
        <w:trPr>
          <w:gridAfter w:val="7"/>
          <w:wAfter w:w="6932" w:type="dxa"/>
          <w:trHeight w:val="133"/>
        </w:trPr>
        <w:tc>
          <w:tcPr>
            <w:tcW w:w="3777" w:type="dxa"/>
            <w:gridSpan w:val="2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57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7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20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88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both"/>
              <w:rPr>
                <w:b/>
                <w:bCs/>
                <w:szCs w:val="24"/>
              </w:rPr>
            </w:pPr>
            <w:r w:rsidRPr="00FD1D81">
              <w:rPr>
                <w:b/>
                <w:bCs/>
                <w:szCs w:val="24"/>
              </w:rPr>
              <w:t xml:space="preserve">Обеспечение проведения выборов 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FD1D81">
              <w:rPr>
                <w:b/>
                <w:bCs/>
                <w:szCs w:val="24"/>
              </w:rPr>
              <w:t>992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FD1D81">
              <w:rPr>
                <w:b/>
                <w:bCs/>
                <w:szCs w:val="24"/>
              </w:rPr>
              <w:t>01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FD1D81">
              <w:rPr>
                <w:b/>
                <w:bCs/>
                <w:szCs w:val="24"/>
              </w:rPr>
              <w:t>07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center"/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189540,00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center"/>
              <w:rPr>
                <w:b/>
                <w:szCs w:val="24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both"/>
              <w:rPr>
                <w:bCs/>
                <w:szCs w:val="24"/>
              </w:rPr>
            </w:pPr>
            <w:r w:rsidRPr="00FD1D81">
              <w:rPr>
                <w:szCs w:val="24"/>
              </w:rPr>
              <w:t>Обеспечение проведения выборов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bCs/>
                <w:szCs w:val="24"/>
              </w:rPr>
            </w:pPr>
            <w:r w:rsidRPr="00FD1D81">
              <w:rPr>
                <w:bCs/>
                <w:szCs w:val="24"/>
              </w:rPr>
              <w:t>992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bCs/>
                <w:szCs w:val="24"/>
              </w:rPr>
            </w:pPr>
            <w:r w:rsidRPr="00FD1D81">
              <w:rPr>
                <w:bCs/>
                <w:szCs w:val="24"/>
              </w:rPr>
              <w:t>01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bCs/>
                <w:szCs w:val="24"/>
              </w:rPr>
            </w:pPr>
            <w:r w:rsidRPr="00FD1D81">
              <w:rPr>
                <w:bCs/>
                <w:szCs w:val="24"/>
              </w:rPr>
              <w:t>07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center"/>
              <w:rPr>
                <w:bCs/>
                <w:szCs w:val="24"/>
              </w:rPr>
            </w:pPr>
            <w:r w:rsidRPr="00FD1D81">
              <w:rPr>
                <w:bCs/>
                <w:szCs w:val="24"/>
              </w:rPr>
              <w:t>78 0 00 00000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189 540,00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both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bCs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both"/>
              <w:rPr>
                <w:bCs/>
                <w:szCs w:val="24"/>
              </w:rPr>
            </w:pPr>
            <w:r w:rsidRPr="00FD1D81">
              <w:rPr>
                <w:szCs w:val="24"/>
              </w:rPr>
              <w:t>Проведение выборов в Совет муниципального образования.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bCs/>
                <w:szCs w:val="24"/>
              </w:rPr>
            </w:pPr>
            <w:r w:rsidRPr="00FD1D81">
              <w:rPr>
                <w:bCs/>
                <w:szCs w:val="24"/>
              </w:rPr>
              <w:t>992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bCs/>
                <w:szCs w:val="24"/>
              </w:rPr>
            </w:pPr>
            <w:r w:rsidRPr="00FD1D81">
              <w:rPr>
                <w:bCs/>
                <w:szCs w:val="24"/>
              </w:rPr>
              <w:t>01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bCs/>
                <w:szCs w:val="24"/>
              </w:rPr>
            </w:pPr>
            <w:r w:rsidRPr="00FD1D81">
              <w:rPr>
                <w:bCs/>
                <w:szCs w:val="24"/>
              </w:rPr>
              <w:t>07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center"/>
              <w:rPr>
                <w:bCs/>
                <w:szCs w:val="24"/>
              </w:rPr>
            </w:pPr>
            <w:r w:rsidRPr="00FD1D81">
              <w:rPr>
                <w:bCs/>
                <w:szCs w:val="24"/>
              </w:rPr>
              <w:t>78 0 01 00000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189 540,00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both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bCs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both"/>
              <w:rPr>
                <w:bCs/>
                <w:szCs w:val="24"/>
              </w:rPr>
            </w:pPr>
            <w:r w:rsidRPr="00FD1D81">
              <w:rPr>
                <w:szCs w:val="24"/>
              </w:rPr>
              <w:t>Проведение выборов в представительные органы муниципальной власти муниципального образования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bCs/>
                <w:szCs w:val="24"/>
              </w:rPr>
            </w:pPr>
            <w:r w:rsidRPr="00FD1D81">
              <w:rPr>
                <w:bCs/>
                <w:szCs w:val="24"/>
              </w:rPr>
              <w:t>992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bCs/>
                <w:szCs w:val="24"/>
              </w:rPr>
            </w:pPr>
            <w:r w:rsidRPr="00FD1D81">
              <w:rPr>
                <w:bCs/>
                <w:szCs w:val="24"/>
              </w:rPr>
              <w:t>01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bCs/>
                <w:szCs w:val="24"/>
              </w:rPr>
            </w:pPr>
            <w:r w:rsidRPr="00FD1D81">
              <w:rPr>
                <w:bCs/>
                <w:szCs w:val="24"/>
              </w:rPr>
              <w:t>07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center"/>
              <w:rPr>
                <w:bCs/>
                <w:szCs w:val="24"/>
              </w:rPr>
            </w:pPr>
            <w:r w:rsidRPr="00FD1D81">
              <w:rPr>
                <w:bCs/>
                <w:szCs w:val="24"/>
              </w:rPr>
              <w:t>78 0 01 10590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189 540,00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both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bCs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both"/>
              <w:rPr>
                <w:szCs w:val="24"/>
              </w:rPr>
            </w:pPr>
            <w:r w:rsidRPr="00FD1D81">
              <w:rPr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bCs/>
                <w:szCs w:val="24"/>
              </w:rPr>
            </w:pPr>
            <w:r w:rsidRPr="00FD1D81">
              <w:rPr>
                <w:bCs/>
                <w:szCs w:val="24"/>
              </w:rPr>
              <w:t>992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bCs/>
                <w:szCs w:val="24"/>
              </w:rPr>
            </w:pPr>
            <w:r w:rsidRPr="00FD1D81">
              <w:rPr>
                <w:bCs/>
                <w:szCs w:val="24"/>
              </w:rPr>
              <w:t>01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bCs/>
                <w:szCs w:val="24"/>
              </w:rPr>
            </w:pPr>
            <w:r w:rsidRPr="00FD1D81">
              <w:rPr>
                <w:bCs/>
                <w:szCs w:val="24"/>
              </w:rPr>
              <w:t>07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center"/>
              <w:rPr>
                <w:bCs/>
                <w:szCs w:val="24"/>
              </w:rPr>
            </w:pPr>
            <w:r w:rsidRPr="00FD1D81">
              <w:rPr>
                <w:bCs/>
                <w:szCs w:val="24"/>
              </w:rPr>
              <w:t>78 0 01 10590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800</w:t>
            </w: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189 540,00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Резервные фонды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11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10000,00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11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10000,00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11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71 0 01 00000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10000,00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Резервные фонды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11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71 0 01 10420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10000,00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11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71 0 01 10420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10000,00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FF0000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308 705,29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01 0 00 00000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255 007,96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Информатизация деятельности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01 0 01 00000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193 207,96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Информатизация деятельности органов местного самоуправления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01 0 01 10010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187 378,82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01 0 01 10010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187 378,82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</w:rPr>
              <w:t>Информатизация деятельности органов местного самоуправления (кредиторская задолженность)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01 0 01 10019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5 829,14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01 0 01 10019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5 829,14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 xml:space="preserve">01 </w:t>
            </w:r>
            <w:r w:rsidRPr="00FD1D81">
              <w:rPr>
                <w:szCs w:val="24"/>
                <w:lang w:eastAsia="en-US"/>
              </w:rPr>
              <w:t>0 0</w:t>
            </w:r>
            <w:r w:rsidRPr="00FD1D81">
              <w:rPr>
                <w:bCs/>
                <w:szCs w:val="24"/>
                <w:lang w:eastAsia="en-US"/>
              </w:rPr>
              <w:t>2 0000</w:t>
            </w:r>
            <w:r w:rsidRPr="00FD1D81">
              <w:rPr>
                <w:szCs w:val="24"/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37800,00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Информационное освещение деятельности органов местного самоуправления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 xml:space="preserve">01 </w:t>
            </w:r>
            <w:r w:rsidRPr="00FD1D81">
              <w:rPr>
                <w:szCs w:val="24"/>
                <w:lang w:eastAsia="en-US"/>
              </w:rPr>
              <w:t>0 0</w:t>
            </w:r>
            <w:r w:rsidRPr="00FD1D81">
              <w:rPr>
                <w:bCs/>
                <w:szCs w:val="24"/>
                <w:lang w:eastAsia="en-US"/>
              </w:rPr>
              <w:t>2 1002</w:t>
            </w:r>
            <w:r w:rsidRPr="00FD1D81">
              <w:rPr>
                <w:szCs w:val="24"/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37800,00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 xml:space="preserve">01 </w:t>
            </w:r>
            <w:r w:rsidRPr="00FD1D81">
              <w:rPr>
                <w:szCs w:val="24"/>
                <w:lang w:eastAsia="en-US"/>
              </w:rPr>
              <w:t>0 0</w:t>
            </w:r>
            <w:r w:rsidRPr="00FD1D81">
              <w:rPr>
                <w:bCs/>
                <w:szCs w:val="24"/>
                <w:lang w:eastAsia="en-US"/>
              </w:rPr>
              <w:t>2 1002</w:t>
            </w:r>
            <w:r w:rsidRPr="00FD1D81">
              <w:rPr>
                <w:szCs w:val="24"/>
                <w:lang w:eastAsia="en-US"/>
              </w:rPr>
              <w:t>0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200</w:t>
            </w: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37800,00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Прочие мероприятия, связанные с муниципальным управлением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01 0 09 00000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24 000,00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01 0 09 10480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24 000,00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01 0 09 10480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300</w:t>
            </w: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24 000,00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color w:val="FF0000"/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«Управление муниципальным имуществом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03 0 00 00000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30 000,00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Содержание и обслуживание казны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03 0 02 00000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30 000,00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Содержание и обслуживание казны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03 0 02 10080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30 000,00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03 0 02 10080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30 000,00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Мероприятия по организации ритуальных услуг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81 0 00 00000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22 197,33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Осуществление полномочий  по организации ритуальных услуг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81 0 02 00000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22 197,33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81 0 02 20800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500</w:t>
            </w: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22 197,33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Муниципальная программа Николаевского сельского поселения Щербиновского района  «Противодействие коррупции на территории Николаевского сельского поселения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18 0 00 00000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1 500,00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Мероприятия по противодействию коррупции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18 0 01 00000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1 500,00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Мероприятия по противодействию коррупции в сельских поселениях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18 0 01 10050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1 500,00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vAlign w:val="bottom"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18 0 01 10050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1 500,00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00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141800,00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Мобилизационная  и вневойсковая подготовка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rPr>
                <w:b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141 800,00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141 800,00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02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71 0 08 00000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141 800,00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71 0 08 51180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141 800,00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71 0 08 51180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100</w:t>
            </w: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141 800,00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 xml:space="preserve">00 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50 440,00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pacing w:line="276" w:lineRule="auto"/>
              <w:jc w:val="both"/>
              <w:rPr>
                <w:b/>
                <w:bCs/>
                <w:iCs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both"/>
              <w:rPr>
                <w:b/>
                <w:bCs/>
                <w:iCs/>
                <w:szCs w:val="24"/>
                <w:lang w:eastAsia="en-US"/>
              </w:rPr>
            </w:pPr>
            <w:r w:rsidRPr="00FD1D81">
              <w:rPr>
                <w:b/>
                <w:bCs/>
                <w:iCs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  <w:r w:rsidRPr="00FD1D81">
              <w:rPr>
                <w:b/>
                <w:bCs/>
                <w:i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  <w:r w:rsidRPr="00FD1D81">
              <w:rPr>
                <w:b/>
                <w:bCs/>
                <w:iCs/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10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  <w:r w:rsidRPr="00FD1D81">
              <w:rPr>
                <w:b/>
                <w:iCs/>
                <w:szCs w:val="24"/>
                <w:lang w:eastAsia="en-US"/>
              </w:rPr>
              <w:t>36 880,00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pacing w:line="276" w:lineRule="auto"/>
              <w:jc w:val="both"/>
              <w:rPr>
                <w:iCs/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  <w:r w:rsidRPr="00FD1D81">
              <w:rPr>
                <w:i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  <w:r w:rsidRPr="00FD1D81">
              <w:rPr>
                <w:iCs/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iCs/>
                <w:szCs w:val="24"/>
                <w:lang w:eastAsia="en-US"/>
              </w:rPr>
              <w:t>10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19 0 00 00000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  <w:r w:rsidRPr="00FD1D81">
              <w:rPr>
                <w:iCs/>
                <w:szCs w:val="24"/>
                <w:lang w:eastAsia="en-US"/>
              </w:rPr>
              <w:t>36 880,00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Пожарная безопасность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10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19 0 03 00000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36 880,00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Мероприятия по пожарной безопасности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10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19 0 03 10500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36 880,00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10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19 0 03 10500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36 880,00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14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13 560,00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14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19 0 00 00000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13 560,00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14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19 0 07 00000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13 560,00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14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19 0 07 10270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13 560,00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14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19 0 07 10270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300</w:t>
            </w: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13 560,00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right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00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1 633 653,43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09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1 632 153,43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«Развитие дорожного хозяйства в Николаевском сельском поселении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20 0 00 00000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1 632 153,43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Поддержка дорожного хозяйства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20 0 01 00000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1 582 153,43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20 0 01 10460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1 582 153,43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20 0 01 10460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1 582 153,43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pacing w:line="276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 xml:space="preserve">Безопасное движение на дорогах местного значения 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20 0 02 00000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50 000,00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Мероприятия связанные с безопасностью на дорогах местного значения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20 0 0210530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50 000,00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pacing w:line="276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pacing w:line="276" w:lineRule="auto"/>
              <w:rPr>
                <w:b/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20 0 0210530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50 000,00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pacing w:line="276" w:lineRule="auto"/>
              <w:rPr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highlight w:val="yellow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pacing w:line="276" w:lineRule="auto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12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1 500,00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Муниципальная программа Николаевского сельского поселения Щербиновского района «Развитие субъектов малого и среднего предпринимательства в Николаевском сельском поселении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12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04 0 00 00000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1 500,00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Развитие субъектов малого и среднего предпринимательства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12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04 0 01 00000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1 500,00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12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04 0 01 10090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1 500,00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right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12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04 0 01 10090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1 500,00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right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highlight w:val="yellow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right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 xml:space="preserve">00 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12 623 269,42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right"/>
              <w:rPr>
                <w:szCs w:val="24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jc w:val="both"/>
              <w:rPr>
                <w:b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jc w:val="center"/>
              <w:rPr>
                <w:b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jc w:val="center"/>
              <w:rPr>
                <w:b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jc w:val="center"/>
              <w:rPr>
                <w:b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jc w:val="center"/>
              <w:rPr>
                <w:b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b/>
                <w:szCs w:val="24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right"/>
              <w:rPr>
                <w:szCs w:val="24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jc w:val="both"/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Коммунальное хозяйство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jc w:val="center"/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992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jc w:val="center"/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05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jc w:val="center"/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02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jc w:val="center"/>
              <w:rPr>
                <w:b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3 302 556,86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right"/>
              <w:rPr>
                <w:szCs w:val="24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right"/>
              <w:rPr>
                <w:szCs w:val="24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  <w:r w:rsidRPr="00FD1D81">
              <w:rPr>
                <w:szCs w:val="24"/>
              </w:rPr>
              <w:t>Муниципальная программа Николаевского сельского поселения Щербиновского района «Комплексное развитие жилищно-коммунального</w:t>
            </w:r>
          </w:p>
          <w:p w:rsidR="00FD1D81" w:rsidRPr="00FD1D81" w:rsidRDefault="00FD1D81" w:rsidP="0026704A">
            <w:pPr>
              <w:jc w:val="both"/>
              <w:rPr>
                <w:szCs w:val="24"/>
              </w:rPr>
            </w:pPr>
            <w:r w:rsidRPr="00FD1D81">
              <w:rPr>
                <w:szCs w:val="24"/>
              </w:rPr>
              <w:t xml:space="preserve">хозяйства, энергосбережение и повышение энергетической эффективности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992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05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02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22 0 00 00000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3 262 843,53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right"/>
              <w:rPr>
                <w:szCs w:val="24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b/>
                <w:szCs w:val="24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right"/>
              <w:rPr>
                <w:szCs w:val="24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jc w:val="both"/>
              <w:rPr>
                <w:bCs/>
                <w:szCs w:val="24"/>
              </w:rPr>
            </w:pPr>
            <w:r w:rsidRPr="00FD1D81">
              <w:rPr>
                <w:bCs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jc w:val="center"/>
              <w:rPr>
                <w:bCs/>
                <w:szCs w:val="24"/>
              </w:rPr>
            </w:pPr>
            <w:r w:rsidRPr="00FD1D81">
              <w:rPr>
                <w:bCs/>
                <w:szCs w:val="24"/>
              </w:rPr>
              <w:t>992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jc w:val="center"/>
              <w:rPr>
                <w:bCs/>
                <w:szCs w:val="24"/>
              </w:rPr>
            </w:pPr>
            <w:r w:rsidRPr="00FD1D81">
              <w:rPr>
                <w:bCs/>
                <w:szCs w:val="24"/>
              </w:rPr>
              <w:t>05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jc w:val="center"/>
              <w:rPr>
                <w:bCs/>
                <w:szCs w:val="24"/>
              </w:rPr>
            </w:pPr>
            <w:r w:rsidRPr="00FD1D81">
              <w:rPr>
                <w:bCs/>
                <w:szCs w:val="24"/>
              </w:rPr>
              <w:t>02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22 0 03 00000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b/>
                <w:szCs w:val="24"/>
              </w:rPr>
            </w:pPr>
            <w:r w:rsidRPr="00FD1D81">
              <w:rPr>
                <w:szCs w:val="24"/>
              </w:rPr>
              <w:t>3 262 843,53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right"/>
              <w:rPr>
                <w:szCs w:val="24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jc w:val="both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b/>
                <w:szCs w:val="24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right"/>
              <w:rPr>
                <w:szCs w:val="24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jc w:val="both"/>
              <w:rPr>
                <w:bCs/>
                <w:szCs w:val="24"/>
              </w:rPr>
            </w:pPr>
            <w:r w:rsidRPr="00FD1D81">
              <w:rPr>
                <w:bCs/>
                <w:szCs w:val="24"/>
              </w:rPr>
              <w:t>Реализация мероприятий в сфере коммунального хозяйства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jc w:val="center"/>
              <w:rPr>
                <w:bCs/>
                <w:szCs w:val="24"/>
              </w:rPr>
            </w:pPr>
            <w:r w:rsidRPr="00FD1D81">
              <w:rPr>
                <w:bCs/>
                <w:szCs w:val="24"/>
              </w:rPr>
              <w:t>992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jc w:val="center"/>
              <w:rPr>
                <w:bCs/>
                <w:szCs w:val="24"/>
              </w:rPr>
            </w:pPr>
            <w:r w:rsidRPr="00FD1D81">
              <w:rPr>
                <w:bCs/>
                <w:szCs w:val="24"/>
              </w:rPr>
              <w:t>05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jc w:val="center"/>
              <w:rPr>
                <w:bCs/>
                <w:szCs w:val="24"/>
              </w:rPr>
            </w:pPr>
            <w:r w:rsidRPr="00FD1D81">
              <w:rPr>
                <w:bCs/>
                <w:szCs w:val="24"/>
              </w:rPr>
              <w:t>02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22 0 03 10570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b/>
                <w:szCs w:val="24"/>
              </w:rPr>
            </w:pPr>
            <w:r w:rsidRPr="00FD1D81">
              <w:rPr>
                <w:szCs w:val="24"/>
              </w:rPr>
              <w:t>192 843,53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right"/>
              <w:rPr>
                <w:szCs w:val="24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jc w:val="both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b/>
                <w:szCs w:val="24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right"/>
              <w:rPr>
                <w:szCs w:val="24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jc w:val="both"/>
              <w:rPr>
                <w:bCs/>
                <w:szCs w:val="24"/>
              </w:rPr>
            </w:pPr>
            <w:r w:rsidRPr="00FD1D81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jc w:val="center"/>
              <w:rPr>
                <w:bCs/>
                <w:szCs w:val="24"/>
              </w:rPr>
            </w:pPr>
            <w:r w:rsidRPr="00FD1D81">
              <w:rPr>
                <w:bCs/>
                <w:szCs w:val="24"/>
              </w:rPr>
              <w:t>992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jc w:val="center"/>
              <w:rPr>
                <w:bCs/>
                <w:szCs w:val="24"/>
              </w:rPr>
            </w:pPr>
            <w:r w:rsidRPr="00FD1D81">
              <w:rPr>
                <w:bCs/>
                <w:szCs w:val="24"/>
              </w:rPr>
              <w:t>05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jc w:val="center"/>
              <w:rPr>
                <w:bCs/>
                <w:szCs w:val="24"/>
              </w:rPr>
            </w:pPr>
            <w:r w:rsidRPr="00FD1D81">
              <w:rPr>
                <w:bCs/>
                <w:szCs w:val="24"/>
              </w:rPr>
              <w:t>02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22 0 03 10570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200</w:t>
            </w: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napToGrid w:val="0"/>
              <w:jc w:val="center"/>
              <w:rPr>
                <w:b/>
                <w:szCs w:val="24"/>
              </w:rPr>
            </w:pPr>
            <w:r w:rsidRPr="00FD1D81">
              <w:rPr>
                <w:szCs w:val="24"/>
              </w:rPr>
              <w:t>192 843,53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highlight w:val="yellow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FD1D81">
              <w:rPr>
                <w:kern w:val="2"/>
                <w:szCs w:val="24"/>
              </w:rPr>
              <w:t>Приобретение специальной техники (на базе шасси трактора)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05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02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22 0 03 60200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3 070 000,00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  <w:r w:rsidRPr="00FD1D81">
              <w:rPr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05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02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22 0 03 60200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3 070 000,00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Другие непрограммные расходы в области жилищно-коммунального хозяйства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79 0 00 00000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39 713,33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Реализация непрограммных мероприятий в сфере коммунального хозяйства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79 0 03 00000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39 713,33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Реализация мероприятий по организации водоснабжения и водоотведения на территории муниципального образования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79 0 03 20820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39 713,33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79 0 03 20820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500</w:t>
            </w: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39 713,33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Благоустройство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9 320 712,56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Муниципальная программа Николаевского сельского поселения Щербиновского района «Комплексное развитие жилищно-коммунального</w:t>
            </w: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 xml:space="preserve">хозяйства, энергосбережение и повышение энергетической эффективности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22 0 00 00000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2 305 712,56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22 0 01 00000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1 907 623,89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22 0 01 10550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550 23,89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22 0 01 10550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550 223,89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Поддержка местных инициатив по итогам краевого конкурса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992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05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03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2200162950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1 357 400,00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992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05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03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22 0 01 62950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1 357 400,00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Модернизация и содержание систем уличного освещения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22 0 02 00000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365 668,67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22 0 02 10560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365 668,67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22 0 02 10560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365 668,67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rPr>
                <w:kern w:val="2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kern w:val="2"/>
                <w:szCs w:val="24"/>
              </w:rPr>
              <w:t>Реализация инициативных проектов по вопросам модернизации и содержанию систем уличного освещения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992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05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03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22 0 06 00000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32 420,00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kern w:val="2"/>
                <w:szCs w:val="24"/>
              </w:rPr>
              <w:t>Поддержка местных инициатив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992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05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03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22 0 06 10900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32 420,00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992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05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03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22 0 06 10900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200</w:t>
            </w: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32 420,00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Муниципальная программа Николаевского сельского поселения Щербиновского района «Формирование современной городской среды»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05</w:t>
            </w:r>
          </w:p>
        </w:tc>
        <w:tc>
          <w:tcPr>
            <w:tcW w:w="720" w:type="dxa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29 0 00 0000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7015000,00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720" w:type="dxa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pStyle w:val="western"/>
              <w:spacing w:before="0" w:beforeAutospacing="0" w:after="0"/>
              <w:rPr>
                <w:color w:val="auto"/>
              </w:rPr>
            </w:pPr>
            <w:r w:rsidRPr="00FD1D81">
              <w:rPr>
                <w:color w:val="auto"/>
              </w:rPr>
              <w:t>Благоустройство общественной территории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FD1D81">
              <w:rPr>
                <w:color w:val="auto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FD1D81">
              <w:rPr>
                <w:color w:val="auto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FD1D81">
              <w:rPr>
                <w:color w:val="auto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FD1D81">
              <w:rPr>
                <w:color w:val="auto"/>
              </w:rPr>
              <w:t>29 0 01 00000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FD1D81">
              <w:rPr>
                <w:color w:val="auto"/>
              </w:rPr>
              <w:t>7 015000,00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  <w:r w:rsidRPr="00FD1D81">
              <w:rPr>
                <w:szCs w:val="24"/>
              </w:rPr>
              <w:t>Реализация мероприятий федеральной целевой программы «Увековечение памяти погибших при защите Отечества на 2019–2024 годы»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FD1D81">
              <w:rPr>
                <w:color w:val="auto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FD1D81">
              <w:rPr>
                <w:color w:val="auto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FD1D81">
              <w:rPr>
                <w:color w:val="auto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  <w:lang w:val="en-US"/>
              </w:rPr>
            </w:pPr>
            <w:r w:rsidRPr="00FD1D81">
              <w:rPr>
                <w:color w:val="auto"/>
              </w:rPr>
              <w:t xml:space="preserve">29 0 01 </w:t>
            </w:r>
            <w:r w:rsidRPr="00FD1D81">
              <w:rPr>
                <w:color w:val="auto"/>
                <w:lang w:val="en-US"/>
              </w:rPr>
              <w:t>L2990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FD1D81">
              <w:rPr>
                <w:color w:val="auto"/>
              </w:rPr>
              <w:t>7 015 000,00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pStyle w:val="western"/>
              <w:spacing w:before="0" w:beforeAutospacing="0" w:after="0"/>
              <w:rPr>
                <w:color w:val="auto"/>
              </w:rPr>
            </w:pPr>
            <w:r w:rsidRPr="00FD1D81">
              <w:rPr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FD1D81">
              <w:rPr>
                <w:color w:val="auto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FD1D81">
              <w:rPr>
                <w:color w:val="auto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FD1D81">
              <w:rPr>
                <w:color w:val="auto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  <w:lang w:val="en-US"/>
              </w:rPr>
            </w:pPr>
            <w:r w:rsidRPr="00FD1D81">
              <w:rPr>
                <w:color w:val="auto"/>
              </w:rPr>
              <w:t xml:space="preserve">29 0 01 </w:t>
            </w:r>
            <w:r w:rsidRPr="00FD1D81">
              <w:rPr>
                <w:color w:val="auto"/>
                <w:lang w:val="en-US"/>
              </w:rPr>
              <w:t>L2990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FD1D81">
              <w:rPr>
                <w:color w:val="auto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FD1D81">
              <w:rPr>
                <w:color w:val="auto"/>
              </w:rPr>
              <w:t>7 015 000,00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720" w:type="dxa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Образование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 xml:space="preserve"> 00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16 000,00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b/>
                <w:bCs/>
                <w:iCs/>
                <w:szCs w:val="24"/>
                <w:lang w:eastAsia="en-US"/>
              </w:rPr>
            </w:pPr>
            <w:r w:rsidRPr="00FD1D81">
              <w:rPr>
                <w:b/>
                <w:bCs/>
                <w:iCs/>
                <w:szCs w:val="24"/>
                <w:lang w:eastAsia="en-US"/>
              </w:rPr>
              <w:t>Молодежная политика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  <w:r w:rsidRPr="00FD1D81">
              <w:rPr>
                <w:b/>
                <w:bCs/>
                <w:i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  <w:r w:rsidRPr="00FD1D81">
              <w:rPr>
                <w:b/>
                <w:bCs/>
                <w:iCs/>
                <w:szCs w:val="24"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  <w:r w:rsidRPr="00FD1D81">
              <w:rPr>
                <w:b/>
                <w:bCs/>
                <w:iCs/>
                <w:szCs w:val="24"/>
                <w:lang w:eastAsia="en-US"/>
              </w:rPr>
              <w:t>07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16 000,00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«Молодежь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14 0 00 00000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16 000,00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14 0 03 00000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16 000,00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Реализация мероприятий в области молодежной политики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14 0 03 10330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16 000,00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14 0 03 10330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16 000,00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highlight w:val="yellow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right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1D81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 xml:space="preserve">00 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4 614 834,84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pStyle w:val="a6"/>
              <w:shd w:val="clear" w:color="auto" w:fill="FFFFFF"/>
              <w:spacing w:line="276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D1D8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rPr>
                <w:b/>
                <w:bCs/>
                <w:iCs/>
                <w:szCs w:val="24"/>
                <w:lang w:eastAsia="en-US"/>
              </w:rPr>
            </w:pPr>
            <w:r w:rsidRPr="00FD1D81">
              <w:rPr>
                <w:b/>
                <w:bCs/>
                <w:i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rPr>
                <w:b/>
                <w:bCs/>
                <w:iCs/>
                <w:szCs w:val="24"/>
                <w:lang w:eastAsia="en-US"/>
              </w:rPr>
            </w:pPr>
            <w:r w:rsidRPr="00FD1D81">
              <w:rPr>
                <w:b/>
                <w:bCs/>
                <w:iCs/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rPr>
                <w:i/>
                <w:iCs/>
                <w:szCs w:val="24"/>
                <w:lang w:eastAsia="en-US"/>
              </w:rPr>
            </w:pPr>
            <w:r w:rsidRPr="00FD1D81">
              <w:rPr>
                <w:b/>
                <w:bCs/>
                <w:iCs/>
                <w:szCs w:val="24"/>
                <w:lang w:eastAsia="en-US"/>
              </w:rPr>
              <w:t>01</w:t>
            </w:r>
          </w:p>
        </w:tc>
        <w:tc>
          <w:tcPr>
            <w:tcW w:w="1842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i/>
                <w:iCs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rPr>
                <w:i/>
                <w:iCs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  <w:r w:rsidRPr="00FD1D81">
              <w:rPr>
                <w:b/>
                <w:iCs/>
                <w:szCs w:val="24"/>
                <w:lang w:eastAsia="en-US"/>
              </w:rPr>
              <w:t>4 614 834,84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D81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Николаевского сельского поселения Щербиновского района «Развитие культуры в Николаевском сельском поселении Щербиновского района» 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i/>
                <w:iCs/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12 0 00 00000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4 569 834,84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1D81" w:rsidRPr="00FD1D81" w:rsidRDefault="00FD1D81" w:rsidP="0026704A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D81">
              <w:rPr>
                <w:rFonts w:ascii="Times New Roman" w:hAnsi="Times New Roman"/>
                <w:sz w:val="24"/>
                <w:szCs w:val="24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12 0 01 00000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4 569 834,84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D81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3 738 342,84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 xml:space="preserve">Расходы на выплаты персоналу в целях обеспечения выполнения функций </w:t>
            </w:r>
            <w:r w:rsidRPr="00FD1D81">
              <w:rPr>
                <w:szCs w:val="24"/>
                <w:lang w:eastAsia="en-US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100</w:t>
            </w: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707200,00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78000,00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600</w:t>
            </w: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2 952 142,84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Расходы на обеспечение деятельности (оказание услуг) муниципальных учреждений (кредиторская задолженность)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12 0 01 00599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1 492,00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12 0 01 00599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1 492,00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12 0 01 62980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830 000,00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highlight w:val="yellow"/>
                <w:lang w:eastAsia="en-US"/>
              </w:rPr>
            </w:pPr>
            <w:r w:rsidRPr="00FD1D81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12 0 01 62980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830 000,00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Подготовка, организация, проведение и оформление культурно-массовых мероприятий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12 0 03 00000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45 000,00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 xml:space="preserve">Реализация культурно-массовых мероприятий 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12 0 03 10290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45 000,00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FD1D81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12 0 03 10290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45 000,00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pacing w:line="276" w:lineRule="auto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highlight w:val="yellow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val="en-US" w:eastAsia="en-US"/>
              </w:rPr>
            </w:pPr>
            <w:r w:rsidRPr="00FD1D81">
              <w:rPr>
                <w:b/>
                <w:bCs/>
                <w:szCs w:val="24"/>
                <w:lang w:val="en-US"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rPr>
                <w:b/>
                <w:bCs/>
                <w:szCs w:val="24"/>
                <w:lang w:val="en-US" w:eastAsia="en-US"/>
              </w:rPr>
            </w:pPr>
            <w:r w:rsidRPr="00FD1D81">
              <w:rPr>
                <w:b/>
                <w:bCs/>
                <w:szCs w:val="24"/>
                <w:lang w:val="en-US"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val="en-US" w:eastAsia="en-US"/>
              </w:rPr>
            </w:pPr>
            <w:r w:rsidRPr="00FD1D81">
              <w:rPr>
                <w:b/>
                <w:bCs/>
                <w:szCs w:val="24"/>
                <w:lang w:val="en-US" w:eastAsia="en-US"/>
              </w:rPr>
              <w:t>00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290 179,20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val="en-US"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val="en-US"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val="en-US"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val="en-US" w:eastAsia="en-US"/>
              </w:rPr>
            </w:pPr>
            <w:r w:rsidRPr="00FD1D81">
              <w:rPr>
                <w:b/>
                <w:bCs/>
                <w:szCs w:val="24"/>
                <w:lang w:val="en-US" w:eastAsia="en-US"/>
              </w:rPr>
              <w:t xml:space="preserve">992 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val="en-US" w:eastAsia="en-US"/>
              </w:rPr>
            </w:pPr>
            <w:r w:rsidRPr="00FD1D81">
              <w:rPr>
                <w:b/>
                <w:bCs/>
                <w:szCs w:val="24"/>
                <w:lang w:val="en-US"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val="en-US" w:eastAsia="en-US"/>
              </w:rPr>
            </w:pPr>
            <w:r w:rsidRPr="00FD1D81">
              <w:rPr>
                <w:b/>
                <w:bCs/>
                <w:szCs w:val="24"/>
                <w:lang w:val="en-US"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290 179,20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«Социальная поддержка граждан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06 0 00 00000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 </w:t>
            </w: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290 179,20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vAlign w:val="center"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 </w:t>
            </w: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Предоставление дополнительных мер социальной поддержки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06 0 01 00000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 </w:t>
            </w: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290 179,20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 xml:space="preserve">Поддержка лиц, замещавших выборные муниципальные должности, муниципальные должности муниципальной службы и отдельных категорий работников 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06 0 01 10120</w:t>
            </w:r>
          </w:p>
        </w:tc>
        <w:tc>
          <w:tcPr>
            <w:tcW w:w="720" w:type="dxa"/>
            <w:vAlign w:val="center"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290 179,20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pacing w:line="276" w:lineRule="auto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06 0 01 10120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 300</w:t>
            </w: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290 179,20</w:t>
            </w:r>
          </w:p>
        </w:tc>
      </w:tr>
      <w:tr w:rsidR="00FD1D81" w:rsidRPr="00FD1D81" w:rsidTr="0026704A">
        <w:trPr>
          <w:trHeight w:val="239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highlight w:val="yellow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b/>
                <w:bCs/>
                <w:szCs w:val="24"/>
                <w:lang w:eastAsia="en-US"/>
              </w:rPr>
              <w:t xml:space="preserve"> 00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FD1D81">
              <w:rPr>
                <w:b/>
                <w:szCs w:val="24"/>
                <w:lang w:eastAsia="en-US"/>
              </w:rPr>
              <w:t>10 000,00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D1D8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  <w:r w:rsidRPr="00FD1D81">
              <w:rPr>
                <w:b/>
                <w:bCs/>
                <w:i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  <w:r w:rsidRPr="00FD1D81">
              <w:rPr>
                <w:b/>
                <w:bCs/>
                <w:iCs/>
                <w:szCs w:val="24"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  <w:r w:rsidRPr="00FD1D81">
              <w:rPr>
                <w:b/>
                <w:bCs/>
                <w:iCs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  <w:r w:rsidRPr="00FD1D81">
              <w:rPr>
                <w:b/>
                <w:iCs/>
                <w:szCs w:val="24"/>
                <w:lang w:eastAsia="en-US"/>
              </w:rPr>
              <w:t>10 000,00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D81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Николаевского сельского поселения Щербиновского района «Развитие физической культуры и спорта в Николаевском сельском поселении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13 0 00 00000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10 000,00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D81">
              <w:rPr>
                <w:rFonts w:ascii="Times New Roman" w:hAnsi="Times New Roman"/>
                <w:sz w:val="24"/>
                <w:szCs w:val="24"/>
              </w:rPr>
              <w:t xml:space="preserve">Реализация Единого календарного плана физкультурных мероприятий </w:t>
            </w:r>
            <w:r w:rsidRPr="00FD1D8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 Щербиновский район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13 0 03 00000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lastRenderedPageBreak/>
              <w:t>10 000,00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D81">
              <w:rPr>
                <w:rFonts w:ascii="Times New Roman" w:hAnsi="Times New Roman"/>
                <w:sz w:val="24"/>
                <w:szCs w:val="24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13 0 03 10320</w:t>
            </w: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10 000,00</w:t>
            </w: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</w:tr>
      <w:tr w:rsidR="00FD1D81" w:rsidRPr="00FD1D81" w:rsidTr="0026704A">
        <w:trPr>
          <w:trHeight w:val="133"/>
        </w:trPr>
        <w:tc>
          <w:tcPr>
            <w:tcW w:w="555" w:type="dxa"/>
          </w:tcPr>
          <w:p w:rsidR="00FD1D81" w:rsidRPr="00FD1D81" w:rsidRDefault="00FD1D81" w:rsidP="0026704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13 0 03 10320</w:t>
            </w:r>
          </w:p>
        </w:tc>
        <w:tc>
          <w:tcPr>
            <w:tcW w:w="720" w:type="dxa"/>
            <w:vAlign w:val="bottom"/>
            <w:hideMark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</w:tcPr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D1D81" w:rsidRPr="00FD1D81" w:rsidRDefault="00FD1D81" w:rsidP="0026704A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FD1D81">
              <w:rPr>
                <w:szCs w:val="24"/>
                <w:lang w:eastAsia="en-US"/>
              </w:rPr>
              <w:t>10 000,00».</w:t>
            </w:r>
          </w:p>
        </w:tc>
      </w:tr>
    </w:tbl>
    <w:p w:rsidR="00FD1D81" w:rsidRPr="00FD1D81" w:rsidRDefault="00FD1D81" w:rsidP="00FD1D81">
      <w:pPr>
        <w:jc w:val="center"/>
        <w:rPr>
          <w:szCs w:val="24"/>
        </w:rPr>
      </w:pPr>
    </w:p>
    <w:p w:rsidR="00FD1D81" w:rsidRPr="00FD1D81" w:rsidRDefault="00FD1D81" w:rsidP="00FD1D81">
      <w:pPr>
        <w:rPr>
          <w:szCs w:val="24"/>
        </w:rPr>
      </w:pPr>
    </w:p>
    <w:p w:rsidR="00FD1D81" w:rsidRPr="00FD1D81" w:rsidRDefault="00FD1D81" w:rsidP="00FD1D81">
      <w:pPr>
        <w:ind w:left="284"/>
        <w:jc w:val="both"/>
        <w:rPr>
          <w:szCs w:val="24"/>
        </w:rPr>
      </w:pPr>
      <w:r w:rsidRPr="00FD1D81">
        <w:rPr>
          <w:szCs w:val="24"/>
        </w:rPr>
        <w:t>Глава</w:t>
      </w:r>
    </w:p>
    <w:p w:rsidR="00FD1D81" w:rsidRPr="00FD1D81" w:rsidRDefault="00FD1D81" w:rsidP="00FD1D81">
      <w:pPr>
        <w:ind w:left="284"/>
        <w:jc w:val="both"/>
        <w:rPr>
          <w:szCs w:val="24"/>
        </w:rPr>
      </w:pPr>
      <w:r w:rsidRPr="00FD1D81">
        <w:rPr>
          <w:szCs w:val="24"/>
        </w:rPr>
        <w:t xml:space="preserve">Николаевского сельского поселения </w:t>
      </w:r>
    </w:p>
    <w:p w:rsidR="00FD1D81" w:rsidRPr="00FD1D81" w:rsidRDefault="00FD1D81" w:rsidP="00FD1D81">
      <w:pPr>
        <w:shd w:val="clear" w:color="auto" w:fill="FFFFFF"/>
        <w:ind w:left="284"/>
        <w:jc w:val="both"/>
        <w:rPr>
          <w:szCs w:val="24"/>
        </w:rPr>
        <w:sectPr w:rsidR="00FD1D81" w:rsidRPr="00FD1D81" w:rsidSect="00B13ECF">
          <w:pgSz w:w="16838" w:h="11906" w:orient="landscape" w:code="9"/>
          <w:pgMar w:top="1417" w:right="567" w:bottom="567" w:left="851" w:header="284" w:footer="284" w:gutter="0"/>
          <w:cols w:space="708"/>
          <w:titlePg/>
          <w:docGrid w:linePitch="360"/>
        </w:sectPr>
      </w:pPr>
      <w:r w:rsidRPr="00FD1D81">
        <w:rPr>
          <w:szCs w:val="24"/>
        </w:rPr>
        <w:t>Щербиновского района</w:t>
      </w:r>
      <w:r w:rsidRPr="00FD1D81">
        <w:rPr>
          <w:szCs w:val="24"/>
        </w:rPr>
        <w:tab/>
      </w:r>
      <w:r w:rsidRPr="00FD1D81">
        <w:rPr>
          <w:szCs w:val="24"/>
        </w:rPr>
        <w:tab/>
      </w:r>
      <w:r w:rsidRPr="00FD1D81">
        <w:rPr>
          <w:szCs w:val="24"/>
        </w:rPr>
        <w:tab/>
      </w:r>
      <w:r w:rsidRPr="00FD1D81">
        <w:rPr>
          <w:szCs w:val="24"/>
        </w:rPr>
        <w:tab/>
      </w:r>
      <w:r w:rsidRPr="00FD1D81">
        <w:rPr>
          <w:szCs w:val="24"/>
        </w:rPr>
        <w:tab/>
      </w:r>
      <w:r w:rsidRPr="00FD1D81">
        <w:rPr>
          <w:szCs w:val="24"/>
        </w:rPr>
        <w:tab/>
        <w:t xml:space="preserve">                                                                              </w:t>
      </w:r>
      <w:r>
        <w:rPr>
          <w:szCs w:val="24"/>
        </w:rPr>
        <w:t xml:space="preserve">                                       </w:t>
      </w:r>
      <w:r w:rsidRPr="00FD1D81">
        <w:rPr>
          <w:szCs w:val="24"/>
        </w:rPr>
        <w:t xml:space="preserve">       Л.Н. Мацкевич</w:t>
      </w:r>
    </w:p>
    <w:p w:rsidR="00FD1D81" w:rsidRPr="00FD1D81" w:rsidRDefault="00FD1D81" w:rsidP="00FD1D81">
      <w:pPr>
        <w:ind w:left="5220"/>
        <w:jc w:val="center"/>
        <w:rPr>
          <w:szCs w:val="24"/>
        </w:rPr>
      </w:pPr>
      <w:r w:rsidRPr="00FD1D81">
        <w:rPr>
          <w:szCs w:val="24"/>
        </w:rPr>
        <w:lastRenderedPageBreak/>
        <w:t>ПРИЛОЖЕНИЕ № 6</w:t>
      </w:r>
    </w:p>
    <w:p w:rsidR="00FD1D81" w:rsidRPr="00FD1D81" w:rsidRDefault="00FD1D81" w:rsidP="00FD1D81">
      <w:pPr>
        <w:ind w:left="5160"/>
        <w:jc w:val="center"/>
        <w:rPr>
          <w:szCs w:val="24"/>
        </w:rPr>
      </w:pPr>
    </w:p>
    <w:p w:rsidR="00FD1D81" w:rsidRPr="00FD1D81" w:rsidRDefault="00FD1D81" w:rsidP="00FD1D81">
      <w:pPr>
        <w:ind w:left="5160"/>
        <w:jc w:val="center"/>
        <w:rPr>
          <w:szCs w:val="24"/>
        </w:rPr>
      </w:pPr>
      <w:r w:rsidRPr="00FD1D81">
        <w:rPr>
          <w:szCs w:val="24"/>
        </w:rPr>
        <w:t>к решению  Совета</w:t>
      </w:r>
    </w:p>
    <w:p w:rsidR="00FD1D81" w:rsidRPr="00FD1D81" w:rsidRDefault="00FD1D81" w:rsidP="00FD1D81">
      <w:pPr>
        <w:ind w:left="5160"/>
        <w:jc w:val="center"/>
        <w:rPr>
          <w:szCs w:val="24"/>
        </w:rPr>
      </w:pPr>
      <w:r w:rsidRPr="00FD1D81">
        <w:rPr>
          <w:szCs w:val="24"/>
        </w:rPr>
        <w:t xml:space="preserve">Николаевского сельского поселения </w:t>
      </w:r>
    </w:p>
    <w:p w:rsidR="00FD1D81" w:rsidRPr="00FD1D81" w:rsidRDefault="00FD1D81" w:rsidP="00FD1D81">
      <w:pPr>
        <w:ind w:left="5160"/>
        <w:jc w:val="center"/>
        <w:rPr>
          <w:szCs w:val="24"/>
        </w:rPr>
      </w:pPr>
      <w:r w:rsidRPr="00FD1D81">
        <w:rPr>
          <w:szCs w:val="24"/>
        </w:rPr>
        <w:t xml:space="preserve">Щербиновского района </w:t>
      </w:r>
    </w:p>
    <w:p w:rsidR="00FD1D81" w:rsidRPr="00FD1D81" w:rsidRDefault="00FD1D81" w:rsidP="00FD1D81">
      <w:pPr>
        <w:ind w:left="5160"/>
        <w:jc w:val="center"/>
        <w:rPr>
          <w:szCs w:val="24"/>
        </w:rPr>
      </w:pPr>
      <w:r w:rsidRPr="00FD1D81">
        <w:rPr>
          <w:szCs w:val="24"/>
        </w:rPr>
        <w:t>от 18.06.2024 г. № 2</w:t>
      </w:r>
    </w:p>
    <w:p w:rsidR="00FD1D81" w:rsidRPr="00FD1D81" w:rsidRDefault="00FD1D81" w:rsidP="00FD1D81">
      <w:pPr>
        <w:ind w:left="5160"/>
        <w:jc w:val="center"/>
        <w:rPr>
          <w:szCs w:val="24"/>
        </w:rPr>
      </w:pPr>
    </w:p>
    <w:p w:rsidR="00FD1D81" w:rsidRPr="00FD1D81" w:rsidRDefault="00FD1D81" w:rsidP="00FD1D81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FD1D8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«ПРИЛОЖЕНИЕ № 7</w:t>
      </w:r>
    </w:p>
    <w:p w:rsidR="00FD1D81" w:rsidRPr="00FD1D81" w:rsidRDefault="00FD1D81" w:rsidP="00FD1D81">
      <w:pPr>
        <w:ind w:left="5387" w:hanging="284"/>
        <w:jc w:val="center"/>
        <w:rPr>
          <w:szCs w:val="24"/>
        </w:rPr>
      </w:pPr>
      <w:r w:rsidRPr="00FD1D81">
        <w:rPr>
          <w:szCs w:val="24"/>
        </w:rPr>
        <w:t>УТВЕРЖДЕНЫ</w:t>
      </w:r>
    </w:p>
    <w:p w:rsidR="00FD1D81" w:rsidRPr="00FD1D81" w:rsidRDefault="00FD1D81" w:rsidP="00FD1D81">
      <w:pPr>
        <w:ind w:left="5387" w:hanging="284"/>
        <w:jc w:val="center"/>
        <w:rPr>
          <w:szCs w:val="24"/>
        </w:rPr>
      </w:pPr>
      <w:r w:rsidRPr="00FD1D81">
        <w:rPr>
          <w:szCs w:val="24"/>
        </w:rPr>
        <w:t>решением Совета</w:t>
      </w:r>
    </w:p>
    <w:p w:rsidR="00FD1D81" w:rsidRPr="00FD1D81" w:rsidRDefault="00FD1D81" w:rsidP="00FD1D81">
      <w:pPr>
        <w:ind w:left="5387" w:hanging="284"/>
        <w:jc w:val="center"/>
        <w:rPr>
          <w:szCs w:val="24"/>
        </w:rPr>
      </w:pPr>
      <w:r w:rsidRPr="00FD1D81">
        <w:rPr>
          <w:szCs w:val="24"/>
        </w:rPr>
        <w:t xml:space="preserve">Николаевского сельского поселения </w:t>
      </w:r>
    </w:p>
    <w:p w:rsidR="00FD1D81" w:rsidRPr="00FD1D81" w:rsidRDefault="00FD1D81" w:rsidP="00FD1D81">
      <w:pPr>
        <w:ind w:left="5387" w:hanging="284"/>
        <w:jc w:val="center"/>
        <w:rPr>
          <w:szCs w:val="24"/>
        </w:rPr>
      </w:pPr>
      <w:r w:rsidRPr="00FD1D81">
        <w:rPr>
          <w:szCs w:val="24"/>
        </w:rPr>
        <w:t xml:space="preserve">Щербиновского района </w:t>
      </w:r>
    </w:p>
    <w:p w:rsidR="00FD1D81" w:rsidRPr="00FD1D81" w:rsidRDefault="00FD1D81" w:rsidP="00FD1D81">
      <w:pPr>
        <w:ind w:left="5387" w:hanging="284"/>
        <w:jc w:val="center"/>
        <w:rPr>
          <w:szCs w:val="24"/>
          <w:u w:val="single"/>
        </w:rPr>
      </w:pPr>
      <w:r w:rsidRPr="00FD1D81">
        <w:rPr>
          <w:szCs w:val="24"/>
        </w:rPr>
        <w:t>от  25.12.2023 г. № 2</w:t>
      </w:r>
    </w:p>
    <w:p w:rsidR="00FD1D81" w:rsidRPr="00FD1D81" w:rsidRDefault="00FD1D81" w:rsidP="00FD1D81">
      <w:pPr>
        <w:ind w:left="5387" w:hanging="284"/>
        <w:jc w:val="center"/>
        <w:rPr>
          <w:szCs w:val="24"/>
        </w:rPr>
      </w:pPr>
      <w:r w:rsidRPr="00FD1D81">
        <w:rPr>
          <w:szCs w:val="24"/>
        </w:rPr>
        <w:t xml:space="preserve">(в редакции решения Совета </w:t>
      </w:r>
    </w:p>
    <w:p w:rsidR="00FD1D81" w:rsidRPr="00FD1D81" w:rsidRDefault="00FD1D81" w:rsidP="00FD1D81">
      <w:pPr>
        <w:ind w:left="5387" w:hanging="284"/>
        <w:jc w:val="center"/>
        <w:rPr>
          <w:szCs w:val="24"/>
        </w:rPr>
      </w:pPr>
      <w:r w:rsidRPr="00FD1D81">
        <w:rPr>
          <w:szCs w:val="24"/>
        </w:rPr>
        <w:t xml:space="preserve">Николаевского сельского поселения </w:t>
      </w:r>
    </w:p>
    <w:p w:rsidR="00FD1D81" w:rsidRPr="00FD1D81" w:rsidRDefault="00FD1D81" w:rsidP="00FD1D81">
      <w:pPr>
        <w:ind w:left="5387" w:hanging="284"/>
        <w:jc w:val="center"/>
        <w:rPr>
          <w:szCs w:val="24"/>
        </w:rPr>
      </w:pPr>
      <w:r w:rsidRPr="00FD1D81">
        <w:rPr>
          <w:szCs w:val="24"/>
        </w:rPr>
        <w:t>Щербиновского района</w:t>
      </w:r>
    </w:p>
    <w:p w:rsidR="00FD1D81" w:rsidRPr="00FD1D81" w:rsidRDefault="00FD1D81" w:rsidP="00FD1D81">
      <w:pPr>
        <w:ind w:left="5160"/>
        <w:jc w:val="center"/>
        <w:rPr>
          <w:szCs w:val="24"/>
        </w:rPr>
      </w:pPr>
      <w:r w:rsidRPr="00FD1D81">
        <w:rPr>
          <w:szCs w:val="24"/>
        </w:rPr>
        <w:t>от 18.06.2024 г. № 2)</w:t>
      </w:r>
    </w:p>
    <w:p w:rsidR="00FD1D81" w:rsidRPr="00FD1D81" w:rsidRDefault="00FD1D81" w:rsidP="00FD1D81">
      <w:pPr>
        <w:ind w:left="5220"/>
        <w:jc w:val="center"/>
        <w:rPr>
          <w:szCs w:val="24"/>
        </w:rPr>
      </w:pPr>
    </w:p>
    <w:p w:rsidR="00FD1D81" w:rsidRPr="00FD1D81" w:rsidRDefault="00FD1D81" w:rsidP="00FD1D81">
      <w:pPr>
        <w:ind w:left="5220"/>
        <w:jc w:val="center"/>
        <w:rPr>
          <w:szCs w:val="24"/>
        </w:rPr>
      </w:pPr>
      <w:r w:rsidRPr="00FD1D81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1D81" w:rsidRPr="00FD1D81" w:rsidRDefault="00FD1D81" w:rsidP="00FD1D81">
      <w:pPr>
        <w:jc w:val="center"/>
        <w:rPr>
          <w:b/>
          <w:szCs w:val="24"/>
        </w:rPr>
      </w:pPr>
    </w:p>
    <w:p w:rsidR="00FD1D81" w:rsidRPr="00FD1D81" w:rsidRDefault="00FD1D81" w:rsidP="00FD1D81">
      <w:pPr>
        <w:jc w:val="center"/>
        <w:rPr>
          <w:b/>
          <w:szCs w:val="24"/>
        </w:rPr>
      </w:pPr>
    </w:p>
    <w:p w:rsidR="00FD1D81" w:rsidRPr="00FD1D81" w:rsidRDefault="00FD1D81" w:rsidP="00FD1D81">
      <w:pPr>
        <w:jc w:val="center"/>
        <w:rPr>
          <w:b/>
          <w:szCs w:val="24"/>
        </w:rPr>
      </w:pPr>
      <w:r w:rsidRPr="00FD1D81">
        <w:rPr>
          <w:b/>
          <w:szCs w:val="24"/>
        </w:rPr>
        <w:t>Источники внутреннего финансирования дефицита</w:t>
      </w:r>
    </w:p>
    <w:p w:rsidR="00FD1D81" w:rsidRPr="00FD1D81" w:rsidRDefault="00FD1D81" w:rsidP="00FD1D81">
      <w:pPr>
        <w:jc w:val="center"/>
        <w:rPr>
          <w:b/>
          <w:szCs w:val="24"/>
        </w:rPr>
      </w:pPr>
      <w:r w:rsidRPr="00FD1D81">
        <w:rPr>
          <w:b/>
          <w:szCs w:val="24"/>
        </w:rPr>
        <w:t xml:space="preserve">бюджета Николаевского сельского поселения Щербиновского района, </w:t>
      </w:r>
    </w:p>
    <w:p w:rsidR="00FD1D81" w:rsidRPr="00FD1D81" w:rsidRDefault="00FD1D81" w:rsidP="00FD1D81">
      <w:pPr>
        <w:jc w:val="center"/>
        <w:rPr>
          <w:b/>
          <w:szCs w:val="24"/>
        </w:rPr>
      </w:pPr>
      <w:r w:rsidRPr="00FD1D81">
        <w:rPr>
          <w:b/>
          <w:szCs w:val="24"/>
        </w:rPr>
        <w:t xml:space="preserve">перечень статей источников финансирования </w:t>
      </w:r>
    </w:p>
    <w:p w:rsidR="00FD1D81" w:rsidRPr="00FD1D81" w:rsidRDefault="00FD1D81" w:rsidP="00FD1D81">
      <w:pPr>
        <w:jc w:val="center"/>
        <w:rPr>
          <w:b/>
          <w:szCs w:val="24"/>
        </w:rPr>
      </w:pPr>
      <w:r w:rsidRPr="00FD1D81">
        <w:rPr>
          <w:b/>
          <w:szCs w:val="24"/>
        </w:rPr>
        <w:t>дефицитов бюджетов на 2024 год</w:t>
      </w:r>
    </w:p>
    <w:p w:rsidR="00FD1D81" w:rsidRPr="00FD1D81" w:rsidRDefault="00FD1D81" w:rsidP="00FD1D81">
      <w:pPr>
        <w:jc w:val="center"/>
        <w:rPr>
          <w:szCs w:val="24"/>
        </w:rPr>
      </w:pPr>
      <w:r w:rsidRPr="00FD1D81">
        <w:rPr>
          <w:szCs w:val="24"/>
        </w:rPr>
        <w:t xml:space="preserve">                                    </w:t>
      </w:r>
    </w:p>
    <w:p w:rsidR="00FD1D81" w:rsidRPr="00FD1D81" w:rsidRDefault="00FD1D81" w:rsidP="00FD1D81">
      <w:pPr>
        <w:jc w:val="center"/>
        <w:rPr>
          <w:szCs w:val="24"/>
        </w:rPr>
      </w:pPr>
      <w:r w:rsidRPr="00FD1D81">
        <w:rPr>
          <w:szCs w:val="24"/>
        </w:rPr>
        <w:t xml:space="preserve">                                                                                                 </w:t>
      </w:r>
    </w:p>
    <w:tbl>
      <w:tblPr>
        <w:tblW w:w="9833" w:type="dxa"/>
        <w:tblInd w:w="-5" w:type="dxa"/>
        <w:tblLayout w:type="fixed"/>
        <w:tblLook w:val="0000"/>
      </w:tblPr>
      <w:tblGrid>
        <w:gridCol w:w="3657"/>
        <w:gridCol w:w="4376"/>
        <w:gridCol w:w="1800"/>
      </w:tblGrid>
      <w:tr w:rsidR="00FD1D81" w:rsidRPr="00FD1D81" w:rsidTr="0026704A">
        <w:trPr>
          <w:cantSplit/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81" w:rsidRPr="00FD1D81" w:rsidRDefault="00FD1D81" w:rsidP="0026704A">
            <w:pPr>
              <w:snapToGrid w:val="0"/>
              <w:jc w:val="center"/>
              <w:rPr>
                <w:b/>
                <w:szCs w:val="24"/>
              </w:rPr>
            </w:pPr>
          </w:p>
          <w:p w:rsidR="00FD1D81" w:rsidRPr="00FD1D81" w:rsidRDefault="00FD1D81" w:rsidP="0026704A">
            <w:pPr>
              <w:snapToGrid w:val="0"/>
              <w:jc w:val="center"/>
              <w:rPr>
                <w:b/>
                <w:szCs w:val="24"/>
              </w:rPr>
            </w:pPr>
          </w:p>
          <w:p w:rsidR="00FD1D81" w:rsidRPr="00FD1D81" w:rsidRDefault="00FD1D81" w:rsidP="0026704A">
            <w:pPr>
              <w:snapToGrid w:val="0"/>
              <w:jc w:val="center"/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 xml:space="preserve">Код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81" w:rsidRPr="00FD1D81" w:rsidRDefault="00FD1D81" w:rsidP="0026704A">
            <w:pPr>
              <w:jc w:val="center"/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Наименование групп, подгрупп, статей, подстатей, элементов, программ,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81" w:rsidRPr="00FD1D81" w:rsidRDefault="00FD1D81" w:rsidP="0026704A">
            <w:pPr>
              <w:snapToGrid w:val="0"/>
              <w:jc w:val="right"/>
              <w:rPr>
                <w:b/>
                <w:szCs w:val="24"/>
              </w:rPr>
            </w:pPr>
          </w:p>
          <w:p w:rsidR="00FD1D81" w:rsidRPr="00FD1D81" w:rsidRDefault="00FD1D81" w:rsidP="0026704A">
            <w:pPr>
              <w:snapToGrid w:val="0"/>
              <w:jc w:val="right"/>
              <w:rPr>
                <w:b/>
                <w:szCs w:val="24"/>
              </w:rPr>
            </w:pPr>
          </w:p>
          <w:p w:rsidR="00FD1D81" w:rsidRPr="00FD1D81" w:rsidRDefault="00FD1D81" w:rsidP="0026704A">
            <w:pPr>
              <w:snapToGrid w:val="0"/>
              <w:jc w:val="center"/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Сумма,</w:t>
            </w:r>
          </w:p>
          <w:p w:rsidR="00FD1D81" w:rsidRPr="00FD1D81" w:rsidRDefault="00FD1D81" w:rsidP="0026704A">
            <w:pPr>
              <w:snapToGrid w:val="0"/>
              <w:jc w:val="center"/>
              <w:rPr>
                <w:b/>
                <w:szCs w:val="24"/>
              </w:rPr>
            </w:pPr>
            <w:r w:rsidRPr="00FD1D81">
              <w:rPr>
                <w:b/>
                <w:szCs w:val="24"/>
              </w:rPr>
              <w:t>рублей</w:t>
            </w:r>
          </w:p>
        </w:tc>
      </w:tr>
      <w:tr w:rsidR="00FD1D81" w:rsidRPr="00FD1D81" w:rsidTr="0026704A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81" w:rsidRPr="00FD1D81" w:rsidRDefault="00FD1D81" w:rsidP="0026704A">
            <w:pPr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3</w:t>
            </w:r>
          </w:p>
        </w:tc>
      </w:tr>
      <w:tr w:rsidR="00FD1D81" w:rsidRPr="00FD1D81" w:rsidTr="0026704A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</w:tcBorders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000 01 00 00 00 00 0000 000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  <w:r w:rsidRPr="00FD1D81">
              <w:rPr>
                <w:szCs w:val="24"/>
              </w:rPr>
              <w:t>Источники внутреннего финансирования дефицита бюджета всего,</w:t>
            </w:r>
          </w:p>
          <w:p w:rsidR="00FD1D81" w:rsidRPr="00FD1D81" w:rsidRDefault="00FD1D81" w:rsidP="0026704A">
            <w:pPr>
              <w:jc w:val="both"/>
              <w:rPr>
                <w:szCs w:val="24"/>
              </w:rPr>
            </w:pPr>
            <w:r w:rsidRPr="00FD1D81">
              <w:rPr>
                <w:szCs w:val="24"/>
              </w:rPr>
              <w:t>в том числе:</w:t>
            </w:r>
          </w:p>
          <w:p w:rsidR="00FD1D81" w:rsidRPr="00FD1D81" w:rsidRDefault="00FD1D81" w:rsidP="0026704A">
            <w:pPr>
              <w:jc w:val="both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D1D81" w:rsidRPr="00FD1D81" w:rsidRDefault="00FD1D81" w:rsidP="0026704A">
            <w:pPr>
              <w:snapToGrid w:val="0"/>
              <w:jc w:val="right"/>
              <w:rPr>
                <w:szCs w:val="24"/>
              </w:rPr>
            </w:pPr>
          </w:p>
          <w:p w:rsidR="00FD1D81" w:rsidRPr="00FD1D81" w:rsidRDefault="00FD1D81" w:rsidP="0026704A">
            <w:pPr>
              <w:snapToGrid w:val="0"/>
              <w:jc w:val="right"/>
              <w:rPr>
                <w:szCs w:val="24"/>
              </w:rPr>
            </w:pPr>
          </w:p>
          <w:p w:rsidR="00FD1D81" w:rsidRPr="00FD1D81" w:rsidRDefault="00FD1D81" w:rsidP="0026704A">
            <w:pPr>
              <w:snapToGrid w:val="0"/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705 653,43</w:t>
            </w:r>
          </w:p>
        </w:tc>
      </w:tr>
      <w:tr w:rsidR="00FD1D81" w:rsidRPr="00FD1D81" w:rsidTr="0026704A">
        <w:trPr>
          <w:trHeight w:val="132"/>
          <w:tblHeader/>
        </w:trPr>
        <w:tc>
          <w:tcPr>
            <w:tcW w:w="3657" w:type="dxa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000 01 05 00 00 00 0000 000</w:t>
            </w:r>
          </w:p>
        </w:tc>
        <w:tc>
          <w:tcPr>
            <w:tcW w:w="4376" w:type="dxa"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  <w:r w:rsidRPr="00FD1D81">
              <w:rPr>
                <w:szCs w:val="24"/>
              </w:rPr>
              <w:t xml:space="preserve">Изменение остатков средств на счетах по учету средств бюджета </w:t>
            </w:r>
          </w:p>
          <w:p w:rsidR="00FD1D81" w:rsidRPr="00FD1D81" w:rsidRDefault="00FD1D81" w:rsidP="0026704A">
            <w:pPr>
              <w:jc w:val="both"/>
              <w:rPr>
                <w:szCs w:val="24"/>
              </w:rPr>
            </w:pPr>
          </w:p>
        </w:tc>
        <w:tc>
          <w:tcPr>
            <w:tcW w:w="1800" w:type="dxa"/>
          </w:tcPr>
          <w:p w:rsidR="00FD1D81" w:rsidRPr="00FD1D81" w:rsidRDefault="00FD1D81" w:rsidP="0026704A">
            <w:pPr>
              <w:snapToGrid w:val="0"/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705 653,43</w:t>
            </w:r>
          </w:p>
        </w:tc>
      </w:tr>
      <w:tr w:rsidR="00FD1D81" w:rsidRPr="00FD1D81" w:rsidTr="0026704A">
        <w:trPr>
          <w:trHeight w:val="132"/>
          <w:tblHeader/>
        </w:trPr>
        <w:tc>
          <w:tcPr>
            <w:tcW w:w="3657" w:type="dxa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000 01 05 00 00 00 0000 500</w:t>
            </w:r>
          </w:p>
        </w:tc>
        <w:tc>
          <w:tcPr>
            <w:tcW w:w="4376" w:type="dxa"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  <w:r w:rsidRPr="00FD1D81">
              <w:rPr>
                <w:szCs w:val="24"/>
              </w:rPr>
              <w:t>Увеличение остатков средств бюджетов</w:t>
            </w:r>
          </w:p>
        </w:tc>
        <w:tc>
          <w:tcPr>
            <w:tcW w:w="1800" w:type="dxa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- 23 725 568,75</w:t>
            </w:r>
          </w:p>
        </w:tc>
      </w:tr>
      <w:tr w:rsidR="00FD1D81" w:rsidRPr="00FD1D81" w:rsidTr="0026704A">
        <w:trPr>
          <w:trHeight w:val="132"/>
          <w:tblHeader/>
        </w:trPr>
        <w:tc>
          <w:tcPr>
            <w:tcW w:w="3657" w:type="dxa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376" w:type="dxa"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</w:p>
        </w:tc>
        <w:tc>
          <w:tcPr>
            <w:tcW w:w="1800" w:type="dxa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</w:p>
        </w:tc>
      </w:tr>
      <w:tr w:rsidR="00FD1D81" w:rsidRPr="00FD1D81" w:rsidTr="0026704A">
        <w:trPr>
          <w:trHeight w:val="132"/>
          <w:tblHeader/>
        </w:trPr>
        <w:tc>
          <w:tcPr>
            <w:tcW w:w="3657" w:type="dxa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000 01 05 02 00 00 0000 500</w:t>
            </w:r>
          </w:p>
        </w:tc>
        <w:tc>
          <w:tcPr>
            <w:tcW w:w="4376" w:type="dxa"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  <w:r w:rsidRPr="00FD1D81">
              <w:rPr>
                <w:szCs w:val="24"/>
              </w:rPr>
              <w:t xml:space="preserve">Увеличение прочих остатков средств бюджетов </w:t>
            </w:r>
          </w:p>
          <w:p w:rsidR="00FD1D81" w:rsidRPr="00FD1D81" w:rsidRDefault="00FD1D81" w:rsidP="0026704A">
            <w:pPr>
              <w:jc w:val="both"/>
              <w:rPr>
                <w:szCs w:val="24"/>
              </w:rPr>
            </w:pPr>
          </w:p>
        </w:tc>
        <w:tc>
          <w:tcPr>
            <w:tcW w:w="1800" w:type="dxa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</w:p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- 23 725 568,75</w:t>
            </w:r>
          </w:p>
        </w:tc>
      </w:tr>
      <w:tr w:rsidR="00FD1D81" w:rsidRPr="00FD1D81" w:rsidTr="0026704A">
        <w:trPr>
          <w:trHeight w:val="132"/>
          <w:tblHeader/>
        </w:trPr>
        <w:tc>
          <w:tcPr>
            <w:tcW w:w="3657" w:type="dxa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000 01 05 02 01 00 0000 510</w:t>
            </w:r>
          </w:p>
        </w:tc>
        <w:tc>
          <w:tcPr>
            <w:tcW w:w="4376" w:type="dxa"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  <w:r w:rsidRPr="00FD1D81">
              <w:rPr>
                <w:szCs w:val="24"/>
              </w:rPr>
              <w:t xml:space="preserve">Увеличение прочих остатков денежных средств бюджетов </w:t>
            </w:r>
          </w:p>
          <w:p w:rsidR="00FD1D81" w:rsidRPr="00FD1D81" w:rsidRDefault="00FD1D81" w:rsidP="0026704A">
            <w:pPr>
              <w:jc w:val="both"/>
              <w:rPr>
                <w:szCs w:val="24"/>
              </w:rPr>
            </w:pPr>
          </w:p>
        </w:tc>
        <w:tc>
          <w:tcPr>
            <w:tcW w:w="1800" w:type="dxa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- 23 725 568,75</w:t>
            </w:r>
          </w:p>
        </w:tc>
      </w:tr>
      <w:tr w:rsidR="00FD1D81" w:rsidRPr="00FD1D81" w:rsidTr="0026704A">
        <w:trPr>
          <w:trHeight w:val="132"/>
          <w:tblHeader/>
        </w:trPr>
        <w:tc>
          <w:tcPr>
            <w:tcW w:w="3657" w:type="dxa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000 01 05 02 01 10 0000 510</w:t>
            </w:r>
          </w:p>
        </w:tc>
        <w:tc>
          <w:tcPr>
            <w:tcW w:w="4376" w:type="dxa"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  <w:r w:rsidRPr="00FD1D81">
              <w:rPr>
                <w:szCs w:val="24"/>
              </w:rPr>
              <w:t xml:space="preserve">Увеличение прочих остатков денежных </w:t>
            </w:r>
          </w:p>
          <w:p w:rsidR="00FD1D81" w:rsidRPr="00FD1D81" w:rsidRDefault="00FD1D81" w:rsidP="0026704A">
            <w:pPr>
              <w:jc w:val="both"/>
              <w:rPr>
                <w:szCs w:val="24"/>
              </w:rPr>
            </w:pPr>
            <w:r w:rsidRPr="00FD1D81">
              <w:rPr>
                <w:szCs w:val="24"/>
              </w:rPr>
              <w:t xml:space="preserve">средств бюджетов сельских поселений </w:t>
            </w:r>
          </w:p>
          <w:p w:rsidR="00FD1D81" w:rsidRPr="00FD1D81" w:rsidRDefault="00FD1D81" w:rsidP="0026704A">
            <w:pPr>
              <w:jc w:val="both"/>
              <w:rPr>
                <w:szCs w:val="24"/>
              </w:rPr>
            </w:pPr>
          </w:p>
        </w:tc>
        <w:tc>
          <w:tcPr>
            <w:tcW w:w="1800" w:type="dxa"/>
          </w:tcPr>
          <w:p w:rsidR="00FD1D81" w:rsidRPr="00FD1D81" w:rsidRDefault="00FD1D81" w:rsidP="0026704A">
            <w:pPr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- 23 725 568,75</w:t>
            </w:r>
          </w:p>
        </w:tc>
      </w:tr>
      <w:tr w:rsidR="00FD1D81" w:rsidRPr="00FD1D81" w:rsidTr="0026704A">
        <w:trPr>
          <w:trHeight w:val="132"/>
          <w:tblHeader/>
        </w:trPr>
        <w:tc>
          <w:tcPr>
            <w:tcW w:w="3657" w:type="dxa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lastRenderedPageBreak/>
              <w:t>000 01 05 00 00 00 0000 600</w:t>
            </w:r>
          </w:p>
        </w:tc>
        <w:tc>
          <w:tcPr>
            <w:tcW w:w="4376" w:type="dxa"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  <w:r w:rsidRPr="00FD1D81">
              <w:rPr>
                <w:szCs w:val="24"/>
              </w:rPr>
              <w:t>Уменьшение остатков средств бюджетов</w:t>
            </w:r>
          </w:p>
          <w:p w:rsidR="00FD1D81" w:rsidRPr="00FD1D81" w:rsidRDefault="00FD1D81" w:rsidP="0026704A">
            <w:pPr>
              <w:jc w:val="both"/>
              <w:rPr>
                <w:szCs w:val="24"/>
              </w:rPr>
            </w:pPr>
          </w:p>
        </w:tc>
        <w:tc>
          <w:tcPr>
            <w:tcW w:w="1800" w:type="dxa"/>
          </w:tcPr>
          <w:p w:rsidR="00FD1D81" w:rsidRPr="00FD1D81" w:rsidRDefault="00FD1D81" w:rsidP="0026704A">
            <w:pPr>
              <w:snapToGrid w:val="0"/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24 431 222,18</w:t>
            </w:r>
          </w:p>
        </w:tc>
      </w:tr>
      <w:tr w:rsidR="00FD1D81" w:rsidRPr="00FD1D81" w:rsidTr="0026704A">
        <w:trPr>
          <w:trHeight w:val="132"/>
          <w:tblHeader/>
        </w:trPr>
        <w:tc>
          <w:tcPr>
            <w:tcW w:w="3657" w:type="dxa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000 01 05 02 00 00 0000 600</w:t>
            </w:r>
          </w:p>
        </w:tc>
        <w:tc>
          <w:tcPr>
            <w:tcW w:w="4376" w:type="dxa"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  <w:r w:rsidRPr="00FD1D81">
              <w:rPr>
                <w:szCs w:val="24"/>
              </w:rPr>
              <w:t xml:space="preserve">Уменьшение прочих остатков средств бюджетов </w:t>
            </w:r>
          </w:p>
          <w:p w:rsidR="00FD1D81" w:rsidRPr="00FD1D81" w:rsidRDefault="00FD1D81" w:rsidP="0026704A">
            <w:pPr>
              <w:jc w:val="both"/>
              <w:rPr>
                <w:szCs w:val="24"/>
              </w:rPr>
            </w:pPr>
          </w:p>
        </w:tc>
        <w:tc>
          <w:tcPr>
            <w:tcW w:w="1800" w:type="dxa"/>
          </w:tcPr>
          <w:p w:rsidR="00FD1D81" w:rsidRPr="00FD1D81" w:rsidRDefault="00FD1D81" w:rsidP="0026704A">
            <w:pPr>
              <w:tabs>
                <w:tab w:val="center" w:pos="792"/>
              </w:tabs>
              <w:snapToGrid w:val="0"/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24 431 222,18</w:t>
            </w:r>
          </w:p>
        </w:tc>
      </w:tr>
      <w:tr w:rsidR="00FD1D81" w:rsidRPr="00FD1D81" w:rsidTr="0026704A">
        <w:trPr>
          <w:trHeight w:val="132"/>
          <w:tblHeader/>
        </w:trPr>
        <w:tc>
          <w:tcPr>
            <w:tcW w:w="3657" w:type="dxa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000 01 05 02 01 00 0000 610</w:t>
            </w:r>
          </w:p>
        </w:tc>
        <w:tc>
          <w:tcPr>
            <w:tcW w:w="4376" w:type="dxa"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  <w:r w:rsidRPr="00FD1D81">
              <w:rPr>
                <w:szCs w:val="24"/>
              </w:rPr>
              <w:t xml:space="preserve">Уменьшение прочих остатков денежных средств бюджетов </w:t>
            </w:r>
          </w:p>
          <w:p w:rsidR="00FD1D81" w:rsidRPr="00FD1D81" w:rsidRDefault="00FD1D81" w:rsidP="0026704A">
            <w:pPr>
              <w:jc w:val="both"/>
              <w:rPr>
                <w:szCs w:val="24"/>
              </w:rPr>
            </w:pPr>
          </w:p>
        </w:tc>
        <w:tc>
          <w:tcPr>
            <w:tcW w:w="1800" w:type="dxa"/>
          </w:tcPr>
          <w:p w:rsidR="00FD1D81" w:rsidRPr="00FD1D81" w:rsidRDefault="00FD1D81" w:rsidP="0026704A">
            <w:pPr>
              <w:snapToGrid w:val="0"/>
              <w:jc w:val="right"/>
              <w:rPr>
                <w:szCs w:val="24"/>
              </w:rPr>
            </w:pPr>
            <w:r w:rsidRPr="00FD1D81">
              <w:rPr>
                <w:szCs w:val="24"/>
              </w:rPr>
              <w:t>24 431 222,18</w:t>
            </w:r>
          </w:p>
        </w:tc>
      </w:tr>
      <w:tr w:rsidR="00FD1D81" w:rsidRPr="00FD1D81" w:rsidTr="0026704A">
        <w:trPr>
          <w:trHeight w:val="132"/>
          <w:tblHeader/>
        </w:trPr>
        <w:tc>
          <w:tcPr>
            <w:tcW w:w="3657" w:type="dxa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000 01 05 02 01 10 0000 610</w:t>
            </w:r>
          </w:p>
        </w:tc>
        <w:tc>
          <w:tcPr>
            <w:tcW w:w="4376" w:type="dxa"/>
          </w:tcPr>
          <w:p w:rsidR="00FD1D81" w:rsidRPr="00FD1D81" w:rsidRDefault="00FD1D81" w:rsidP="0026704A">
            <w:pPr>
              <w:jc w:val="both"/>
              <w:rPr>
                <w:szCs w:val="24"/>
              </w:rPr>
            </w:pPr>
            <w:r w:rsidRPr="00FD1D81">
              <w:rPr>
                <w:szCs w:val="24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800" w:type="dxa"/>
          </w:tcPr>
          <w:p w:rsidR="00FD1D81" w:rsidRPr="00FD1D81" w:rsidRDefault="00FD1D81" w:rsidP="0026704A">
            <w:pPr>
              <w:snapToGrid w:val="0"/>
              <w:jc w:val="center"/>
              <w:rPr>
                <w:szCs w:val="24"/>
              </w:rPr>
            </w:pPr>
            <w:r w:rsidRPr="00FD1D81">
              <w:rPr>
                <w:szCs w:val="24"/>
              </w:rPr>
              <w:t>24 431 222,18».</w:t>
            </w:r>
          </w:p>
        </w:tc>
      </w:tr>
    </w:tbl>
    <w:p w:rsidR="00FD1D81" w:rsidRPr="00FD1D81" w:rsidRDefault="00FD1D81" w:rsidP="00FD1D81">
      <w:pPr>
        <w:jc w:val="center"/>
        <w:rPr>
          <w:szCs w:val="24"/>
        </w:rPr>
      </w:pPr>
    </w:p>
    <w:p w:rsidR="00FD1D81" w:rsidRPr="00FD1D81" w:rsidRDefault="00FD1D81" w:rsidP="00FD1D81">
      <w:pPr>
        <w:jc w:val="center"/>
        <w:rPr>
          <w:szCs w:val="24"/>
        </w:rPr>
      </w:pPr>
    </w:p>
    <w:p w:rsidR="00FD1D81" w:rsidRPr="00FD1D81" w:rsidRDefault="00FD1D81" w:rsidP="00FD1D81">
      <w:pPr>
        <w:jc w:val="center"/>
        <w:rPr>
          <w:szCs w:val="24"/>
        </w:rPr>
      </w:pPr>
    </w:p>
    <w:p w:rsidR="00FD1D81" w:rsidRPr="00FD1D81" w:rsidRDefault="00FD1D81" w:rsidP="00FD1D81">
      <w:pPr>
        <w:rPr>
          <w:szCs w:val="24"/>
        </w:rPr>
      </w:pPr>
      <w:r w:rsidRPr="00FD1D81">
        <w:rPr>
          <w:szCs w:val="24"/>
        </w:rPr>
        <w:t>Глава</w:t>
      </w:r>
    </w:p>
    <w:p w:rsidR="00FD1D81" w:rsidRPr="00FD1D81" w:rsidRDefault="00FD1D81" w:rsidP="00FD1D81">
      <w:pPr>
        <w:rPr>
          <w:szCs w:val="24"/>
        </w:rPr>
      </w:pPr>
      <w:r w:rsidRPr="00FD1D81">
        <w:rPr>
          <w:szCs w:val="24"/>
        </w:rPr>
        <w:t xml:space="preserve">Николаевского сельского поселения </w:t>
      </w:r>
    </w:p>
    <w:p w:rsidR="00FD1D81" w:rsidRPr="00FD1D81" w:rsidRDefault="00FD1D81" w:rsidP="00FD1D81">
      <w:pPr>
        <w:rPr>
          <w:szCs w:val="24"/>
        </w:rPr>
      </w:pPr>
      <w:r w:rsidRPr="00FD1D81">
        <w:rPr>
          <w:szCs w:val="24"/>
        </w:rPr>
        <w:t xml:space="preserve">Щербиновского района                                                                    </w:t>
      </w:r>
      <w:r>
        <w:rPr>
          <w:szCs w:val="24"/>
        </w:rPr>
        <w:t xml:space="preserve">                          </w:t>
      </w:r>
      <w:r w:rsidRPr="00FD1D81">
        <w:rPr>
          <w:szCs w:val="24"/>
        </w:rPr>
        <w:t xml:space="preserve">   Л.Н. Мацкевич</w:t>
      </w:r>
    </w:p>
    <w:p w:rsidR="00FD1D81" w:rsidRPr="00FD1D81" w:rsidRDefault="00FD1D81" w:rsidP="00FD1D81">
      <w:pPr>
        <w:jc w:val="both"/>
        <w:rPr>
          <w:szCs w:val="24"/>
        </w:rPr>
      </w:pPr>
    </w:p>
    <w:p w:rsidR="00FD1D81" w:rsidRPr="00FD1D81" w:rsidRDefault="00FD1D81" w:rsidP="00FD1D81">
      <w:pPr>
        <w:ind w:left="3828"/>
        <w:rPr>
          <w:szCs w:val="24"/>
        </w:rPr>
      </w:pPr>
    </w:p>
    <w:sectPr w:rsidR="00FD1D81" w:rsidRPr="00FD1D81" w:rsidSect="00D32AB9">
      <w:headerReference w:type="default" r:id="rId11"/>
      <w:pgSz w:w="11906" w:h="16838"/>
      <w:pgMar w:top="28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D82" w:rsidRDefault="009A4D82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1">
    <w:p w:rsidR="009A4D82" w:rsidRDefault="009A4D82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DejaVu Sans Mono">
    <w:charset w:val="CC"/>
    <w:family w:val="modern"/>
    <w:pitch w:val="fixed"/>
    <w:sig w:usb0="E70026FF" w:usb1="D200F9FB" w:usb2="02000028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D82" w:rsidRDefault="009A4D82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1">
    <w:p w:rsidR="009A4D82" w:rsidRDefault="009A4D82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D81" w:rsidRDefault="00FD1D81" w:rsidP="00F26B27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D1D81" w:rsidRDefault="00FD1D8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D81" w:rsidRDefault="00FD1D81">
    <w:pPr>
      <w:pStyle w:val="a6"/>
      <w:jc w:val="center"/>
    </w:pPr>
  </w:p>
  <w:p w:rsidR="00FD1D81" w:rsidRDefault="00FD1D81">
    <w:pPr>
      <w:pStyle w:val="a6"/>
      <w:jc w:val="center"/>
    </w:pPr>
  </w:p>
  <w:p w:rsidR="00FD1D81" w:rsidRDefault="00FD1D81">
    <w:pPr>
      <w:pStyle w:val="a6"/>
      <w:jc w:val="center"/>
    </w:pPr>
    <w:fldSimple w:instr="PAGE   \* MERGEFORMAT">
      <w:r w:rsidR="002E57C8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3F2" w:rsidRDefault="00CF132A">
    <w:pPr>
      <w:pStyle w:val="a6"/>
      <w:jc w:val="center"/>
    </w:pPr>
    <w:fldSimple w:instr=" PAGE   \* MERGEFORMAT ">
      <w:r w:rsidR="00FD1D81">
        <w:rPr>
          <w:noProof/>
        </w:rPr>
        <w:t>41</w:t>
      </w:r>
    </w:fldSimple>
  </w:p>
  <w:p w:rsidR="00A343F2" w:rsidRDefault="00A343F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7A1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83E4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1F41E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B2B9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A2B7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4EE0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8080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4A68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CEB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4A4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319" w:hanging="202"/>
      </w:pPr>
      <w:rPr>
        <w:rFonts w:ascii="Times New Roman" w:hAnsi="Times New Roman" w:cs="Times New Roman"/>
        <w:b/>
        <w:bCs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302" w:hanging="202"/>
      </w:pPr>
    </w:lvl>
    <w:lvl w:ilvl="2">
      <w:numFmt w:val="bullet"/>
      <w:lvlText w:val="•"/>
      <w:lvlJc w:val="left"/>
      <w:pPr>
        <w:ind w:left="2285" w:hanging="202"/>
      </w:pPr>
    </w:lvl>
    <w:lvl w:ilvl="3">
      <w:numFmt w:val="bullet"/>
      <w:lvlText w:val="•"/>
      <w:lvlJc w:val="left"/>
      <w:pPr>
        <w:ind w:left="3267" w:hanging="202"/>
      </w:pPr>
    </w:lvl>
    <w:lvl w:ilvl="4">
      <w:numFmt w:val="bullet"/>
      <w:lvlText w:val="•"/>
      <w:lvlJc w:val="left"/>
      <w:pPr>
        <w:ind w:left="4250" w:hanging="202"/>
      </w:pPr>
    </w:lvl>
    <w:lvl w:ilvl="5">
      <w:numFmt w:val="bullet"/>
      <w:lvlText w:val="•"/>
      <w:lvlJc w:val="left"/>
      <w:pPr>
        <w:ind w:left="5233" w:hanging="202"/>
      </w:pPr>
    </w:lvl>
    <w:lvl w:ilvl="6">
      <w:numFmt w:val="bullet"/>
      <w:lvlText w:val="•"/>
      <w:lvlJc w:val="left"/>
      <w:pPr>
        <w:ind w:left="6215" w:hanging="202"/>
      </w:pPr>
    </w:lvl>
    <w:lvl w:ilvl="7">
      <w:numFmt w:val="bullet"/>
      <w:lvlText w:val="•"/>
      <w:lvlJc w:val="left"/>
      <w:pPr>
        <w:ind w:left="7198" w:hanging="202"/>
      </w:pPr>
    </w:lvl>
    <w:lvl w:ilvl="8">
      <w:numFmt w:val="bullet"/>
      <w:lvlText w:val="•"/>
      <w:lvlJc w:val="left"/>
      <w:pPr>
        <w:ind w:left="8181" w:hanging="202"/>
      </w:pPr>
    </w:lvl>
  </w:abstractNum>
  <w:abstractNum w:abstractNumId="16">
    <w:nsid w:val="07EF107C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08723353"/>
    <w:multiLevelType w:val="hybridMultilevel"/>
    <w:tmpl w:val="1AFEE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8C809BB"/>
    <w:multiLevelType w:val="hybridMultilevel"/>
    <w:tmpl w:val="C9C64BD4"/>
    <w:lvl w:ilvl="0" w:tplc="C2500060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9">
    <w:nsid w:val="0EC9551F"/>
    <w:multiLevelType w:val="multilevel"/>
    <w:tmpl w:val="A7BED50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0F5439D3"/>
    <w:multiLevelType w:val="hybridMultilevel"/>
    <w:tmpl w:val="587039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BA7AF2"/>
    <w:multiLevelType w:val="hybridMultilevel"/>
    <w:tmpl w:val="4A5E48A0"/>
    <w:lvl w:ilvl="0" w:tplc="4312618A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1439025E"/>
    <w:multiLevelType w:val="hybridMultilevel"/>
    <w:tmpl w:val="DD34D8BC"/>
    <w:lvl w:ilvl="0" w:tplc="72F2518C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1EAA0976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254E5E3B"/>
    <w:multiLevelType w:val="multilevel"/>
    <w:tmpl w:val="A7BED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268D2B1F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2ACD2293"/>
    <w:multiLevelType w:val="multilevel"/>
    <w:tmpl w:val="1D02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B24346E"/>
    <w:multiLevelType w:val="singleLevel"/>
    <w:tmpl w:val="59BA9B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8">
    <w:nsid w:val="370D333E"/>
    <w:multiLevelType w:val="multilevel"/>
    <w:tmpl w:val="07188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29">
    <w:nsid w:val="3C1E1E42"/>
    <w:multiLevelType w:val="hybridMultilevel"/>
    <w:tmpl w:val="C20A927C"/>
    <w:lvl w:ilvl="0" w:tplc="CFE2B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84F31E4"/>
    <w:multiLevelType w:val="multilevel"/>
    <w:tmpl w:val="A7BED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48FA5140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4E317FD4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2D910F3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43257D0"/>
    <w:multiLevelType w:val="hybridMultilevel"/>
    <w:tmpl w:val="283294C4"/>
    <w:lvl w:ilvl="0" w:tplc="CF6CE1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56F24AB4"/>
    <w:multiLevelType w:val="hybridMultilevel"/>
    <w:tmpl w:val="601C75A8"/>
    <w:lvl w:ilvl="0" w:tplc="F2C8785C">
      <w:start w:val="1"/>
      <w:numFmt w:val="decimal"/>
      <w:lvlText w:val="%1."/>
      <w:lvlJc w:val="left"/>
      <w:pPr>
        <w:tabs>
          <w:tab w:val="num" w:pos="2190"/>
        </w:tabs>
        <w:ind w:left="2190" w:hanging="1230"/>
      </w:pPr>
      <w:rPr>
        <w:rFonts w:cs="Times New Roman" w:hint="default"/>
      </w:rPr>
    </w:lvl>
    <w:lvl w:ilvl="1" w:tplc="551C8F2C">
      <w:start w:val="1"/>
      <w:numFmt w:val="bullet"/>
      <w:pStyle w:val="a"/>
      <w:lvlText w:val="–"/>
      <w:lvlJc w:val="left"/>
      <w:pPr>
        <w:tabs>
          <w:tab w:val="num" w:pos="1425"/>
        </w:tabs>
        <w:ind w:left="1425" w:hanging="716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7">
    <w:nsid w:val="57360B7B"/>
    <w:multiLevelType w:val="hybridMultilevel"/>
    <w:tmpl w:val="274C1AB8"/>
    <w:lvl w:ilvl="0" w:tplc="5E5E9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068175A"/>
    <w:multiLevelType w:val="multilevel"/>
    <w:tmpl w:val="25AA613A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5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5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5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39">
    <w:nsid w:val="791160F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0">
    <w:nsid w:val="7D946752"/>
    <w:multiLevelType w:val="multilevel"/>
    <w:tmpl w:val="4D288A6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9"/>
  </w:num>
  <w:num w:numId="2">
    <w:abstractNumId w:val="36"/>
  </w:num>
  <w:num w:numId="3">
    <w:abstractNumId w:val="18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31"/>
  </w:num>
  <w:num w:numId="7">
    <w:abstractNumId w:val="23"/>
  </w:num>
  <w:num w:numId="8">
    <w:abstractNumId w:val="25"/>
  </w:num>
  <w:num w:numId="9">
    <w:abstractNumId w:val="16"/>
  </w:num>
  <w:num w:numId="10">
    <w:abstractNumId w:val="34"/>
  </w:num>
  <w:num w:numId="11">
    <w:abstractNumId w:val="15"/>
  </w:num>
  <w:num w:numId="12">
    <w:abstractNumId w:val="40"/>
  </w:num>
  <w:num w:numId="13">
    <w:abstractNumId w:val="17"/>
  </w:num>
  <w:num w:numId="14">
    <w:abstractNumId w:val="20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21"/>
  </w:num>
  <w:num w:numId="18">
    <w:abstractNumId w:val="37"/>
  </w:num>
  <w:num w:numId="19">
    <w:abstractNumId w:val="11"/>
  </w:num>
  <w:num w:numId="20">
    <w:abstractNumId w:val="22"/>
  </w:num>
  <w:num w:numId="21">
    <w:abstractNumId w:val="30"/>
  </w:num>
  <w:num w:numId="22">
    <w:abstractNumId w:val="24"/>
  </w:num>
  <w:num w:numId="23">
    <w:abstractNumId w:val="38"/>
  </w:num>
  <w:num w:numId="24">
    <w:abstractNumId w:val="19"/>
  </w:num>
  <w:num w:numId="25">
    <w:abstractNumId w:val="35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33"/>
  </w:num>
  <w:num w:numId="37">
    <w:abstractNumId w:val="41"/>
  </w:num>
  <w:num w:numId="38">
    <w:abstractNumId w:val="26"/>
  </w:num>
  <w:num w:numId="39">
    <w:abstractNumId w:val="10"/>
  </w:num>
  <w:num w:numId="40">
    <w:abstractNumId w:val="27"/>
    <w:lvlOverride w:ilvl="0">
      <w:startOverride w:val="1"/>
    </w:lvlOverride>
  </w:num>
  <w:num w:numId="41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FF1"/>
    <w:rsid w:val="00001B9F"/>
    <w:rsid w:val="00002029"/>
    <w:rsid w:val="000055E5"/>
    <w:rsid w:val="00013E32"/>
    <w:rsid w:val="00014F17"/>
    <w:rsid w:val="0002326B"/>
    <w:rsid w:val="00024189"/>
    <w:rsid w:val="000247FA"/>
    <w:rsid w:val="0002571B"/>
    <w:rsid w:val="00026215"/>
    <w:rsid w:val="0003036B"/>
    <w:rsid w:val="00036762"/>
    <w:rsid w:val="00041494"/>
    <w:rsid w:val="00042354"/>
    <w:rsid w:val="00042598"/>
    <w:rsid w:val="00042678"/>
    <w:rsid w:val="00042B42"/>
    <w:rsid w:val="00047480"/>
    <w:rsid w:val="00052012"/>
    <w:rsid w:val="000540DC"/>
    <w:rsid w:val="00056383"/>
    <w:rsid w:val="00060649"/>
    <w:rsid w:val="0006411E"/>
    <w:rsid w:val="000673B6"/>
    <w:rsid w:val="00070F5C"/>
    <w:rsid w:val="00071E4B"/>
    <w:rsid w:val="00072486"/>
    <w:rsid w:val="00072520"/>
    <w:rsid w:val="000751F3"/>
    <w:rsid w:val="00077AD4"/>
    <w:rsid w:val="000839DD"/>
    <w:rsid w:val="00087693"/>
    <w:rsid w:val="00090DFC"/>
    <w:rsid w:val="00097F80"/>
    <w:rsid w:val="000A137B"/>
    <w:rsid w:val="000A1819"/>
    <w:rsid w:val="000A19D8"/>
    <w:rsid w:val="000A363A"/>
    <w:rsid w:val="000A451A"/>
    <w:rsid w:val="000A5F33"/>
    <w:rsid w:val="000A698F"/>
    <w:rsid w:val="000A7E13"/>
    <w:rsid w:val="000B1DB6"/>
    <w:rsid w:val="000B68C0"/>
    <w:rsid w:val="000C0769"/>
    <w:rsid w:val="000C145C"/>
    <w:rsid w:val="000C46CE"/>
    <w:rsid w:val="000C544C"/>
    <w:rsid w:val="000C58EC"/>
    <w:rsid w:val="000C5ED8"/>
    <w:rsid w:val="000D7EA9"/>
    <w:rsid w:val="000E425A"/>
    <w:rsid w:val="000E5563"/>
    <w:rsid w:val="000E74E2"/>
    <w:rsid w:val="000F0784"/>
    <w:rsid w:val="000F1FEF"/>
    <w:rsid w:val="000F3E10"/>
    <w:rsid w:val="000F7A2C"/>
    <w:rsid w:val="00100DAC"/>
    <w:rsid w:val="001045BB"/>
    <w:rsid w:val="001071DE"/>
    <w:rsid w:val="0011465C"/>
    <w:rsid w:val="00116EAC"/>
    <w:rsid w:val="0012051C"/>
    <w:rsid w:val="00120642"/>
    <w:rsid w:val="00120664"/>
    <w:rsid w:val="001241B3"/>
    <w:rsid w:val="00124CE1"/>
    <w:rsid w:val="001346AF"/>
    <w:rsid w:val="001413A1"/>
    <w:rsid w:val="00142A6F"/>
    <w:rsid w:val="00143607"/>
    <w:rsid w:val="00143E62"/>
    <w:rsid w:val="001444AC"/>
    <w:rsid w:val="00144ECD"/>
    <w:rsid w:val="00147C60"/>
    <w:rsid w:val="001571AE"/>
    <w:rsid w:val="00161142"/>
    <w:rsid w:val="0016140E"/>
    <w:rsid w:val="00162F3C"/>
    <w:rsid w:val="00163933"/>
    <w:rsid w:val="0016578B"/>
    <w:rsid w:val="00166243"/>
    <w:rsid w:val="0017006F"/>
    <w:rsid w:val="0017169E"/>
    <w:rsid w:val="001723C8"/>
    <w:rsid w:val="00173DB1"/>
    <w:rsid w:val="00173EDB"/>
    <w:rsid w:val="001836E9"/>
    <w:rsid w:val="0018438E"/>
    <w:rsid w:val="00192A49"/>
    <w:rsid w:val="00192ACA"/>
    <w:rsid w:val="001956AA"/>
    <w:rsid w:val="00195CC4"/>
    <w:rsid w:val="001A258A"/>
    <w:rsid w:val="001B432F"/>
    <w:rsid w:val="001C00B2"/>
    <w:rsid w:val="001C0E6E"/>
    <w:rsid w:val="001C32FA"/>
    <w:rsid w:val="001C371F"/>
    <w:rsid w:val="001C6C3E"/>
    <w:rsid w:val="001C742C"/>
    <w:rsid w:val="001D3EBA"/>
    <w:rsid w:val="001D4781"/>
    <w:rsid w:val="001D536E"/>
    <w:rsid w:val="001D6156"/>
    <w:rsid w:val="001E2E2E"/>
    <w:rsid w:val="001F0450"/>
    <w:rsid w:val="001F4F74"/>
    <w:rsid w:val="001F50E1"/>
    <w:rsid w:val="001F693F"/>
    <w:rsid w:val="00200265"/>
    <w:rsid w:val="002020B3"/>
    <w:rsid w:val="00204469"/>
    <w:rsid w:val="00211415"/>
    <w:rsid w:val="002139BB"/>
    <w:rsid w:val="00213F41"/>
    <w:rsid w:val="002146C1"/>
    <w:rsid w:val="002168EC"/>
    <w:rsid w:val="00217810"/>
    <w:rsid w:val="0022074B"/>
    <w:rsid w:val="00220CD5"/>
    <w:rsid w:val="00222353"/>
    <w:rsid w:val="0022588B"/>
    <w:rsid w:val="00226888"/>
    <w:rsid w:val="00226AD3"/>
    <w:rsid w:val="002369A8"/>
    <w:rsid w:val="00240B4B"/>
    <w:rsid w:val="00243BCD"/>
    <w:rsid w:val="00246344"/>
    <w:rsid w:val="00256929"/>
    <w:rsid w:val="00260293"/>
    <w:rsid w:val="002610DB"/>
    <w:rsid w:val="002634CA"/>
    <w:rsid w:val="00271114"/>
    <w:rsid w:val="002766B4"/>
    <w:rsid w:val="002826C0"/>
    <w:rsid w:val="00283E73"/>
    <w:rsid w:val="00294269"/>
    <w:rsid w:val="002A38BD"/>
    <w:rsid w:val="002A57C8"/>
    <w:rsid w:val="002B19CC"/>
    <w:rsid w:val="002B4E8C"/>
    <w:rsid w:val="002C1FF1"/>
    <w:rsid w:val="002C4D31"/>
    <w:rsid w:val="002C5048"/>
    <w:rsid w:val="002D21B7"/>
    <w:rsid w:val="002D78EC"/>
    <w:rsid w:val="002E0E8D"/>
    <w:rsid w:val="002E11EA"/>
    <w:rsid w:val="002E2963"/>
    <w:rsid w:val="002E31F7"/>
    <w:rsid w:val="002E4028"/>
    <w:rsid w:val="002E4D53"/>
    <w:rsid w:val="002E57C8"/>
    <w:rsid w:val="002E7E60"/>
    <w:rsid w:val="002F14FF"/>
    <w:rsid w:val="002F4972"/>
    <w:rsid w:val="002F5118"/>
    <w:rsid w:val="002F6139"/>
    <w:rsid w:val="002F693E"/>
    <w:rsid w:val="002F784E"/>
    <w:rsid w:val="00301982"/>
    <w:rsid w:val="003045E4"/>
    <w:rsid w:val="00305A28"/>
    <w:rsid w:val="00305FFF"/>
    <w:rsid w:val="00310E4C"/>
    <w:rsid w:val="00312F08"/>
    <w:rsid w:val="00313074"/>
    <w:rsid w:val="0031444F"/>
    <w:rsid w:val="00314C86"/>
    <w:rsid w:val="003203ED"/>
    <w:rsid w:val="0032465B"/>
    <w:rsid w:val="0032678D"/>
    <w:rsid w:val="003276AD"/>
    <w:rsid w:val="003276E3"/>
    <w:rsid w:val="00335822"/>
    <w:rsid w:val="00341278"/>
    <w:rsid w:val="00341EC2"/>
    <w:rsid w:val="00342806"/>
    <w:rsid w:val="00343BE5"/>
    <w:rsid w:val="00350D7F"/>
    <w:rsid w:val="00351304"/>
    <w:rsid w:val="00351918"/>
    <w:rsid w:val="00352BDB"/>
    <w:rsid w:val="00353B65"/>
    <w:rsid w:val="0035470A"/>
    <w:rsid w:val="00355A2E"/>
    <w:rsid w:val="0036261D"/>
    <w:rsid w:val="00363827"/>
    <w:rsid w:val="00366539"/>
    <w:rsid w:val="00376FE2"/>
    <w:rsid w:val="00377E2D"/>
    <w:rsid w:val="0038062E"/>
    <w:rsid w:val="00384BDE"/>
    <w:rsid w:val="00386B7E"/>
    <w:rsid w:val="00391302"/>
    <w:rsid w:val="00394B75"/>
    <w:rsid w:val="00394CF3"/>
    <w:rsid w:val="00397A18"/>
    <w:rsid w:val="003A00B8"/>
    <w:rsid w:val="003A06AF"/>
    <w:rsid w:val="003A06FA"/>
    <w:rsid w:val="003A72CB"/>
    <w:rsid w:val="003B17C9"/>
    <w:rsid w:val="003B792C"/>
    <w:rsid w:val="003B7A23"/>
    <w:rsid w:val="003C17AF"/>
    <w:rsid w:val="003C24DD"/>
    <w:rsid w:val="003C29EA"/>
    <w:rsid w:val="003C330A"/>
    <w:rsid w:val="003D13F9"/>
    <w:rsid w:val="003D178D"/>
    <w:rsid w:val="003D580A"/>
    <w:rsid w:val="003D7BCD"/>
    <w:rsid w:val="003E04CA"/>
    <w:rsid w:val="003E1A96"/>
    <w:rsid w:val="003E223C"/>
    <w:rsid w:val="003E2295"/>
    <w:rsid w:val="003E6BD4"/>
    <w:rsid w:val="0040012E"/>
    <w:rsid w:val="004036D9"/>
    <w:rsid w:val="00405516"/>
    <w:rsid w:val="004078FF"/>
    <w:rsid w:val="00415826"/>
    <w:rsid w:val="004159FC"/>
    <w:rsid w:val="00422151"/>
    <w:rsid w:val="00422C50"/>
    <w:rsid w:val="00425091"/>
    <w:rsid w:val="00426210"/>
    <w:rsid w:val="00427021"/>
    <w:rsid w:val="00427996"/>
    <w:rsid w:val="00430E4C"/>
    <w:rsid w:val="00433787"/>
    <w:rsid w:val="004442DD"/>
    <w:rsid w:val="0044729F"/>
    <w:rsid w:val="00447C48"/>
    <w:rsid w:val="00450852"/>
    <w:rsid w:val="004619CA"/>
    <w:rsid w:val="00462F5D"/>
    <w:rsid w:val="004653ED"/>
    <w:rsid w:val="00465776"/>
    <w:rsid w:val="00466095"/>
    <w:rsid w:val="00470C78"/>
    <w:rsid w:val="004731D3"/>
    <w:rsid w:val="00474531"/>
    <w:rsid w:val="00475868"/>
    <w:rsid w:val="004766F2"/>
    <w:rsid w:val="00480C28"/>
    <w:rsid w:val="00481A7A"/>
    <w:rsid w:val="00486766"/>
    <w:rsid w:val="0048679B"/>
    <w:rsid w:val="004924FB"/>
    <w:rsid w:val="00494F2C"/>
    <w:rsid w:val="004A11B4"/>
    <w:rsid w:val="004A38B5"/>
    <w:rsid w:val="004A5BFB"/>
    <w:rsid w:val="004A6D60"/>
    <w:rsid w:val="004A6DEA"/>
    <w:rsid w:val="004B05B7"/>
    <w:rsid w:val="004B408A"/>
    <w:rsid w:val="004B54E5"/>
    <w:rsid w:val="004B70F7"/>
    <w:rsid w:val="004C004F"/>
    <w:rsid w:val="004C1ADB"/>
    <w:rsid w:val="004C44D9"/>
    <w:rsid w:val="004C65BA"/>
    <w:rsid w:val="004D265D"/>
    <w:rsid w:val="004D58BA"/>
    <w:rsid w:val="004D690F"/>
    <w:rsid w:val="004E128F"/>
    <w:rsid w:val="004E2DA6"/>
    <w:rsid w:val="004E6B1B"/>
    <w:rsid w:val="004E76D7"/>
    <w:rsid w:val="004F2691"/>
    <w:rsid w:val="004F7BBD"/>
    <w:rsid w:val="005001EA"/>
    <w:rsid w:val="005011CB"/>
    <w:rsid w:val="00502860"/>
    <w:rsid w:val="0050302F"/>
    <w:rsid w:val="005160B7"/>
    <w:rsid w:val="00516A74"/>
    <w:rsid w:val="005264CC"/>
    <w:rsid w:val="0053289A"/>
    <w:rsid w:val="00536735"/>
    <w:rsid w:val="00537396"/>
    <w:rsid w:val="00543514"/>
    <w:rsid w:val="00543F55"/>
    <w:rsid w:val="00550628"/>
    <w:rsid w:val="00550A26"/>
    <w:rsid w:val="005577FD"/>
    <w:rsid w:val="00560F88"/>
    <w:rsid w:val="00563A23"/>
    <w:rsid w:val="00566B85"/>
    <w:rsid w:val="00566F52"/>
    <w:rsid w:val="00571475"/>
    <w:rsid w:val="00571F67"/>
    <w:rsid w:val="005817DE"/>
    <w:rsid w:val="00585FCE"/>
    <w:rsid w:val="00587F43"/>
    <w:rsid w:val="005911C9"/>
    <w:rsid w:val="005935A9"/>
    <w:rsid w:val="005A16A7"/>
    <w:rsid w:val="005A4587"/>
    <w:rsid w:val="005B55CB"/>
    <w:rsid w:val="005C0977"/>
    <w:rsid w:val="005C76E2"/>
    <w:rsid w:val="005C7FC7"/>
    <w:rsid w:val="005D1F91"/>
    <w:rsid w:val="005D2116"/>
    <w:rsid w:val="005D2EC0"/>
    <w:rsid w:val="005D67D0"/>
    <w:rsid w:val="005E1EAB"/>
    <w:rsid w:val="005E4B0A"/>
    <w:rsid w:val="005E501C"/>
    <w:rsid w:val="005E5863"/>
    <w:rsid w:val="005F1989"/>
    <w:rsid w:val="005F20A9"/>
    <w:rsid w:val="005F4464"/>
    <w:rsid w:val="005F5F85"/>
    <w:rsid w:val="005F6FAC"/>
    <w:rsid w:val="005F728C"/>
    <w:rsid w:val="005F7A1F"/>
    <w:rsid w:val="00600531"/>
    <w:rsid w:val="006010DC"/>
    <w:rsid w:val="00603167"/>
    <w:rsid w:val="006031A6"/>
    <w:rsid w:val="006041FA"/>
    <w:rsid w:val="00605E37"/>
    <w:rsid w:val="006072D8"/>
    <w:rsid w:val="00607585"/>
    <w:rsid w:val="00611F93"/>
    <w:rsid w:val="006141AE"/>
    <w:rsid w:val="00617543"/>
    <w:rsid w:val="00620E7A"/>
    <w:rsid w:val="00623FC9"/>
    <w:rsid w:val="0062619D"/>
    <w:rsid w:val="0063099E"/>
    <w:rsid w:val="006321FF"/>
    <w:rsid w:val="00635781"/>
    <w:rsid w:val="006360B6"/>
    <w:rsid w:val="00640675"/>
    <w:rsid w:val="0064476B"/>
    <w:rsid w:val="006460CC"/>
    <w:rsid w:val="00646190"/>
    <w:rsid w:val="0064665C"/>
    <w:rsid w:val="00651765"/>
    <w:rsid w:val="00653DFB"/>
    <w:rsid w:val="00653FFB"/>
    <w:rsid w:val="0065564F"/>
    <w:rsid w:val="00660BD1"/>
    <w:rsid w:val="0066761E"/>
    <w:rsid w:val="006677F4"/>
    <w:rsid w:val="00671123"/>
    <w:rsid w:val="00672FD2"/>
    <w:rsid w:val="00674559"/>
    <w:rsid w:val="0068041E"/>
    <w:rsid w:val="006810A2"/>
    <w:rsid w:val="006836FE"/>
    <w:rsid w:val="00684697"/>
    <w:rsid w:val="006862A9"/>
    <w:rsid w:val="00687D44"/>
    <w:rsid w:val="00691EC6"/>
    <w:rsid w:val="00697704"/>
    <w:rsid w:val="006A005A"/>
    <w:rsid w:val="006A43C3"/>
    <w:rsid w:val="006A4601"/>
    <w:rsid w:val="006A5287"/>
    <w:rsid w:val="006A666B"/>
    <w:rsid w:val="006B6D98"/>
    <w:rsid w:val="006C1588"/>
    <w:rsid w:val="006C1E5E"/>
    <w:rsid w:val="006C4552"/>
    <w:rsid w:val="006C49A0"/>
    <w:rsid w:val="006C4A8A"/>
    <w:rsid w:val="006C5D75"/>
    <w:rsid w:val="006C6042"/>
    <w:rsid w:val="006D773E"/>
    <w:rsid w:val="006E7D37"/>
    <w:rsid w:val="006F07C4"/>
    <w:rsid w:val="006F0C81"/>
    <w:rsid w:val="006F1AA4"/>
    <w:rsid w:val="006F30C3"/>
    <w:rsid w:val="006F38FA"/>
    <w:rsid w:val="006F6537"/>
    <w:rsid w:val="006F6CF1"/>
    <w:rsid w:val="006F7B58"/>
    <w:rsid w:val="00700BE5"/>
    <w:rsid w:val="007049D4"/>
    <w:rsid w:val="00707856"/>
    <w:rsid w:val="0071078B"/>
    <w:rsid w:val="00710AB7"/>
    <w:rsid w:val="00710F04"/>
    <w:rsid w:val="00712818"/>
    <w:rsid w:val="00716765"/>
    <w:rsid w:val="00717A5F"/>
    <w:rsid w:val="00717F3B"/>
    <w:rsid w:val="00721049"/>
    <w:rsid w:val="007258C9"/>
    <w:rsid w:val="007270EF"/>
    <w:rsid w:val="00727F11"/>
    <w:rsid w:val="007329ED"/>
    <w:rsid w:val="00734355"/>
    <w:rsid w:val="007371B8"/>
    <w:rsid w:val="00742F21"/>
    <w:rsid w:val="007471E1"/>
    <w:rsid w:val="00747980"/>
    <w:rsid w:val="0075063A"/>
    <w:rsid w:val="0075105C"/>
    <w:rsid w:val="00752CDA"/>
    <w:rsid w:val="007535DB"/>
    <w:rsid w:val="0076054D"/>
    <w:rsid w:val="00760C8D"/>
    <w:rsid w:val="00760EB2"/>
    <w:rsid w:val="007623B2"/>
    <w:rsid w:val="007631D9"/>
    <w:rsid w:val="007645FB"/>
    <w:rsid w:val="00764842"/>
    <w:rsid w:val="00765960"/>
    <w:rsid w:val="0076607A"/>
    <w:rsid w:val="0076634C"/>
    <w:rsid w:val="00772892"/>
    <w:rsid w:val="0077315A"/>
    <w:rsid w:val="00773717"/>
    <w:rsid w:val="00775B7A"/>
    <w:rsid w:val="0077790E"/>
    <w:rsid w:val="00784E77"/>
    <w:rsid w:val="00793B21"/>
    <w:rsid w:val="00796316"/>
    <w:rsid w:val="007965DD"/>
    <w:rsid w:val="007A0CAF"/>
    <w:rsid w:val="007A37C2"/>
    <w:rsid w:val="007A4C6D"/>
    <w:rsid w:val="007B1044"/>
    <w:rsid w:val="007B1690"/>
    <w:rsid w:val="007B2789"/>
    <w:rsid w:val="007B2A5F"/>
    <w:rsid w:val="007B6A9A"/>
    <w:rsid w:val="007B7088"/>
    <w:rsid w:val="007C0BD8"/>
    <w:rsid w:val="007C5DE8"/>
    <w:rsid w:val="007D2597"/>
    <w:rsid w:val="007D27AB"/>
    <w:rsid w:val="007D322A"/>
    <w:rsid w:val="007D35D2"/>
    <w:rsid w:val="007D5FAB"/>
    <w:rsid w:val="007D67A6"/>
    <w:rsid w:val="007E0869"/>
    <w:rsid w:val="007E0A4D"/>
    <w:rsid w:val="007E2B15"/>
    <w:rsid w:val="007E5D08"/>
    <w:rsid w:val="007E5DA0"/>
    <w:rsid w:val="007F0FAF"/>
    <w:rsid w:val="007F50AC"/>
    <w:rsid w:val="007F7DD6"/>
    <w:rsid w:val="00802E43"/>
    <w:rsid w:val="008047FE"/>
    <w:rsid w:val="00806C74"/>
    <w:rsid w:val="008128AF"/>
    <w:rsid w:val="008132B3"/>
    <w:rsid w:val="008233E1"/>
    <w:rsid w:val="0082398B"/>
    <w:rsid w:val="00823E5A"/>
    <w:rsid w:val="0082483F"/>
    <w:rsid w:val="00832388"/>
    <w:rsid w:val="00835C28"/>
    <w:rsid w:val="00836CC4"/>
    <w:rsid w:val="00837BFB"/>
    <w:rsid w:val="008419C1"/>
    <w:rsid w:val="008421C7"/>
    <w:rsid w:val="00852C65"/>
    <w:rsid w:val="00852D7E"/>
    <w:rsid w:val="00852E84"/>
    <w:rsid w:val="00854DB7"/>
    <w:rsid w:val="0085793D"/>
    <w:rsid w:val="00861257"/>
    <w:rsid w:val="0086163D"/>
    <w:rsid w:val="008623A6"/>
    <w:rsid w:val="00863570"/>
    <w:rsid w:val="008702BF"/>
    <w:rsid w:val="00874360"/>
    <w:rsid w:val="008758F5"/>
    <w:rsid w:val="00875FFB"/>
    <w:rsid w:val="008831B6"/>
    <w:rsid w:val="00895C30"/>
    <w:rsid w:val="00895F2A"/>
    <w:rsid w:val="008A19AD"/>
    <w:rsid w:val="008A5DBF"/>
    <w:rsid w:val="008A65FB"/>
    <w:rsid w:val="008A73F4"/>
    <w:rsid w:val="008B240D"/>
    <w:rsid w:val="008B2B55"/>
    <w:rsid w:val="008B329A"/>
    <w:rsid w:val="008B41BC"/>
    <w:rsid w:val="008C2828"/>
    <w:rsid w:val="008C2E2C"/>
    <w:rsid w:val="008D0B54"/>
    <w:rsid w:val="008D2840"/>
    <w:rsid w:val="008E2305"/>
    <w:rsid w:val="008E2E25"/>
    <w:rsid w:val="008E3516"/>
    <w:rsid w:val="008E68C6"/>
    <w:rsid w:val="008F15C1"/>
    <w:rsid w:val="008F5112"/>
    <w:rsid w:val="008F6DE8"/>
    <w:rsid w:val="00903333"/>
    <w:rsid w:val="00907A40"/>
    <w:rsid w:val="0091211E"/>
    <w:rsid w:val="00916726"/>
    <w:rsid w:val="00920D42"/>
    <w:rsid w:val="0092359E"/>
    <w:rsid w:val="00924928"/>
    <w:rsid w:val="009249F4"/>
    <w:rsid w:val="00926FD0"/>
    <w:rsid w:val="0093458C"/>
    <w:rsid w:val="00934FD2"/>
    <w:rsid w:val="009353DD"/>
    <w:rsid w:val="0093564D"/>
    <w:rsid w:val="009401B9"/>
    <w:rsid w:val="00940870"/>
    <w:rsid w:val="00941150"/>
    <w:rsid w:val="00943636"/>
    <w:rsid w:val="00944162"/>
    <w:rsid w:val="009442AA"/>
    <w:rsid w:val="00944BDF"/>
    <w:rsid w:val="00946CD8"/>
    <w:rsid w:val="00947534"/>
    <w:rsid w:val="009530C7"/>
    <w:rsid w:val="00953E0A"/>
    <w:rsid w:val="00961A59"/>
    <w:rsid w:val="00962558"/>
    <w:rsid w:val="00964E2A"/>
    <w:rsid w:val="009722B2"/>
    <w:rsid w:val="009750BC"/>
    <w:rsid w:val="00976D8D"/>
    <w:rsid w:val="0098078F"/>
    <w:rsid w:val="009855E6"/>
    <w:rsid w:val="00987501"/>
    <w:rsid w:val="00991212"/>
    <w:rsid w:val="00993975"/>
    <w:rsid w:val="009A1B47"/>
    <w:rsid w:val="009A4D82"/>
    <w:rsid w:val="009A6728"/>
    <w:rsid w:val="009B0048"/>
    <w:rsid w:val="009B07CF"/>
    <w:rsid w:val="009B465E"/>
    <w:rsid w:val="009B6C7C"/>
    <w:rsid w:val="009C5551"/>
    <w:rsid w:val="009D146B"/>
    <w:rsid w:val="009D360C"/>
    <w:rsid w:val="009D390E"/>
    <w:rsid w:val="009D5491"/>
    <w:rsid w:val="009D7362"/>
    <w:rsid w:val="009E5878"/>
    <w:rsid w:val="009F193B"/>
    <w:rsid w:val="009F1A75"/>
    <w:rsid w:val="009F6497"/>
    <w:rsid w:val="009F7F02"/>
    <w:rsid w:val="00A00549"/>
    <w:rsid w:val="00A04AFF"/>
    <w:rsid w:val="00A04C53"/>
    <w:rsid w:val="00A07601"/>
    <w:rsid w:val="00A11BFA"/>
    <w:rsid w:val="00A12CB4"/>
    <w:rsid w:val="00A13CEF"/>
    <w:rsid w:val="00A2052F"/>
    <w:rsid w:val="00A22262"/>
    <w:rsid w:val="00A277B1"/>
    <w:rsid w:val="00A3056B"/>
    <w:rsid w:val="00A317F7"/>
    <w:rsid w:val="00A34308"/>
    <w:rsid w:val="00A343F2"/>
    <w:rsid w:val="00A35085"/>
    <w:rsid w:val="00A35869"/>
    <w:rsid w:val="00A3791F"/>
    <w:rsid w:val="00A40E1A"/>
    <w:rsid w:val="00A41039"/>
    <w:rsid w:val="00A43D7A"/>
    <w:rsid w:val="00A44378"/>
    <w:rsid w:val="00A548DA"/>
    <w:rsid w:val="00A54D33"/>
    <w:rsid w:val="00A5506F"/>
    <w:rsid w:val="00A55F09"/>
    <w:rsid w:val="00A62F7F"/>
    <w:rsid w:val="00A67266"/>
    <w:rsid w:val="00A72E0A"/>
    <w:rsid w:val="00A73904"/>
    <w:rsid w:val="00A7404C"/>
    <w:rsid w:val="00A82218"/>
    <w:rsid w:val="00A8401D"/>
    <w:rsid w:val="00A942DB"/>
    <w:rsid w:val="00A95117"/>
    <w:rsid w:val="00AA1A93"/>
    <w:rsid w:val="00AA33F8"/>
    <w:rsid w:val="00AB2F13"/>
    <w:rsid w:val="00AB4BE5"/>
    <w:rsid w:val="00AB5501"/>
    <w:rsid w:val="00AB5904"/>
    <w:rsid w:val="00AC0EE1"/>
    <w:rsid w:val="00AC1B40"/>
    <w:rsid w:val="00AC234D"/>
    <w:rsid w:val="00AC7F04"/>
    <w:rsid w:val="00AD3D19"/>
    <w:rsid w:val="00AD3D8C"/>
    <w:rsid w:val="00AD47E7"/>
    <w:rsid w:val="00AD58BE"/>
    <w:rsid w:val="00AE3BEF"/>
    <w:rsid w:val="00AE5ECB"/>
    <w:rsid w:val="00AE7B10"/>
    <w:rsid w:val="00AE7D8E"/>
    <w:rsid w:val="00AF250B"/>
    <w:rsid w:val="00AF3B10"/>
    <w:rsid w:val="00AF5848"/>
    <w:rsid w:val="00AF65F1"/>
    <w:rsid w:val="00AF7B7A"/>
    <w:rsid w:val="00B015C5"/>
    <w:rsid w:val="00B04D77"/>
    <w:rsid w:val="00B05EC3"/>
    <w:rsid w:val="00B12BF4"/>
    <w:rsid w:val="00B16743"/>
    <w:rsid w:val="00B20290"/>
    <w:rsid w:val="00B20D77"/>
    <w:rsid w:val="00B21789"/>
    <w:rsid w:val="00B22E3C"/>
    <w:rsid w:val="00B242FA"/>
    <w:rsid w:val="00B341BB"/>
    <w:rsid w:val="00B3599C"/>
    <w:rsid w:val="00B40B02"/>
    <w:rsid w:val="00B4143E"/>
    <w:rsid w:val="00B45E08"/>
    <w:rsid w:val="00B467A8"/>
    <w:rsid w:val="00B53B6E"/>
    <w:rsid w:val="00B56E82"/>
    <w:rsid w:val="00B62AA5"/>
    <w:rsid w:val="00B62EED"/>
    <w:rsid w:val="00B6653C"/>
    <w:rsid w:val="00B6780C"/>
    <w:rsid w:val="00B72F70"/>
    <w:rsid w:val="00B738CF"/>
    <w:rsid w:val="00B73CB8"/>
    <w:rsid w:val="00B7500E"/>
    <w:rsid w:val="00B75479"/>
    <w:rsid w:val="00B8011A"/>
    <w:rsid w:val="00B8024C"/>
    <w:rsid w:val="00B82A63"/>
    <w:rsid w:val="00B8371A"/>
    <w:rsid w:val="00B95204"/>
    <w:rsid w:val="00B957DE"/>
    <w:rsid w:val="00B95D05"/>
    <w:rsid w:val="00B96CE1"/>
    <w:rsid w:val="00BA0EC8"/>
    <w:rsid w:val="00BA1120"/>
    <w:rsid w:val="00BA216A"/>
    <w:rsid w:val="00BA2BC2"/>
    <w:rsid w:val="00BA4B9B"/>
    <w:rsid w:val="00BA562A"/>
    <w:rsid w:val="00BA7E8D"/>
    <w:rsid w:val="00BB2671"/>
    <w:rsid w:val="00BB6935"/>
    <w:rsid w:val="00BC10A6"/>
    <w:rsid w:val="00BC2618"/>
    <w:rsid w:val="00BC2F11"/>
    <w:rsid w:val="00BC3C75"/>
    <w:rsid w:val="00BC4470"/>
    <w:rsid w:val="00BC628D"/>
    <w:rsid w:val="00BC6A4E"/>
    <w:rsid w:val="00BD0656"/>
    <w:rsid w:val="00BD6DB4"/>
    <w:rsid w:val="00BD7378"/>
    <w:rsid w:val="00BD77E8"/>
    <w:rsid w:val="00BE024E"/>
    <w:rsid w:val="00BE08F9"/>
    <w:rsid w:val="00BE5A04"/>
    <w:rsid w:val="00BE6C3B"/>
    <w:rsid w:val="00BF003C"/>
    <w:rsid w:val="00BF36EE"/>
    <w:rsid w:val="00BF3BE4"/>
    <w:rsid w:val="00BF51EA"/>
    <w:rsid w:val="00BF7ADD"/>
    <w:rsid w:val="00BF7DA9"/>
    <w:rsid w:val="00C00F9A"/>
    <w:rsid w:val="00C01CFE"/>
    <w:rsid w:val="00C04189"/>
    <w:rsid w:val="00C053D1"/>
    <w:rsid w:val="00C05E6E"/>
    <w:rsid w:val="00C07153"/>
    <w:rsid w:val="00C07828"/>
    <w:rsid w:val="00C11531"/>
    <w:rsid w:val="00C12FF6"/>
    <w:rsid w:val="00C1634D"/>
    <w:rsid w:val="00C17E0A"/>
    <w:rsid w:val="00C30261"/>
    <w:rsid w:val="00C30992"/>
    <w:rsid w:val="00C31113"/>
    <w:rsid w:val="00C315CB"/>
    <w:rsid w:val="00C315D9"/>
    <w:rsid w:val="00C325A2"/>
    <w:rsid w:val="00C3280F"/>
    <w:rsid w:val="00C358F0"/>
    <w:rsid w:val="00C4115F"/>
    <w:rsid w:val="00C439E1"/>
    <w:rsid w:val="00C47449"/>
    <w:rsid w:val="00C50A34"/>
    <w:rsid w:val="00C50C54"/>
    <w:rsid w:val="00C56411"/>
    <w:rsid w:val="00C56A96"/>
    <w:rsid w:val="00C623E0"/>
    <w:rsid w:val="00C63798"/>
    <w:rsid w:val="00C65AB1"/>
    <w:rsid w:val="00C74060"/>
    <w:rsid w:val="00C74965"/>
    <w:rsid w:val="00C75369"/>
    <w:rsid w:val="00C80B6C"/>
    <w:rsid w:val="00C8363E"/>
    <w:rsid w:val="00C85EB1"/>
    <w:rsid w:val="00C9070B"/>
    <w:rsid w:val="00C93815"/>
    <w:rsid w:val="00C951BF"/>
    <w:rsid w:val="00C954FD"/>
    <w:rsid w:val="00C95625"/>
    <w:rsid w:val="00C95FDD"/>
    <w:rsid w:val="00CA3F99"/>
    <w:rsid w:val="00CA4920"/>
    <w:rsid w:val="00CA4E1D"/>
    <w:rsid w:val="00CA7049"/>
    <w:rsid w:val="00CA72CA"/>
    <w:rsid w:val="00CB0BCF"/>
    <w:rsid w:val="00CB3B26"/>
    <w:rsid w:val="00CB414A"/>
    <w:rsid w:val="00CB4ADC"/>
    <w:rsid w:val="00CB54C2"/>
    <w:rsid w:val="00CB7F79"/>
    <w:rsid w:val="00CC4EC2"/>
    <w:rsid w:val="00CD0C52"/>
    <w:rsid w:val="00CD176D"/>
    <w:rsid w:val="00CD2DFF"/>
    <w:rsid w:val="00CD6A19"/>
    <w:rsid w:val="00CE25E2"/>
    <w:rsid w:val="00CE2A1C"/>
    <w:rsid w:val="00CE3C7D"/>
    <w:rsid w:val="00CE4838"/>
    <w:rsid w:val="00CE534B"/>
    <w:rsid w:val="00CF132A"/>
    <w:rsid w:val="00CF488E"/>
    <w:rsid w:val="00CF671C"/>
    <w:rsid w:val="00D06636"/>
    <w:rsid w:val="00D06EAA"/>
    <w:rsid w:val="00D118D2"/>
    <w:rsid w:val="00D12A1D"/>
    <w:rsid w:val="00D21DDF"/>
    <w:rsid w:val="00D2221A"/>
    <w:rsid w:val="00D2383A"/>
    <w:rsid w:val="00D26DD6"/>
    <w:rsid w:val="00D3131D"/>
    <w:rsid w:val="00D32AB9"/>
    <w:rsid w:val="00D34584"/>
    <w:rsid w:val="00D36E76"/>
    <w:rsid w:val="00D37B74"/>
    <w:rsid w:val="00D40417"/>
    <w:rsid w:val="00D44DA6"/>
    <w:rsid w:val="00D45800"/>
    <w:rsid w:val="00D50698"/>
    <w:rsid w:val="00D5144B"/>
    <w:rsid w:val="00D51528"/>
    <w:rsid w:val="00D540E5"/>
    <w:rsid w:val="00D558C0"/>
    <w:rsid w:val="00D614A0"/>
    <w:rsid w:val="00D6269D"/>
    <w:rsid w:val="00D66B71"/>
    <w:rsid w:val="00D723CE"/>
    <w:rsid w:val="00D73E38"/>
    <w:rsid w:val="00D751EE"/>
    <w:rsid w:val="00D75C44"/>
    <w:rsid w:val="00D76315"/>
    <w:rsid w:val="00D80515"/>
    <w:rsid w:val="00D81C87"/>
    <w:rsid w:val="00D8632F"/>
    <w:rsid w:val="00D86F39"/>
    <w:rsid w:val="00D91F1A"/>
    <w:rsid w:val="00DA22B2"/>
    <w:rsid w:val="00DA3A9F"/>
    <w:rsid w:val="00DA52C5"/>
    <w:rsid w:val="00DA7584"/>
    <w:rsid w:val="00DB2D89"/>
    <w:rsid w:val="00DB528B"/>
    <w:rsid w:val="00DB73EA"/>
    <w:rsid w:val="00DC0AA3"/>
    <w:rsid w:val="00DC4617"/>
    <w:rsid w:val="00DC4B1D"/>
    <w:rsid w:val="00DC59BA"/>
    <w:rsid w:val="00DC6B55"/>
    <w:rsid w:val="00DC7074"/>
    <w:rsid w:val="00DC765F"/>
    <w:rsid w:val="00DC7BDA"/>
    <w:rsid w:val="00DD3BC6"/>
    <w:rsid w:val="00DD6F0A"/>
    <w:rsid w:val="00DD78D3"/>
    <w:rsid w:val="00DE087E"/>
    <w:rsid w:val="00DE6013"/>
    <w:rsid w:val="00DE6822"/>
    <w:rsid w:val="00DE7F9D"/>
    <w:rsid w:val="00DF1DED"/>
    <w:rsid w:val="00DF22BE"/>
    <w:rsid w:val="00DF23F5"/>
    <w:rsid w:val="00DF2D91"/>
    <w:rsid w:val="00DF354D"/>
    <w:rsid w:val="00DF4474"/>
    <w:rsid w:val="00DF6F3C"/>
    <w:rsid w:val="00DF733B"/>
    <w:rsid w:val="00E0258E"/>
    <w:rsid w:val="00E02AD9"/>
    <w:rsid w:val="00E02FF3"/>
    <w:rsid w:val="00E03AFE"/>
    <w:rsid w:val="00E054FD"/>
    <w:rsid w:val="00E0605B"/>
    <w:rsid w:val="00E11CCC"/>
    <w:rsid w:val="00E11FCA"/>
    <w:rsid w:val="00E1332A"/>
    <w:rsid w:val="00E1404B"/>
    <w:rsid w:val="00E1482A"/>
    <w:rsid w:val="00E14CEA"/>
    <w:rsid w:val="00E15841"/>
    <w:rsid w:val="00E20345"/>
    <w:rsid w:val="00E32134"/>
    <w:rsid w:val="00E34AF5"/>
    <w:rsid w:val="00E3727A"/>
    <w:rsid w:val="00E442E7"/>
    <w:rsid w:val="00E4531C"/>
    <w:rsid w:val="00E4718B"/>
    <w:rsid w:val="00E52E51"/>
    <w:rsid w:val="00E532A7"/>
    <w:rsid w:val="00E55672"/>
    <w:rsid w:val="00E57CAC"/>
    <w:rsid w:val="00E60B93"/>
    <w:rsid w:val="00E611AC"/>
    <w:rsid w:val="00E65510"/>
    <w:rsid w:val="00E70146"/>
    <w:rsid w:val="00E705F1"/>
    <w:rsid w:val="00E72311"/>
    <w:rsid w:val="00E732D1"/>
    <w:rsid w:val="00E74900"/>
    <w:rsid w:val="00E763F9"/>
    <w:rsid w:val="00E77840"/>
    <w:rsid w:val="00E77F0F"/>
    <w:rsid w:val="00E80429"/>
    <w:rsid w:val="00E82EA0"/>
    <w:rsid w:val="00E906DD"/>
    <w:rsid w:val="00E92275"/>
    <w:rsid w:val="00E923FE"/>
    <w:rsid w:val="00E9616A"/>
    <w:rsid w:val="00EA5D8C"/>
    <w:rsid w:val="00EA7518"/>
    <w:rsid w:val="00EB1086"/>
    <w:rsid w:val="00EB339E"/>
    <w:rsid w:val="00EB42DC"/>
    <w:rsid w:val="00EB49EB"/>
    <w:rsid w:val="00EB4D06"/>
    <w:rsid w:val="00EB586B"/>
    <w:rsid w:val="00EB6B9D"/>
    <w:rsid w:val="00EB7152"/>
    <w:rsid w:val="00EB71E1"/>
    <w:rsid w:val="00EC13FB"/>
    <w:rsid w:val="00EC24B6"/>
    <w:rsid w:val="00ED4A34"/>
    <w:rsid w:val="00EE6C25"/>
    <w:rsid w:val="00EE7106"/>
    <w:rsid w:val="00EE73E3"/>
    <w:rsid w:val="00EF5645"/>
    <w:rsid w:val="00EF6BD2"/>
    <w:rsid w:val="00F00D83"/>
    <w:rsid w:val="00F04F07"/>
    <w:rsid w:val="00F04FB4"/>
    <w:rsid w:val="00F07695"/>
    <w:rsid w:val="00F12EF7"/>
    <w:rsid w:val="00F14DFD"/>
    <w:rsid w:val="00F164BF"/>
    <w:rsid w:val="00F22738"/>
    <w:rsid w:val="00F22D10"/>
    <w:rsid w:val="00F247CB"/>
    <w:rsid w:val="00F26B27"/>
    <w:rsid w:val="00F26B86"/>
    <w:rsid w:val="00F3084A"/>
    <w:rsid w:val="00F31740"/>
    <w:rsid w:val="00F348E6"/>
    <w:rsid w:val="00F36E80"/>
    <w:rsid w:val="00F44A42"/>
    <w:rsid w:val="00F50F7B"/>
    <w:rsid w:val="00F50FA6"/>
    <w:rsid w:val="00F519CC"/>
    <w:rsid w:val="00F5378D"/>
    <w:rsid w:val="00F55577"/>
    <w:rsid w:val="00F567C2"/>
    <w:rsid w:val="00F57DE1"/>
    <w:rsid w:val="00F64525"/>
    <w:rsid w:val="00F65CD6"/>
    <w:rsid w:val="00F66DDB"/>
    <w:rsid w:val="00F74BE5"/>
    <w:rsid w:val="00F761BE"/>
    <w:rsid w:val="00F80BFC"/>
    <w:rsid w:val="00F80DDB"/>
    <w:rsid w:val="00F8216B"/>
    <w:rsid w:val="00F852FC"/>
    <w:rsid w:val="00F85913"/>
    <w:rsid w:val="00F861FF"/>
    <w:rsid w:val="00F91412"/>
    <w:rsid w:val="00F91A2C"/>
    <w:rsid w:val="00F97547"/>
    <w:rsid w:val="00F97774"/>
    <w:rsid w:val="00FA2209"/>
    <w:rsid w:val="00FA2B91"/>
    <w:rsid w:val="00FA5310"/>
    <w:rsid w:val="00FB1CB5"/>
    <w:rsid w:val="00FB40DC"/>
    <w:rsid w:val="00FB6AA7"/>
    <w:rsid w:val="00FB7DEF"/>
    <w:rsid w:val="00FC13C3"/>
    <w:rsid w:val="00FD156A"/>
    <w:rsid w:val="00FD1D81"/>
    <w:rsid w:val="00FD2076"/>
    <w:rsid w:val="00FD4D8B"/>
    <w:rsid w:val="00FD6C5E"/>
    <w:rsid w:val="00FD7F19"/>
    <w:rsid w:val="00FE0915"/>
    <w:rsid w:val="00FE3302"/>
    <w:rsid w:val="00FE3625"/>
    <w:rsid w:val="00FE3B6C"/>
    <w:rsid w:val="00FE612A"/>
    <w:rsid w:val="00FF39D4"/>
    <w:rsid w:val="00FF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iPriority="0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iPriority="0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22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iPriority="0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iPriority="0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CE2A1C"/>
    <w:pPr>
      <w:widowControl w:val="0"/>
    </w:pPr>
    <w:rPr>
      <w:rFonts w:ascii="Times New Roman" w:hAnsi="Times New Roman"/>
      <w:sz w:val="24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locked/>
    <w:rsid w:val="00916726"/>
    <w:pPr>
      <w:numPr>
        <w:numId w:val="1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color w:val="26282F"/>
      <w:lang/>
    </w:rPr>
  </w:style>
  <w:style w:type="paragraph" w:styleId="2">
    <w:name w:val="heading 2"/>
    <w:aliases w:val="H2,&quot;Изумруд&quot;"/>
    <w:basedOn w:val="a0"/>
    <w:next w:val="a0"/>
    <w:link w:val="20"/>
    <w:qFormat/>
    <w:locked/>
    <w:rsid w:val="00916726"/>
    <w:pPr>
      <w:keepNext/>
      <w:keepLines/>
      <w:widowControl/>
      <w:numPr>
        <w:ilvl w:val="1"/>
        <w:numId w:val="1"/>
      </w:numPr>
      <w:spacing w:before="200"/>
      <w:outlineLvl w:val="1"/>
    </w:pPr>
    <w:rPr>
      <w:rFonts w:ascii="Cambria" w:hAnsi="Cambria"/>
      <w:b/>
      <w:color w:val="4F81BD"/>
      <w:sz w:val="26"/>
      <w:lang/>
    </w:rPr>
  </w:style>
  <w:style w:type="paragraph" w:styleId="3">
    <w:name w:val="heading 3"/>
    <w:basedOn w:val="a0"/>
    <w:next w:val="a0"/>
    <w:link w:val="30"/>
    <w:qFormat/>
    <w:locked/>
    <w:rsid w:val="00916726"/>
    <w:pPr>
      <w:keepNext/>
      <w:keepLines/>
      <w:widowControl/>
      <w:numPr>
        <w:ilvl w:val="2"/>
        <w:numId w:val="1"/>
      </w:numPr>
      <w:spacing w:before="200"/>
      <w:outlineLvl w:val="2"/>
    </w:pPr>
    <w:rPr>
      <w:rFonts w:ascii="Cambria" w:hAnsi="Cambria"/>
      <w:b/>
      <w:color w:val="4F81BD"/>
      <w:lang/>
    </w:rPr>
  </w:style>
  <w:style w:type="paragraph" w:styleId="4">
    <w:name w:val="heading 4"/>
    <w:basedOn w:val="a0"/>
    <w:next w:val="a0"/>
    <w:link w:val="40"/>
    <w:qFormat/>
    <w:locked/>
    <w:rsid w:val="00916726"/>
    <w:pPr>
      <w:keepNext/>
      <w:keepLines/>
      <w:widowControl/>
      <w:numPr>
        <w:ilvl w:val="3"/>
        <w:numId w:val="1"/>
      </w:numPr>
      <w:spacing w:before="200"/>
      <w:outlineLvl w:val="3"/>
    </w:pPr>
    <w:rPr>
      <w:rFonts w:ascii="Cambria" w:hAnsi="Cambria"/>
      <w:b/>
      <w:i/>
      <w:color w:val="4F81BD"/>
      <w:lang/>
    </w:rPr>
  </w:style>
  <w:style w:type="paragraph" w:styleId="5">
    <w:name w:val="heading 5"/>
    <w:basedOn w:val="a0"/>
    <w:next w:val="a0"/>
    <w:link w:val="50"/>
    <w:qFormat/>
    <w:locked/>
    <w:rsid w:val="00916726"/>
    <w:pPr>
      <w:widowControl/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  <w:lang/>
    </w:rPr>
  </w:style>
  <w:style w:type="paragraph" w:styleId="6">
    <w:name w:val="heading 6"/>
    <w:basedOn w:val="a0"/>
    <w:next w:val="a0"/>
    <w:link w:val="60"/>
    <w:qFormat/>
    <w:locked/>
    <w:rsid w:val="00916726"/>
    <w:pPr>
      <w:widowControl/>
      <w:numPr>
        <w:ilvl w:val="5"/>
        <w:numId w:val="1"/>
      </w:numPr>
      <w:spacing w:before="240" w:after="60"/>
      <w:outlineLvl w:val="5"/>
    </w:pPr>
    <w:rPr>
      <w:rFonts w:ascii="Calibri" w:hAnsi="Calibri"/>
      <w:b/>
      <w:sz w:val="22"/>
      <w:lang/>
    </w:rPr>
  </w:style>
  <w:style w:type="paragraph" w:styleId="7">
    <w:name w:val="heading 7"/>
    <w:basedOn w:val="a0"/>
    <w:next w:val="a0"/>
    <w:link w:val="70"/>
    <w:uiPriority w:val="99"/>
    <w:qFormat/>
    <w:locked/>
    <w:rsid w:val="00916726"/>
    <w:pPr>
      <w:widowControl/>
      <w:numPr>
        <w:ilvl w:val="6"/>
        <w:numId w:val="1"/>
      </w:num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0"/>
    <w:next w:val="a0"/>
    <w:link w:val="80"/>
    <w:uiPriority w:val="99"/>
    <w:qFormat/>
    <w:locked/>
    <w:rsid w:val="00916726"/>
    <w:pPr>
      <w:widowControl/>
      <w:numPr>
        <w:ilvl w:val="7"/>
        <w:numId w:val="1"/>
      </w:numPr>
      <w:spacing w:before="240" w:after="60"/>
      <w:outlineLvl w:val="7"/>
    </w:pPr>
    <w:rPr>
      <w:rFonts w:ascii="Calibri" w:hAnsi="Calibri"/>
      <w:i/>
      <w:lang/>
    </w:rPr>
  </w:style>
  <w:style w:type="paragraph" w:styleId="9">
    <w:name w:val="heading 9"/>
    <w:basedOn w:val="a0"/>
    <w:next w:val="a0"/>
    <w:link w:val="90"/>
    <w:uiPriority w:val="99"/>
    <w:qFormat/>
    <w:locked/>
    <w:rsid w:val="00916726"/>
    <w:pPr>
      <w:widowControl/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a1"/>
    <w:link w:val="1"/>
    <w:uiPriority w:val="99"/>
    <w:locked/>
    <w:rsid w:val="00E57CA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H2 Char,&quot;Изумруд&quot; Char"/>
    <w:basedOn w:val="a1"/>
    <w:link w:val="2"/>
    <w:uiPriority w:val="99"/>
    <w:semiHidden/>
    <w:locked/>
    <w:rsid w:val="00E57CA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a1"/>
    <w:link w:val="3"/>
    <w:uiPriority w:val="99"/>
    <w:semiHidden/>
    <w:locked/>
    <w:rsid w:val="00E57CA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a1"/>
    <w:link w:val="4"/>
    <w:uiPriority w:val="99"/>
    <w:semiHidden/>
    <w:locked/>
    <w:rsid w:val="00E57CA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a1"/>
    <w:link w:val="5"/>
    <w:uiPriority w:val="99"/>
    <w:semiHidden/>
    <w:locked/>
    <w:rsid w:val="00E57CA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a1"/>
    <w:link w:val="6"/>
    <w:uiPriority w:val="99"/>
    <w:semiHidden/>
    <w:locked/>
    <w:rsid w:val="00E57CAC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a1"/>
    <w:link w:val="7"/>
    <w:uiPriority w:val="99"/>
    <w:semiHidden/>
    <w:locked/>
    <w:rsid w:val="00E57CAC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a1"/>
    <w:link w:val="8"/>
    <w:uiPriority w:val="99"/>
    <w:semiHidden/>
    <w:locked/>
    <w:rsid w:val="00E57CA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a1"/>
    <w:link w:val="9"/>
    <w:uiPriority w:val="99"/>
    <w:semiHidden/>
    <w:locked/>
    <w:rsid w:val="00E57CAC"/>
    <w:rPr>
      <w:rFonts w:ascii="Cambria" w:hAnsi="Cambria" w:cs="Times New Roman"/>
      <w:lang w:eastAsia="en-US"/>
    </w:rPr>
  </w:style>
  <w:style w:type="paragraph" w:styleId="a4">
    <w:name w:val="Balloon Text"/>
    <w:basedOn w:val="a0"/>
    <w:link w:val="a5"/>
    <w:uiPriority w:val="99"/>
    <w:rsid w:val="00EA5D8C"/>
    <w:pPr>
      <w:widowControl/>
    </w:pPr>
    <w:rPr>
      <w:rFonts w:ascii="Tahoma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uiPriority w:val="99"/>
    <w:locked/>
    <w:rsid w:val="00EA5D8C"/>
    <w:rPr>
      <w:rFonts w:ascii="Tahoma" w:hAnsi="Tahoma" w:cs="Tahoma"/>
      <w:sz w:val="16"/>
      <w:szCs w:val="16"/>
    </w:rPr>
  </w:style>
  <w:style w:type="paragraph" w:styleId="a6">
    <w:name w:val="header"/>
    <w:aliases w:val="ВерхКолонтитул"/>
    <w:basedOn w:val="a0"/>
    <w:link w:val="11"/>
    <w:uiPriority w:val="99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11">
    <w:name w:val="Верхний колонтитул Знак1"/>
    <w:aliases w:val="ВерхКолонтитул Знак1"/>
    <w:basedOn w:val="a1"/>
    <w:link w:val="a6"/>
    <w:uiPriority w:val="99"/>
    <w:locked/>
    <w:rsid w:val="00E9616A"/>
    <w:rPr>
      <w:rFonts w:ascii="Calibri" w:hAnsi="Calibri" w:cs="Times New Roman"/>
    </w:rPr>
  </w:style>
  <w:style w:type="paragraph" w:styleId="a7">
    <w:name w:val="footer"/>
    <w:basedOn w:val="a0"/>
    <w:link w:val="a8"/>
    <w:uiPriority w:val="99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locked/>
    <w:rsid w:val="00E9616A"/>
    <w:rPr>
      <w:rFonts w:ascii="Calibri" w:hAnsi="Calibri" w:cs="Times New Roman"/>
    </w:rPr>
  </w:style>
  <w:style w:type="paragraph" w:styleId="a9">
    <w:name w:val="No Spacing"/>
    <w:uiPriority w:val="1"/>
    <w:qFormat/>
    <w:rsid w:val="00E9616A"/>
    <w:rPr>
      <w:rFonts w:ascii="Times New Roman" w:eastAsia="Times New Roman" w:hAnsi="Times New Roman"/>
    </w:rPr>
  </w:style>
  <w:style w:type="paragraph" w:styleId="aa">
    <w:name w:val="Plain Text"/>
    <w:aliases w:val="Текст Знак Знак"/>
    <w:basedOn w:val="a0"/>
    <w:link w:val="ab"/>
    <w:uiPriority w:val="99"/>
    <w:rsid w:val="00993975"/>
    <w:pPr>
      <w:widowControl/>
    </w:pPr>
    <w:rPr>
      <w:rFonts w:ascii="Courier New" w:hAnsi="Courier New"/>
      <w:sz w:val="20"/>
      <w:lang/>
    </w:rPr>
  </w:style>
  <w:style w:type="character" w:customStyle="1" w:styleId="PlainTextChar">
    <w:name w:val="Plain Text Char"/>
    <w:basedOn w:val="a1"/>
    <w:link w:val="aa"/>
    <w:uiPriority w:val="99"/>
    <w:semiHidden/>
    <w:locked/>
    <w:rsid w:val="003D580A"/>
    <w:rPr>
      <w:rFonts w:ascii="Courier New" w:hAnsi="Courier New" w:cs="Courier New"/>
      <w:sz w:val="20"/>
      <w:szCs w:val="20"/>
      <w:lang w:eastAsia="en-US"/>
    </w:rPr>
  </w:style>
  <w:style w:type="character" w:customStyle="1" w:styleId="ab">
    <w:name w:val="Текст Знак"/>
    <w:aliases w:val="Текст Знак Знак Знак"/>
    <w:link w:val="aa"/>
    <w:uiPriority w:val="99"/>
    <w:locked/>
    <w:rsid w:val="00993975"/>
    <w:rPr>
      <w:rFonts w:ascii="Courier New" w:hAnsi="Courier New"/>
    </w:rPr>
  </w:style>
  <w:style w:type="paragraph" w:customStyle="1" w:styleId="CharCharCarCarCharCharCarCarCharCharCarCarCharChar">
    <w:name w:val="Char Char Car Car Char Char Car Car Char Char Car Car Char Char"/>
    <w:basedOn w:val="a0"/>
    <w:rsid w:val="00BC3C75"/>
    <w:pPr>
      <w:widowControl/>
      <w:spacing w:after="160" w:line="240" w:lineRule="exact"/>
    </w:pPr>
    <w:rPr>
      <w:noProof/>
      <w:sz w:val="20"/>
    </w:rPr>
  </w:style>
  <w:style w:type="paragraph" w:customStyle="1" w:styleId="CharCharCarCarCharCharCarCarCharCharCarCarCharChar1">
    <w:name w:val="Char Char Car Car Char Char Car Car Char Char Car Car Char Char1"/>
    <w:basedOn w:val="a0"/>
    <w:rsid w:val="00BC3C75"/>
    <w:pPr>
      <w:widowControl/>
      <w:spacing w:after="160" w:line="240" w:lineRule="exact"/>
    </w:pPr>
    <w:rPr>
      <w:sz w:val="20"/>
    </w:rPr>
  </w:style>
  <w:style w:type="character" w:styleId="ac">
    <w:name w:val="page number"/>
    <w:basedOn w:val="a1"/>
    <w:rsid w:val="00BC3C75"/>
    <w:rPr>
      <w:rFonts w:cs="Times New Roman"/>
    </w:rPr>
  </w:style>
  <w:style w:type="paragraph" w:customStyle="1" w:styleId="ad">
    <w:name w:val="з"/>
    <w:basedOn w:val="aa"/>
    <w:uiPriority w:val="99"/>
    <w:rsid w:val="00BC3C75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e">
    <w:name w:val="ттт"/>
    <w:basedOn w:val="aa"/>
    <w:uiPriority w:val="99"/>
    <w:rsid w:val="00BC3C75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paragraph" w:customStyle="1" w:styleId="ConsTitle">
    <w:name w:val="ConsTitle"/>
    <w:uiPriority w:val="99"/>
    <w:rsid w:val="00BC3C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f">
    <w:name w:val="Знак Знак"/>
    <w:uiPriority w:val="99"/>
    <w:rsid w:val="00BC3C75"/>
    <w:rPr>
      <w:sz w:val="24"/>
    </w:rPr>
  </w:style>
  <w:style w:type="character" w:customStyle="1" w:styleId="21">
    <w:name w:val="Знак Знак2"/>
    <w:rsid w:val="00BC3C75"/>
    <w:rPr>
      <w:sz w:val="24"/>
    </w:rPr>
  </w:style>
  <w:style w:type="paragraph" w:styleId="af0">
    <w:name w:val="Body Text Indent"/>
    <w:basedOn w:val="a0"/>
    <w:link w:val="af1"/>
    <w:uiPriority w:val="99"/>
    <w:rsid w:val="00BC3C75"/>
    <w:pPr>
      <w:spacing w:line="360" w:lineRule="auto"/>
      <w:ind w:right="-284"/>
      <w:jc w:val="both"/>
    </w:pPr>
    <w:rPr>
      <w:rFonts w:ascii="Cambria" w:eastAsia="Times New Roman" w:hAnsi="Cambria" w:cs="Cambria"/>
      <w:sz w:val="26"/>
    </w:rPr>
  </w:style>
  <w:style w:type="character" w:customStyle="1" w:styleId="af1">
    <w:name w:val="Основной текст с отступом Знак"/>
    <w:basedOn w:val="a1"/>
    <w:link w:val="af0"/>
    <w:uiPriority w:val="99"/>
    <w:locked/>
    <w:rsid w:val="003D580A"/>
    <w:rPr>
      <w:rFonts w:cs="Times New Roman"/>
      <w:lang w:eastAsia="en-US"/>
    </w:rPr>
  </w:style>
  <w:style w:type="table" w:styleId="af2">
    <w:name w:val="Table Grid"/>
    <w:basedOn w:val="a2"/>
    <w:locked/>
    <w:rsid w:val="00BC3C75"/>
    <w:rPr>
      <w:rFonts w:ascii="Cambria" w:eastAsia="Times New Roman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нак Знак4"/>
    <w:rsid w:val="00BC3C75"/>
    <w:rPr>
      <w:sz w:val="24"/>
    </w:rPr>
  </w:style>
  <w:style w:type="character" w:customStyle="1" w:styleId="31">
    <w:name w:val="Знак Знак3"/>
    <w:rsid w:val="00BC3C75"/>
    <w:rPr>
      <w:rFonts w:ascii="Tahoma" w:hAnsi="Tahoma"/>
      <w:sz w:val="16"/>
      <w:lang w:val="ru-RU" w:eastAsia="ru-RU"/>
    </w:rPr>
  </w:style>
  <w:style w:type="paragraph" w:customStyle="1" w:styleId="12">
    <w:name w:val="Абзац списка1"/>
    <w:basedOn w:val="a0"/>
    <w:uiPriority w:val="99"/>
    <w:rsid w:val="00916726"/>
    <w:pPr>
      <w:widowControl/>
      <w:ind w:left="720"/>
      <w:contextualSpacing/>
    </w:pPr>
    <w:rPr>
      <w:szCs w:val="24"/>
    </w:rPr>
  </w:style>
  <w:style w:type="character" w:customStyle="1" w:styleId="af3">
    <w:name w:val="Гипертекстовая ссылка"/>
    <w:rsid w:val="00916726"/>
    <w:rPr>
      <w:b/>
      <w:color w:val="106BBE"/>
    </w:rPr>
  </w:style>
  <w:style w:type="paragraph" w:customStyle="1" w:styleId="af4">
    <w:name w:val="Прижатый влево"/>
    <w:basedOn w:val="a0"/>
    <w:next w:val="a0"/>
    <w:uiPriority w:val="99"/>
    <w:rsid w:val="00916726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locked/>
    <w:rsid w:val="00916726"/>
    <w:rPr>
      <w:rFonts w:ascii="Arial" w:hAnsi="Arial"/>
      <w:b/>
      <w:color w:val="26282F"/>
      <w:sz w:val="24"/>
    </w:rPr>
  </w:style>
  <w:style w:type="paragraph" w:customStyle="1" w:styleId="ConsPlusNormal">
    <w:name w:val="ConsPlusNormal"/>
    <w:uiPriority w:val="99"/>
    <w:rsid w:val="00916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Нормальный (таблица)"/>
    <w:basedOn w:val="a0"/>
    <w:next w:val="a0"/>
    <w:uiPriority w:val="99"/>
    <w:rsid w:val="00916726"/>
    <w:pPr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character" w:customStyle="1" w:styleId="Bodytext">
    <w:name w:val="Body text_"/>
    <w:link w:val="Bodytext0"/>
    <w:uiPriority w:val="99"/>
    <w:locked/>
    <w:rsid w:val="00916726"/>
    <w:rPr>
      <w:sz w:val="26"/>
      <w:shd w:val="clear" w:color="auto" w:fill="FFFFFF"/>
    </w:rPr>
  </w:style>
  <w:style w:type="paragraph" w:customStyle="1" w:styleId="Bodytext0">
    <w:name w:val="Body text"/>
    <w:basedOn w:val="a0"/>
    <w:link w:val="Bodytext"/>
    <w:uiPriority w:val="99"/>
    <w:rsid w:val="00916726"/>
    <w:pPr>
      <w:widowControl/>
      <w:shd w:val="clear" w:color="auto" w:fill="FFFFFF"/>
      <w:spacing w:line="322" w:lineRule="exact"/>
      <w:jc w:val="both"/>
    </w:pPr>
    <w:rPr>
      <w:rFonts w:ascii="Calibri" w:hAnsi="Calibri"/>
      <w:sz w:val="26"/>
      <w:shd w:val="clear" w:color="auto" w:fill="FFFFFF"/>
      <w:lang/>
    </w:rPr>
  </w:style>
  <w:style w:type="table" w:customStyle="1" w:styleId="13">
    <w:name w:val="Сетка таблицы1"/>
    <w:rsid w:val="009167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0"/>
    <w:link w:val="af7"/>
    <w:uiPriority w:val="99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32">
    <w:name w:val="Основной текст (3)_"/>
    <w:link w:val="33"/>
    <w:locked/>
    <w:rsid w:val="00916726"/>
    <w:rPr>
      <w:sz w:val="26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916726"/>
    <w:pPr>
      <w:widowControl/>
      <w:shd w:val="clear" w:color="auto" w:fill="FFFFFF"/>
      <w:spacing w:before="1380" w:after="600" w:line="322" w:lineRule="exact"/>
      <w:jc w:val="center"/>
    </w:pPr>
    <w:rPr>
      <w:rFonts w:ascii="Calibri" w:hAnsi="Calibri"/>
      <w:sz w:val="26"/>
      <w:shd w:val="clear" w:color="auto" w:fill="FFFFFF"/>
      <w:lang/>
    </w:rPr>
  </w:style>
  <w:style w:type="paragraph" w:styleId="af8">
    <w:name w:val="annotation text"/>
    <w:basedOn w:val="a0"/>
    <w:link w:val="af9"/>
    <w:rsid w:val="00916726"/>
    <w:pPr>
      <w:widowControl/>
      <w:spacing w:line="360" w:lineRule="atLeast"/>
      <w:jc w:val="both"/>
    </w:pPr>
    <w:rPr>
      <w:rFonts w:ascii="Times New Roman CYR" w:hAnsi="Times New Roman CYR"/>
      <w:sz w:val="20"/>
      <w:lang/>
    </w:rPr>
  </w:style>
  <w:style w:type="character" w:customStyle="1" w:styleId="CommentTextChar">
    <w:name w:val="Comment Text Char"/>
    <w:basedOn w:val="a1"/>
    <w:link w:val="af8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9">
    <w:name w:val="Текст примечания Знак"/>
    <w:link w:val="af8"/>
    <w:locked/>
    <w:rsid w:val="00916726"/>
    <w:rPr>
      <w:rFonts w:ascii="Times New Roman CYR" w:hAnsi="Times New Roman CYR"/>
    </w:rPr>
  </w:style>
  <w:style w:type="character" w:customStyle="1" w:styleId="Heading1">
    <w:name w:val="Heading #1_"/>
    <w:link w:val="Heading10"/>
    <w:uiPriority w:val="99"/>
    <w:locked/>
    <w:rsid w:val="00916726"/>
    <w:rPr>
      <w:b/>
      <w:sz w:val="26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916726"/>
    <w:pPr>
      <w:widowControl/>
      <w:shd w:val="clear" w:color="auto" w:fill="FFFFFF"/>
      <w:spacing w:before="1980" w:line="326" w:lineRule="exact"/>
      <w:outlineLvl w:val="0"/>
    </w:pPr>
    <w:rPr>
      <w:rFonts w:ascii="Calibri" w:hAnsi="Calibri"/>
      <w:b/>
      <w:sz w:val="26"/>
      <w:shd w:val="clear" w:color="auto" w:fill="FFFFFF"/>
      <w:lang/>
    </w:rPr>
  </w:style>
  <w:style w:type="paragraph" w:customStyle="1" w:styleId="14">
    <w:name w:val="Без интервала1"/>
    <w:uiPriority w:val="99"/>
    <w:rsid w:val="00916726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aliases w:val="H2 Знак1,&quot;Изумруд&quot; Знак"/>
    <w:link w:val="2"/>
    <w:locked/>
    <w:rsid w:val="00916726"/>
    <w:rPr>
      <w:rFonts w:ascii="Cambria" w:hAnsi="Cambria"/>
      <w:b/>
      <w:color w:val="4F81BD"/>
      <w:sz w:val="26"/>
    </w:rPr>
  </w:style>
  <w:style w:type="paragraph" w:styleId="afa">
    <w:name w:val="Title"/>
    <w:basedOn w:val="a0"/>
    <w:next w:val="a0"/>
    <w:link w:val="afb"/>
    <w:uiPriority w:val="99"/>
    <w:qFormat/>
    <w:locked/>
    <w:rsid w:val="00916726"/>
    <w:pPr>
      <w:widowControl/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lang/>
    </w:rPr>
  </w:style>
  <w:style w:type="character" w:customStyle="1" w:styleId="TitleChar">
    <w:name w:val="Title Char"/>
    <w:basedOn w:val="a1"/>
    <w:link w:val="afa"/>
    <w:uiPriority w:val="99"/>
    <w:locked/>
    <w:rsid w:val="00E57CA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b">
    <w:name w:val="Название Знак"/>
    <w:link w:val="afa"/>
    <w:uiPriority w:val="99"/>
    <w:locked/>
    <w:rsid w:val="00916726"/>
    <w:rPr>
      <w:rFonts w:ascii="Cambria" w:hAnsi="Cambria"/>
      <w:color w:val="17365D"/>
      <w:spacing w:val="5"/>
      <w:kern w:val="28"/>
      <w:sz w:val="52"/>
    </w:rPr>
  </w:style>
  <w:style w:type="character" w:customStyle="1" w:styleId="30">
    <w:name w:val="Заголовок 3 Знак"/>
    <w:link w:val="3"/>
    <w:locked/>
    <w:rsid w:val="00916726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link w:val="4"/>
    <w:locked/>
    <w:rsid w:val="00916726"/>
    <w:rPr>
      <w:rFonts w:ascii="Cambria" w:hAnsi="Cambria"/>
      <w:b/>
      <w:i/>
      <w:color w:val="4F81BD"/>
      <w:sz w:val="24"/>
    </w:rPr>
  </w:style>
  <w:style w:type="paragraph" w:customStyle="1" w:styleId="34">
    <w:name w:val="Основной текст3"/>
    <w:basedOn w:val="a0"/>
    <w:rsid w:val="00916726"/>
    <w:pPr>
      <w:shd w:val="clear" w:color="auto" w:fill="FFFFFF"/>
      <w:spacing w:before="60" w:after="60" w:line="240" w:lineRule="atLeast"/>
      <w:jc w:val="both"/>
    </w:pPr>
    <w:rPr>
      <w:sz w:val="28"/>
      <w:szCs w:val="28"/>
    </w:rPr>
  </w:style>
  <w:style w:type="character" w:customStyle="1" w:styleId="FontStyle14">
    <w:name w:val="Font Style14"/>
    <w:rsid w:val="00916726"/>
    <w:rPr>
      <w:rFonts w:ascii="Times New Roman" w:hAnsi="Times New Roman"/>
      <w:sz w:val="28"/>
    </w:rPr>
  </w:style>
  <w:style w:type="character" w:customStyle="1" w:styleId="afc">
    <w:name w:val="Основной текст_"/>
    <w:link w:val="15"/>
    <w:locked/>
    <w:rsid w:val="00916726"/>
    <w:rPr>
      <w:sz w:val="27"/>
      <w:shd w:val="clear" w:color="auto" w:fill="FFFFFF"/>
    </w:rPr>
  </w:style>
  <w:style w:type="paragraph" w:customStyle="1" w:styleId="15">
    <w:name w:val="Основной текст1"/>
    <w:basedOn w:val="a0"/>
    <w:link w:val="afc"/>
    <w:rsid w:val="00916726"/>
    <w:pPr>
      <w:widowControl/>
      <w:shd w:val="clear" w:color="auto" w:fill="FFFFFF"/>
      <w:spacing w:before="300" w:line="319" w:lineRule="exact"/>
      <w:jc w:val="both"/>
    </w:pPr>
    <w:rPr>
      <w:rFonts w:ascii="Calibri" w:hAnsi="Calibri"/>
      <w:sz w:val="27"/>
      <w:shd w:val="clear" w:color="auto" w:fill="FFFFFF"/>
      <w:lang/>
    </w:rPr>
  </w:style>
  <w:style w:type="character" w:customStyle="1" w:styleId="50">
    <w:name w:val="Заголовок 5 Знак"/>
    <w:link w:val="5"/>
    <w:locked/>
    <w:rsid w:val="00916726"/>
    <w:rPr>
      <w:b/>
      <w:i/>
      <w:sz w:val="26"/>
    </w:rPr>
  </w:style>
  <w:style w:type="character" w:customStyle="1" w:styleId="60">
    <w:name w:val="Заголовок 6 Знак"/>
    <w:link w:val="6"/>
    <w:locked/>
    <w:rsid w:val="00916726"/>
    <w:rPr>
      <w:b/>
      <w:sz w:val="22"/>
    </w:rPr>
  </w:style>
  <w:style w:type="character" w:customStyle="1" w:styleId="70">
    <w:name w:val="Заголовок 7 Знак"/>
    <w:link w:val="7"/>
    <w:uiPriority w:val="99"/>
    <w:locked/>
    <w:rsid w:val="00916726"/>
    <w:rPr>
      <w:sz w:val="24"/>
    </w:rPr>
  </w:style>
  <w:style w:type="character" w:customStyle="1" w:styleId="80">
    <w:name w:val="Заголовок 8 Знак"/>
    <w:link w:val="8"/>
    <w:uiPriority w:val="99"/>
    <w:locked/>
    <w:rsid w:val="00916726"/>
    <w:rPr>
      <w:i/>
      <w:sz w:val="24"/>
    </w:rPr>
  </w:style>
  <w:style w:type="character" w:customStyle="1" w:styleId="90">
    <w:name w:val="Заголовок 9 Знак"/>
    <w:link w:val="9"/>
    <w:uiPriority w:val="99"/>
    <w:locked/>
    <w:rsid w:val="00916726"/>
    <w:rPr>
      <w:rFonts w:ascii="Cambria" w:hAnsi="Cambria"/>
      <w:sz w:val="22"/>
    </w:rPr>
  </w:style>
  <w:style w:type="character" w:customStyle="1" w:styleId="afd">
    <w:name w:val="Цветовое выделение"/>
    <w:rsid w:val="00916726"/>
    <w:rPr>
      <w:b/>
      <w:color w:val="26282F"/>
    </w:rPr>
  </w:style>
  <w:style w:type="character" w:styleId="afe">
    <w:name w:val="Hyperlink"/>
    <w:basedOn w:val="a1"/>
    <w:uiPriority w:val="99"/>
    <w:rsid w:val="00916726"/>
    <w:rPr>
      <w:rFonts w:cs="Times New Roman"/>
      <w:color w:val="0000FF"/>
      <w:u w:val="single"/>
    </w:rPr>
  </w:style>
  <w:style w:type="character" w:customStyle="1" w:styleId="410">
    <w:name w:val="Знак Знак41"/>
    <w:uiPriority w:val="99"/>
    <w:rsid w:val="00916726"/>
    <w:rPr>
      <w:rFonts w:ascii="Times New Roman" w:hAnsi="Times New Roman"/>
      <w:sz w:val="24"/>
    </w:rPr>
  </w:style>
  <w:style w:type="character" w:customStyle="1" w:styleId="310">
    <w:name w:val="Знак Знак31"/>
    <w:uiPriority w:val="99"/>
    <w:rsid w:val="00916726"/>
    <w:rPr>
      <w:rFonts w:ascii="Times New Roman" w:hAnsi="Times New Roman"/>
      <w:sz w:val="24"/>
    </w:rPr>
  </w:style>
  <w:style w:type="paragraph" w:styleId="aff">
    <w:name w:val="Body Text"/>
    <w:basedOn w:val="a0"/>
    <w:link w:val="16"/>
    <w:uiPriority w:val="99"/>
    <w:rsid w:val="00916726"/>
    <w:pPr>
      <w:widowControl/>
    </w:pPr>
    <w:rPr>
      <w:rFonts w:ascii="Calibri" w:hAnsi="Calibri"/>
      <w:b/>
      <w:sz w:val="32"/>
      <w:lang/>
    </w:rPr>
  </w:style>
  <w:style w:type="character" w:customStyle="1" w:styleId="BodyTextChar">
    <w:name w:val="Body Text Char"/>
    <w:basedOn w:val="a1"/>
    <w:link w:val="aff"/>
    <w:uiPriority w:val="99"/>
    <w:semiHidden/>
    <w:locked/>
    <w:rsid w:val="00E57CAC"/>
    <w:rPr>
      <w:rFonts w:cs="Times New Roman"/>
      <w:lang w:eastAsia="en-US"/>
    </w:rPr>
  </w:style>
  <w:style w:type="character" w:customStyle="1" w:styleId="16">
    <w:name w:val="Основной текст Знак1"/>
    <w:link w:val="aff"/>
    <w:uiPriority w:val="99"/>
    <w:locked/>
    <w:rsid w:val="00916726"/>
    <w:rPr>
      <w:b/>
      <w:sz w:val="32"/>
    </w:rPr>
  </w:style>
  <w:style w:type="paragraph" w:customStyle="1" w:styleId="p5">
    <w:name w:val="p5"/>
    <w:basedOn w:val="a0"/>
    <w:rsid w:val="00916726"/>
    <w:pPr>
      <w:widowControl/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ff0">
    <w:name w:val="footnote text"/>
    <w:basedOn w:val="a0"/>
    <w:link w:val="aff1"/>
    <w:uiPriority w:val="99"/>
    <w:rsid w:val="00916726"/>
    <w:pPr>
      <w:widowControl/>
    </w:pPr>
    <w:rPr>
      <w:sz w:val="20"/>
    </w:rPr>
  </w:style>
  <w:style w:type="character" w:customStyle="1" w:styleId="FootnoteTextChar">
    <w:name w:val="Footnote Text Char"/>
    <w:basedOn w:val="a1"/>
    <w:link w:val="aff0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916726"/>
  </w:style>
  <w:style w:type="character" w:styleId="aff2">
    <w:name w:val="footnote reference"/>
    <w:basedOn w:val="a1"/>
    <w:rsid w:val="00916726"/>
    <w:rPr>
      <w:rFonts w:cs="Times New Roman"/>
      <w:vertAlign w:val="superscript"/>
    </w:rPr>
  </w:style>
  <w:style w:type="character" w:customStyle="1" w:styleId="160">
    <w:name w:val="Знак Знак16"/>
    <w:uiPriority w:val="99"/>
    <w:semiHidden/>
    <w:rsid w:val="00916726"/>
    <w:rPr>
      <w:rFonts w:ascii="Tahoma" w:hAnsi="Tahoma"/>
      <w:sz w:val="16"/>
    </w:rPr>
  </w:style>
  <w:style w:type="paragraph" w:customStyle="1" w:styleId="fn2r">
    <w:name w:val="fn2r"/>
    <w:basedOn w:val="a0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916726"/>
  </w:style>
  <w:style w:type="paragraph" w:customStyle="1" w:styleId="Default">
    <w:name w:val="Default"/>
    <w:rsid w:val="0091672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link w:val="ConsPlusCell0"/>
    <w:rsid w:val="0091672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167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Основной текст2"/>
    <w:basedOn w:val="a0"/>
    <w:rsid w:val="00916726"/>
    <w:pPr>
      <w:shd w:val="clear" w:color="auto" w:fill="FFFFFF"/>
      <w:spacing w:line="320" w:lineRule="exact"/>
      <w:ind w:hanging="1800"/>
      <w:jc w:val="center"/>
    </w:pPr>
    <w:rPr>
      <w:rFonts w:ascii="Calibri" w:hAnsi="Calibri"/>
      <w:spacing w:val="6"/>
      <w:sz w:val="22"/>
      <w:szCs w:val="22"/>
    </w:rPr>
  </w:style>
  <w:style w:type="character" w:customStyle="1" w:styleId="Absatz-Standardschriftart">
    <w:name w:val="Absatz-Standardschriftart"/>
    <w:rsid w:val="000A137B"/>
  </w:style>
  <w:style w:type="character" w:customStyle="1" w:styleId="WW-Absatz-Standardschriftart">
    <w:name w:val="WW-Absatz-Standardschriftart"/>
    <w:rsid w:val="000A137B"/>
  </w:style>
  <w:style w:type="character" w:customStyle="1" w:styleId="61">
    <w:name w:val="Основной шрифт абзаца6"/>
    <w:uiPriority w:val="99"/>
    <w:rsid w:val="000A137B"/>
  </w:style>
  <w:style w:type="character" w:customStyle="1" w:styleId="WW-Absatz-Standardschriftart1">
    <w:name w:val="WW-Absatz-Standardschriftart1"/>
    <w:rsid w:val="000A137B"/>
  </w:style>
  <w:style w:type="character" w:customStyle="1" w:styleId="51">
    <w:name w:val="Основной шрифт абзаца5"/>
    <w:uiPriority w:val="99"/>
    <w:rsid w:val="000A137B"/>
  </w:style>
  <w:style w:type="character" w:customStyle="1" w:styleId="WW-Absatz-Standardschriftart11">
    <w:name w:val="WW-Absatz-Standardschriftart11"/>
    <w:rsid w:val="000A137B"/>
  </w:style>
  <w:style w:type="character" w:customStyle="1" w:styleId="WW-Absatz-Standardschriftart111">
    <w:name w:val="WW-Absatz-Standardschriftart111"/>
    <w:rsid w:val="000A137B"/>
  </w:style>
  <w:style w:type="character" w:customStyle="1" w:styleId="WW-Absatz-Standardschriftart1111">
    <w:name w:val="WW-Absatz-Standardschriftart1111"/>
    <w:rsid w:val="000A137B"/>
  </w:style>
  <w:style w:type="character" w:customStyle="1" w:styleId="WW-Absatz-Standardschriftart11111">
    <w:name w:val="WW-Absatz-Standardschriftart11111"/>
    <w:rsid w:val="000A137B"/>
  </w:style>
  <w:style w:type="character" w:customStyle="1" w:styleId="WW-Absatz-Standardschriftart111111">
    <w:name w:val="WW-Absatz-Standardschriftart111111"/>
    <w:uiPriority w:val="99"/>
    <w:rsid w:val="000A137B"/>
  </w:style>
  <w:style w:type="character" w:customStyle="1" w:styleId="42">
    <w:name w:val="Основной шрифт абзаца4"/>
    <w:uiPriority w:val="99"/>
    <w:rsid w:val="000A137B"/>
  </w:style>
  <w:style w:type="character" w:customStyle="1" w:styleId="WW-Absatz-Standardschriftart1111111">
    <w:name w:val="WW-Absatz-Standardschriftart1111111"/>
    <w:uiPriority w:val="99"/>
    <w:rsid w:val="000A137B"/>
  </w:style>
  <w:style w:type="character" w:customStyle="1" w:styleId="WW-Absatz-Standardschriftart11111111">
    <w:name w:val="WW-Absatz-Standardschriftart11111111"/>
    <w:uiPriority w:val="99"/>
    <w:rsid w:val="000A137B"/>
  </w:style>
  <w:style w:type="character" w:customStyle="1" w:styleId="WW-Absatz-Standardschriftart111111111">
    <w:name w:val="WW-Absatz-Standardschriftart111111111"/>
    <w:uiPriority w:val="99"/>
    <w:rsid w:val="000A137B"/>
  </w:style>
  <w:style w:type="character" w:customStyle="1" w:styleId="WW-Absatz-Standardschriftart1111111111">
    <w:name w:val="WW-Absatz-Standardschriftart1111111111"/>
    <w:uiPriority w:val="99"/>
    <w:rsid w:val="000A137B"/>
  </w:style>
  <w:style w:type="character" w:customStyle="1" w:styleId="WW-Absatz-Standardschriftart11111111111">
    <w:name w:val="WW-Absatz-Standardschriftart11111111111"/>
    <w:uiPriority w:val="99"/>
    <w:rsid w:val="000A137B"/>
  </w:style>
  <w:style w:type="character" w:customStyle="1" w:styleId="WW-Absatz-Standardschriftart111111111111">
    <w:name w:val="WW-Absatz-Standardschriftart111111111111"/>
    <w:uiPriority w:val="99"/>
    <w:rsid w:val="000A137B"/>
  </w:style>
  <w:style w:type="character" w:customStyle="1" w:styleId="WW-Absatz-Standardschriftart1111111111111">
    <w:name w:val="WW-Absatz-Standardschriftart1111111111111"/>
    <w:uiPriority w:val="99"/>
    <w:rsid w:val="000A137B"/>
  </w:style>
  <w:style w:type="character" w:customStyle="1" w:styleId="WW-Absatz-Standardschriftart11111111111111">
    <w:name w:val="WW-Absatz-Standardschriftart11111111111111"/>
    <w:uiPriority w:val="99"/>
    <w:rsid w:val="000A137B"/>
  </w:style>
  <w:style w:type="character" w:customStyle="1" w:styleId="WW-Absatz-Standardschriftart111111111111111">
    <w:name w:val="WW-Absatz-Standardschriftart111111111111111"/>
    <w:uiPriority w:val="99"/>
    <w:rsid w:val="000A137B"/>
  </w:style>
  <w:style w:type="character" w:customStyle="1" w:styleId="WW-Absatz-Standardschriftart1111111111111111">
    <w:name w:val="WW-Absatz-Standardschriftart1111111111111111"/>
    <w:uiPriority w:val="99"/>
    <w:rsid w:val="000A137B"/>
  </w:style>
  <w:style w:type="character" w:customStyle="1" w:styleId="WW-Absatz-Standardschriftart11111111111111111">
    <w:name w:val="WW-Absatz-Standardschriftart11111111111111111"/>
    <w:uiPriority w:val="99"/>
    <w:rsid w:val="000A137B"/>
  </w:style>
  <w:style w:type="character" w:customStyle="1" w:styleId="WW-Absatz-Standardschriftart111111111111111111">
    <w:name w:val="WW-Absatz-Standardschriftart111111111111111111"/>
    <w:uiPriority w:val="99"/>
    <w:rsid w:val="000A137B"/>
  </w:style>
  <w:style w:type="character" w:customStyle="1" w:styleId="WW-Absatz-Standardschriftart1111111111111111111">
    <w:name w:val="WW-Absatz-Standardschriftart1111111111111111111"/>
    <w:uiPriority w:val="99"/>
    <w:rsid w:val="000A137B"/>
  </w:style>
  <w:style w:type="character" w:customStyle="1" w:styleId="WW-Absatz-Standardschriftart11111111111111111111">
    <w:name w:val="WW-Absatz-Standardschriftart11111111111111111111"/>
    <w:uiPriority w:val="99"/>
    <w:rsid w:val="000A137B"/>
  </w:style>
  <w:style w:type="character" w:customStyle="1" w:styleId="WW-Absatz-Standardschriftart111111111111111111111">
    <w:name w:val="WW-Absatz-Standardschriftart111111111111111111111"/>
    <w:uiPriority w:val="99"/>
    <w:rsid w:val="000A137B"/>
  </w:style>
  <w:style w:type="character" w:customStyle="1" w:styleId="WW-Absatz-Standardschriftart1111111111111111111111">
    <w:name w:val="WW-Absatz-Standardschriftart1111111111111111111111"/>
    <w:uiPriority w:val="99"/>
    <w:rsid w:val="000A137B"/>
  </w:style>
  <w:style w:type="character" w:customStyle="1" w:styleId="WW-Absatz-Standardschriftart11111111111111111111111">
    <w:name w:val="WW-Absatz-Standardschriftart11111111111111111111111"/>
    <w:uiPriority w:val="99"/>
    <w:rsid w:val="000A137B"/>
  </w:style>
  <w:style w:type="character" w:customStyle="1" w:styleId="WW-Absatz-Standardschriftart111111111111111111111111">
    <w:name w:val="WW-Absatz-Standardschriftart111111111111111111111111"/>
    <w:uiPriority w:val="99"/>
    <w:rsid w:val="000A137B"/>
  </w:style>
  <w:style w:type="character" w:customStyle="1" w:styleId="WW-Absatz-Standardschriftart1111111111111111111111111">
    <w:name w:val="WW-Absatz-Standardschriftart1111111111111111111111111"/>
    <w:uiPriority w:val="99"/>
    <w:rsid w:val="000A137B"/>
  </w:style>
  <w:style w:type="character" w:customStyle="1" w:styleId="WW-Absatz-Standardschriftart11111111111111111111111111">
    <w:name w:val="WW-Absatz-Standardschriftart11111111111111111111111111"/>
    <w:uiPriority w:val="99"/>
    <w:rsid w:val="000A137B"/>
  </w:style>
  <w:style w:type="character" w:customStyle="1" w:styleId="WW-Absatz-Standardschriftart111111111111111111111111111">
    <w:name w:val="WW-Absatz-Standardschriftart111111111111111111111111111"/>
    <w:uiPriority w:val="99"/>
    <w:rsid w:val="000A137B"/>
  </w:style>
  <w:style w:type="character" w:customStyle="1" w:styleId="WW-Absatz-Standardschriftart1111111111111111111111111111">
    <w:name w:val="WW-Absatz-Standardschriftart1111111111111111111111111111"/>
    <w:uiPriority w:val="99"/>
    <w:rsid w:val="000A137B"/>
  </w:style>
  <w:style w:type="character" w:customStyle="1" w:styleId="WW-Absatz-Standardschriftart11111111111111111111111111111">
    <w:name w:val="WW-Absatz-Standardschriftart11111111111111111111111111111"/>
    <w:uiPriority w:val="99"/>
    <w:rsid w:val="000A137B"/>
  </w:style>
  <w:style w:type="character" w:customStyle="1" w:styleId="35">
    <w:name w:val="Основной шрифт абзаца3"/>
    <w:uiPriority w:val="99"/>
    <w:rsid w:val="000A137B"/>
  </w:style>
  <w:style w:type="character" w:customStyle="1" w:styleId="WW8Num6z0">
    <w:name w:val="WW8Num6z0"/>
    <w:rsid w:val="000A137B"/>
    <w:rPr>
      <w:sz w:val="28"/>
    </w:rPr>
  </w:style>
  <w:style w:type="character" w:customStyle="1" w:styleId="WW8Num8z0">
    <w:name w:val="WW8Num8z0"/>
    <w:rsid w:val="000A137B"/>
    <w:rPr>
      <w:sz w:val="28"/>
    </w:rPr>
  </w:style>
  <w:style w:type="character" w:customStyle="1" w:styleId="WW-Absatz-Standardschriftart111111111111111111111111111111">
    <w:name w:val="WW-Absatz-Standardschriftart111111111111111111111111111111"/>
    <w:uiPriority w:val="99"/>
    <w:rsid w:val="000A137B"/>
  </w:style>
  <w:style w:type="character" w:customStyle="1" w:styleId="WW8Num3z0">
    <w:name w:val="WW8Num3z0"/>
    <w:uiPriority w:val="99"/>
    <w:rsid w:val="000A137B"/>
    <w:rPr>
      <w:sz w:val="28"/>
    </w:rPr>
  </w:style>
  <w:style w:type="character" w:customStyle="1" w:styleId="WW8Num10z0">
    <w:name w:val="WW8Num10z0"/>
    <w:rsid w:val="000A137B"/>
    <w:rPr>
      <w:sz w:val="28"/>
    </w:rPr>
  </w:style>
  <w:style w:type="character" w:customStyle="1" w:styleId="23">
    <w:name w:val="Основной шрифт абзаца2"/>
    <w:rsid w:val="000A137B"/>
  </w:style>
  <w:style w:type="character" w:customStyle="1" w:styleId="WW-Absatz-Standardschriftart1111111111111111111111111111111">
    <w:name w:val="WW-Absatz-Standardschriftart1111111111111111111111111111111"/>
    <w:uiPriority w:val="99"/>
    <w:rsid w:val="000A137B"/>
  </w:style>
  <w:style w:type="character" w:customStyle="1" w:styleId="WW8Num9z0">
    <w:name w:val="WW8Num9z0"/>
    <w:rsid w:val="000A137B"/>
    <w:rPr>
      <w:sz w:val="28"/>
    </w:rPr>
  </w:style>
  <w:style w:type="character" w:customStyle="1" w:styleId="WW8Num12z0">
    <w:name w:val="WW8Num12z0"/>
    <w:rsid w:val="000A137B"/>
    <w:rPr>
      <w:sz w:val="28"/>
    </w:rPr>
  </w:style>
  <w:style w:type="character" w:customStyle="1" w:styleId="WW8Num14z0">
    <w:name w:val="WW8Num14z0"/>
    <w:uiPriority w:val="99"/>
    <w:rsid w:val="000A137B"/>
    <w:rPr>
      <w:rFonts w:ascii="Times New Roman" w:hAnsi="Times New Roman"/>
      <w:sz w:val="28"/>
    </w:rPr>
  </w:style>
  <w:style w:type="character" w:customStyle="1" w:styleId="WW-Absatz-Standardschriftart11111111111111111111111111111111">
    <w:name w:val="WW-Absatz-Standardschriftart11111111111111111111111111111111"/>
    <w:uiPriority w:val="99"/>
    <w:rsid w:val="000A137B"/>
  </w:style>
  <w:style w:type="character" w:customStyle="1" w:styleId="WW8Num2z0">
    <w:name w:val="WW8Num2z0"/>
    <w:rsid w:val="000A137B"/>
    <w:rPr>
      <w:sz w:val="28"/>
    </w:rPr>
  </w:style>
  <w:style w:type="character" w:customStyle="1" w:styleId="WW8Num13z0">
    <w:name w:val="WW8Num13z0"/>
    <w:rsid w:val="000A137B"/>
    <w:rPr>
      <w:sz w:val="28"/>
    </w:rPr>
  </w:style>
  <w:style w:type="character" w:customStyle="1" w:styleId="WW8Num16z0">
    <w:name w:val="WW8Num16z0"/>
    <w:uiPriority w:val="99"/>
    <w:rsid w:val="000A137B"/>
    <w:rPr>
      <w:sz w:val="28"/>
    </w:rPr>
  </w:style>
  <w:style w:type="character" w:customStyle="1" w:styleId="WW8Num18z0">
    <w:name w:val="WW8Num18z0"/>
    <w:rsid w:val="000A137B"/>
    <w:rPr>
      <w:rFonts w:ascii="Times New Roman" w:hAnsi="Times New Roman"/>
    </w:rPr>
  </w:style>
  <w:style w:type="character" w:customStyle="1" w:styleId="17">
    <w:name w:val="Основной шрифт абзаца1"/>
    <w:rsid w:val="000A137B"/>
  </w:style>
  <w:style w:type="character" w:customStyle="1" w:styleId="WW8Num4z0">
    <w:name w:val="WW8Num4z0"/>
    <w:rsid w:val="000A137B"/>
    <w:rPr>
      <w:sz w:val="28"/>
    </w:rPr>
  </w:style>
  <w:style w:type="character" w:customStyle="1" w:styleId="WW8Num17z0">
    <w:name w:val="WW8Num17z0"/>
    <w:uiPriority w:val="99"/>
    <w:rsid w:val="000A137B"/>
    <w:rPr>
      <w:sz w:val="28"/>
    </w:rPr>
  </w:style>
  <w:style w:type="character" w:customStyle="1" w:styleId="WW8Num19z0">
    <w:name w:val="WW8Num19z0"/>
    <w:rsid w:val="000A137B"/>
    <w:rPr>
      <w:rFonts w:ascii="Times New Roman" w:hAnsi="Times New Roman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0A137B"/>
  </w:style>
  <w:style w:type="character" w:customStyle="1" w:styleId="aff3">
    <w:name w:val="Символ нумерации"/>
    <w:rsid w:val="000A137B"/>
  </w:style>
  <w:style w:type="character" w:customStyle="1" w:styleId="aff4">
    <w:name w:val="Маркеры списка"/>
    <w:uiPriority w:val="99"/>
    <w:rsid w:val="000A137B"/>
    <w:rPr>
      <w:rFonts w:ascii="StarSymbol" w:eastAsia="Times New Roman"/>
      <w:sz w:val="18"/>
    </w:rPr>
  </w:style>
  <w:style w:type="character" w:customStyle="1" w:styleId="WW8Num21z0">
    <w:name w:val="WW8Num21z0"/>
    <w:rsid w:val="000A137B"/>
    <w:rPr>
      <w:sz w:val="28"/>
    </w:rPr>
  </w:style>
  <w:style w:type="character" w:customStyle="1" w:styleId="WW8Num38z0">
    <w:name w:val="WW8Num38z0"/>
    <w:uiPriority w:val="99"/>
    <w:rsid w:val="000A137B"/>
  </w:style>
  <w:style w:type="character" w:customStyle="1" w:styleId="WW8Num39z0">
    <w:name w:val="WW8Num39z0"/>
    <w:uiPriority w:val="99"/>
    <w:rsid w:val="000A137B"/>
    <w:rPr>
      <w:rFonts w:ascii="Times New Roman" w:hAnsi="Times New Roman"/>
      <w:sz w:val="28"/>
    </w:rPr>
  </w:style>
  <w:style w:type="character" w:customStyle="1" w:styleId="WW8Num28z0">
    <w:name w:val="WW8Num28z0"/>
    <w:uiPriority w:val="99"/>
    <w:rsid w:val="000A137B"/>
    <w:rPr>
      <w:sz w:val="28"/>
    </w:rPr>
  </w:style>
  <w:style w:type="character" w:customStyle="1" w:styleId="WW8Num25z0">
    <w:name w:val="WW8Num25z0"/>
    <w:uiPriority w:val="99"/>
    <w:rsid w:val="000A137B"/>
  </w:style>
  <w:style w:type="character" w:customStyle="1" w:styleId="WW8Num5z0">
    <w:name w:val="WW8Num5z0"/>
    <w:rsid w:val="000A137B"/>
  </w:style>
  <w:style w:type="character" w:customStyle="1" w:styleId="WW8Num24z0">
    <w:name w:val="WW8Num24z0"/>
    <w:rsid w:val="000A137B"/>
    <w:rPr>
      <w:rFonts w:ascii="Times New Roman" w:hAnsi="Times New Roman"/>
    </w:rPr>
  </w:style>
  <w:style w:type="character" w:customStyle="1" w:styleId="WW-">
    <w:name w:val="WW-Основной шрифт абзаца"/>
    <w:uiPriority w:val="99"/>
    <w:rsid w:val="000A137B"/>
  </w:style>
  <w:style w:type="character" w:customStyle="1" w:styleId="aff5">
    <w:name w:val="Не вступил в силу"/>
    <w:rsid w:val="000A137B"/>
    <w:rPr>
      <w:strike/>
      <w:color w:val="008080"/>
    </w:rPr>
  </w:style>
  <w:style w:type="character" w:customStyle="1" w:styleId="WW8Num54z0">
    <w:name w:val="WW8Num54z0"/>
    <w:uiPriority w:val="99"/>
    <w:rsid w:val="000A137B"/>
    <w:rPr>
      <w:sz w:val="28"/>
    </w:rPr>
  </w:style>
  <w:style w:type="character" w:customStyle="1" w:styleId="WW-Absatz-Standardschriftart1111111111111111111111111111111111">
    <w:name w:val="WW-Absatz-Standardschriftart1111111111111111111111111111111111"/>
    <w:uiPriority w:val="99"/>
    <w:rsid w:val="000A137B"/>
  </w:style>
  <w:style w:type="character" w:customStyle="1" w:styleId="WW-Absatz-Standardschriftart1111111111111111111111111111111112">
    <w:name w:val="WW-Absatz-Standardschriftart1111111111111111111111111111111112"/>
    <w:uiPriority w:val="99"/>
    <w:rsid w:val="000A137B"/>
  </w:style>
  <w:style w:type="character" w:customStyle="1" w:styleId="aff6">
    <w:name w:val="Верхний колонтитул Знак"/>
    <w:aliases w:val="ВерхКолонтитул Знак"/>
    <w:uiPriority w:val="99"/>
    <w:rsid w:val="000A137B"/>
    <w:rPr>
      <w:rFonts w:eastAsia="Times New Roman"/>
      <w:sz w:val="24"/>
    </w:rPr>
  </w:style>
  <w:style w:type="character" w:customStyle="1" w:styleId="Internetlink">
    <w:name w:val="Internet link"/>
    <w:uiPriority w:val="99"/>
    <w:rsid w:val="000A137B"/>
    <w:rPr>
      <w:rFonts w:eastAsia="Times New Roman"/>
      <w:color w:val="0000FF"/>
      <w:u w:val="single"/>
    </w:rPr>
  </w:style>
  <w:style w:type="character" w:customStyle="1" w:styleId="aff7">
    <w:name w:val="Основной текст Знак"/>
    <w:uiPriority w:val="99"/>
    <w:rsid w:val="000A137B"/>
    <w:rPr>
      <w:rFonts w:eastAsia="Times New Roman"/>
      <w:sz w:val="24"/>
    </w:rPr>
  </w:style>
  <w:style w:type="character" w:customStyle="1" w:styleId="aff8">
    <w:name w:val="Подзаголовок Знак"/>
    <w:uiPriority w:val="99"/>
    <w:rsid w:val="000A137B"/>
    <w:rPr>
      <w:rFonts w:eastAsia="Times New Roman"/>
      <w:i/>
      <w:sz w:val="28"/>
    </w:rPr>
  </w:style>
  <w:style w:type="paragraph" w:customStyle="1" w:styleId="aff9">
    <w:name w:val="Заголовок"/>
    <w:basedOn w:val="a0"/>
    <w:next w:val="affa"/>
    <w:uiPriority w:val="99"/>
    <w:rsid w:val="000A137B"/>
    <w:pPr>
      <w:tabs>
        <w:tab w:val="left" w:pos="142"/>
      </w:tabs>
      <w:suppressAutoHyphens/>
      <w:ind w:left="5245" w:right="-22"/>
      <w:jc w:val="center"/>
    </w:pPr>
    <w:rPr>
      <w:rFonts w:eastAsia="Times New Roman"/>
      <w:sz w:val="28"/>
      <w:szCs w:val="24"/>
      <w:lang w:eastAsia="ar-SA"/>
    </w:rPr>
  </w:style>
  <w:style w:type="paragraph" w:styleId="affb">
    <w:name w:val="List"/>
    <w:basedOn w:val="aff"/>
    <w:uiPriority w:val="99"/>
    <w:locked/>
    <w:rsid w:val="000A137B"/>
    <w:pPr>
      <w:widowControl w:val="0"/>
      <w:suppressAutoHyphens/>
      <w:spacing w:after="120"/>
    </w:pPr>
    <w:rPr>
      <w:rFonts w:ascii="Times New Roman" w:eastAsia="Times New Roman" w:hAnsi="Times New Roman" w:cs="Courier New"/>
      <w:b w:val="0"/>
      <w:sz w:val="24"/>
      <w:szCs w:val="24"/>
      <w:lang w:eastAsia="ar-SA"/>
    </w:rPr>
  </w:style>
  <w:style w:type="paragraph" w:customStyle="1" w:styleId="71">
    <w:name w:val="Название7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62">
    <w:name w:val="Указатель6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63">
    <w:name w:val="Название6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52">
    <w:name w:val="Указатель5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53">
    <w:name w:val="Название5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43">
    <w:name w:val="Указатель4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44">
    <w:name w:val="Название4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36">
    <w:name w:val="Указатель3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37">
    <w:name w:val="Название3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24">
    <w:name w:val="Указатель2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25">
    <w:name w:val="Название2"/>
    <w:basedOn w:val="aff9"/>
    <w:next w:val="affa"/>
    <w:uiPriority w:val="99"/>
    <w:rsid w:val="000A137B"/>
  </w:style>
  <w:style w:type="paragraph" w:customStyle="1" w:styleId="18">
    <w:name w:val="Указатель1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styleId="affa">
    <w:name w:val="Subtitle"/>
    <w:basedOn w:val="aff9"/>
    <w:next w:val="aff"/>
    <w:link w:val="19"/>
    <w:uiPriority w:val="99"/>
    <w:qFormat/>
    <w:locked/>
    <w:rsid w:val="000A137B"/>
    <w:rPr>
      <w:i/>
      <w:iCs/>
      <w:szCs w:val="28"/>
    </w:rPr>
  </w:style>
  <w:style w:type="character" w:customStyle="1" w:styleId="19">
    <w:name w:val="Подзаголовок Знак1"/>
    <w:basedOn w:val="a1"/>
    <w:link w:val="affa"/>
    <w:uiPriority w:val="99"/>
    <w:locked/>
    <w:rsid w:val="00120642"/>
    <w:rPr>
      <w:rFonts w:ascii="Cambria" w:hAnsi="Cambria" w:cs="Times New Roman"/>
      <w:sz w:val="24"/>
      <w:szCs w:val="24"/>
      <w:lang w:eastAsia="en-US"/>
    </w:rPr>
  </w:style>
  <w:style w:type="paragraph" w:styleId="1a">
    <w:name w:val="index 1"/>
    <w:basedOn w:val="a0"/>
    <w:next w:val="a0"/>
    <w:autoRedefine/>
    <w:uiPriority w:val="99"/>
    <w:semiHidden/>
    <w:locked/>
    <w:rsid w:val="000A137B"/>
    <w:pPr>
      <w:widowControl/>
      <w:spacing w:after="200" w:line="276" w:lineRule="auto"/>
      <w:ind w:left="220" w:hanging="220"/>
    </w:pPr>
    <w:rPr>
      <w:rFonts w:ascii="Calibri" w:hAnsi="Calibri"/>
      <w:sz w:val="22"/>
      <w:szCs w:val="22"/>
      <w:lang w:eastAsia="en-US"/>
    </w:rPr>
  </w:style>
  <w:style w:type="paragraph" w:styleId="affc">
    <w:name w:val="index heading"/>
    <w:basedOn w:val="a0"/>
    <w:uiPriority w:val="99"/>
    <w:semiHidden/>
    <w:locked/>
    <w:rsid w:val="000A137B"/>
    <w:pPr>
      <w:suppressLineNumbers/>
      <w:suppressAutoHyphens/>
    </w:pPr>
    <w:rPr>
      <w:rFonts w:eastAsia="Times New Roman" w:cs="Courier New"/>
      <w:szCs w:val="24"/>
      <w:lang w:eastAsia="ar-SA"/>
    </w:rPr>
  </w:style>
  <w:style w:type="paragraph" w:customStyle="1" w:styleId="1b">
    <w:name w:val="Красная строка1"/>
    <w:basedOn w:val="aff"/>
    <w:uiPriority w:val="99"/>
    <w:rsid w:val="000A137B"/>
    <w:pPr>
      <w:widowControl w:val="0"/>
      <w:suppressAutoHyphens/>
      <w:spacing w:after="120"/>
      <w:ind w:firstLine="283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38">
    <w:name w:val="Нумерация 3"/>
    <w:basedOn w:val="affb"/>
    <w:uiPriority w:val="99"/>
    <w:rsid w:val="000A137B"/>
    <w:pPr>
      <w:ind w:left="1080" w:hanging="360"/>
    </w:pPr>
  </w:style>
  <w:style w:type="paragraph" w:customStyle="1" w:styleId="affd">
    <w:name w:val="Верхний колонтитул слева"/>
    <w:basedOn w:val="a0"/>
    <w:uiPriority w:val="99"/>
    <w:rsid w:val="000A137B"/>
    <w:pPr>
      <w:suppressLineNumbers/>
      <w:tabs>
        <w:tab w:val="center" w:pos="4819"/>
        <w:tab w:val="right" w:pos="9638"/>
      </w:tabs>
      <w:suppressAutoHyphens/>
    </w:pPr>
    <w:rPr>
      <w:rFonts w:eastAsia="Times New Roman"/>
      <w:szCs w:val="24"/>
      <w:lang w:eastAsia="ar-SA"/>
    </w:rPr>
  </w:style>
  <w:style w:type="paragraph" w:customStyle="1" w:styleId="affe">
    <w:name w:val="Содержимое таблицы"/>
    <w:basedOn w:val="a0"/>
    <w:uiPriority w:val="99"/>
    <w:rsid w:val="000A137B"/>
    <w:pPr>
      <w:suppressLineNumbers/>
      <w:suppressAutoHyphens/>
    </w:pPr>
    <w:rPr>
      <w:rFonts w:eastAsia="Times New Roman"/>
      <w:szCs w:val="24"/>
      <w:lang w:eastAsia="ar-SA"/>
    </w:rPr>
  </w:style>
  <w:style w:type="paragraph" w:customStyle="1" w:styleId="1c">
    <w:name w:val="Цитата1"/>
    <w:basedOn w:val="a0"/>
    <w:uiPriority w:val="99"/>
    <w:rsid w:val="000A137B"/>
    <w:pPr>
      <w:tabs>
        <w:tab w:val="left" w:pos="142"/>
      </w:tabs>
      <w:suppressAutoHyphens/>
      <w:ind w:left="5245" w:right="-22"/>
      <w:jc w:val="both"/>
    </w:pPr>
    <w:rPr>
      <w:rFonts w:eastAsia="Times New Roman"/>
      <w:sz w:val="28"/>
      <w:szCs w:val="24"/>
      <w:lang w:eastAsia="ar-SA"/>
    </w:rPr>
  </w:style>
  <w:style w:type="paragraph" w:customStyle="1" w:styleId="ConsNormal">
    <w:name w:val="ConsNormal"/>
    <w:uiPriority w:val="99"/>
    <w:rsid w:val="000A137B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220">
    <w:name w:val="Основной текст с отступом 22"/>
    <w:basedOn w:val="a0"/>
    <w:uiPriority w:val="99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paragraph" w:customStyle="1" w:styleId="afff">
    <w:name w:val="адресат"/>
    <w:basedOn w:val="a0"/>
    <w:next w:val="a0"/>
    <w:uiPriority w:val="99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aaanao">
    <w:name w:val="aa?anao"/>
    <w:basedOn w:val="a0"/>
    <w:next w:val="a0"/>
    <w:uiPriority w:val="99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210">
    <w:name w:val="Основной текст 21"/>
    <w:basedOn w:val="a0"/>
    <w:uiPriority w:val="99"/>
    <w:rsid w:val="000A137B"/>
    <w:pPr>
      <w:suppressAutoHyphens/>
      <w:jc w:val="both"/>
    </w:pPr>
    <w:rPr>
      <w:rFonts w:eastAsia="Times New Roman"/>
      <w:sz w:val="28"/>
      <w:szCs w:val="24"/>
      <w:lang w:eastAsia="ar-SA"/>
    </w:rPr>
  </w:style>
  <w:style w:type="paragraph" w:customStyle="1" w:styleId="311">
    <w:name w:val="Основной текст с отступом 31"/>
    <w:basedOn w:val="a0"/>
    <w:uiPriority w:val="99"/>
    <w:rsid w:val="000A137B"/>
    <w:pPr>
      <w:suppressAutoHyphens/>
      <w:ind w:firstLine="540"/>
    </w:pPr>
    <w:rPr>
      <w:rFonts w:eastAsia="Times New Roman"/>
      <w:szCs w:val="24"/>
      <w:lang w:eastAsia="ar-SA"/>
    </w:rPr>
  </w:style>
  <w:style w:type="paragraph" w:customStyle="1" w:styleId="ConsNonformat">
    <w:name w:val="ConsNonformat"/>
    <w:uiPriority w:val="99"/>
    <w:rsid w:val="000A137B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afff0">
    <w:name w:val="Заголовок таблицы"/>
    <w:basedOn w:val="affe"/>
    <w:uiPriority w:val="99"/>
    <w:rsid w:val="000A137B"/>
    <w:pPr>
      <w:jc w:val="center"/>
    </w:pPr>
    <w:rPr>
      <w:b/>
      <w:bCs/>
      <w:i/>
      <w:iCs/>
    </w:rPr>
  </w:style>
  <w:style w:type="paragraph" w:customStyle="1" w:styleId="WW-2">
    <w:name w:val="WW-Основной текст с отступом 2"/>
    <w:basedOn w:val="a0"/>
    <w:uiPriority w:val="99"/>
    <w:rsid w:val="000A137B"/>
    <w:pPr>
      <w:suppressAutoHyphens/>
      <w:ind w:firstLine="851"/>
      <w:jc w:val="both"/>
    </w:pPr>
    <w:rPr>
      <w:sz w:val="28"/>
      <w:szCs w:val="24"/>
      <w:lang w:eastAsia="ar-SA"/>
    </w:rPr>
  </w:style>
  <w:style w:type="paragraph" w:customStyle="1" w:styleId="WW-3">
    <w:name w:val="WW-Основной текст с отступом 3"/>
    <w:basedOn w:val="a0"/>
    <w:uiPriority w:val="99"/>
    <w:rsid w:val="000A137B"/>
    <w:pPr>
      <w:tabs>
        <w:tab w:val="left" w:pos="-1276"/>
      </w:tabs>
      <w:suppressAutoHyphens/>
      <w:ind w:firstLine="851"/>
      <w:jc w:val="both"/>
    </w:pPr>
    <w:rPr>
      <w:rFonts w:eastAsia="Times New Roman"/>
      <w:b/>
      <w:i/>
      <w:sz w:val="28"/>
      <w:szCs w:val="24"/>
      <w:lang w:eastAsia="ar-SA"/>
    </w:rPr>
  </w:style>
  <w:style w:type="paragraph" w:customStyle="1" w:styleId="1d">
    <w:name w:val="Схема документа1"/>
    <w:basedOn w:val="a0"/>
    <w:uiPriority w:val="99"/>
    <w:rsid w:val="000A137B"/>
    <w:pPr>
      <w:shd w:val="clear" w:color="auto" w:fill="000080"/>
      <w:suppressAutoHyphens/>
    </w:pPr>
    <w:rPr>
      <w:rFonts w:ascii="Tahoma" w:eastAsia="Times New Roman" w:hAnsi="Tahoma"/>
      <w:szCs w:val="24"/>
      <w:lang w:eastAsia="ar-SA"/>
    </w:rPr>
  </w:style>
  <w:style w:type="paragraph" w:customStyle="1" w:styleId="1e">
    <w:name w:val="Текст1"/>
    <w:basedOn w:val="a0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WW-20">
    <w:name w:val="WW-Основной текст 2"/>
    <w:basedOn w:val="a0"/>
    <w:uiPriority w:val="99"/>
    <w:rsid w:val="000A137B"/>
    <w:pPr>
      <w:widowControl/>
      <w:suppressAutoHyphens/>
      <w:spacing w:after="120" w:line="480" w:lineRule="auto"/>
    </w:pPr>
    <w:rPr>
      <w:szCs w:val="24"/>
      <w:lang w:eastAsia="ar-SA"/>
    </w:rPr>
  </w:style>
  <w:style w:type="paragraph" w:customStyle="1" w:styleId="26">
    <w:name w:val="Текст2"/>
    <w:basedOn w:val="a0"/>
    <w:uiPriority w:val="99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1f">
    <w:name w:val="Название1"/>
    <w:basedOn w:val="a0"/>
    <w:uiPriority w:val="99"/>
    <w:rsid w:val="000A137B"/>
    <w:pPr>
      <w:widowControl/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afff1">
    <w:name w:val="Стиль"/>
    <w:uiPriority w:val="99"/>
    <w:rsid w:val="000A137B"/>
    <w:pPr>
      <w:widowControl w:val="0"/>
      <w:suppressAutoHyphens/>
      <w:ind w:firstLine="720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afff2">
    <w:name w:val="Содержимое врезки"/>
    <w:basedOn w:val="aff"/>
    <w:uiPriority w:val="99"/>
    <w:rsid w:val="000A137B"/>
    <w:pPr>
      <w:widowControl w:val="0"/>
      <w:suppressAutoHyphens/>
      <w:spacing w:after="120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0A137B"/>
    <w:pPr>
      <w:suppressAutoHyphens/>
      <w:spacing w:after="120" w:line="480" w:lineRule="auto"/>
      <w:ind w:left="283"/>
    </w:pPr>
    <w:rPr>
      <w:rFonts w:eastAsia="Times New Roman"/>
      <w:szCs w:val="24"/>
      <w:lang w:eastAsia="ar-SA"/>
    </w:rPr>
  </w:style>
  <w:style w:type="paragraph" w:customStyle="1" w:styleId="230">
    <w:name w:val="Основной текст с отступом 23"/>
    <w:basedOn w:val="a0"/>
    <w:uiPriority w:val="99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table" w:customStyle="1" w:styleId="27">
    <w:name w:val="Сетка таблицы2"/>
    <w:rsid w:val="000A137B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Emphasis"/>
    <w:basedOn w:val="a1"/>
    <w:uiPriority w:val="99"/>
    <w:qFormat/>
    <w:locked/>
    <w:rsid w:val="000A137B"/>
    <w:rPr>
      <w:rFonts w:cs="Times New Roman"/>
      <w:i/>
    </w:rPr>
  </w:style>
  <w:style w:type="character" w:customStyle="1" w:styleId="1f0">
    <w:name w:val="Знак Знак1"/>
    <w:uiPriority w:val="99"/>
    <w:rsid w:val="004766F2"/>
    <w:rPr>
      <w:sz w:val="28"/>
      <w:lang w:val="ru-RU" w:eastAsia="ar-SA" w:bidi="ar-SA"/>
    </w:rPr>
  </w:style>
  <w:style w:type="table" w:customStyle="1" w:styleId="39">
    <w:name w:val="Сетка таблицы3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f5">
    <w:name w:val="обычный_"/>
    <w:basedOn w:val="a0"/>
    <w:link w:val="afff6"/>
    <w:autoRedefine/>
    <w:rsid w:val="004766F2"/>
    <w:pPr>
      <w:jc w:val="both"/>
    </w:pPr>
    <w:rPr>
      <w:rFonts w:ascii="Calibri" w:hAnsi="Calibri"/>
      <w:sz w:val="28"/>
      <w:lang w:eastAsia="en-US"/>
    </w:rPr>
  </w:style>
  <w:style w:type="paragraph" w:customStyle="1" w:styleId="1f1">
    <w:name w:val="Стиль1"/>
    <w:basedOn w:val="a0"/>
    <w:next w:val="28"/>
    <w:uiPriority w:val="99"/>
    <w:rsid w:val="004766F2"/>
    <w:pPr>
      <w:widowControl/>
      <w:spacing w:line="360" w:lineRule="auto"/>
      <w:ind w:firstLine="720"/>
      <w:jc w:val="both"/>
    </w:pPr>
    <w:rPr>
      <w:sz w:val="28"/>
    </w:rPr>
  </w:style>
  <w:style w:type="paragraph" w:styleId="28">
    <w:name w:val="List 2"/>
    <w:basedOn w:val="a0"/>
    <w:uiPriority w:val="99"/>
    <w:locked/>
    <w:rsid w:val="004766F2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afff7">
    <w:name w:val="Следующий абзац"/>
    <w:basedOn w:val="a0"/>
    <w:uiPriority w:val="99"/>
    <w:rsid w:val="004766F2"/>
    <w:pPr>
      <w:ind w:firstLine="709"/>
      <w:jc w:val="both"/>
    </w:pPr>
    <w:rPr>
      <w:sz w:val="28"/>
      <w:szCs w:val="28"/>
    </w:rPr>
  </w:style>
  <w:style w:type="paragraph" w:customStyle="1" w:styleId="afff8">
    <w:name w:val="Нормальный"/>
    <w:basedOn w:val="a0"/>
    <w:uiPriority w:val="99"/>
    <w:rsid w:val="004766F2"/>
    <w:pPr>
      <w:widowControl/>
      <w:spacing w:line="360" w:lineRule="auto"/>
      <w:jc w:val="both"/>
    </w:pPr>
    <w:rPr>
      <w:sz w:val="28"/>
    </w:rPr>
  </w:style>
  <w:style w:type="paragraph" w:customStyle="1" w:styleId="afff9">
    <w:name w:val="Таблицы (моноширинный)"/>
    <w:basedOn w:val="a0"/>
    <w:next w:val="a0"/>
    <w:uiPriority w:val="99"/>
    <w:rsid w:val="004766F2"/>
    <w:pPr>
      <w:autoSpaceDE w:val="0"/>
      <w:autoSpaceDN w:val="0"/>
      <w:adjustRightInd w:val="0"/>
      <w:jc w:val="both"/>
    </w:pPr>
    <w:rPr>
      <w:rFonts w:ascii="Courier New" w:hAnsi="Courier New"/>
      <w:sz w:val="20"/>
    </w:rPr>
  </w:style>
  <w:style w:type="paragraph" w:customStyle="1" w:styleId="1f2">
    <w:name w:val="обычный_1 Знак Знак Знак Знак Знак Знак Знак Знак Знак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ffa">
    <w:name w:val="Комментарий"/>
    <w:basedOn w:val="a0"/>
    <w:next w:val="a0"/>
    <w:uiPriority w:val="99"/>
    <w:rsid w:val="004766F2"/>
    <w:pPr>
      <w:widowControl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29">
    <w:name w:val="Body Text Indent 2"/>
    <w:basedOn w:val="a0"/>
    <w:link w:val="2a"/>
    <w:uiPriority w:val="99"/>
    <w:locked/>
    <w:rsid w:val="004766F2"/>
    <w:pPr>
      <w:ind w:left="1560" w:hanging="1560"/>
      <w:jc w:val="both"/>
    </w:pPr>
    <w:rPr>
      <w:rFonts w:ascii="SchoolBook" w:hAnsi="SchoolBook"/>
      <w:sz w:val="26"/>
    </w:rPr>
  </w:style>
  <w:style w:type="character" w:customStyle="1" w:styleId="2a">
    <w:name w:val="Основной текст с отступом 2 Знак"/>
    <w:basedOn w:val="a1"/>
    <w:link w:val="29"/>
    <w:uiPriority w:val="99"/>
    <w:locked/>
    <w:rsid w:val="004766F2"/>
    <w:rPr>
      <w:rFonts w:ascii="SchoolBook" w:hAnsi="SchoolBook" w:cs="Times New Roman"/>
      <w:sz w:val="26"/>
      <w:lang w:val="ru-RU" w:eastAsia="ru-RU"/>
    </w:rPr>
  </w:style>
  <w:style w:type="paragraph" w:customStyle="1" w:styleId="afffb">
    <w:name w:val="мс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</w:rPr>
  </w:style>
  <w:style w:type="character" w:styleId="afffc">
    <w:name w:val="FollowedHyperlink"/>
    <w:basedOn w:val="a1"/>
    <w:uiPriority w:val="99"/>
    <w:locked/>
    <w:rsid w:val="004766F2"/>
    <w:rPr>
      <w:rFonts w:cs="Times New Roman"/>
      <w:color w:val="800080"/>
      <w:sz w:val="28"/>
      <w:u w:val="single"/>
      <w:lang w:val="ru-RU" w:eastAsia="en-US"/>
    </w:rPr>
  </w:style>
  <w:style w:type="paragraph" w:customStyle="1" w:styleId="font5">
    <w:name w:val="font5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uiPriority w:val="99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7">
    <w:name w:val="xl67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0"/>
    <w:uiPriority w:val="99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a0"/>
    <w:uiPriority w:val="99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3">
    <w:name w:val="xl73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5">
    <w:name w:val="xl75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0"/>
    <w:uiPriority w:val="99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0">
    <w:name w:val="xl80"/>
    <w:basedOn w:val="a0"/>
    <w:uiPriority w:val="99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1">
    <w:name w:val="xl81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4">
    <w:name w:val="xl84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6">
    <w:name w:val="xl86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0"/>
    <w:uiPriority w:val="99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90">
    <w:name w:val="xl90"/>
    <w:basedOn w:val="a0"/>
    <w:uiPriority w:val="99"/>
    <w:rsid w:val="004766F2"/>
    <w:pPr>
      <w:widowControl/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91">
    <w:name w:val="xl91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0"/>
    <w:uiPriority w:val="99"/>
    <w:rsid w:val="004766F2"/>
    <w:pPr>
      <w:widowControl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0"/>
    <w:uiPriority w:val="99"/>
    <w:rsid w:val="004766F2"/>
    <w:pPr>
      <w:widowControl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5">
    <w:name w:val="xl95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6">
    <w:name w:val="xl96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0">
    <w:name w:val="xl100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0"/>
    <w:uiPriority w:val="99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0"/>
    <w:uiPriority w:val="99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fffd">
    <w:name w:val="caption"/>
    <w:basedOn w:val="a0"/>
    <w:next w:val="a0"/>
    <w:uiPriority w:val="99"/>
    <w:qFormat/>
    <w:rsid w:val="004766F2"/>
    <w:pPr>
      <w:widowControl/>
      <w:overflowPunct w:val="0"/>
      <w:autoSpaceDE w:val="0"/>
      <w:autoSpaceDN w:val="0"/>
      <w:adjustRightInd w:val="0"/>
      <w:textAlignment w:val="baseline"/>
    </w:pPr>
    <w:rPr>
      <w:b/>
      <w:sz w:val="20"/>
    </w:rPr>
  </w:style>
  <w:style w:type="paragraph" w:customStyle="1" w:styleId="ConsPlusTitle">
    <w:name w:val="ConsPlusTitle"/>
    <w:rsid w:val="004766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0"/>
    <w:uiPriority w:val="99"/>
    <w:rsid w:val="004766F2"/>
    <w:pPr>
      <w:autoSpaceDE w:val="0"/>
      <w:autoSpaceDN w:val="0"/>
      <w:adjustRightInd w:val="0"/>
      <w:spacing w:line="314" w:lineRule="exact"/>
      <w:jc w:val="center"/>
    </w:pPr>
    <w:rPr>
      <w:szCs w:val="24"/>
    </w:rPr>
  </w:style>
  <w:style w:type="paragraph" w:customStyle="1" w:styleId="Style6">
    <w:name w:val="Style6"/>
    <w:basedOn w:val="a0"/>
    <w:uiPriority w:val="99"/>
    <w:rsid w:val="004766F2"/>
    <w:pPr>
      <w:autoSpaceDE w:val="0"/>
      <w:autoSpaceDN w:val="0"/>
      <w:adjustRightInd w:val="0"/>
      <w:spacing w:line="311" w:lineRule="exact"/>
      <w:ind w:firstLine="845"/>
      <w:jc w:val="both"/>
    </w:pPr>
    <w:rPr>
      <w:szCs w:val="24"/>
    </w:rPr>
  </w:style>
  <w:style w:type="character" w:customStyle="1" w:styleId="FontStyle18">
    <w:name w:val="Font Style18"/>
    <w:rsid w:val="004766F2"/>
    <w:rPr>
      <w:rFonts w:ascii="Times New Roman" w:hAnsi="Times New Roman"/>
      <w:b/>
      <w:sz w:val="24"/>
    </w:rPr>
  </w:style>
  <w:style w:type="character" w:customStyle="1" w:styleId="FontStyle28">
    <w:name w:val="Font Style28"/>
    <w:rsid w:val="004766F2"/>
    <w:rPr>
      <w:rFonts w:ascii="Times New Roman" w:hAnsi="Times New Roman"/>
      <w:sz w:val="26"/>
    </w:rPr>
  </w:style>
  <w:style w:type="paragraph" w:customStyle="1" w:styleId="Style7">
    <w:name w:val="Style7"/>
    <w:basedOn w:val="a0"/>
    <w:uiPriority w:val="99"/>
    <w:rsid w:val="004766F2"/>
    <w:pPr>
      <w:autoSpaceDE w:val="0"/>
      <w:autoSpaceDN w:val="0"/>
      <w:adjustRightInd w:val="0"/>
      <w:spacing w:line="310" w:lineRule="exact"/>
      <w:ind w:firstLine="845"/>
      <w:jc w:val="both"/>
    </w:pPr>
    <w:rPr>
      <w:szCs w:val="24"/>
    </w:rPr>
  </w:style>
  <w:style w:type="paragraph" w:customStyle="1" w:styleId="Style12">
    <w:name w:val="Style12"/>
    <w:basedOn w:val="a0"/>
    <w:uiPriority w:val="99"/>
    <w:rsid w:val="004766F2"/>
    <w:pPr>
      <w:autoSpaceDE w:val="0"/>
      <w:autoSpaceDN w:val="0"/>
      <w:adjustRightInd w:val="0"/>
    </w:pPr>
    <w:rPr>
      <w:szCs w:val="24"/>
    </w:rPr>
  </w:style>
  <w:style w:type="paragraph" w:styleId="2b">
    <w:name w:val="Body Text 2"/>
    <w:basedOn w:val="a0"/>
    <w:link w:val="2c"/>
    <w:uiPriority w:val="99"/>
    <w:locked/>
    <w:rsid w:val="004766F2"/>
    <w:pPr>
      <w:widowControl/>
      <w:spacing w:after="120" w:line="480" w:lineRule="auto"/>
      <w:jc w:val="both"/>
    </w:pPr>
    <w:rPr>
      <w:sz w:val="28"/>
      <w:lang w:eastAsia="ar-SA"/>
    </w:rPr>
  </w:style>
  <w:style w:type="character" w:customStyle="1" w:styleId="2c">
    <w:name w:val="Основной текст 2 Знак"/>
    <w:basedOn w:val="a1"/>
    <w:link w:val="2b"/>
    <w:uiPriority w:val="99"/>
    <w:locked/>
    <w:rsid w:val="003C330A"/>
    <w:rPr>
      <w:rFonts w:cs="Times New Roman"/>
      <w:lang w:eastAsia="en-US"/>
    </w:rPr>
  </w:style>
  <w:style w:type="paragraph" w:styleId="3a">
    <w:name w:val="Body Text Indent 3"/>
    <w:basedOn w:val="a0"/>
    <w:link w:val="3b"/>
    <w:uiPriority w:val="99"/>
    <w:locked/>
    <w:rsid w:val="004766F2"/>
    <w:pPr>
      <w:widowControl/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1"/>
    <w:link w:val="3a"/>
    <w:uiPriority w:val="99"/>
    <w:semiHidden/>
    <w:locked/>
    <w:rsid w:val="003C330A"/>
    <w:rPr>
      <w:rFonts w:cs="Times New Roman"/>
      <w:sz w:val="16"/>
      <w:szCs w:val="16"/>
      <w:lang w:eastAsia="en-US"/>
    </w:rPr>
  </w:style>
  <w:style w:type="paragraph" w:customStyle="1" w:styleId="afffe">
    <w:name w:val="Текст в заданном формате"/>
    <w:basedOn w:val="a0"/>
    <w:uiPriority w:val="99"/>
    <w:rsid w:val="004766F2"/>
    <w:pPr>
      <w:suppressAutoHyphens/>
    </w:pPr>
    <w:rPr>
      <w:sz w:val="20"/>
    </w:rPr>
  </w:style>
  <w:style w:type="paragraph" w:styleId="affff">
    <w:name w:val="Block Text"/>
    <w:basedOn w:val="a0"/>
    <w:uiPriority w:val="99"/>
    <w:locked/>
    <w:rsid w:val="004766F2"/>
    <w:pPr>
      <w:widowControl/>
      <w:ind w:left="-1276" w:right="-1192" w:firstLine="992"/>
      <w:jc w:val="both"/>
    </w:pPr>
    <w:rPr>
      <w:sz w:val="28"/>
    </w:rPr>
  </w:style>
  <w:style w:type="paragraph" w:styleId="3c">
    <w:name w:val="Body Text 3"/>
    <w:basedOn w:val="a0"/>
    <w:link w:val="3d"/>
    <w:uiPriority w:val="99"/>
    <w:locked/>
    <w:rsid w:val="004766F2"/>
    <w:pPr>
      <w:widowControl/>
      <w:jc w:val="both"/>
    </w:pPr>
    <w:rPr>
      <w:sz w:val="26"/>
    </w:rPr>
  </w:style>
  <w:style w:type="character" w:customStyle="1" w:styleId="3d">
    <w:name w:val="Основной текст 3 Знак"/>
    <w:basedOn w:val="a1"/>
    <w:link w:val="3c"/>
    <w:uiPriority w:val="99"/>
    <w:semiHidden/>
    <w:locked/>
    <w:rsid w:val="003C330A"/>
    <w:rPr>
      <w:rFonts w:cs="Times New Roman"/>
      <w:sz w:val="16"/>
      <w:szCs w:val="16"/>
      <w:lang w:eastAsia="en-US"/>
    </w:rPr>
  </w:style>
  <w:style w:type="paragraph" w:styleId="affff0">
    <w:name w:val="List Paragraph"/>
    <w:basedOn w:val="a0"/>
    <w:uiPriority w:val="99"/>
    <w:qFormat/>
    <w:rsid w:val="004766F2"/>
    <w:pPr>
      <w:widowControl/>
      <w:ind w:left="720"/>
      <w:contextualSpacing/>
    </w:pPr>
    <w:rPr>
      <w:szCs w:val="24"/>
    </w:rPr>
  </w:style>
  <w:style w:type="character" w:customStyle="1" w:styleId="WW8Num7z0">
    <w:name w:val="WW8Num7z0"/>
    <w:rsid w:val="004766F2"/>
  </w:style>
  <w:style w:type="character" w:customStyle="1" w:styleId="WW8Num10z1">
    <w:name w:val="WW8Num10z1"/>
    <w:rsid w:val="004766F2"/>
    <w:rPr>
      <w:rFonts w:ascii="Courier New" w:hAnsi="Courier New"/>
    </w:rPr>
  </w:style>
  <w:style w:type="character" w:customStyle="1" w:styleId="WW8Num10z2">
    <w:name w:val="WW8Num10z2"/>
    <w:rsid w:val="004766F2"/>
    <w:rPr>
      <w:rFonts w:ascii="Wingdings" w:hAnsi="Wingdings"/>
    </w:rPr>
  </w:style>
  <w:style w:type="character" w:customStyle="1" w:styleId="WW8Num10z3">
    <w:name w:val="WW8Num10z3"/>
    <w:rsid w:val="004766F2"/>
    <w:rPr>
      <w:rFonts w:ascii="Symbol" w:hAnsi="Symbol"/>
    </w:rPr>
  </w:style>
  <w:style w:type="character" w:customStyle="1" w:styleId="WW8Num1z0">
    <w:name w:val="WW8Num1z0"/>
    <w:rsid w:val="004766F2"/>
    <w:rPr>
      <w:rFonts w:ascii="Symbol" w:hAnsi="Symbol"/>
    </w:rPr>
  </w:style>
  <w:style w:type="character" w:customStyle="1" w:styleId="WW8Num12z1">
    <w:name w:val="WW8Num12z1"/>
    <w:rsid w:val="004766F2"/>
  </w:style>
  <w:style w:type="character" w:customStyle="1" w:styleId="WW8Num12z2">
    <w:name w:val="WW8Num12z2"/>
    <w:rsid w:val="004766F2"/>
    <w:rPr>
      <w:rFonts w:ascii="Wingdings" w:hAnsi="Wingdings"/>
    </w:rPr>
  </w:style>
  <w:style w:type="character" w:customStyle="1" w:styleId="WW8Num12z3">
    <w:name w:val="WW8Num12z3"/>
    <w:rsid w:val="004766F2"/>
    <w:rPr>
      <w:rFonts w:ascii="Symbol" w:hAnsi="Symbol"/>
    </w:rPr>
  </w:style>
  <w:style w:type="character" w:customStyle="1" w:styleId="WW8Num26z0">
    <w:name w:val="WW8Num26z0"/>
    <w:rsid w:val="004766F2"/>
  </w:style>
  <w:style w:type="character" w:customStyle="1" w:styleId="WW8Num29z0">
    <w:name w:val="WW8Num29z0"/>
    <w:rsid w:val="004766F2"/>
    <w:rPr>
      <w:rFonts w:ascii="Times New Roman" w:hAnsi="Times New Roman"/>
    </w:rPr>
  </w:style>
  <w:style w:type="character" w:customStyle="1" w:styleId="WW8Num29z1">
    <w:name w:val="WW8Num29z1"/>
    <w:rsid w:val="004766F2"/>
    <w:rPr>
      <w:rFonts w:ascii="Courier New" w:hAnsi="Courier New"/>
    </w:rPr>
  </w:style>
  <w:style w:type="character" w:customStyle="1" w:styleId="WW8Num29z2">
    <w:name w:val="WW8Num29z2"/>
    <w:rsid w:val="004766F2"/>
    <w:rPr>
      <w:rFonts w:ascii="Wingdings" w:hAnsi="Wingdings"/>
    </w:rPr>
  </w:style>
  <w:style w:type="character" w:customStyle="1" w:styleId="WW8Num29z3">
    <w:name w:val="WW8Num29z3"/>
    <w:rsid w:val="004766F2"/>
    <w:rPr>
      <w:rFonts w:ascii="Symbol" w:hAnsi="Symbol"/>
    </w:rPr>
  </w:style>
  <w:style w:type="character" w:customStyle="1" w:styleId="WW8Num15z0">
    <w:name w:val="WW8Num15z0"/>
    <w:rsid w:val="004766F2"/>
    <w:rPr>
      <w:rFonts w:ascii="Symbol" w:hAnsi="Symbol"/>
    </w:rPr>
  </w:style>
  <w:style w:type="character" w:customStyle="1" w:styleId="WW8Num15z1">
    <w:name w:val="WW8Num15z1"/>
    <w:rsid w:val="004766F2"/>
    <w:rPr>
      <w:rFonts w:ascii="Courier New" w:hAnsi="Courier New"/>
    </w:rPr>
  </w:style>
  <w:style w:type="character" w:customStyle="1" w:styleId="WW8Num15z2">
    <w:name w:val="WW8Num15z2"/>
    <w:rsid w:val="004766F2"/>
    <w:rPr>
      <w:rFonts w:ascii="Wingdings" w:hAnsi="Wingdings"/>
    </w:rPr>
  </w:style>
  <w:style w:type="character" w:customStyle="1" w:styleId="WW8Num18z1">
    <w:name w:val="WW8Num18z1"/>
    <w:rsid w:val="004766F2"/>
  </w:style>
  <w:style w:type="character" w:customStyle="1" w:styleId="WW8Num19z1">
    <w:name w:val="WW8Num19z1"/>
    <w:rsid w:val="004766F2"/>
    <w:rPr>
      <w:rFonts w:ascii="Courier New" w:hAnsi="Courier New"/>
    </w:rPr>
  </w:style>
  <w:style w:type="character" w:customStyle="1" w:styleId="WW8Num19z2">
    <w:name w:val="WW8Num19z2"/>
    <w:rsid w:val="004766F2"/>
    <w:rPr>
      <w:rFonts w:ascii="Wingdings" w:hAnsi="Wingdings"/>
    </w:rPr>
  </w:style>
  <w:style w:type="character" w:customStyle="1" w:styleId="WW8Num27z0">
    <w:name w:val="WW8Num27z0"/>
    <w:rsid w:val="004766F2"/>
    <w:rPr>
      <w:rFonts w:ascii="Symbol" w:hAnsi="Symbol"/>
    </w:rPr>
  </w:style>
  <w:style w:type="character" w:customStyle="1" w:styleId="WW8Num27z1">
    <w:name w:val="WW8Num27z1"/>
    <w:rsid w:val="004766F2"/>
    <w:rPr>
      <w:rFonts w:ascii="Courier New" w:hAnsi="Courier New"/>
    </w:rPr>
  </w:style>
  <w:style w:type="character" w:customStyle="1" w:styleId="WW8Num27z2">
    <w:name w:val="WW8Num27z2"/>
    <w:rsid w:val="004766F2"/>
    <w:rPr>
      <w:rFonts w:ascii="Wingdings" w:hAnsi="Wingdings"/>
    </w:rPr>
  </w:style>
  <w:style w:type="character" w:customStyle="1" w:styleId="WW8Num34z0">
    <w:name w:val="WW8Num34z0"/>
    <w:rsid w:val="004766F2"/>
  </w:style>
  <w:style w:type="character" w:customStyle="1" w:styleId="WW8Num40z0">
    <w:name w:val="WW8Num40z0"/>
    <w:rsid w:val="004766F2"/>
    <w:rPr>
      <w:rFonts w:ascii="Symbol" w:hAnsi="Symbol"/>
    </w:rPr>
  </w:style>
  <w:style w:type="character" w:customStyle="1" w:styleId="WW8Num40z1">
    <w:name w:val="WW8Num40z1"/>
    <w:rsid w:val="004766F2"/>
    <w:rPr>
      <w:rFonts w:ascii="Courier New" w:hAnsi="Courier New"/>
    </w:rPr>
  </w:style>
  <w:style w:type="character" w:customStyle="1" w:styleId="WW8Num40z2">
    <w:name w:val="WW8Num40z2"/>
    <w:rsid w:val="004766F2"/>
    <w:rPr>
      <w:rFonts w:ascii="Wingdings" w:hAnsi="Wingdings"/>
    </w:rPr>
  </w:style>
  <w:style w:type="character" w:customStyle="1" w:styleId="WW8Num42z0">
    <w:name w:val="WW8Num42z0"/>
    <w:rsid w:val="004766F2"/>
    <w:rPr>
      <w:rFonts w:ascii="Times New Roman" w:hAnsi="Times New Roman"/>
    </w:rPr>
  </w:style>
  <w:style w:type="character" w:customStyle="1" w:styleId="WW8Num42z1">
    <w:name w:val="WW8Num42z1"/>
    <w:rsid w:val="004766F2"/>
    <w:rPr>
      <w:rFonts w:ascii="Courier New" w:hAnsi="Courier New"/>
    </w:rPr>
  </w:style>
  <w:style w:type="character" w:customStyle="1" w:styleId="WW8Num42z2">
    <w:name w:val="WW8Num42z2"/>
    <w:rsid w:val="004766F2"/>
    <w:rPr>
      <w:rFonts w:ascii="Wingdings" w:hAnsi="Wingdings"/>
    </w:rPr>
  </w:style>
  <w:style w:type="character" w:customStyle="1" w:styleId="WW8Num42z3">
    <w:name w:val="WW8Num42z3"/>
    <w:rsid w:val="004766F2"/>
    <w:rPr>
      <w:rFonts w:ascii="Symbol" w:hAnsi="Symbol"/>
    </w:rPr>
  </w:style>
  <w:style w:type="character" w:customStyle="1" w:styleId="WW8Num45z0">
    <w:name w:val="WW8Num45z0"/>
    <w:rsid w:val="004766F2"/>
    <w:rPr>
      <w:rFonts w:ascii="Symbol" w:hAnsi="Symbol"/>
    </w:rPr>
  </w:style>
  <w:style w:type="character" w:customStyle="1" w:styleId="WW8Num45z1">
    <w:name w:val="WW8Num45z1"/>
    <w:rsid w:val="004766F2"/>
    <w:rPr>
      <w:rFonts w:ascii="Courier New" w:hAnsi="Courier New"/>
    </w:rPr>
  </w:style>
  <w:style w:type="character" w:customStyle="1" w:styleId="WW8Num45z2">
    <w:name w:val="WW8Num45z2"/>
    <w:rsid w:val="004766F2"/>
    <w:rPr>
      <w:rFonts w:ascii="Wingdings" w:hAnsi="Wingdings"/>
    </w:rPr>
  </w:style>
  <w:style w:type="character" w:customStyle="1" w:styleId="WW8Num46z0">
    <w:name w:val="WW8Num46z0"/>
    <w:rsid w:val="004766F2"/>
    <w:rPr>
      <w:rFonts w:ascii="Symbol" w:hAnsi="Symbol"/>
    </w:rPr>
  </w:style>
  <w:style w:type="character" w:customStyle="1" w:styleId="WW8Num46z1">
    <w:name w:val="WW8Num46z1"/>
    <w:rsid w:val="004766F2"/>
    <w:rPr>
      <w:rFonts w:ascii="Courier New" w:hAnsi="Courier New"/>
    </w:rPr>
  </w:style>
  <w:style w:type="character" w:customStyle="1" w:styleId="WW8Num46z2">
    <w:name w:val="WW8Num46z2"/>
    <w:rsid w:val="004766F2"/>
    <w:rPr>
      <w:rFonts w:ascii="Wingdings" w:hAnsi="Wingdings"/>
    </w:rPr>
  </w:style>
  <w:style w:type="character" w:customStyle="1" w:styleId="a10">
    <w:name w:val="a1"/>
    <w:rsid w:val="004766F2"/>
    <w:rPr>
      <w:b/>
      <w:color w:val="000080"/>
    </w:rPr>
  </w:style>
  <w:style w:type="character" w:styleId="affff1">
    <w:name w:val="Strong"/>
    <w:basedOn w:val="a1"/>
    <w:uiPriority w:val="22"/>
    <w:qFormat/>
    <w:rsid w:val="004766F2"/>
    <w:rPr>
      <w:rFonts w:cs="Times New Roman"/>
      <w:b/>
    </w:rPr>
  </w:style>
  <w:style w:type="character" w:customStyle="1" w:styleId="affff2">
    <w:name w:val="Символ сноски"/>
    <w:rsid w:val="004766F2"/>
    <w:rPr>
      <w:vertAlign w:val="superscript"/>
    </w:rPr>
  </w:style>
  <w:style w:type="character" w:customStyle="1" w:styleId="fontstyle24">
    <w:name w:val="fontstyle24"/>
    <w:basedOn w:val="17"/>
    <w:rsid w:val="004766F2"/>
    <w:rPr>
      <w:rFonts w:cs="Times New Roman"/>
    </w:rPr>
  </w:style>
  <w:style w:type="character" w:customStyle="1" w:styleId="grame">
    <w:name w:val="grame"/>
    <w:rsid w:val="004766F2"/>
  </w:style>
  <w:style w:type="character" w:customStyle="1" w:styleId="WW8Num11z0">
    <w:name w:val="WW8Num11z0"/>
    <w:rsid w:val="004766F2"/>
  </w:style>
  <w:style w:type="character" w:customStyle="1" w:styleId="WW8Num21z1">
    <w:name w:val="WW8Num21z1"/>
    <w:rsid w:val="004766F2"/>
    <w:rPr>
      <w:rFonts w:ascii="Courier New" w:hAnsi="Courier New"/>
    </w:rPr>
  </w:style>
  <w:style w:type="character" w:customStyle="1" w:styleId="WW8Num21z2">
    <w:name w:val="WW8Num21z2"/>
    <w:rsid w:val="004766F2"/>
    <w:rPr>
      <w:rFonts w:ascii="Wingdings" w:hAnsi="Wingdings"/>
    </w:rPr>
  </w:style>
  <w:style w:type="character" w:customStyle="1" w:styleId="WW8Num21z3">
    <w:name w:val="WW8Num21z3"/>
    <w:rsid w:val="004766F2"/>
    <w:rPr>
      <w:rFonts w:ascii="Symbol" w:hAnsi="Symbol"/>
    </w:rPr>
  </w:style>
  <w:style w:type="paragraph" w:customStyle="1" w:styleId="xl36">
    <w:name w:val="xl3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  <w:lang w:eastAsia="ar-SA"/>
    </w:rPr>
  </w:style>
  <w:style w:type="paragraph" w:customStyle="1" w:styleId="212">
    <w:name w:val="Список 21"/>
    <w:basedOn w:val="a0"/>
    <w:uiPriority w:val="99"/>
    <w:rsid w:val="004766F2"/>
    <w:pPr>
      <w:widowControl/>
      <w:spacing w:line="360" w:lineRule="auto"/>
      <w:ind w:firstLine="709"/>
      <w:jc w:val="both"/>
    </w:pPr>
    <w:rPr>
      <w:sz w:val="28"/>
      <w:lang w:eastAsia="ar-SA"/>
    </w:rPr>
  </w:style>
  <w:style w:type="paragraph" w:customStyle="1" w:styleId="1f3">
    <w:name w:val="Название объекта1"/>
    <w:basedOn w:val="a0"/>
    <w:next w:val="a0"/>
    <w:uiPriority w:val="99"/>
    <w:rsid w:val="004766F2"/>
    <w:pPr>
      <w:widowControl/>
      <w:overflowPunct w:val="0"/>
      <w:autoSpaceDE w:val="0"/>
      <w:textAlignment w:val="baseline"/>
    </w:pPr>
    <w:rPr>
      <w:b/>
      <w:sz w:val="20"/>
      <w:lang w:eastAsia="ar-SA"/>
    </w:rPr>
  </w:style>
  <w:style w:type="paragraph" w:customStyle="1" w:styleId="2d">
    <w:name w:val="Знак2"/>
    <w:basedOn w:val="a0"/>
    <w:uiPriority w:val="99"/>
    <w:rsid w:val="004766F2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constitle0">
    <w:name w:val="constitle"/>
    <w:basedOn w:val="a0"/>
    <w:uiPriority w:val="99"/>
    <w:rsid w:val="004766F2"/>
    <w:pPr>
      <w:widowControl/>
      <w:ind w:right="19772"/>
    </w:pPr>
    <w:rPr>
      <w:rFonts w:ascii="Arial" w:hAnsi="Arial" w:cs="Arial"/>
      <w:b/>
      <w:bCs/>
      <w:sz w:val="14"/>
      <w:szCs w:val="14"/>
      <w:lang w:eastAsia="ar-SA"/>
    </w:rPr>
  </w:style>
  <w:style w:type="paragraph" w:customStyle="1" w:styleId="consnormal0">
    <w:name w:val="consnormal"/>
    <w:basedOn w:val="a0"/>
    <w:uiPriority w:val="99"/>
    <w:rsid w:val="004766F2"/>
    <w:pPr>
      <w:widowControl/>
      <w:ind w:right="19772" w:firstLine="720"/>
    </w:pPr>
    <w:rPr>
      <w:szCs w:val="24"/>
      <w:lang w:eastAsia="ar-SA"/>
    </w:rPr>
  </w:style>
  <w:style w:type="paragraph" w:customStyle="1" w:styleId="consnonformat0">
    <w:name w:val="consnonformat"/>
    <w:basedOn w:val="a0"/>
    <w:uiPriority w:val="99"/>
    <w:rsid w:val="004766F2"/>
    <w:pPr>
      <w:widowControl/>
      <w:ind w:right="19772"/>
    </w:pPr>
    <w:rPr>
      <w:rFonts w:ascii="Courier New" w:hAnsi="Courier New" w:cs="Courier New"/>
      <w:sz w:val="20"/>
      <w:lang w:eastAsia="ar-SA"/>
    </w:rPr>
  </w:style>
  <w:style w:type="paragraph" w:customStyle="1" w:styleId="u">
    <w:name w:val="u"/>
    <w:basedOn w:val="a0"/>
    <w:uiPriority w:val="99"/>
    <w:rsid w:val="004766F2"/>
    <w:pPr>
      <w:widowControl/>
      <w:ind w:firstLine="390"/>
      <w:jc w:val="both"/>
    </w:pPr>
    <w:rPr>
      <w:color w:val="000000"/>
      <w:szCs w:val="24"/>
      <w:lang w:eastAsia="ar-SA"/>
    </w:rPr>
  </w:style>
  <w:style w:type="paragraph" w:customStyle="1" w:styleId="r">
    <w:name w:val="r"/>
    <w:basedOn w:val="a0"/>
    <w:uiPriority w:val="99"/>
    <w:rsid w:val="004766F2"/>
    <w:pPr>
      <w:widowControl/>
      <w:ind w:firstLine="390"/>
      <w:jc w:val="right"/>
    </w:pPr>
    <w:rPr>
      <w:color w:val="000000"/>
      <w:szCs w:val="24"/>
      <w:lang w:eastAsia="ar-SA"/>
    </w:rPr>
  </w:style>
  <w:style w:type="paragraph" w:customStyle="1" w:styleId="312">
    <w:name w:val="Основной текст 31"/>
    <w:basedOn w:val="a0"/>
    <w:uiPriority w:val="99"/>
    <w:rsid w:val="004766F2"/>
    <w:pPr>
      <w:widowControl/>
      <w:spacing w:after="120"/>
    </w:pPr>
    <w:rPr>
      <w:sz w:val="16"/>
      <w:szCs w:val="16"/>
      <w:lang w:eastAsia="ar-SA"/>
    </w:rPr>
  </w:style>
  <w:style w:type="paragraph" w:customStyle="1" w:styleId="1f4">
    <w:name w:val="Знак1 Знак Знак Знак"/>
    <w:basedOn w:val="a0"/>
    <w:uiPriority w:val="99"/>
    <w:rsid w:val="004766F2"/>
    <w:pPr>
      <w:widowControl/>
    </w:pPr>
    <w:rPr>
      <w:rFonts w:ascii="Verdana" w:hAnsi="Verdana" w:cs="Verdana"/>
      <w:sz w:val="20"/>
      <w:lang w:val="en-US" w:eastAsia="ar-SA"/>
    </w:rPr>
  </w:style>
  <w:style w:type="paragraph" w:customStyle="1" w:styleId="1f5">
    <w:name w:val="Знак1"/>
    <w:basedOn w:val="a0"/>
    <w:uiPriority w:val="99"/>
    <w:rsid w:val="004766F2"/>
    <w:pPr>
      <w:widowControl/>
      <w:spacing w:before="280" w:after="280"/>
    </w:pPr>
    <w:rPr>
      <w:rFonts w:ascii="Tahoma" w:hAnsi="Tahoma" w:cs="Tahoma"/>
      <w:sz w:val="20"/>
      <w:lang w:val="en-US" w:eastAsia="ar-SA"/>
    </w:rPr>
  </w:style>
  <w:style w:type="paragraph" w:customStyle="1" w:styleId="style1">
    <w:name w:val="style1"/>
    <w:basedOn w:val="a0"/>
    <w:uiPriority w:val="99"/>
    <w:rsid w:val="004766F2"/>
    <w:pPr>
      <w:widowControl/>
      <w:spacing w:before="280" w:after="280"/>
    </w:pPr>
    <w:rPr>
      <w:szCs w:val="24"/>
      <w:lang w:eastAsia="ar-SA"/>
    </w:rPr>
  </w:style>
  <w:style w:type="paragraph" w:styleId="1f6">
    <w:name w:val="toc 1"/>
    <w:basedOn w:val="a0"/>
    <w:next w:val="a0"/>
    <w:uiPriority w:val="99"/>
    <w:rsid w:val="004766F2"/>
    <w:pPr>
      <w:tabs>
        <w:tab w:val="right" w:leader="dot" w:pos="9000"/>
      </w:tabs>
    </w:pPr>
    <w:rPr>
      <w:b/>
      <w:sz w:val="28"/>
      <w:lang w:eastAsia="ar-SA"/>
    </w:rPr>
  </w:style>
  <w:style w:type="paragraph" w:customStyle="1" w:styleId="xl22">
    <w:name w:val="xl22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3">
    <w:name w:val="xl23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4">
    <w:name w:val="xl24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5">
    <w:name w:val="xl25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6">
    <w:name w:val="xl2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1f7">
    <w:name w:val="нум список 1"/>
    <w:basedOn w:val="a0"/>
    <w:uiPriority w:val="99"/>
    <w:rsid w:val="004766F2"/>
    <w:pPr>
      <w:tabs>
        <w:tab w:val="left" w:pos="360"/>
      </w:tabs>
      <w:suppressAutoHyphens/>
      <w:spacing w:before="120" w:after="120"/>
      <w:jc w:val="both"/>
    </w:pPr>
    <w:rPr>
      <w:rFonts w:cs="Tahoma"/>
      <w:color w:val="000000"/>
      <w:lang w:val="en-US" w:eastAsia="en-US"/>
    </w:rPr>
  </w:style>
  <w:style w:type="paragraph" w:customStyle="1" w:styleId="213">
    <w:name w:val="Маркированный список 21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13">
    <w:name w:val="Маркированный список 31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FR3">
    <w:name w:val="FR3"/>
    <w:uiPriority w:val="99"/>
    <w:rsid w:val="004766F2"/>
    <w:pPr>
      <w:suppressAutoHyphens/>
      <w:autoSpaceDE w:val="0"/>
      <w:spacing w:line="300" w:lineRule="auto"/>
      <w:ind w:firstLine="340"/>
    </w:pPr>
    <w:rPr>
      <w:rFonts w:ascii="Arial" w:hAnsi="Arial" w:cs="Arial"/>
      <w:sz w:val="24"/>
      <w:szCs w:val="24"/>
      <w:lang w:eastAsia="ar-SA"/>
    </w:rPr>
  </w:style>
  <w:style w:type="paragraph" w:customStyle="1" w:styleId="221">
    <w:name w:val="Маркированный список 22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20">
    <w:name w:val="Маркированный список 32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222">
    <w:name w:val="Основной текст 22"/>
    <w:basedOn w:val="a0"/>
    <w:uiPriority w:val="99"/>
    <w:rsid w:val="004766F2"/>
    <w:pPr>
      <w:widowControl/>
      <w:jc w:val="both"/>
    </w:pPr>
    <w:rPr>
      <w:sz w:val="28"/>
      <w:szCs w:val="24"/>
      <w:lang w:eastAsia="ar-SA"/>
    </w:rPr>
  </w:style>
  <w:style w:type="paragraph" w:customStyle="1" w:styleId="321">
    <w:name w:val="Основной текст с отступом 32"/>
    <w:basedOn w:val="a0"/>
    <w:uiPriority w:val="99"/>
    <w:rsid w:val="004766F2"/>
    <w:pPr>
      <w:widowControl/>
      <w:ind w:firstLine="900"/>
      <w:jc w:val="both"/>
    </w:pPr>
    <w:rPr>
      <w:color w:val="000000"/>
      <w:sz w:val="28"/>
      <w:szCs w:val="24"/>
      <w:lang w:eastAsia="ar-SA"/>
    </w:rPr>
  </w:style>
  <w:style w:type="paragraph" w:customStyle="1" w:styleId="322">
    <w:name w:val="Основной текст 32"/>
    <w:basedOn w:val="a0"/>
    <w:uiPriority w:val="99"/>
    <w:rsid w:val="004766F2"/>
    <w:pPr>
      <w:widowControl/>
      <w:jc w:val="both"/>
    </w:pPr>
    <w:rPr>
      <w:szCs w:val="24"/>
      <w:lang w:eastAsia="ar-SA"/>
    </w:rPr>
  </w:style>
  <w:style w:type="paragraph" w:customStyle="1" w:styleId="1f8">
    <w:name w:val="Абзац списка1"/>
    <w:basedOn w:val="a0"/>
    <w:uiPriority w:val="99"/>
    <w:rsid w:val="004766F2"/>
    <w:pPr>
      <w:widowControl/>
      <w:suppressAutoHyphens/>
      <w:ind w:left="720" w:firstLine="851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2e">
    <w:name w:val="Список2"/>
    <w:basedOn w:val="affb"/>
    <w:uiPriority w:val="99"/>
    <w:rsid w:val="004766F2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eastAsia="Calibri" w:cs="Times New Roman"/>
      <w:szCs w:val="20"/>
      <w:lang w:eastAsia="ru-RU"/>
    </w:rPr>
  </w:style>
  <w:style w:type="paragraph" w:customStyle="1" w:styleId="1f9">
    <w:name w:val="Номер1"/>
    <w:basedOn w:val="affb"/>
    <w:uiPriority w:val="99"/>
    <w:rsid w:val="004766F2"/>
    <w:pPr>
      <w:widowControl/>
      <w:numPr>
        <w:ilvl w:val="1"/>
      </w:numPr>
      <w:tabs>
        <w:tab w:val="num" w:pos="1620"/>
      </w:tabs>
      <w:suppressAutoHyphens w:val="0"/>
      <w:spacing w:before="40" w:after="40"/>
      <w:ind w:left="1620" w:hanging="360"/>
      <w:jc w:val="both"/>
    </w:pPr>
    <w:rPr>
      <w:rFonts w:eastAsia="Calibri" w:cs="Times New Roman"/>
      <w:sz w:val="22"/>
      <w:szCs w:val="20"/>
      <w:lang w:eastAsia="ru-RU"/>
    </w:rPr>
  </w:style>
  <w:style w:type="paragraph" w:customStyle="1" w:styleId="2f">
    <w:name w:val="Номер2"/>
    <w:basedOn w:val="2e"/>
    <w:uiPriority w:val="99"/>
    <w:rsid w:val="004766F2"/>
    <w:pPr>
      <w:numPr>
        <w:ilvl w:val="2"/>
      </w:num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affff3">
    <w:name w:val="Заголовок статьи"/>
    <w:basedOn w:val="a0"/>
    <w:next w:val="a0"/>
    <w:uiPriority w:val="99"/>
    <w:rsid w:val="004766F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</w:rPr>
  </w:style>
  <w:style w:type="table" w:customStyle="1" w:styleId="110">
    <w:name w:val="Сетка таблицы11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a">
    <w:name w:val="Знак Знак Знак1 Знак Знак Знак 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ConsPlusNormal0">
    <w:name w:val="ConsPlusNormal Знак"/>
    <w:rsid w:val="004766F2"/>
    <w:rPr>
      <w:rFonts w:ascii="Arial" w:hAnsi="Arial"/>
      <w:lang w:val="ru-RU" w:eastAsia="ru-RU"/>
    </w:rPr>
  </w:style>
  <w:style w:type="paragraph" w:customStyle="1" w:styleId="1fb">
    <w:name w:val="Обычный1"/>
    <w:uiPriority w:val="99"/>
    <w:rsid w:val="004766F2"/>
    <w:pPr>
      <w:widowControl w:val="0"/>
    </w:pPr>
    <w:rPr>
      <w:rFonts w:ascii="Times New Roman" w:hAnsi="Times New Roman"/>
      <w:sz w:val="24"/>
    </w:rPr>
  </w:style>
  <w:style w:type="table" w:customStyle="1" w:styleId="111">
    <w:name w:val="Сетка таблицы111"/>
    <w:uiPriority w:val="99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9">
    <w:name w:val="Style59"/>
    <w:basedOn w:val="a0"/>
    <w:uiPriority w:val="99"/>
    <w:rsid w:val="004766F2"/>
    <w:pPr>
      <w:autoSpaceDE w:val="0"/>
      <w:autoSpaceDN w:val="0"/>
      <w:adjustRightInd w:val="0"/>
      <w:spacing w:line="336" w:lineRule="exact"/>
      <w:jc w:val="both"/>
    </w:pPr>
    <w:rPr>
      <w:szCs w:val="24"/>
    </w:rPr>
  </w:style>
  <w:style w:type="character" w:customStyle="1" w:styleId="FontStyle103">
    <w:name w:val="Font Style103"/>
    <w:rsid w:val="004766F2"/>
    <w:rPr>
      <w:rFonts w:ascii="Times New Roman" w:hAnsi="Times New Roman"/>
      <w:sz w:val="26"/>
    </w:rPr>
  </w:style>
  <w:style w:type="paragraph" w:customStyle="1" w:styleId="Style37">
    <w:name w:val="Style37"/>
    <w:basedOn w:val="a0"/>
    <w:uiPriority w:val="99"/>
    <w:rsid w:val="004766F2"/>
    <w:pPr>
      <w:autoSpaceDE w:val="0"/>
      <w:autoSpaceDN w:val="0"/>
      <w:adjustRightInd w:val="0"/>
      <w:spacing w:line="319" w:lineRule="exact"/>
      <w:jc w:val="center"/>
    </w:pPr>
    <w:rPr>
      <w:szCs w:val="24"/>
    </w:rPr>
  </w:style>
  <w:style w:type="character" w:customStyle="1" w:styleId="FontStyle107">
    <w:name w:val="Font Style107"/>
    <w:rsid w:val="004766F2"/>
    <w:rPr>
      <w:rFonts w:ascii="Times New Roman" w:hAnsi="Times New Roman"/>
      <w:b/>
      <w:sz w:val="26"/>
    </w:rPr>
  </w:style>
  <w:style w:type="table" w:customStyle="1" w:styleId="214">
    <w:name w:val="Сетка таблицы21"/>
    <w:uiPriority w:val="99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4766F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customStyle="1" w:styleId="314">
    <w:name w:val="Сетка таблицы31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Текст (лев. подпись)"/>
    <w:basedOn w:val="a0"/>
    <w:next w:val="a0"/>
    <w:uiPriority w:val="99"/>
    <w:rsid w:val="004766F2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affff5">
    <w:name w:val="Текст (прав. подпись)"/>
    <w:basedOn w:val="a0"/>
    <w:next w:val="a0"/>
    <w:uiPriority w:val="99"/>
    <w:rsid w:val="004766F2"/>
    <w:pPr>
      <w:autoSpaceDE w:val="0"/>
      <w:autoSpaceDN w:val="0"/>
      <w:adjustRightInd w:val="0"/>
      <w:jc w:val="right"/>
    </w:pPr>
    <w:rPr>
      <w:rFonts w:ascii="Arial" w:hAnsi="Arial"/>
      <w:szCs w:val="24"/>
    </w:rPr>
  </w:style>
  <w:style w:type="character" w:customStyle="1" w:styleId="FontStyle19">
    <w:name w:val="Font Style19"/>
    <w:rsid w:val="004766F2"/>
    <w:rPr>
      <w:rFonts w:ascii="Times New Roman" w:hAnsi="Times New Roman"/>
      <w:sz w:val="24"/>
    </w:rPr>
  </w:style>
  <w:style w:type="character" w:customStyle="1" w:styleId="FontStyle22">
    <w:name w:val="Font Style22"/>
    <w:rsid w:val="004766F2"/>
    <w:rPr>
      <w:rFonts w:ascii="Palatino Linotype" w:hAnsi="Palatino Linotype"/>
      <w:i/>
      <w:spacing w:val="20"/>
      <w:sz w:val="24"/>
    </w:rPr>
  </w:style>
  <w:style w:type="table" w:customStyle="1" w:styleId="45">
    <w:name w:val="Сетка таблицы4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9">
    <w:name w:val="xl39"/>
    <w:basedOn w:val="a0"/>
    <w:uiPriority w:val="99"/>
    <w:rsid w:val="004766F2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character" w:customStyle="1" w:styleId="FontStyle12">
    <w:name w:val="Font Style12"/>
    <w:rsid w:val="004766F2"/>
    <w:rPr>
      <w:rFonts w:ascii="Times New Roman" w:hAnsi="Times New Roman"/>
      <w:sz w:val="26"/>
    </w:rPr>
  </w:style>
  <w:style w:type="character" w:customStyle="1" w:styleId="FontStyle11">
    <w:name w:val="Font Style11"/>
    <w:rsid w:val="004766F2"/>
    <w:rPr>
      <w:rFonts w:ascii="Times New Roman" w:hAnsi="Times New Roman"/>
      <w:i/>
      <w:spacing w:val="20"/>
      <w:sz w:val="30"/>
    </w:rPr>
  </w:style>
  <w:style w:type="character" w:customStyle="1" w:styleId="afff6">
    <w:name w:val="обычный_ Знак"/>
    <w:link w:val="afff5"/>
    <w:locked/>
    <w:rsid w:val="004766F2"/>
    <w:rPr>
      <w:sz w:val="28"/>
      <w:lang w:val="ru-RU" w:eastAsia="en-US"/>
    </w:rPr>
  </w:style>
  <w:style w:type="paragraph" w:customStyle="1" w:styleId="affff6">
    <w:name w:val="Знак Знак Знак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t3">
    <w:name w:val="stylet3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paragraph" w:customStyle="1" w:styleId="stylet1">
    <w:name w:val="stylet1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table" w:customStyle="1" w:styleId="54">
    <w:name w:val="Сетка таблицы5"/>
    <w:rsid w:val="004766F2"/>
    <w:pPr>
      <w:jc w:val="both"/>
    </w:pPr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7">
    <w:name w:val="Пример"/>
    <w:rsid w:val="004766F2"/>
    <w:rPr>
      <w:rFonts w:ascii="DejaVu Sans Mono" w:hAnsi="DejaVu Sans Mono"/>
    </w:rPr>
  </w:style>
  <w:style w:type="character" w:customStyle="1" w:styleId="WW8Num2z1">
    <w:name w:val="WW8Num2z1"/>
    <w:rsid w:val="004766F2"/>
    <w:rPr>
      <w:rFonts w:ascii="Courier New" w:hAnsi="Courier New"/>
    </w:rPr>
  </w:style>
  <w:style w:type="character" w:customStyle="1" w:styleId="81">
    <w:name w:val="Знак Знак8"/>
    <w:rsid w:val="004766F2"/>
    <w:rPr>
      <w:sz w:val="28"/>
      <w:lang w:val="ru-RU" w:eastAsia="ru-RU"/>
    </w:rPr>
  </w:style>
  <w:style w:type="character" w:customStyle="1" w:styleId="72">
    <w:name w:val="Знак Знак7"/>
    <w:rsid w:val="004766F2"/>
    <w:rPr>
      <w:b/>
      <w:sz w:val="28"/>
      <w:lang w:val="ru-RU" w:eastAsia="ru-RU"/>
    </w:rPr>
  </w:style>
  <w:style w:type="paragraph" w:customStyle="1" w:styleId="ConsPlusDocList">
    <w:name w:val="ConsPlusDocList"/>
    <w:uiPriority w:val="99"/>
    <w:rsid w:val="004766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4">
    <w:name w:val="Знак Знак6"/>
    <w:rsid w:val="004766F2"/>
    <w:rPr>
      <w:rFonts w:ascii="Calibri" w:hAnsi="Calibri"/>
      <w:sz w:val="22"/>
      <w:lang w:val="ru-RU" w:eastAsia="en-US"/>
    </w:rPr>
  </w:style>
  <w:style w:type="character" w:customStyle="1" w:styleId="55">
    <w:name w:val="Знак Знак5"/>
    <w:rsid w:val="004766F2"/>
    <w:rPr>
      <w:rFonts w:ascii="Calibri" w:hAnsi="Calibri"/>
      <w:sz w:val="22"/>
      <w:lang w:val="ru-RU" w:eastAsia="en-US"/>
    </w:rPr>
  </w:style>
  <w:style w:type="table" w:customStyle="1" w:styleId="65">
    <w:name w:val="Сетка таблицы6"/>
    <w:rsid w:val="004766F2"/>
    <w:pPr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аркированный список книги"/>
    <w:basedOn w:val="a0"/>
    <w:uiPriority w:val="99"/>
    <w:rsid w:val="004766F2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paragraph" w:styleId="HTML">
    <w:name w:val="HTML Preformatted"/>
    <w:basedOn w:val="a0"/>
    <w:link w:val="HTML0"/>
    <w:locked/>
    <w:rsid w:val="004766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locked/>
    <w:rsid w:val="004766F2"/>
    <w:rPr>
      <w:rFonts w:ascii="Courier New" w:hAnsi="Courier New" w:cs="Times New Roman"/>
      <w:lang w:val="ru-RU" w:eastAsia="ru-RU"/>
    </w:rPr>
  </w:style>
  <w:style w:type="table" w:customStyle="1" w:styleId="73">
    <w:name w:val="Сетка таблицы7"/>
    <w:rsid w:val="004766F2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rsid w:val="004766F2"/>
    <w:pPr>
      <w:overflowPunct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uiPriority w:val="99"/>
    <w:rsid w:val="00FD4D8B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FD4D8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FF39D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1">
    <w:name w:val="Знак Знак14"/>
    <w:uiPriority w:val="99"/>
    <w:rsid w:val="00CE2A1C"/>
    <w:rPr>
      <w:sz w:val="24"/>
      <w:lang w:val="ru-RU" w:eastAsia="ru-RU"/>
    </w:rPr>
  </w:style>
  <w:style w:type="character" w:customStyle="1" w:styleId="121">
    <w:name w:val="Знак Знак12"/>
    <w:uiPriority w:val="99"/>
    <w:rsid w:val="00CE2A1C"/>
    <w:rPr>
      <w:sz w:val="28"/>
      <w:lang w:val="ru-RU" w:eastAsia="ru-RU"/>
    </w:rPr>
  </w:style>
  <w:style w:type="paragraph" w:customStyle="1" w:styleId="CharCharCarCarCharCharCarCarCharCharCarCarCharChar2">
    <w:name w:val="Char Char Car Car Char Char Car Car Char Char Car Car Char Char2"/>
    <w:basedOn w:val="a0"/>
    <w:uiPriority w:val="99"/>
    <w:rsid w:val="00CE2A1C"/>
    <w:pPr>
      <w:widowControl/>
      <w:spacing w:after="160" w:line="240" w:lineRule="exact"/>
    </w:pPr>
    <w:rPr>
      <w:noProof/>
      <w:sz w:val="20"/>
    </w:rPr>
  </w:style>
  <w:style w:type="character" w:customStyle="1" w:styleId="215">
    <w:name w:val="Знак Знак21"/>
    <w:basedOn w:val="a1"/>
    <w:uiPriority w:val="99"/>
    <w:rsid w:val="00CE2A1C"/>
    <w:rPr>
      <w:rFonts w:cs="Times New Roman"/>
    </w:rPr>
  </w:style>
  <w:style w:type="character" w:customStyle="1" w:styleId="323">
    <w:name w:val="Знак Знак32"/>
    <w:uiPriority w:val="99"/>
    <w:rsid w:val="00CE2A1C"/>
    <w:rPr>
      <w:rFonts w:ascii="Cambria" w:hAnsi="Cambria"/>
      <w:sz w:val="22"/>
    </w:rPr>
  </w:style>
  <w:style w:type="character" w:customStyle="1" w:styleId="420">
    <w:name w:val="Знак Знак42"/>
    <w:uiPriority w:val="99"/>
    <w:rsid w:val="00CE2A1C"/>
    <w:rPr>
      <w:sz w:val="24"/>
    </w:rPr>
  </w:style>
  <w:style w:type="paragraph" w:customStyle="1" w:styleId="3e">
    <w:name w:val="Знак3"/>
    <w:basedOn w:val="a0"/>
    <w:uiPriority w:val="99"/>
    <w:rsid w:val="00CE2A1C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112">
    <w:name w:val="Знак1 Знак Знак Знак1"/>
    <w:basedOn w:val="a0"/>
    <w:uiPriority w:val="99"/>
    <w:rsid w:val="00CE2A1C"/>
    <w:pPr>
      <w:widowControl/>
    </w:pPr>
    <w:rPr>
      <w:rFonts w:ascii="Verdana" w:hAnsi="Verdana" w:cs="Verdana"/>
      <w:sz w:val="20"/>
      <w:lang w:val="en-US" w:eastAsia="ar-SA"/>
    </w:rPr>
  </w:style>
  <w:style w:type="character" w:customStyle="1" w:styleId="affff8">
    <w:name w:val="Раздел Договора Знак"/>
    <w:aliases w:val="H1 Знак,&quot;Алмаз&quot; Знак Знак"/>
    <w:uiPriority w:val="99"/>
    <w:rsid w:val="00CE2A1C"/>
    <w:rPr>
      <w:sz w:val="28"/>
      <w:lang w:val="ru-RU" w:eastAsia="ru-RU"/>
    </w:rPr>
  </w:style>
  <w:style w:type="character" w:customStyle="1" w:styleId="H2">
    <w:name w:val="H2 Знак"/>
    <w:aliases w:val="&quot;Изумруд&quot; Знак Знак"/>
    <w:uiPriority w:val="99"/>
    <w:rsid w:val="00CE2A1C"/>
    <w:rPr>
      <w:b/>
      <w:snapToGrid w:val="0"/>
      <w:sz w:val="32"/>
      <w:lang w:val="ru-RU" w:eastAsia="ru-RU"/>
    </w:rPr>
  </w:style>
  <w:style w:type="table" w:customStyle="1" w:styleId="150">
    <w:name w:val="Сетка таблицы15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CE2A1C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c">
    <w:name w:val="Знак Знак Знак1"/>
    <w:basedOn w:val="a0"/>
    <w:uiPriority w:val="99"/>
    <w:rsid w:val="00CE2A1C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table" w:customStyle="1" w:styleId="510">
    <w:name w:val="Сетка таблицы51"/>
    <w:uiPriority w:val="99"/>
    <w:rsid w:val="00CE2A1C"/>
    <w:pPr>
      <w:jc w:val="both"/>
    </w:pPr>
    <w:rPr>
      <w:rFonts w:ascii="Times New Roman" w:eastAsia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нак Знак81"/>
    <w:uiPriority w:val="99"/>
    <w:rsid w:val="00CE2A1C"/>
    <w:rPr>
      <w:sz w:val="28"/>
      <w:lang w:val="ru-RU" w:eastAsia="ru-RU"/>
    </w:rPr>
  </w:style>
  <w:style w:type="character" w:customStyle="1" w:styleId="710">
    <w:name w:val="Знак Знак71"/>
    <w:uiPriority w:val="99"/>
    <w:rsid w:val="00CE2A1C"/>
    <w:rPr>
      <w:b/>
      <w:sz w:val="28"/>
      <w:lang w:val="ru-RU" w:eastAsia="ru-RU"/>
    </w:rPr>
  </w:style>
  <w:style w:type="character" w:customStyle="1" w:styleId="610">
    <w:name w:val="Знак Знак6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511">
    <w:name w:val="Знак Знак5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180">
    <w:name w:val="Знак Знак18"/>
    <w:uiPriority w:val="99"/>
    <w:rsid w:val="00CE2A1C"/>
    <w:rPr>
      <w:rFonts w:ascii="Courier New" w:hAnsi="Courier New"/>
      <w:lang w:val="ru-RU" w:eastAsia="ru-RU"/>
    </w:rPr>
  </w:style>
  <w:style w:type="character" w:customStyle="1" w:styleId="113">
    <w:name w:val="Знак Знак11"/>
    <w:uiPriority w:val="99"/>
    <w:rsid w:val="00CE2A1C"/>
    <w:rPr>
      <w:sz w:val="28"/>
      <w:lang w:val="ru-RU" w:eastAsia="ru-RU"/>
    </w:rPr>
  </w:style>
  <w:style w:type="character" w:customStyle="1" w:styleId="131">
    <w:name w:val="Знак Знак13"/>
    <w:uiPriority w:val="99"/>
    <w:rsid w:val="00CE2A1C"/>
    <w:rPr>
      <w:sz w:val="28"/>
      <w:lang w:val="ru-RU" w:eastAsia="ru-RU"/>
    </w:rPr>
  </w:style>
  <w:style w:type="character" w:customStyle="1" w:styleId="170">
    <w:name w:val="Знак Знак17"/>
    <w:uiPriority w:val="99"/>
    <w:rsid w:val="00CE2A1C"/>
    <w:rPr>
      <w:rFonts w:ascii="Tahoma" w:hAnsi="Tahoma"/>
      <w:sz w:val="16"/>
      <w:lang w:val="ru-RU" w:eastAsia="ar-SA" w:bidi="ar-SA"/>
    </w:rPr>
  </w:style>
  <w:style w:type="character" w:customStyle="1" w:styleId="92">
    <w:name w:val="Знак Знак9"/>
    <w:uiPriority w:val="99"/>
    <w:rsid w:val="00CE2A1C"/>
    <w:rPr>
      <w:rFonts w:ascii="SchoolBook" w:hAnsi="SchoolBook"/>
      <w:sz w:val="26"/>
      <w:lang w:val="ru-RU" w:eastAsia="ru-RU"/>
    </w:rPr>
  </w:style>
  <w:style w:type="character" w:customStyle="1" w:styleId="101">
    <w:name w:val="Знак Знак10"/>
    <w:uiPriority w:val="99"/>
    <w:rsid w:val="00CE2A1C"/>
    <w:rPr>
      <w:rFonts w:ascii="Courier New" w:hAnsi="Courier New"/>
      <w:lang w:val="ru-RU" w:eastAsia="ru-RU"/>
    </w:rPr>
  </w:style>
  <w:style w:type="character" w:customStyle="1" w:styleId="151">
    <w:name w:val="Знак Знак15"/>
    <w:uiPriority w:val="99"/>
    <w:rsid w:val="00CE2A1C"/>
    <w:rPr>
      <w:b/>
      <w:sz w:val="28"/>
      <w:lang w:val="ru-RU" w:eastAsia="ru-RU"/>
    </w:rPr>
  </w:style>
  <w:style w:type="table" w:customStyle="1" w:styleId="161">
    <w:name w:val="Сетка таблицы16"/>
    <w:uiPriority w:val="99"/>
    <w:rsid w:val="004078FF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uiPriority w:val="99"/>
    <w:rsid w:val="00962558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3">
    <w:name w:val="Char Char Car Car Char Char Car Car Char Char Car Car Char Char3"/>
    <w:basedOn w:val="a0"/>
    <w:uiPriority w:val="99"/>
    <w:rsid w:val="005264CC"/>
    <w:pPr>
      <w:widowControl/>
      <w:spacing w:after="160" w:line="240" w:lineRule="exact"/>
    </w:pPr>
    <w:rPr>
      <w:noProof/>
      <w:sz w:val="20"/>
    </w:rPr>
  </w:style>
  <w:style w:type="character" w:customStyle="1" w:styleId="1100">
    <w:name w:val="Знак Знак110"/>
    <w:uiPriority w:val="99"/>
    <w:rsid w:val="005264CC"/>
    <w:rPr>
      <w:rFonts w:ascii="Courier New" w:hAnsi="Courier New"/>
    </w:rPr>
  </w:style>
  <w:style w:type="character" w:customStyle="1" w:styleId="190">
    <w:name w:val="Знак Знак19"/>
    <w:uiPriority w:val="99"/>
    <w:rsid w:val="005264CC"/>
    <w:rPr>
      <w:sz w:val="24"/>
    </w:rPr>
  </w:style>
  <w:style w:type="character" w:customStyle="1" w:styleId="224">
    <w:name w:val="Знак Знак22"/>
    <w:uiPriority w:val="99"/>
    <w:rsid w:val="005264CC"/>
    <w:rPr>
      <w:sz w:val="24"/>
    </w:rPr>
  </w:style>
  <w:style w:type="table" w:customStyle="1" w:styleId="181">
    <w:name w:val="Сетка таблицы18"/>
    <w:uiPriority w:val="99"/>
    <w:rsid w:val="005264C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uiPriority w:val="99"/>
    <w:rsid w:val="005264C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0">
    <w:name w:val="Знак Знак111"/>
    <w:uiPriority w:val="99"/>
    <w:rsid w:val="006A005A"/>
    <w:rPr>
      <w:rFonts w:ascii="Courier New" w:hAnsi="Courier New"/>
    </w:rPr>
  </w:style>
  <w:style w:type="paragraph" w:customStyle="1" w:styleId="CharCharCarCarCharCharCarCarCharCharCarCarCharChar4">
    <w:name w:val="Char Char Car Car Char Char Car Car Char Char Car Car Char Char4"/>
    <w:basedOn w:val="a0"/>
    <w:uiPriority w:val="99"/>
    <w:rsid w:val="002D78EC"/>
    <w:pPr>
      <w:widowControl/>
      <w:spacing w:after="160" w:line="240" w:lineRule="exact"/>
    </w:pPr>
    <w:rPr>
      <w:noProof/>
      <w:sz w:val="20"/>
    </w:rPr>
  </w:style>
  <w:style w:type="character" w:customStyle="1" w:styleId="1121">
    <w:name w:val="Знак Знак112"/>
    <w:uiPriority w:val="99"/>
    <w:rsid w:val="002D78EC"/>
    <w:rPr>
      <w:rFonts w:ascii="Courier New" w:hAnsi="Courier New"/>
    </w:rPr>
  </w:style>
  <w:style w:type="character" w:customStyle="1" w:styleId="200">
    <w:name w:val="Знак Знак20"/>
    <w:uiPriority w:val="99"/>
    <w:rsid w:val="002D78EC"/>
    <w:rPr>
      <w:sz w:val="24"/>
    </w:rPr>
  </w:style>
  <w:style w:type="character" w:customStyle="1" w:styleId="231">
    <w:name w:val="Знак Знак23"/>
    <w:uiPriority w:val="99"/>
    <w:rsid w:val="002D78EC"/>
    <w:rPr>
      <w:sz w:val="24"/>
    </w:rPr>
  </w:style>
  <w:style w:type="table" w:customStyle="1" w:styleId="201">
    <w:name w:val="Сетка таблицы20"/>
    <w:uiPriority w:val="99"/>
    <w:rsid w:val="002D78E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uiPriority w:val="99"/>
    <w:rsid w:val="002D78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5">
    <w:name w:val="Char Char Car Car Char Char Car Car Char Char Car Car Char Char5"/>
    <w:basedOn w:val="a0"/>
    <w:uiPriority w:val="99"/>
    <w:rsid w:val="00A55F09"/>
    <w:pPr>
      <w:widowControl/>
      <w:spacing w:after="160" w:line="240" w:lineRule="exact"/>
    </w:pPr>
    <w:rPr>
      <w:noProof/>
      <w:sz w:val="20"/>
    </w:rPr>
  </w:style>
  <w:style w:type="character" w:customStyle="1" w:styleId="1130">
    <w:name w:val="Знак Знак113"/>
    <w:uiPriority w:val="99"/>
    <w:rsid w:val="00A55F09"/>
    <w:rPr>
      <w:rFonts w:ascii="Courier New" w:hAnsi="Courier New"/>
    </w:rPr>
  </w:style>
  <w:style w:type="character" w:customStyle="1" w:styleId="250">
    <w:name w:val="Знак Знак25"/>
    <w:uiPriority w:val="99"/>
    <w:rsid w:val="00A55F09"/>
    <w:rPr>
      <w:rFonts w:ascii="Times New Roman" w:hAnsi="Times New Roman"/>
      <w:sz w:val="24"/>
    </w:rPr>
  </w:style>
  <w:style w:type="character" w:customStyle="1" w:styleId="240">
    <w:name w:val="Знак Знак24"/>
    <w:uiPriority w:val="99"/>
    <w:rsid w:val="00A55F09"/>
    <w:rPr>
      <w:rFonts w:ascii="Times New Roman" w:hAnsi="Times New Roman"/>
      <w:sz w:val="24"/>
    </w:rPr>
  </w:style>
  <w:style w:type="table" w:customStyle="1" w:styleId="232">
    <w:name w:val="Сетка таблицы23"/>
    <w:uiPriority w:val="99"/>
    <w:rsid w:val="00A55F09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uiPriority w:val="99"/>
    <w:rsid w:val="00A55F0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0">
    <w:name w:val="Знак Знак26"/>
    <w:uiPriority w:val="99"/>
    <w:rsid w:val="00D6269D"/>
    <w:rPr>
      <w:rFonts w:ascii="Courier New" w:hAnsi="Courier New"/>
    </w:rPr>
  </w:style>
  <w:style w:type="paragraph" w:customStyle="1" w:styleId="56">
    <w:name w:val="Основной текст5"/>
    <w:basedOn w:val="a0"/>
    <w:rsid w:val="007F50AC"/>
    <w:pPr>
      <w:widowControl/>
      <w:shd w:val="clear" w:color="auto" w:fill="FFFFFF"/>
      <w:spacing w:after="1320" w:line="240" w:lineRule="atLeast"/>
    </w:pPr>
    <w:rPr>
      <w:noProof/>
      <w:sz w:val="27"/>
      <w:szCs w:val="27"/>
    </w:rPr>
  </w:style>
  <w:style w:type="character" w:customStyle="1" w:styleId="430">
    <w:name w:val="Знак Знак43"/>
    <w:basedOn w:val="a1"/>
    <w:uiPriority w:val="99"/>
    <w:rsid w:val="00FE612A"/>
    <w:rPr>
      <w:rFonts w:cs="Times New Roman"/>
    </w:rPr>
  </w:style>
  <w:style w:type="character" w:customStyle="1" w:styleId="330">
    <w:name w:val="Знак Знак33"/>
    <w:basedOn w:val="a1"/>
    <w:uiPriority w:val="99"/>
    <w:rsid w:val="00FE612A"/>
    <w:rPr>
      <w:rFonts w:cs="Times New Roman"/>
    </w:rPr>
  </w:style>
  <w:style w:type="character" w:customStyle="1" w:styleId="280">
    <w:name w:val="Знак Знак28"/>
    <w:uiPriority w:val="99"/>
    <w:semiHidden/>
    <w:rsid w:val="00FE612A"/>
    <w:rPr>
      <w:rFonts w:ascii="Tahoma" w:hAnsi="Tahoma"/>
      <w:sz w:val="16"/>
      <w:lang w:eastAsia="en-US"/>
    </w:rPr>
  </w:style>
  <w:style w:type="paragraph" w:customStyle="1" w:styleId="Nonformat">
    <w:name w:val="Nonformat"/>
    <w:basedOn w:val="a0"/>
    <w:uiPriority w:val="99"/>
    <w:rsid w:val="00FE612A"/>
    <w:pPr>
      <w:widowControl/>
    </w:pPr>
    <w:rPr>
      <w:sz w:val="20"/>
    </w:rPr>
  </w:style>
  <w:style w:type="character" w:customStyle="1" w:styleId="blk">
    <w:name w:val="blk"/>
    <w:basedOn w:val="a1"/>
    <w:rsid w:val="00FE612A"/>
    <w:rPr>
      <w:rFonts w:cs="Times New Roman"/>
    </w:rPr>
  </w:style>
  <w:style w:type="character" w:customStyle="1" w:styleId="114">
    <w:name w:val="Знак Знак114"/>
    <w:uiPriority w:val="99"/>
    <w:rsid w:val="00FE612A"/>
    <w:rPr>
      <w:rFonts w:ascii="Cambria" w:eastAsia="Times New Roman" w:hAnsi="Cambria"/>
      <w:sz w:val="24"/>
      <w:lang w:eastAsia="en-US"/>
    </w:rPr>
  </w:style>
  <w:style w:type="character" w:customStyle="1" w:styleId="520">
    <w:name w:val="Знак Знак52"/>
    <w:uiPriority w:val="99"/>
    <w:rsid w:val="00FE612A"/>
    <w:rPr>
      <w:rFonts w:ascii="Times New Roman" w:eastAsia="Times New Roman" w:hAnsi="Times New Roman"/>
      <w:b/>
      <w:kern w:val="36"/>
      <w:sz w:val="48"/>
    </w:rPr>
  </w:style>
  <w:style w:type="paragraph" w:customStyle="1" w:styleId="pboth">
    <w:name w:val="pboth"/>
    <w:basedOn w:val="a0"/>
    <w:uiPriority w:val="99"/>
    <w:rsid w:val="00FE612A"/>
    <w:pPr>
      <w:widowControl/>
      <w:spacing w:before="100" w:beforeAutospacing="1" w:after="100" w:afterAutospacing="1"/>
    </w:pPr>
    <w:rPr>
      <w:szCs w:val="24"/>
    </w:rPr>
  </w:style>
  <w:style w:type="character" w:customStyle="1" w:styleId="270">
    <w:name w:val="Знак Знак27"/>
    <w:uiPriority w:val="99"/>
    <w:rsid w:val="00FE612A"/>
    <w:rPr>
      <w:rFonts w:ascii="Arial" w:eastAsia="Times New Roman" w:hAnsi="Arial"/>
      <w:sz w:val="24"/>
      <w:lang w:eastAsia="ar-SA" w:bidi="ar-SA"/>
    </w:rPr>
  </w:style>
  <w:style w:type="paragraph" w:customStyle="1" w:styleId="Standard">
    <w:name w:val="Standard"/>
    <w:rsid w:val="00B8371A"/>
    <w:pPr>
      <w:suppressAutoHyphens/>
      <w:autoSpaceDN w:val="0"/>
      <w:textAlignment w:val="baseline"/>
    </w:pPr>
    <w:rPr>
      <w:rFonts w:ascii="Times New Roman" w:eastAsia="Times New Roman" w:hAnsi="Times New Roman"/>
      <w:color w:val="00000A"/>
      <w:kern w:val="3"/>
      <w:sz w:val="24"/>
      <w:szCs w:val="24"/>
      <w:lang w:eastAsia="zh-CN"/>
    </w:rPr>
  </w:style>
  <w:style w:type="numbering" w:customStyle="1" w:styleId="1fd">
    <w:name w:val="Нет списка1"/>
    <w:next w:val="a3"/>
    <w:semiHidden/>
    <w:unhideWhenUsed/>
    <w:rsid w:val="00DB73EA"/>
  </w:style>
  <w:style w:type="table" w:customStyle="1" w:styleId="241">
    <w:name w:val="Сетка таблицы24"/>
    <w:basedOn w:val="a2"/>
    <w:next w:val="af2"/>
    <w:rsid w:val="00DB73E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0">
    <w:name w:val="Нет списка2"/>
    <w:next w:val="a3"/>
    <w:semiHidden/>
    <w:unhideWhenUsed/>
    <w:rsid w:val="00DB73EA"/>
  </w:style>
  <w:style w:type="table" w:customStyle="1" w:styleId="251">
    <w:name w:val="Сетка таблицы25"/>
    <w:basedOn w:val="a2"/>
    <w:next w:val="af2"/>
    <w:rsid w:val="00DB73E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">
    <w:name w:val="Нет списка3"/>
    <w:next w:val="a3"/>
    <w:semiHidden/>
    <w:unhideWhenUsed/>
    <w:rsid w:val="004619CA"/>
  </w:style>
  <w:style w:type="table" w:customStyle="1" w:styleId="261">
    <w:name w:val="Сетка таблицы26"/>
    <w:basedOn w:val="a2"/>
    <w:next w:val="af2"/>
    <w:rsid w:val="004619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3"/>
    <w:semiHidden/>
    <w:unhideWhenUsed/>
    <w:rsid w:val="00620E7A"/>
  </w:style>
  <w:style w:type="paragraph" w:customStyle="1" w:styleId="CharCharCarCarCharCharCarCarCharCharCarCarCharChar0">
    <w:name w:val="Char Char Car Car Char Char Car Car Char Char Car Car Char Char"/>
    <w:basedOn w:val="a0"/>
    <w:rsid w:val="00620E7A"/>
    <w:pPr>
      <w:widowControl/>
      <w:spacing w:after="160" w:line="240" w:lineRule="exact"/>
    </w:pPr>
    <w:rPr>
      <w:rFonts w:eastAsia="Times New Roman"/>
      <w:sz w:val="20"/>
    </w:rPr>
  </w:style>
  <w:style w:type="table" w:customStyle="1" w:styleId="271">
    <w:name w:val="Сетка таблицы27"/>
    <w:basedOn w:val="a2"/>
    <w:next w:val="af2"/>
    <w:rsid w:val="00620E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2"/>
    <w:next w:val="af2"/>
    <w:uiPriority w:val="59"/>
    <w:rsid w:val="00620E7A"/>
    <w:pPr>
      <w:widowControl w:val="0"/>
    </w:pPr>
    <w:rPr>
      <w:rFonts w:ascii="Courier New" w:eastAsia="Courier New" w:hAnsi="Courier New" w:cs="Courier New"/>
      <w:sz w:val="24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9">
    <w:name w:val="Знак Знак Знак Знак Знак Знак Знак Знак Знак Знак"/>
    <w:basedOn w:val="a0"/>
    <w:rsid w:val="00FB7DEF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66">
    <w:name w:val="Основной текст6"/>
    <w:basedOn w:val="a0"/>
    <w:uiPriority w:val="99"/>
    <w:rsid w:val="00FB7DEF"/>
    <w:pPr>
      <w:shd w:val="clear" w:color="auto" w:fill="FFFFFF"/>
      <w:spacing w:line="322" w:lineRule="exact"/>
      <w:jc w:val="both"/>
    </w:pPr>
    <w:rPr>
      <w:rFonts w:eastAsia="Times New Roman"/>
      <w:sz w:val="26"/>
      <w:szCs w:val="26"/>
    </w:rPr>
  </w:style>
  <w:style w:type="paragraph" w:customStyle="1" w:styleId="242">
    <w:name w:val="Основной текст с отступом 24"/>
    <w:basedOn w:val="a0"/>
    <w:rsid w:val="00FB7DEF"/>
    <w:pPr>
      <w:widowControl/>
      <w:overflowPunct w:val="0"/>
      <w:autoSpaceDE w:val="0"/>
      <w:autoSpaceDN w:val="0"/>
      <w:adjustRightInd w:val="0"/>
      <w:ind w:firstLine="709"/>
      <w:jc w:val="both"/>
    </w:pPr>
    <w:rPr>
      <w:rFonts w:ascii="Times New Roman CYR" w:eastAsia="Times New Roman" w:hAnsi="Times New Roman CYR"/>
      <w:b/>
      <w:sz w:val="28"/>
      <w:szCs w:val="32"/>
    </w:rPr>
  </w:style>
  <w:style w:type="character" w:customStyle="1" w:styleId="ConsPlusCell0">
    <w:name w:val="ConsPlusCell Знак"/>
    <w:link w:val="ConsPlusCell"/>
    <w:rsid w:val="00FB7DEF"/>
    <w:rPr>
      <w:rFonts w:ascii="Arial" w:hAnsi="Arial" w:cs="Arial"/>
      <w:lang w:val="ru-RU" w:eastAsia="ru-RU" w:bidi="ar-SA"/>
    </w:rPr>
  </w:style>
  <w:style w:type="paragraph" w:customStyle="1" w:styleId="Pro-Gramma">
    <w:name w:val="Pro-Gramma"/>
    <w:basedOn w:val="a0"/>
    <w:link w:val="Pro-Gramma0"/>
    <w:rsid w:val="00FB7DEF"/>
    <w:pPr>
      <w:widowControl/>
      <w:ind w:firstLine="709"/>
      <w:jc w:val="both"/>
    </w:pPr>
    <w:rPr>
      <w:rFonts w:eastAsia="Times New Roman"/>
      <w:sz w:val="28"/>
      <w:szCs w:val="28"/>
      <w:lang/>
    </w:rPr>
  </w:style>
  <w:style w:type="character" w:customStyle="1" w:styleId="Pro-Gramma0">
    <w:name w:val="Pro-Gramma Знак"/>
    <w:link w:val="Pro-Gramma"/>
    <w:locked/>
    <w:rsid w:val="00FB7DEF"/>
    <w:rPr>
      <w:rFonts w:ascii="Times New Roman" w:eastAsia="Times New Roman" w:hAnsi="Times New Roman"/>
      <w:sz w:val="28"/>
      <w:szCs w:val="28"/>
    </w:rPr>
  </w:style>
  <w:style w:type="paragraph" w:customStyle="1" w:styleId="74">
    <w:name w:val="Знак Знак7 Знак Знак"/>
    <w:basedOn w:val="a0"/>
    <w:rsid w:val="002F693E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affffa">
    <w:name w:val="ͮ𬠫"/>
    <w:rsid w:val="002F693E"/>
    <w:pPr>
      <w:ind w:firstLine="397"/>
      <w:jc w:val="both"/>
    </w:pPr>
    <w:rPr>
      <w:rFonts w:ascii="Times New Roman" w:eastAsia="Times New Roman" w:hAnsi="Times New Roman"/>
      <w:lang w:val="en-US"/>
    </w:rPr>
  </w:style>
  <w:style w:type="character" w:customStyle="1" w:styleId="1fe">
    <w:name w:val="Заголовок №1_"/>
    <w:link w:val="1ff"/>
    <w:uiPriority w:val="99"/>
    <w:locked/>
    <w:rsid w:val="002F693E"/>
    <w:rPr>
      <w:b/>
      <w:bCs/>
      <w:sz w:val="26"/>
      <w:szCs w:val="26"/>
      <w:shd w:val="clear" w:color="auto" w:fill="FFFFFF"/>
    </w:rPr>
  </w:style>
  <w:style w:type="paragraph" w:customStyle="1" w:styleId="1ff">
    <w:name w:val="Заголовок №1"/>
    <w:basedOn w:val="a0"/>
    <w:link w:val="1fe"/>
    <w:uiPriority w:val="99"/>
    <w:rsid w:val="002F693E"/>
    <w:pPr>
      <w:shd w:val="clear" w:color="auto" w:fill="FFFFFF"/>
      <w:spacing w:line="322" w:lineRule="exact"/>
      <w:ind w:hanging="2880"/>
      <w:outlineLvl w:val="0"/>
    </w:pPr>
    <w:rPr>
      <w:rFonts w:ascii="Calibri" w:hAnsi="Calibri"/>
      <w:b/>
      <w:bCs/>
      <w:sz w:val="26"/>
      <w:szCs w:val="26"/>
      <w:lang/>
    </w:rPr>
  </w:style>
  <w:style w:type="numbering" w:customStyle="1" w:styleId="57">
    <w:name w:val="Нет списка5"/>
    <w:next w:val="a3"/>
    <w:uiPriority w:val="99"/>
    <w:semiHidden/>
    <w:unhideWhenUsed/>
    <w:rsid w:val="000540DC"/>
  </w:style>
  <w:style w:type="paragraph" w:customStyle="1" w:styleId="affffb">
    <w:name w:val="Отчетный"/>
    <w:basedOn w:val="a0"/>
    <w:rsid w:val="000540DC"/>
    <w:pPr>
      <w:widowControl/>
      <w:spacing w:after="120" w:line="360" w:lineRule="auto"/>
      <w:ind w:firstLine="720"/>
      <w:jc w:val="both"/>
    </w:pPr>
    <w:rPr>
      <w:rFonts w:eastAsia="Times New Roman"/>
      <w:sz w:val="26"/>
      <w:lang w:eastAsia="ar-SA"/>
    </w:rPr>
  </w:style>
  <w:style w:type="paragraph" w:customStyle="1" w:styleId="affffc">
    <w:name w:val="Знак Знак Знак Знак Знак Знак Знак Знак Знак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paragraph" w:customStyle="1" w:styleId="2f1">
    <w:name w:val="Знак2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character" w:customStyle="1" w:styleId="2f2">
    <w:name w:val="Основной текст (2)_"/>
    <w:link w:val="216"/>
    <w:uiPriority w:val="99"/>
    <w:locked/>
    <w:rsid w:val="000540DC"/>
    <w:rPr>
      <w:b/>
      <w:bCs/>
      <w:sz w:val="26"/>
      <w:szCs w:val="26"/>
      <w:shd w:val="clear" w:color="auto" w:fill="FFFFFF"/>
    </w:rPr>
  </w:style>
  <w:style w:type="paragraph" w:customStyle="1" w:styleId="216">
    <w:name w:val="Основной текст (2)1"/>
    <w:basedOn w:val="a0"/>
    <w:link w:val="2f2"/>
    <w:uiPriority w:val="99"/>
    <w:rsid w:val="000540DC"/>
    <w:pPr>
      <w:shd w:val="clear" w:color="auto" w:fill="FFFFFF"/>
      <w:spacing w:line="298" w:lineRule="exact"/>
      <w:ind w:hanging="900"/>
    </w:pPr>
    <w:rPr>
      <w:rFonts w:ascii="Calibri" w:hAnsi="Calibri"/>
      <w:b/>
      <w:bCs/>
      <w:sz w:val="26"/>
      <w:szCs w:val="26"/>
      <w:lang/>
    </w:rPr>
  </w:style>
  <w:style w:type="paragraph" w:customStyle="1" w:styleId="-">
    <w:name w:val="Название-зак"/>
    <w:basedOn w:val="1"/>
    <w:rsid w:val="009A1B47"/>
    <w:pPr>
      <w:keepNext/>
      <w:widowControl/>
      <w:numPr>
        <w:numId w:val="0"/>
      </w:numPr>
      <w:autoSpaceDE/>
      <w:autoSpaceDN/>
      <w:adjustRightInd/>
      <w:spacing w:before="0" w:after="0" w:line="360" w:lineRule="auto"/>
    </w:pPr>
    <w:rPr>
      <w:rFonts w:ascii="SchoolBook" w:eastAsia="Times New Roman" w:hAnsi="SchoolBook"/>
      <w:caps/>
      <w:color w:val="auto"/>
      <w:sz w:val="32"/>
    </w:rPr>
  </w:style>
  <w:style w:type="numbering" w:customStyle="1" w:styleId="67">
    <w:name w:val="Нет списка6"/>
    <w:next w:val="a3"/>
    <w:uiPriority w:val="99"/>
    <w:semiHidden/>
    <w:unhideWhenUsed/>
    <w:rsid w:val="00CD176D"/>
  </w:style>
  <w:style w:type="table" w:customStyle="1" w:styleId="281">
    <w:name w:val="Сетка таблицы28"/>
    <w:basedOn w:val="a2"/>
    <w:next w:val="af2"/>
    <w:uiPriority w:val="39"/>
    <w:rsid w:val="00CD176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2"/>
    <w:next w:val="af2"/>
    <w:uiPriority w:val="39"/>
    <w:rsid w:val="00CD176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6">
    <w:name w:val="Char Char Car Car Char Char Car Car Char Char Car Car Char Char"/>
    <w:basedOn w:val="a0"/>
    <w:uiPriority w:val="99"/>
    <w:rsid w:val="0077790E"/>
    <w:pPr>
      <w:widowControl/>
      <w:spacing w:after="160" w:line="240" w:lineRule="exact"/>
    </w:pPr>
    <w:rPr>
      <w:rFonts w:eastAsia="Times New Roman"/>
      <w:sz w:val="20"/>
    </w:rPr>
  </w:style>
  <w:style w:type="paragraph" w:customStyle="1" w:styleId="xl63">
    <w:name w:val="xl63"/>
    <w:basedOn w:val="a0"/>
    <w:rsid w:val="00BA7E8D"/>
    <w:pPr>
      <w:widowControl/>
      <w:shd w:val="clear" w:color="000000" w:fill="FFFFFF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4">
    <w:name w:val="xl64"/>
    <w:basedOn w:val="a0"/>
    <w:rsid w:val="00BA7E8D"/>
    <w:pPr>
      <w:widowControl/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5">
    <w:name w:val="xl105"/>
    <w:basedOn w:val="a0"/>
    <w:rsid w:val="00BA7E8D"/>
    <w:pPr>
      <w:widowControl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6">
    <w:name w:val="xl10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7">
    <w:name w:val="xl107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08">
    <w:name w:val="xl10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9">
    <w:name w:val="xl109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0">
    <w:name w:val="xl110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1">
    <w:name w:val="xl11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12">
    <w:name w:val="xl112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3">
    <w:name w:val="xl113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4">
    <w:name w:val="xl11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5">
    <w:name w:val="xl11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6">
    <w:name w:val="xl11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17">
    <w:name w:val="xl11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8">
    <w:name w:val="xl11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9">
    <w:name w:val="xl119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0">
    <w:name w:val="xl120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1">
    <w:name w:val="xl121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2">
    <w:name w:val="xl122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3">
    <w:name w:val="xl123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4">
    <w:name w:val="xl124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5">
    <w:name w:val="xl12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6">
    <w:name w:val="xl126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7">
    <w:name w:val="xl127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8">
    <w:name w:val="xl128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9">
    <w:name w:val="xl129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0">
    <w:name w:val="xl130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1">
    <w:name w:val="xl13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2">
    <w:name w:val="xl132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3">
    <w:name w:val="xl133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4">
    <w:name w:val="xl13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5">
    <w:name w:val="xl135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6">
    <w:name w:val="xl136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7">
    <w:name w:val="xl13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2110">
    <w:name w:val="Основной текст 211"/>
    <w:basedOn w:val="a0"/>
    <w:uiPriority w:val="99"/>
    <w:rsid w:val="00CA72CA"/>
    <w:pPr>
      <w:widowControl/>
    </w:pPr>
    <w:rPr>
      <w:rFonts w:ascii="Calibri" w:eastAsia="Times New Roman" w:hAnsi="Calibri"/>
      <w:szCs w:val="24"/>
    </w:rPr>
  </w:style>
  <w:style w:type="character" w:customStyle="1" w:styleId="af7">
    <w:name w:val="Обычный (веб) Знак"/>
    <w:basedOn w:val="a1"/>
    <w:link w:val="af6"/>
    <w:locked/>
    <w:rsid w:val="00CA72CA"/>
    <w:rPr>
      <w:rFonts w:ascii="Times New Roman" w:hAnsi="Times New Roman"/>
      <w:sz w:val="24"/>
      <w:szCs w:val="24"/>
    </w:rPr>
  </w:style>
  <w:style w:type="paragraph" w:customStyle="1" w:styleId="ConsPlusNormalTimesNewRoman">
    <w:name w:val="ConsPlusNormal + Times New Roman"/>
    <w:aliases w:val="14 пт,По ширине,Первая строка:  1,5 см"/>
    <w:basedOn w:val="2"/>
    <w:link w:val="ConsPlusNormalTimesNewRoman0"/>
    <w:rsid w:val="00A40E1A"/>
    <w:pPr>
      <w:numPr>
        <w:ilvl w:val="0"/>
        <w:numId w:val="0"/>
      </w:numPr>
      <w:tabs>
        <w:tab w:val="left" w:pos="1134"/>
      </w:tabs>
      <w:spacing w:line="276" w:lineRule="auto"/>
      <w:ind w:left="1710" w:firstLine="851"/>
      <w:jc w:val="both"/>
    </w:pPr>
    <w:rPr>
      <w:rFonts w:eastAsia="Times New Roman"/>
      <w:b w:val="0"/>
      <w:sz w:val="28"/>
      <w:szCs w:val="28"/>
    </w:rPr>
  </w:style>
  <w:style w:type="character" w:customStyle="1" w:styleId="ConsPlusNormalTimesNewRoman0">
    <w:name w:val="ConsPlusNormal + Times New Roman Знак"/>
    <w:aliases w:val="14 пт Знак,По ширине Знак,Первая строка:  1 Знак,5 см Знак"/>
    <w:link w:val="ConsPlusNormalTimesNewRoman"/>
    <w:locked/>
    <w:rsid w:val="00A40E1A"/>
    <w:rPr>
      <w:rFonts w:ascii="Cambria" w:eastAsia="Times New Roman" w:hAnsi="Cambria"/>
      <w:color w:val="4F81BD"/>
      <w:sz w:val="28"/>
      <w:szCs w:val="28"/>
    </w:rPr>
  </w:style>
  <w:style w:type="paragraph" w:styleId="47">
    <w:name w:val="List 4"/>
    <w:basedOn w:val="a0"/>
    <w:locked/>
    <w:rsid w:val="00A40E1A"/>
    <w:pPr>
      <w:autoSpaceDE w:val="0"/>
      <w:autoSpaceDN w:val="0"/>
      <w:adjustRightInd w:val="0"/>
      <w:ind w:left="1132" w:hanging="283"/>
    </w:pPr>
    <w:rPr>
      <w:rFonts w:ascii="Arial" w:eastAsia="Times New Roman" w:hAnsi="Arial" w:cs="Arial"/>
      <w:sz w:val="20"/>
    </w:rPr>
  </w:style>
  <w:style w:type="character" w:customStyle="1" w:styleId="Exact">
    <w:name w:val="Основной текст Exact"/>
    <w:rsid w:val="00A40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paragraph" w:customStyle="1" w:styleId="western">
    <w:name w:val="western"/>
    <w:basedOn w:val="a0"/>
    <w:uiPriority w:val="99"/>
    <w:rsid w:val="00AB5904"/>
    <w:pPr>
      <w:widowControl/>
      <w:spacing w:before="100" w:beforeAutospacing="1" w:after="142" w:line="276" w:lineRule="auto"/>
    </w:pPr>
    <w:rPr>
      <w:rFonts w:eastAsia="Times New Roman"/>
      <w:color w:val="000000"/>
      <w:szCs w:val="24"/>
    </w:rPr>
  </w:style>
  <w:style w:type="paragraph" w:customStyle="1" w:styleId="116">
    <w:name w:val="Заголовок 11"/>
    <w:basedOn w:val="a0"/>
    <w:uiPriority w:val="1"/>
    <w:qFormat/>
    <w:rsid w:val="00835C28"/>
    <w:pPr>
      <w:autoSpaceDE w:val="0"/>
      <w:autoSpaceDN w:val="0"/>
      <w:adjustRightInd w:val="0"/>
      <w:spacing w:line="322" w:lineRule="exact"/>
      <w:ind w:left="9"/>
      <w:jc w:val="center"/>
      <w:outlineLvl w:val="0"/>
    </w:pPr>
    <w:rPr>
      <w:rFonts w:eastAsia="Times New Roman"/>
      <w:b/>
      <w:bCs/>
      <w:sz w:val="28"/>
      <w:szCs w:val="28"/>
    </w:rPr>
  </w:style>
  <w:style w:type="character" w:customStyle="1" w:styleId="11pt">
    <w:name w:val="Основной текст + 11 pt"/>
    <w:rsid w:val="00E77840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paragraph" w:customStyle="1" w:styleId="s3">
    <w:name w:val="s_3"/>
    <w:basedOn w:val="a0"/>
    <w:rsid w:val="00E77840"/>
    <w:pPr>
      <w:widowControl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spelle">
    <w:name w:val="spelle"/>
    <w:basedOn w:val="a1"/>
    <w:rsid w:val="005A16A7"/>
  </w:style>
  <w:style w:type="paragraph" w:styleId="affffd">
    <w:name w:val="annotation subject"/>
    <w:basedOn w:val="af8"/>
    <w:next w:val="af8"/>
    <w:link w:val="affffe"/>
    <w:semiHidden/>
    <w:locked/>
    <w:rsid w:val="00AD58BE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affffe">
    <w:name w:val="Тема примечания Знак"/>
    <w:basedOn w:val="af9"/>
    <w:link w:val="affffd"/>
    <w:semiHidden/>
    <w:rsid w:val="00AD58BE"/>
    <w:rPr>
      <w:rFonts w:eastAsia="Times New Roman"/>
      <w:b/>
      <w:bCs/>
    </w:rPr>
  </w:style>
  <w:style w:type="character" w:customStyle="1" w:styleId="ConsPlusNormal1">
    <w:name w:val="ConsPlusNormal Знак Знак"/>
    <w:locked/>
    <w:rsid w:val="00AD58BE"/>
    <w:rPr>
      <w:rFonts w:ascii="Arial" w:hAnsi="Arial"/>
      <w:sz w:val="24"/>
      <w:szCs w:val="24"/>
      <w:lang w:bidi="ar-SA"/>
    </w:rPr>
  </w:style>
  <w:style w:type="paragraph" w:customStyle="1" w:styleId="2f3">
    <w:name w:val="Обычный2"/>
    <w:rsid w:val="005F728C"/>
    <w:pPr>
      <w:widowControl w:val="0"/>
      <w:snapToGrid w:val="0"/>
      <w:ind w:firstLine="560"/>
      <w:jc w:val="both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AAA3C-81A4-4390-8EFE-87F740583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41</Pages>
  <Words>7840</Words>
  <Characters>44694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176</cp:revision>
  <dcterms:created xsi:type="dcterms:W3CDTF">2019-03-18T10:53:00Z</dcterms:created>
  <dcterms:modified xsi:type="dcterms:W3CDTF">2024-06-20T06:00:00Z</dcterms:modified>
</cp:coreProperties>
</file>