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013" w:rsidRDefault="00DE6013" w:rsidP="002C1FF1">
      <w:pPr>
        <w:suppressAutoHyphens/>
        <w:jc w:val="center"/>
        <w:rPr>
          <w:b/>
          <w:sz w:val="40"/>
          <w:szCs w:val="40"/>
          <w:lang w:eastAsia="en-US"/>
        </w:rPr>
      </w:pPr>
      <w:r>
        <w:rPr>
          <w:b/>
          <w:sz w:val="40"/>
          <w:szCs w:val="40"/>
          <w:lang w:eastAsia="en-US"/>
        </w:rPr>
        <w:t xml:space="preserve">    </w:t>
      </w:r>
    </w:p>
    <w:p w:rsidR="00DE6013" w:rsidRDefault="00DE6013" w:rsidP="002C1FF1">
      <w:pPr>
        <w:suppressAutoHyphens/>
        <w:jc w:val="center"/>
        <w:rPr>
          <w:b/>
          <w:sz w:val="40"/>
          <w:szCs w:val="40"/>
          <w:lang w:eastAsia="en-US"/>
        </w:rPr>
      </w:pPr>
    </w:p>
    <w:p w:rsidR="00DE6013" w:rsidRDefault="00DE6013" w:rsidP="002C1FF1">
      <w:pPr>
        <w:suppressAutoHyphens/>
        <w:jc w:val="center"/>
        <w:rPr>
          <w:b/>
          <w:sz w:val="40"/>
          <w:szCs w:val="40"/>
          <w:lang w:eastAsia="en-US"/>
        </w:rPr>
      </w:pPr>
    </w:p>
    <w:p w:rsidR="00DE6013" w:rsidRDefault="00DE6013" w:rsidP="002C1FF1">
      <w:pPr>
        <w:suppressAutoHyphens/>
        <w:jc w:val="center"/>
        <w:rPr>
          <w:b/>
          <w:sz w:val="40"/>
          <w:szCs w:val="40"/>
          <w:lang w:eastAsia="en-US"/>
        </w:rPr>
      </w:pPr>
    </w:p>
    <w:p w:rsidR="00DE6013" w:rsidRDefault="00DE6013" w:rsidP="002C1FF1">
      <w:pPr>
        <w:suppressAutoHyphens/>
        <w:jc w:val="center"/>
        <w:rPr>
          <w:b/>
          <w:sz w:val="40"/>
          <w:szCs w:val="40"/>
          <w:lang w:eastAsia="en-US"/>
        </w:rPr>
      </w:pPr>
    </w:p>
    <w:p w:rsidR="00DE6013" w:rsidRDefault="00DE6013" w:rsidP="002C1FF1">
      <w:pPr>
        <w:suppressAutoHyphens/>
        <w:jc w:val="center"/>
        <w:rPr>
          <w:b/>
          <w:sz w:val="40"/>
          <w:szCs w:val="40"/>
          <w:lang w:eastAsia="en-US"/>
        </w:rPr>
      </w:pPr>
    </w:p>
    <w:p w:rsidR="00DE6013" w:rsidRDefault="00DE6013" w:rsidP="002C1FF1">
      <w:pPr>
        <w:suppressAutoHyphens/>
        <w:jc w:val="center"/>
        <w:rPr>
          <w:b/>
          <w:sz w:val="40"/>
          <w:szCs w:val="40"/>
          <w:lang w:eastAsia="en-US"/>
        </w:rPr>
      </w:pPr>
    </w:p>
    <w:p w:rsidR="00DE6013" w:rsidRDefault="00DE6013" w:rsidP="002C1FF1">
      <w:pPr>
        <w:suppressAutoHyphens/>
        <w:jc w:val="center"/>
        <w:rPr>
          <w:b/>
          <w:sz w:val="40"/>
          <w:szCs w:val="40"/>
          <w:lang w:eastAsia="en-US"/>
        </w:rPr>
      </w:pPr>
    </w:p>
    <w:p w:rsidR="00DE6013" w:rsidRDefault="00DE6013" w:rsidP="002C1FF1">
      <w:pPr>
        <w:suppressAutoHyphens/>
        <w:jc w:val="center"/>
        <w:rPr>
          <w:b/>
          <w:sz w:val="40"/>
          <w:szCs w:val="40"/>
          <w:lang w:eastAsia="en-US"/>
        </w:rPr>
      </w:pPr>
    </w:p>
    <w:p w:rsidR="00D21DDF" w:rsidRDefault="00D21DDF" w:rsidP="002C1FF1">
      <w:pPr>
        <w:suppressAutoHyphens/>
        <w:jc w:val="center"/>
        <w:rPr>
          <w:b/>
          <w:sz w:val="40"/>
          <w:szCs w:val="40"/>
          <w:lang w:eastAsia="en-US"/>
        </w:rPr>
      </w:pPr>
    </w:p>
    <w:p w:rsidR="00DE6013" w:rsidRDefault="00DE6013" w:rsidP="00A55F09">
      <w:pPr>
        <w:suppressAutoHyphens/>
        <w:rPr>
          <w:b/>
          <w:sz w:val="40"/>
          <w:szCs w:val="40"/>
          <w:lang w:eastAsia="en-US"/>
        </w:rPr>
      </w:pPr>
    </w:p>
    <w:p w:rsidR="009A1B47" w:rsidRDefault="009A1B47" w:rsidP="00A55F09">
      <w:pPr>
        <w:suppressAutoHyphens/>
        <w:rPr>
          <w:b/>
          <w:sz w:val="40"/>
          <w:szCs w:val="40"/>
          <w:lang w:eastAsia="en-US"/>
        </w:rPr>
      </w:pPr>
    </w:p>
    <w:p w:rsidR="009A1B47" w:rsidRDefault="009A1B47" w:rsidP="00A55F09">
      <w:pPr>
        <w:suppressAutoHyphens/>
        <w:rPr>
          <w:b/>
          <w:sz w:val="40"/>
          <w:szCs w:val="40"/>
          <w:lang w:eastAsia="en-US"/>
        </w:rPr>
      </w:pPr>
    </w:p>
    <w:p w:rsidR="00DE6013" w:rsidRDefault="00DE6013" w:rsidP="002C1FF1">
      <w:pPr>
        <w:suppressAutoHyphens/>
        <w:jc w:val="center"/>
        <w:rPr>
          <w:b/>
          <w:sz w:val="40"/>
          <w:szCs w:val="40"/>
          <w:lang w:eastAsia="en-US"/>
        </w:rPr>
      </w:pPr>
    </w:p>
    <w:p w:rsidR="00DE6013" w:rsidRPr="00B20290" w:rsidRDefault="00DE6013" w:rsidP="002C1FF1">
      <w:pPr>
        <w:suppressAutoHyphens/>
        <w:jc w:val="center"/>
        <w:rPr>
          <w:b/>
          <w:sz w:val="40"/>
          <w:szCs w:val="40"/>
          <w:lang w:eastAsia="en-US"/>
        </w:rPr>
      </w:pPr>
      <w:r w:rsidRPr="00B20290">
        <w:rPr>
          <w:b/>
          <w:sz w:val="40"/>
          <w:szCs w:val="40"/>
          <w:lang w:eastAsia="en-US"/>
        </w:rPr>
        <w:t xml:space="preserve">ИНФОРМАЦИОННЫЙ БЮЛЛЕТЕНЬ </w:t>
      </w:r>
    </w:p>
    <w:p w:rsidR="00DE6013" w:rsidRPr="00B20290" w:rsidRDefault="00DE6013" w:rsidP="002C1FF1">
      <w:pPr>
        <w:suppressAutoHyphens/>
        <w:jc w:val="center"/>
        <w:rPr>
          <w:b/>
          <w:sz w:val="40"/>
          <w:szCs w:val="40"/>
          <w:lang w:eastAsia="en-US"/>
        </w:rPr>
      </w:pPr>
      <w:r w:rsidRPr="00B20290">
        <w:rPr>
          <w:b/>
          <w:sz w:val="40"/>
          <w:szCs w:val="40"/>
          <w:lang w:eastAsia="en-US"/>
        </w:rPr>
        <w:t xml:space="preserve">АДМИНИСТРАЦИИ НИКОЛАЕВСКОГО </w:t>
      </w:r>
    </w:p>
    <w:p w:rsidR="00DE6013" w:rsidRPr="00B20290" w:rsidRDefault="00DE6013" w:rsidP="002C1FF1">
      <w:pPr>
        <w:suppressAutoHyphens/>
        <w:jc w:val="center"/>
        <w:rPr>
          <w:b/>
          <w:sz w:val="40"/>
          <w:szCs w:val="40"/>
          <w:lang w:eastAsia="en-US"/>
        </w:rPr>
      </w:pPr>
      <w:r w:rsidRPr="00B20290">
        <w:rPr>
          <w:b/>
          <w:sz w:val="40"/>
          <w:szCs w:val="40"/>
          <w:lang w:eastAsia="en-US"/>
        </w:rPr>
        <w:t>СЕЛЬСКОГО ПОСЕЛЕНИЯ</w:t>
      </w:r>
    </w:p>
    <w:p w:rsidR="00DE6013" w:rsidRPr="00B20290" w:rsidRDefault="00DE6013" w:rsidP="002C1FF1">
      <w:pPr>
        <w:suppressAutoHyphens/>
        <w:jc w:val="center"/>
        <w:rPr>
          <w:b/>
          <w:sz w:val="40"/>
          <w:szCs w:val="40"/>
          <w:lang w:eastAsia="en-US"/>
        </w:rPr>
      </w:pPr>
      <w:r w:rsidRPr="00B20290">
        <w:rPr>
          <w:b/>
          <w:sz w:val="40"/>
          <w:szCs w:val="40"/>
          <w:lang w:eastAsia="en-US"/>
        </w:rPr>
        <w:t xml:space="preserve">ЩЕРБИНОВСКОГО РАЙОНА </w:t>
      </w:r>
    </w:p>
    <w:p w:rsidR="00DE6013" w:rsidRDefault="00DE6013" w:rsidP="002C1FF1">
      <w:pPr>
        <w:suppressAutoHyphens/>
        <w:jc w:val="center"/>
        <w:rPr>
          <w:b/>
          <w:sz w:val="40"/>
          <w:szCs w:val="40"/>
          <w:lang w:eastAsia="en-US"/>
        </w:rPr>
      </w:pPr>
      <w:r w:rsidRPr="00B20290">
        <w:rPr>
          <w:b/>
          <w:sz w:val="40"/>
          <w:szCs w:val="40"/>
          <w:lang w:eastAsia="en-US"/>
        </w:rPr>
        <w:t xml:space="preserve">№ </w:t>
      </w:r>
      <w:r w:rsidR="00D32AB9">
        <w:rPr>
          <w:b/>
          <w:sz w:val="40"/>
          <w:szCs w:val="40"/>
          <w:lang w:eastAsia="en-US"/>
        </w:rPr>
        <w:t>5</w:t>
      </w:r>
      <w:r w:rsidR="00143E62">
        <w:rPr>
          <w:b/>
          <w:sz w:val="40"/>
          <w:szCs w:val="40"/>
          <w:lang w:eastAsia="en-US"/>
        </w:rPr>
        <w:t xml:space="preserve"> (</w:t>
      </w:r>
      <w:r w:rsidR="00E55672">
        <w:rPr>
          <w:b/>
          <w:sz w:val="40"/>
          <w:szCs w:val="40"/>
          <w:lang w:eastAsia="en-US"/>
        </w:rPr>
        <w:t>4</w:t>
      </w:r>
      <w:r w:rsidR="00D32AB9">
        <w:rPr>
          <w:b/>
          <w:sz w:val="40"/>
          <w:szCs w:val="40"/>
          <w:lang w:eastAsia="en-US"/>
        </w:rPr>
        <w:t>49</w:t>
      </w:r>
      <w:r w:rsidRPr="00B20290">
        <w:rPr>
          <w:b/>
          <w:sz w:val="40"/>
          <w:szCs w:val="40"/>
          <w:lang w:eastAsia="en-US"/>
        </w:rPr>
        <w:t>)</w:t>
      </w:r>
    </w:p>
    <w:p w:rsidR="00F3084A" w:rsidRDefault="00F3084A" w:rsidP="002C1FF1">
      <w:pPr>
        <w:suppressAutoHyphens/>
        <w:jc w:val="center"/>
        <w:rPr>
          <w:b/>
          <w:sz w:val="40"/>
          <w:szCs w:val="40"/>
          <w:lang w:eastAsia="en-US"/>
        </w:rPr>
      </w:pPr>
    </w:p>
    <w:p w:rsidR="00DE6013" w:rsidRDefault="00DE6013" w:rsidP="002C1FF1">
      <w:pPr>
        <w:suppressAutoHyphens/>
        <w:jc w:val="center"/>
        <w:rPr>
          <w:b/>
          <w:sz w:val="40"/>
          <w:szCs w:val="40"/>
          <w:lang w:eastAsia="en-US"/>
        </w:rPr>
      </w:pPr>
    </w:p>
    <w:p w:rsidR="00DE6013" w:rsidRDefault="00DE6013" w:rsidP="002C1FF1">
      <w:pPr>
        <w:suppressAutoHyphens/>
        <w:jc w:val="center"/>
        <w:rPr>
          <w:b/>
          <w:sz w:val="40"/>
          <w:szCs w:val="40"/>
          <w:lang w:eastAsia="en-US"/>
        </w:rPr>
      </w:pPr>
    </w:p>
    <w:p w:rsidR="00DE6013" w:rsidRDefault="00DE6013" w:rsidP="002C1FF1">
      <w:pPr>
        <w:suppressAutoHyphens/>
        <w:jc w:val="center"/>
        <w:rPr>
          <w:b/>
          <w:sz w:val="40"/>
          <w:szCs w:val="40"/>
          <w:lang w:eastAsia="en-US"/>
        </w:rPr>
      </w:pPr>
    </w:p>
    <w:p w:rsidR="00DE6013" w:rsidRDefault="00DE6013" w:rsidP="002C1FF1">
      <w:pPr>
        <w:suppressAutoHyphens/>
        <w:jc w:val="center"/>
        <w:rPr>
          <w:b/>
          <w:sz w:val="40"/>
          <w:szCs w:val="40"/>
          <w:lang w:eastAsia="en-US"/>
        </w:rPr>
      </w:pPr>
    </w:p>
    <w:p w:rsidR="00DE6013" w:rsidRDefault="00DE6013" w:rsidP="002C1FF1">
      <w:pPr>
        <w:suppressAutoHyphens/>
        <w:jc w:val="center"/>
        <w:rPr>
          <w:b/>
          <w:sz w:val="40"/>
          <w:szCs w:val="40"/>
          <w:lang w:eastAsia="en-US"/>
        </w:rPr>
      </w:pPr>
    </w:p>
    <w:p w:rsidR="00DE6013" w:rsidRDefault="00DE6013" w:rsidP="002C1FF1">
      <w:pPr>
        <w:suppressAutoHyphens/>
        <w:jc w:val="center"/>
        <w:rPr>
          <w:b/>
          <w:sz w:val="40"/>
          <w:szCs w:val="40"/>
          <w:lang w:eastAsia="en-US"/>
        </w:rPr>
      </w:pPr>
    </w:p>
    <w:p w:rsidR="00DE6013" w:rsidRDefault="00DE6013" w:rsidP="002C1FF1">
      <w:pPr>
        <w:suppressAutoHyphens/>
        <w:jc w:val="center"/>
        <w:rPr>
          <w:b/>
          <w:sz w:val="40"/>
          <w:szCs w:val="40"/>
          <w:lang w:eastAsia="en-US"/>
        </w:rPr>
      </w:pPr>
    </w:p>
    <w:p w:rsidR="00DE6013" w:rsidRDefault="00DE6013" w:rsidP="002C1FF1">
      <w:pPr>
        <w:suppressAutoHyphens/>
        <w:jc w:val="center"/>
        <w:rPr>
          <w:b/>
          <w:sz w:val="40"/>
          <w:szCs w:val="40"/>
          <w:lang w:eastAsia="en-US"/>
        </w:rPr>
      </w:pPr>
    </w:p>
    <w:p w:rsidR="00E4531C" w:rsidRDefault="00E4531C" w:rsidP="002C1FF1">
      <w:pPr>
        <w:suppressAutoHyphens/>
        <w:jc w:val="center"/>
        <w:rPr>
          <w:b/>
          <w:sz w:val="40"/>
          <w:szCs w:val="40"/>
          <w:lang w:eastAsia="en-US"/>
        </w:rPr>
      </w:pPr>
    </w:p>
    <w:p w:rsidR="006862A9" w:rsidRDefault="006862A9" w:rsidP="002C1FF1">
      <w:pPr>
        <w:suppressAutoHyphens/>
        <w:jc w:val="center"/>
        <w:rPr>
          <w:b/>
          <w:sz w:val="40"/>
          <w:szCs w:val="40"/>
          <w:lang w:eastAsia="en-US"/>
        </w:rPr>
      </w:pPr>
    </w:p>
    <w:p w:rsidR="00E77840" w:rsidRDefault="00E77840" w:rsidP="002C1FF1">
      <w:pPr>
        <w:suppressAutoHyphens/>
        <w:jc w:val="center"/>
        <w:rPr>
          <w:b/>
          <w:sz w:val="40"/>
          <w:szCs w:val="40"/>
          <w:lang w:eastAsia="en-US"/>
        </w:rPr>
      </w:pPr>
    </w:p>
    <w:p w:rsidR="006862A9" w:rsidRDefault="006862A9" w:rsidP="002C1FF1">
      <w:pPr>
        <w:suppressAutoHyphens/>
        <w:jc w:val="center"/>
        <w:rPr>
          <w:b/>
          <w:sz w:val="40"/>
          <w:szCs w:val="40"/>
          <w:lang w:eastAsia="en-US"/>
        </w:rPr>
      </w:pPr>
    </w:p>
    <w:p w:rsidR="00DE6013" w:rsidRPr="00B20290" w:rsidRDefault="00DE6013" w:rsidP="002C1FF1">
      <w:pPr>
        <w:suppressAutoHyphens/>
        <w:jc w:val="center"/>
        <w:rPr>
          <w:b/>
          <w:szCs w:val="24"/>
          <w:lang w:eastAsia="en-US"/>
        </w:rPr>
      </w:pPr>
      <w:r w:rsidRPr="00B20290">
        <w:rPr>
          <w:b/>
          <w:szCs w:val="24"/>
          <w:lang w:eastAsia="en-US"/>
        </w:rPr>
        <w:t xml:space="preserve"> село Николаевка</w:t>
      </w:r>
    </w:p>
    <w:p w:rsidR="00DE6013" w:rsidRDefault="00D32AB9" w:rsidP="00620E7A">
      <w:pPr>
        <w:shd w:val="clear" w:color="auto" w:fill="FFFFFF"/>
        <w:tabs>
          <w:tab w:val="left" w:pos="2280"/>
        </w:tabs>
        <w:suppressAutoHyphens/>
        <w:jc w:val="center"/>
        <w:rPr>
          <w:b/>
          <w:szCs w:val="24"/>
          <w:lang w:eastAsia="en-US"/>
        </w:rPr>
      </w:pPr>
      <w:r>
        <w:rPr>
          <w:b/>
          <w:szCs w:val="24"/>
          <w:lang w:eastAsia="en-US"/>
        </w:rPr>
        <w:t>25</w:t>
      </w:r>
      <w:r w:rsidR="000055E5">
        <w:rPr>
          <w:b/>
          <w:szCs w:val="24"/>
          <w:lang w:eastAsia="en-US"/>
        </w:rPr>
        <w:t xml:space="preserve"> </w:t>
      </w:r>
      <w:r w:rsidR="00D37B74">
        <w:rPr>
          <w:b/>
          <w:szCs w:val="24"/>
          <w:lang w:eastAsia="en-US"/>
        </w:rPr>
        <w:t>апреля</w:t>
      </w:r>
      <w:r w:rsidR="00143E62">
        <w:rPr>
          <w:b/>
          <w:szCs w:val="24"/>
          <w:lang w:eastAsia="en-US"/>
        </w:rPr>
        <w:t xml:space="preserve"> 202</w:t>
      </w:r>
      <w:r w:rsidR="008D0B54">
        <w:rPr>
          <w:b/>
          <w:szCs w:val="24"/>
          <w:lang w:eastAsia="en-US"/>
        </w:rPr>
        <w:t>4</w:t>
      </w:r>
      <w:r w:rsidR="00DE6013" w:rsidRPr="000F0784">
        <w:rPr>
          <w:b/>
          <w:szCs w:val="24"/>
          <w:lang w:eastAsia="en-US"/>
        </w:rPr>
        <w:t xml:space="preserve"> года</w:t>
      </w:r>
    </w:p>
    <w:p w:rsidR="0017006F" w:rsidRDefault="0017006F" w:rsidP="000055E5">
      <w:pPr>
        <w:shd w:val="clear" w:color="auto" w:fill="FFFFFF"/>
        <w:suppressAutoHyphens/>
        <w:jc w:val="center"/>
        <w:rPr>
          <w:b/>
          <w:sz w:val="28"/>
          <w:szCs w:val="28"/>
          <w:lang w:eastAsia="en-US"/>
        </w:rPr>
      </w:pPr>
    </w:p>
    <w:p w:rsidR="00DE6013" w:rsidRPr="00A55F09" w:rsidRDefault="00DE6013" w:rsidP="000055E5">
      <w:pPr>
        <w:shd w:val="clear" w:color="auto" w:fill="FFFFFF"/>
        <w:suppressAutoHyphens/>
        <w:jc w:val="center"/>
        <w:rPr>
          <w:b/>
          <w:sz w:val="28"/>
          <w:szCs w:val="28"/>
          <w:lang w:eastAsia="en-US"/>
        </w:rPr>
      </w:pPr>
      <w:r w:rsidRPr="00A55F09">
        <w:rPr>
          <w:b/>
          <w:sz w:val="28"/>
          <w:szCs w:val="28"/>
          <w:lang w:eastAsia="en-US"/>
        </w:rPr>
        <w:t>СОДЕРЖАНИЕ</w:t>
      </w:r>
    </w:p>
    <w:p w:rsidR="00DE6013" w:rsidRPr="00FF6C1F" w:rsidRDefault="00DE6013" w:rsidP="000055E5">
      <w:pPr>
        <w:shd w:val="clear" w:color="auto" w:fill="FFFFFF"/>
        <w:suppressAutoHyphens/>
        <w:jc w:val="center"/>
        <w:rPr>
          <w:b/>
          <w:szCs w:val="24"/>
          <w:lang w:eastAsia="en-US"/>
        </w:rPr>
      </w:pPr>
    </w:p>
    <w:tbl>
      <w:tblPr>
        <w:tblW w:w="9705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552"/>
        <w:gridCol w:w="8426"/>
        <w:gridCol w:w="727"/>
      </w:tblGrid>
      <w:tr w:rsidR="00F65CD6" w:rsidRPr="00CC4EC2" w:rsidTr="005F728C">
        <w:trPr>
          <w:trHeight w:val="1304"/>
        </w:trPr>
        <w:tc>
          <w:tcPr>
            <w:tcW w:w="552" w:type="dxa"/>
          </w:tcPr>
          <w:p w:rsidR="00F65CD6" w:rsidRPr="00CC4EC2" w:rsidRDefault="0086163D" w:rsidP="000055E5">
            <w:pPr>
              <w:suppressAutoHyphens/>
              <w:jc w:val="center"/>
              <w:rPr>
                <w:bCs/>
                <w:kern w:val="2"/>
                <w:szCs w:val="24"/>
                <w:lang w:eastAsia="ar-SA"/>
              </w:rPr>
            </w:pPr>
            <w:r w:rsidRPr="00CC4EC2">
              <w:rPr>
                <w:bCs/>
                <w:kern w:val="2"/>
                <w:szCs w:val="24"/>
                <w:lang w:eastAsia="ar-SA"/>
              </w:rPr>
              <w:t>1</w:t>
            </w:r>
          </w:p>
        </w:tc>
        <w:tc>
          <w:tcPr>
            <w:tcW w:w="8426" w:type="dxa"/>
          </w:tcPr>
          <w:p w:rsidR="00F65CD6" w:rsidRPr="002146C1" w:rsidRDefault="00D32AB9" w:rsidP="0085793D">
            <w:pPr>
              <w:pStyle w:val="aa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F50F7B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Решение Совета Николаевского сельского поселения Щербиновского района от 25 апреля 2024 года №1 «</w:t>
            </w:r>
            <w:r w:rsidRPr="0006411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 внесении изменений в решение Совета Николаевского сельского поселения Щербиновского района от 25 декабря 2023 года №2«О бюджете Николаевского сельского поселения Щербиновского района на 2024год»</w:t>
            </w:r>
          </w:p>
        </w:tc>
        <w:tc>
          <w:tcPr>
            <w:tcW w:w="727" w:type="dxa"/>
          </w:tcPr>
          <w:p w:rsidR="00F65CD6" w:rsidRPr="00CC4EC2" w:rsidRDefault="008B41BC" w:rsidP="000055E5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</w:t>
            </w:r>
          </w:p>
        </w:tc>
      </w:tr>
      <w:tr w:rsidR="00D32AB9" w:rsidRPr="00CC4EC2" w:rsidTr="007049D4">
        <w:trPr>
          <w:trHeight w:val="1557"/>
        </w:trPr>
        <w:tc>
          <w:tcPr>
            <w:tcW w:w="552" w:type="dxa"/>
          </w:tcPr>
          <w:p w:rsidR="00D32AB9" w:rsidRPr="00CC4EC2" w:rsidRDefault="00D32AB9" w:rsidP="000055E5">
            <w:pPr>
              <w:suppressAutoHyphens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kern w:val="2"/>
                <w:szCs w:val="24"/>
                <w:lang w:eastAsia="ar-SA"/>
              </w:rPr>
              <w:t>2</w:t>
            </w:r>
          </w:p>
          <w:p w:rsidR="00D32AB9" w:rsidRPr="00CC4EC2" w:rsidRDefault="00D32AB9" w:rsidP="000055E5">
            <w:pPr>
              <w:suppressAutoHyphens/>
              <w:jc w:val="center"/>
              <w:rPr>
                <w:bCs/>
                <w:kern w:val="2"/>
                <w:szCs w:val="24"/>
                <w:lang w:eastAsia="ar-SA"/>
              </w:rPr>
            </w:pPr>
          </w:p>
        </w:tc>
        <w:tc>
          <w:tcPr>
            <w:tcW w:w="8426" w:type="dxa"/>
          </w:tcPr>
          <w:p w:rsidR="00D32AB9" w:rsidRPr="00B242FA" w:rsidRDefault="00D32AB9" w:rsidP="007049D4">
            <w:pPr>
              <w:ind w:right="566"/>
              <w:rPr>
                <w:b/>
                <w:sz w:val="28"/>
                <w:szCs w:val="28"/>
              </w:rPr>
            </w:pPr>
            <w:r w:rsidRPr="00F97547">
              <w:rPr>
                <w:sz w:val="28"/>
                <w:szCs w:val="28"/>
              </w:rPr>
              <w:t>Решение Совета Николаевского сельского пос</w:t>
            </w:r>
            <w:r w:rsidR="007049D4">
              <w:rPr>
                <w:sz w:val="28"/>
                <w:szCs w:val="28"/>
              </w:rPr>
              <w:t>еления Щербиновского района от 25 апреля 2024 года №2</w:t>
            </w:r>
            <w:r w:rsidRPr="00F97547">
              <w:rPr>
                <w:sz w:val="28"/>
                <w:szCs w:val="28"/>
              </w:rPr>
              <w:t xml:space="preserve"> </w:t>
            </w:r>
            <w:r w:rsidRPr="007049D4">
              <w:rPr>
                <w:sz w:val="28"/>
                <w:szCs w:val="28"/>
              </w:rPr>
              <w:t>«</w:t>
            </w:r>
            <w:r w:rsidR="00A343F2" w:rsidRPr="007049D4">
              <w:rPr>
                <w:sz w:val="28"/>
                <w:szCs w:val="28"/>
              </w:rPr>
              <w:t>О назначении публичных слушаний по проекту</w:t>
            </w:r>
            <w:r w:rsidR="007049D4">
              <w:rPr>
                <w:sz w:val="28"/>
                <w:szCs w:val="28"/>
              </w:rPr>
              <w:t xml:space="preserve"> </w:t>
            </w:r>
            <w:r w:rsidR="00A343F2" w:rsidRPr="007049D4">
              <w:rPr>
                <w:sz w:val="28"/>
                <w:szCs w:val="28"/>
              </w:rPr>
              <w:t>годового отчета об исполнении бюджета Николаевского сельского поселения Щербиновского района за 2023 год</w:t>
            </w:r>
            <w:r w:rsidR="007049D4" w:rsidRPr="007049D4">
              <w:rPr>
                <w:sz w:val="28"/>
                <w:szCs w:val="28"/>
              </w:rPr>
              <w:t>»</w:t>
            </w:r>
          </w:p>
        </w:tc>
        <w:tc>
          <w:tcPr>
            <w:tcW w:w="727" w:type="dxa"/>
          </w:tcPr>
          <w:p w:rsidR="00D32AB9" w:rsidRPr="00CC4EC2" w:rsidRDefault="00A343F2" w:rsidP="000055E5">
            <w:pPr>
              <w:suppressAutoHyphens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31</w:t>
            </w:r>
          </w:p>
          <w:p w:rsidR="00D32AB9" w:rsidRPr="00CC4EC2" w:rsidRDefault="00D32AB9" w:rsidP="000055E5">
            <w:pPr>
              <w:suppressAutoHyphens/>
              <w:jc w:val="center"/>
              <w:rPr>
                <w:szCs w:val="24"/>
                <w:lang w:eastAsia="en-US"/>
              </w:rPr>
            </w:pPr>
          </w:p>
        </w:tc>
      </w:tr>
    </w:tbl>
    <w:p w:rsidR="00D32AB9" w:rsidRPr="00D32AB9" w:rsidRDefault="00CA72CA" w:rsidP="00D32AB9">
      <w:pPr>
        <w:ind w:left="3828"/>
        <w:rPr>
          <w:b/>
          <w:szCs w:val="24"/>
        </w:rPr>
      </w:pPr>
      <w:r w:rsidRPr="00CC4EC2">
        <w:rPr>
          <w:rFonts w:eastAsia="Times New Roman"/>
        </w:rPr>
        <w:br w:type="page"/>
      </w:r>
      <w:r w:rsidR="0006411E" w:rsidRPr="00D45800">
        <w:rPr>
          <w:b/>
          <w:noProof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76.6pt;height:66.45pt;visibility:visible;mso-wrap-style:square" filled="t">
            <v:imagedata r:id="rId8" o:title=""/>
          </v:shape>
        </w:pict>
      </w:r>
    </w:p>
    <w:p w:rsidR="00D32AB9" w:rsidRPr="00D32AB9" w:rsidRDefault="00D32AB9" w:rsidP="00D32AB9">
      <w:pPr>
        <w:jc w:val="center"/>
        <w:rPr>
          <w:b/>
          <w:szCs w:val="24"/>
        </w:rPr>
      </w:pPr>
      <w:r w:rsidRPr="00D32AB9">
        <w:rPr>
          <w:b/>
          <w:szCs w:val="24"/>
        </w:rPr>
        <w:t>Совет Николаевского сельского поселения</w:t>
      </w:r>
    </w:p>
    <w:p w:rsidR="00D32AB9" w:rsidRPr="00D32AB9" w:rsidRDefault="00D32AB9" w:rsidP="00D32AB9">
      <w:pPr>
        <w:jc w:val="center"/>
        <w:rPr>
          <w:b/>
          <w:szCs w:val="24"/>
        </w:rPr>
      </w:pPr>
      <w:r w:rsidRPr="00D32AB9">
        <w:rPr>
          <w:b/>
          <w:szCs w:val="24"/>
        </w:rPr>
        <w:t>Щербиновского района</w:t>
      </w:r>
    </w:p>
    <w:p w:rsidR="00D32AB9" w:rsidRPr="00D32AB9" w:rsidRDefault="00D32AB9" w:rsidP="00D32AB9">
      <w:pPr>
        <w:jc w:val="center"/>
        <w:rPr>
          <w:b/>
          <w:szCs w:val="24"/>
        </w:rPr>
      </w:pPr>
      <w:r w:rsidRPr="00D32AB9">
        <w:rPr>
          <w:b/>
          <w:szCs w:val="24"/>
        </w:rPr>
        <w:t>шестьдесят пятая сессия</w:t>
      </w:r>
    </w:p>
    <w:p w:rsidR="00D32AB9" w:rsidRPr="00D32AB9" w:rsidRDefault="00D32AB9" w:rsidP="00D32AB9">
      <w:pPr>
        <w:jc w:val="center"/>
        <w:rPr>
          <w:szCs w:val="24"/>
        </w:rPr>
      </w:pPr>
    </w:p>
    <w:p w:rsidR="00D32AB9" w:rsidRPr="00D32AB9" w:rsidRDefault="00D32AB9" w:rsidP="00D32AB9">
      <w:pPr>
        <w:jc w:val="center"/>
        <w:rPr>
          <w:b/>
          <w:szCs w:val="24"/>
        </w:rPr>
      </w:pPr>
      <w:r w:rsidRPr="00D32AB9">
        <w:rPr>
          <w:b/>
          <w:szCs w:val="24"/>
        </w:rPr>
        <w:t>РЕШЕНИЕ</w:t>
      </w:r>
    </w:p>
    <w:p w:rsidR="00D32AB9" w:rsidRPr="00D32AB9" w:rsidRDefault="00D32AB9" w:rsidP="00D32AB9">
      <w:pPr>
        <w:rPr>
          <w:szCs w:val="24"/>
        </w:rPr>
      </w:pPr>
    </w:p>
    <w:p w:rsidR="00D32AB9" w:rsidRPr="00D32AB9" w:rsidRDefault="00D32AB9" w:rsidP="00D32AB9">
      <w:pPr>
        <w:rPr>
          <w:b/>
          <w:szCs w:val="24"/>
        </w:rPr>
      </w:pPr>
      <w:r w:rsidRPr="00D32AB9">
        <w:rPr>
          <w:b/>
          <w:szCs w:val="24"/>
        </w:rPr>
        <w:t xml:space="preserve">от 25.04.2024                                                                                          </w:t>
      </w:r>
      <w:r>
        <w:rPr>
          <w:b/>
          <w:szCs w:val="24"/>
        </w:rPr>
        <w:t xml:space="preserve">                                     </w:t>
      </w:r>
      <w:r w:rsidRPr="00D32AB9">
        <w:rPr>
          <w:b/>
          <w:szCs w:val="24"/>
        </w:rPr>
        <w:t xml:space="preserve">   № 1</w:t>
      </w:r>
    </w:p>
    <w:p w:rsidR="00D32AB9" w:rsidRPr="00D32AB9" w:rsidRDefault="00D32AB9" w:rsidP="00D32AB9">
      <w:pPr>
        <w:rPr>
          <w:szCs w:val="24"/>
        </w:rPr>
      </w:pPr>
      <w:r w:rsidRPr="00D32AB9">
        <w:rPr>
          <w:szCs w:val="24"/>
        </w:rPr>
        <w:t xml:space="preserve">                                                   </w:t>
      </w:r>
      <w:r>
        <w:rPr>
          <w:szCs w:val="24"/>
        </w:rPr>
        <w:t xml:space="preserve">               </w:t>
      </w:r>
      <w:r w:rsidRPr="00D32AB9">
        <w:rPr>
          <w:szCs w:val="24"/>
        </w:rPr>
        <w:t xml:space="preserve"> село Николаевка</w:t>
      </w:r>
    </w:p>
    <w:p w:rsidR="00D32AB9" w:rsidRPr="00D32AB9" w:rsidRDefault="00D32AB9" w:rsidP="00D32AB9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D32AB9" w:rsidRPr="00D32AB9" w:rsidRDefault="00D32AB9" w:rsidP="00D32AB9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D32AB9">
        <w:rPr>
          <w:rFonts w:ascii="Times New Roman" w:hAnsi="Times New Roman"/>
          <w:b/>
          <w:sz w:val="24"/>
          <w:szCs w:val="24"/>
        </w:rPr>
        <w:t xml:space="preserve">О внесении изменений в решение Совета </w:t>
      </w:r>
    </w:p>
    <w:p w:rsidR="00D32AB9" w:rsidRPr="00D32AB9" w:rsidRDefault="00D32AB9" w:rsidP="00D32AB9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D32AB9">
        <w:rPr>
          <w:rFonts w:ascii="Times New Roman" w:hAnsi="Times New Roman"/>
          <w:b/>
          <w:sz w:val="24"/>
          <w:szCs w:val="24"/>
        </w:rPr>
        <w:t xml:space="preserve">Николаевского сельского поселения Щербиновского района </w:t>
      </w:r>
    </w:p>
    <w:p w:rsidR="00D32AB9" w:rsidRPr="00D32AB9" w:rsidRDefault="00D32AB9" w:rsidP="00D32AB9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D32AB9">
        <w:rPr>
          <w:rFonts w:ascii="Times New Roman" w:hAnsi="Times New Roman"/>
          <w:b/>
          <w:sz w:val="24"/>
          <w:szCs w:val="24"/>
        </w:rPr>
        <w:t xml:space="preserve">от 25 декабря 2023 года №2«О бюджете Николаевского </w:t>
      </w:r>
    </w:p>
    <w:p w:rsidR="00D32AB9" w:rsidRPr="00D32AB9" w:rsidRDefault="00D32AB9" w:rsidP="00D32AB9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D32AB9">
        <w:rPr>
          <w:rFonts w:ascii="Times New Roman" w:hAnsi="Times New Roman"/>
          <w:b/>
          <w:sz w:val="24"/>
          <w:szCs w:val="24"/>
        </w:rPr>
        <w:t>сельского поселения Щербиновского района на 2024год»</w:t>
      </w:r>
    </w:p>
    <w:p w:rsidR="00D32AB9" w:rsidRPr="00D32AB9" w:rsidRDefault="00D32AB9" w:rsidP="00D32AB9">
      <w:pPr>
        <w:pStyle w:val="aa"/>
        <w:tabs>
          <w:tab w:val="left" w:pos="5565"/>
        </w:tabs>
        <w:rPr>
          <w:rFonts w:ascii="Times New Roman" w:hAnsi="Times New Roman"/>
          <w:b/>
          <w:sz w:val="24"/>
          <w:szCs w:val="24"/>
        </w:rPr>
      </w:pPr>
      <w:r w:rsidRPr="00D32AB9">
        <w:rPr>
          <w:rFonts w:ascii="Times New Roman" w:hAnsi="Times New Roman"/>
          <w:b/>
          <w:sz w:val="24"/>
          <w:szCs w:val="24"/>
        </w:rPr>
        <w:tab/>
      </w:r>
    </w:p>
    <w:p w:rsidR="00D32AB9" w:rsidRPr="00D32AB9" w:rsidRDefault="00D32AB9" w:rsidP="00D32AB9">
      <w:pPr>
        <w:pStyle w:val="aa"/>
        <w:tabs>
          <w:tab w:val="left" w:pos="5565"/>
        </w:tabs>
        <w:rPr>
          <w:rFonts w:ascii="Times New Roman" w:hAnsi="Times New Roman"/>
          <w:b/>
          <w:sz w:val="24"/>
          <w:szCs w:val="24"/>
        </w:rPr>
      </w:pPr>
    </w:p>
    <w:p w:rsidR="00D32AB9" w:rsidRPr="00D32AB9" w:rsidRDefault="00D32AB9" w:rsidP="00D32AB9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32AB9">
        <w:rPr>
          <w:rFonts w:ascii="Times New Roman" w:hAnsi="Times New Roman" w:cs="Times New Roman"/>
          <w:b w:val="0"/>
          <w:sz w:val="24"/>
          <w:szCs w:val="24"/>
        </w:rPr>
        <w:t>В соответствии с Бюджетным кодексом Российской Федерации, уставом Николаевского сельского поселения Щербиновского района, решением Совета Николаевского сельского поселения Щербиновского района от28июня2012 года № 3 «Об утверждении Положения о бюджетном процессе в Николаевском сельском поселении Щербиновского района», Совет Николаевского сельского поселения Щербиновского района  р е ш и л:</w:t>
      </w:r>
    </w:p>
    <w:p w:rsidR="00D32AB9" w:rsidRPr="00D32AB9" w:rsidRDefault="00D32AB9" w:rsidP="00D32AB9">
      <w:pPr>
        <w:pStyle w:val="ad"/>
        <w:spacing w:before="0" w:after="0"/>
        <w:ind w:firstLine="709"/>
        <w:rPr>
          <w:b w:val="0"/>
          <w:sz w:val="24"/>
          <w:szCs w:val="24"/>
        </w:rPr>
      </w:pPr>
      <w:r w:rsidRPr="00D32AB9">
        <w:rPr>
          <w:b w:val="0"/>
          <w:sz w:val="24"/>
          <w:szCs w:val="24"/>
        </w:rPr>
        <w:t>1. Внести в решение Совета Николаевского сельского поселения Щербиновского района от 25 декабря 2023 года№2«О бюджете Николаевского сельского поселения Щербиновского района на 2024 год» следующие изменения:</w:t>
      </w:r>
    </w:p>
    <w:p w:rsidR="00D32AB9" w:rsidRPr="00D32AB9" w:rsidRDefault="00D32AB9" w:rsidP="00D32AB9">
      <w:pPr>
        <w:pStyle w:val="ae"/>
        <w:spacing w:before="0" w:after="0"/>
        <w:ind w:firstLine="709"/>
        <w:rPr>
          <w:sz w:val="24"/>
          <w:szCs w:val="24"/>
        </w:rPr>
      </w:pPr>
      <w:r w:rsidRPr="00D32AB9">
        <w:rPr>
          <w:sz w:val="24"/>
          <w:szCs w:val="24"/>
        </w:rPr>
        <w:t>1) приложение № 5 изложить в новой редакции (приложение № 1);</w:t>
      </w:r>
    </w:p>
    <w:p w:rsidR="00D32AB9" w:rsidRPr="00D32AB9" w:rsidRDefault="00D32AB9" w:rsidP="00D32AB9">
      <w:pPr>
        <w:pStyle w:val="ae"/>
        <w:spacing w:before="0" w:after="0"/>
        <w:ind w:firstLine="709"/>
        <w:rPr>
          <w:sz w:val="24"/>
          <w:szCs w:val="24"/>
        </w:rPr>
      </w:pPr>
      <w:r w:rsidRPr="00D32AB9">
        <w:rPr>
          <w:sz w:val="24"/>
          <w:szCs w:val="24"/>
        </w:rPr>
        <w:t>2) приложение № 6 изложить в новой редакции (приложение № 2).</w:t>
      </w:r>
      <w:bookmarkStart w:id="0" w:name="_GoBack"/>
      <w:bookmarkEnd w:id="0"/>
    </w:p>
    <w:p w:rsidR="00D32AB9" w:rsidRPr="00D32AB9" w:rsidRDefault="00D32AB9" w:rsidP="00D32AB9">
      <w:pPr>
        <w:ind w:firstLine="709"/>
        <w:jc w:val="both"/>
        <w:rPr>
          <w:szCs w:val="24"/>
        </w:rPr>
      </w:pPr>
      <w:r w:rsidRPr="00D32AB9">
        <w:rPr>
          <w:szCs w:val="24"/>
        </w:rPr>
        <w:t xml:space="preserve">2. Официально опубликовать настоящее решение в информационном бюллетене администрации Николаевского сельского поселения Щербиновского района. </w:t>
      </w:r>
    </w:p>
    <w:p w:rsidR="00D32AB9" w:rsidRPr="00D32AB9" w:rsidRDefault="00D32AB9" w:rsidP="00D32AB9">
      <w:pPr>
        <w:ind w:firstLine="709"/>
        <w:jc w:val="both"/>
        <w:rPr>
          <w:szCs w:val="24"/>
        </w:rPr>
      </w:pPr>
      <w:r w:rsidRPr="00D32AB9">
        <w:rPr>
          <w:szCs w:val="24"/>
        </w:rPr>
        <w:t>3. Отделу по общим и юридическим вопросам администрации Николаевского сельского поселения Щербиновского района</w:t>
      </w:r>
      <w:r>
        <w:rPr>
          <w:szCs w:val="24"/>
        </w:rPr>
        <w:t xml:space="preserve"> </w:t>
      </w:r>
      <w:r w:rsidRPr="00D32AB9">
        <w:rPr>
          <w:szCs w:val="24"/>
        </w:rPr>
        <w:t>разместить настоящее решение на официальном сайте администрации Николаевского сельского поселения Щербиновского района в сети Интернет.</w:t>
      </w:r>
    </w:p>
    <w:p w:rsidR="00D32AB9" w:rsidRPr="00D32AB9" w:rsidRDefault="00D32AB9" w:rsidP="00D32AB9">
      <w:pPr>
        <w:ind w:firstLine="709"/>
        <w:jc w:val="both"/>
        <w:rPr>
          <w:szCs w:val="24"/>
        </w:rPr>
      </w:pPr>
      <w:r w:rsidRPr="00D32AB9">
        <w:rPr>
          <w:szCs w:val="24"/>
        </w:rPr>
        <w:t>4. Контроль за выполнением настоящего решения возложить на главу Николаевского сельского поселения Щербиновского района Л.Н. Мацкевич.</w:t>
      </w:r>
    </w:p>
    <w:p w:rsidR="00D32AB9" w:rsidRPr="00D32AB9" w:rsidRDefault="00D32AB9" w:rsidP="00D32AB9">
      <w:pPr>
        <w:ind w:firstLine="709"/>
        <w:jc w:val="both"/>
        <w:rPr>
          <w:szCs w:val="24"/>
        </w:rPr>
      </w:pPr>
      <w:r w:rsidRPr="00D32AB9">
        <w:rPr>
          <w:szCs w:val="24"/>
        </w:rPr>
        <w:t xml:space="preserve">5. Решение вступает в силу на следующий день после его официального опубликования. </w:t>
      </w:r>
    </w:p>
    <w:p w:rsidR="00D32AB9" w:rsidRPr="00D32AB9" w:rsidRDefault="00D32AB9" w:rsidP="00D32AB9">
      <w:pPr>
        <w:ind w:firstLine="709"/>
        <w:jc w:val="both"/>
        <w:rPr>
          <w:szCs w:val="24"/>
        </w:rPr>
      </w:pPr>
    </w:p>
    <w:p w:rsidR="00D32AB9" w:rsidRPr="00D32AB9" w:rsidRDefault="00D32AB9" w:rsidP="00D32AB9">
      <w:pPr>
        <w:tabs>
          <w:tab w:val="left" w:pos="2085"/>
        </w:tabs>
        <w:ind w:firstLine="709"/>
        <w:jc w:val="both"/>
        <w:rPr>
          <w:szCs w:val="24"/>
        </w:rPr>
      </w:pPr>
    </w:p>
    <w:p w:rsidR="00D32AB9" w:rsidRPr="00D32AB9" w:rsidRDefault="00D32AB9" w:rsidP="00D32AB9">
      <w:pPr>
        <w:tabs>
          <w:tab w:val="left" w:pos="2085"/>
        </w:tabs>
        <w:ind w:firstLine="709"/>
        <w:jc w:val="both"/>
        <w:rPr>
          <w:szCs w:val="24"/>
        </w:rPr>
      </w:pPr>
    </w:p>
    <w:p w:rsidR="00D32AB9" w:rsidRPr="00D32AB9" w:rsidRDefault="00D32AB9" w:rsidP="00D32AB9">
      <w:pPr>
        <w:jc w:val="both"/>
        <w:rPr>
          <w:szCs w:val="24"/>
        </w:rPr>
      </w:pPr>
      <w:r w:rsidRPr="00D32AB9">
        <w:rPr>
          <w:szCs w:val="24"/>
        </w:rPr>
        <w:t>Глава</w:t>
      </w:r>
    </w:p>
    <w:p w:rsidR="00D32AB9" w:rsidRPr="00D32AB9" w:rsidRDefault="00D32AB9" w:rsidP="00D32AB9">
      <w:pPr>
        <w:jc w:val="both"/>
        <w:rPr>
          <w:szCs w:val="24"/>
        </w:rPr>
      </w:pPr>
      <w:r w:rsidRPr="00D32AB9">
        <w:rPr>
          <w:szCs w:val="24"/>
        </w:rPr>
        <w:t xml:space="preserve">Николаевского сельского поселения </w:t>
      </w:r>
    </w:p>
    <w:p w:rsidR="00D32AB9" w:rsidRPr="00D32AB9" w:rsidRDefault="00D32AB9" w:rsidP="00D32AB9">
      <w:pPr>
        <w:framePr w:wrap="none" w:vAnchor="page" w:hAnchor="page" w:x="6259" w:y="13953"/>
        <w:rPr>
          <w:szCs w:val="24"/>
        </w:rPr>
      </w:pPr>
    </w:p>
    <w:p w:rsidR="00D32AB9" w:rsidRPr="00D32AB9" w:rsidRDefault="00D32AB9" w:rsidP="00D32AB9">
      <w:pPr>
        <w:jc w:val="both"/>
        <w:rPr>
          <w:szCs w:val="24"/>
        </w:rPr>
      </w:pPr>
      <w:r w:rsidRPr="00D32AB9">
        <w:rPr>
          <w:szCs w:val="24"/>
        </w:rPr>
        <w:t>Щербиновского района</w:t>
      </w:r>
      <w:r w:rsidRPr="00D32AB9">
        <w:rPr>
          <w:szCs w:val="24"/>
        </w:rPr>
        <w:tab/>
      </w:r>
      <w:r w:rsidRPr="00D32AB9">
        <w:rPr>
          <w:szCs w:val="24"/>
        </w:rPr>
        <w:tab/>
      </w:r>
      <w:r w:rsidRPr="00D32AB9">
        <w:rPr>
          <w:szCs w:val="24"/>
        </w:rPr>
        <w:tab/>
      </w:r>
      <w:r w:rsidRPr="00D32AB9">
        <w:rPr>
          <w:szCs w:val="24"/>
        </w:rPr>
        <w:tab/>
      </w:r>
      <w:r w:rsidRPr="00D32AB9">
        <w:rPr>
          <w:szCs w:val="24"/>
        </w:rPr>
        <w:tab/>
      </w:r>
      <w:r w:rsidRPr="00D32AB9">
        <w:rPr>
          <w:szCs w:val="24"/>
        </w:rPr>
        <w:tab/>
        <w:t xml:space="preserve">                   Л.Н. Мацкевич</w:t>
      </w:r>
    </w:p>
    <w:p w:rsidR="00D32AB9" w:rsidRPr="00D32AB9" w:rsidRDefault="00D32AB9" w:rsidP="00D32AB9">
      <w:pPr>
        <w:jc w:val="both"/>
        <w:rPr>
          <w:szCs w:val="24"/>
        </w:rPr>
      </w:pPr>
    </w:p>
    <w:p w:rsidR="00D32AB9" w:rsidRDefault="00D32AB9" w:rsidP="00D32AB9">
      <w:pPr>
        <w:ind w:left="5220"/>
        <w:jc w:val="center"/>
        <w:rPr>
          <w:szCs w:val="24"/>
        </w:rPr>
      </w:pPr>
    </w:p>
    <w:p w:rsidR="00D32AB9" w:rsidRDefault="00D32AB9" w:rsidP="00D32AB9">
      <w:pPr>
        <w:ind w:left="5220"/>
        <w:jc w:val="center"/>
        <w:rPr>
          <w:szCs w:val="24"/>
        </w:rPr>
      </w:pPr>
    </w:p>
    <w:p w:rsidR="00D32AB9" w:rsidRPr="00D32AB9" w:rsidRDefault="00D32AB9" w:rsidP="00D32AB9">
      <w:pPr>
        <w:ind w:left="5220"/>
        <w:jc w:val="center"/>
        <w:rPr>
          <w:szCs w:val="24"/>
        </w:rPr>
      </w:pPr>
      <w:r w:rsidRPr="00D32AB9">
        <w:rPr>
          <w:szCs w:val="24"/>
        </w:rPr>
        <w:t>ПРИЛОЖЕНИЕ № 1</w:t>
      </w:r>
    </w:p>
    <w:p w:rsidR="00D32AB9" w:rsidRPr="00D32AB9" w:rsidRDefault="00D32AB9" w:rsidP="00D32AB9">
      <w:pPr>
        <w:ind w:left="5160"/>
        <w:jc w:val="center"/>
        <w:rPr>
          <w:szCs w:val="24"/>
        </w:rPr>
      </w:pPr>
    </w:p>
    <w:p w:rsidR="00D32AB9" w:rsidRPr="00D32AB9" w:rsidRDefault="00D32AB9" w:rsidP="00D32AB9">
      <w:pPr>
        <w:ind w:left="5160"/>
        <w:jc w:val="center"/>
        <w:rPr>
          <w:szCs w:val="24"/>
        </w:rPr>
      </w:pPr>
      <w:r w:rsidRPr="00D32AB9">
        <w:rPr>
          <w:szCs w:val="24"/>
        </w:rPr>
        <w:t>к решению  Совета</w:t>
      </w:r>
    </w:p>
    <w:p w:rsidR="00D32AB9" w:rsidRPr="00D32AB9" w:rsidRDefault="00D32AB9" w:rsidP="00D32AB9">
      <w:pPr>
        <w:ind w:left="5160"/>
        <w:jc w:val="center"/>
        <w:rPr>
          <w:szCs w:val="24"/>
        </w:rPr>
      </w:pPr>
      <w:r w:rsidRPr="00D32AB9">
        <w:rPr>
          <w:szCs w:val="24"/>
        </w:rPr>
        <w:t xml:space="preserve">Николаевского сельского поселения </w:t>
      </w:r>
    </w:p>
    <w:p w:rsidR="00D32AB9" w:rsidRPr="00D32AB9" w:rsidRDefault="00D32AB9" w:rsidP="00D32AB9">
      <w:pPr>
        <w:ind w:left="5160"/>
        <w:jc w:val="center"/>
        <w:rPr>
          <w:szCs w:val="24"/>
        </w:rPr>
      </w:pPr>
      <w:r w:rsidRPr="00D32AB9">
        <w:rPr>
          <w:szCs w:val="24"/>
        </w:rPr>
        <w:t xml:space="preserve">Щербиновского района </w:t>
      </w:r>
    </w:p>
    <w:p w:rsidR="00D32AB9" w:rsidRPr="00D32AB9" w:rsidRDefault="00D32AB9" w:rsidP="00D32AB9">
      <w:pPr>
        <w:ind w:left="5160"/>
        <w:jc w:val="center"/>
        <w:rPr>
          <w:szCs w:val="24"/>
        </w:rPr>
      </w:pPr>
      <w:r w:rsidRPr="00D32AB9">
        <w:rPr>
          <w:szCs w:val="24"/>
        </w:rPr>
        <w:lastRenderedPageBreak/>
        <w:t>от 04.03.2024 г. № 1</w:t>
      </w:r>
    </w:p>
    <w:p w:rsidR="00D32AB9" w:rsidRPr="00D32AB9" w:rsidRDefault="00D32AB9" w:rsidP="00D32AB9">
      <w:pPr>
        <w:ind w:left="5160"/>
        <w:jc w:val="center"/>
        <w:rPr>
          <w:szCs w:val="24"/>
        </w:rPr>
      </w:pPr>
    </w:p>
    <w:p w:rsidR="00D32AB9" w:rsidRPr="00D32AB9" w:rsidRDefault="00D32AB9" w:rsidP="00D32AB9">
      <w:pPr>
        <w:pStyle w:val="ConsPlusTitle"/>
        <w:ind w:firstLine="5245"/>
        <w:jc w:val="center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32AB9">
        <w:rPr>
          <w:rFonts w:ascii="Times New Roman" w:hAnsi="Times New Roman" w:cs="Times New Roman"/>
          <w:b w:val="0"/>
          <w:bCs w:val="0"/>
          <w:sz w:val="24"/>
          <w:szCs w:val="24"/>
        </w:rPr>
        <w:t>«ПРИЛОЖЕНИЕ № 5</w:t>
      </w:r>
    </w:p>
    <w:p w:rsidR="00D32AB9" w:rsidRPr="00D32AB9" w:rsidRDefault="00D32AB9" w:rsidP="00D32AB9">
      <w:pPr>
        <w:ind w:left="5387" w:hanging="284"/>
        <w:jc w:val="center"/>
        <w:rPr>
          <w:szCs w:val="24"/>
        </w:rPr>
      </w:pPr>
      <w:r w:rsidRPr="00D32AB9">
        <w:rPr>
          <w:szCs w:val="24"/>
        </w:rPr>
        <w:t>УТВЕРЖДЕНЫ</w:t>
      </w:r>
    </w:p>
    <w:p w:rsidR="00D32AB9" w:rsidRPr="00D32AB9" w:rsidRDefault="00D32AB9" w:rsidP="00D32AB9">
      <w:pPr>
        <w:ind w:left="5387" w:hanging="284"/>
        <w:jc w:val="center"/>
        <w:rPr>
          <w:szCs w:val="24"/>
        </w:rPr>
      </w:pPr>
      <w:r w:rsidRPr="00D32AB9">
        <w:rPr>
          <w:szCs w:val="24"/>
        </w:rPr>
        <w:t>решением Совета</w:t>
      </w:r>
    </w:p>
    <w:p w:rsidR="00D32AB9" w:rsidRPr="00D32AB9" w:rsidRDefault="00D32AB9" w:rsidP="00D32AB9">
      <w:pPr>
        <w:ind w:left="5387" w:hanging="284"/>
        <w:jc w:val="center"/>
        <w:rPr>
          <w:szCs w:val="24"/>
        </w:rPr>
      </w:pPr>
      <w:r w:rsidRPr="00D32AB9">
        <w:rPr>
          <w:szCs w:val="24"/>
        </w:rPr>
        <w:t xml:space="preserve">Николаевского сельского поселения </w:t>
      </w:r>
    </w:p>
    <w:p w:rsidR="00D32AB9" w:rsidRPr="00D32AB9" w:rsidRDefault="00D32AB9" w:rsidP="00D32AB9">
      <w:pPr>
        <w:ind w:left="5387" w:hanging="284"/>
        <w:jc w:val="center"/>
        <w:rPr>
          <w:szCs w:val="24"/>
        </w:rPr>
      </w:pPr>
      <w:r w:rsidRPr="00D32AB9">
        <w:rPr>
          <w:szCs w:val="24"/>
        </w:rPr>
        <w:t xml:space="preserve">Щербиновского района </w:t>
      </w:r>
    </w:p>
    <w:p w:rsidR="00D32AB9" w:rsidRPr="00D32AB9" w:rsidRDefault="00D32AB9" w:rsidP="00D32AB9">
      <w:pPr>
        <w:ind w:left="5387" w:hanging="284"/>
        <w:jc w:val="center"/>
        <w:rPr>
          <w:szCs w:val="24"/>
          <w:u w:val="single"/>
        </w:rPr>
      </w:pPr>
      <w:r w:rsidRPr="00D32AB9">
        <w:rPr>
          <w:szCs w:val="24"/>
        </w:rPr>
        <w:t>от  25.12.2023 г. № 2</w:t>
      </w:r>
    </w:p>
    <w:p w:rsidR="00D32AB9" w:rsidRPr="00D32AB9" w:rsidRDefault="00D32AB9" w:rsidP="00D32AB9">
      <w:pPr>
        <w:ind w:left="5387" w:hanging="284"/>
        <w:jc w:val="center"/>
        <w:rPr>
          <w:szCs w:val="24"/>
        </w:rPr>
      </w:pPr>
      <w:r w:rsidRPr="00D32AB9">
        <w:rPr>
          <w:szCs w:val="24"/>
        </w:rPr>
        <w:t xml:space="preserve">(в редакции решения Совета </w:t>
      </w:r>
    </w:p>
    <w:p w:rsidR="00D32AB9" w:rsidRPr="00D32AB9" w:rsidRDefault="00D32AB9" w:rsidP="00D32AB9">
      <w:pPr>
        <w:ind w:left="5387" w:hanging="284"/>
        <w:jc w:val="center"/>
        <w:rPr>
          <w:szCs w:val="24"/>
        </w:rPr>
      </w:pPr>
      <w:r w:rsidRPr="00D32AB9">
        <w:rPr>
          <w:szCs w:val="24"/>
        </w:rPr>
        <w:t xml:space="preserve">Николаевского сельского поселения </w:t>
      </w:r>
    </w:p>
    <w:p w:rsidR="00D32AB9" w:rsidRPr="00D32AB9" w:rsidRDefault="00D32AB9" w:rsidP="00D32AB9">
      <w:pPr>
        <w:ind w:left="5387" w:hanging="284"/>
        <w:jc w:val="center"/>
        <w:rPr>
          <w:szCs w:val="24"/>
        </w:rPr>
      </w:pPr>
      <w:r w:rsidRPr="00D32AB9">
        <w:rPr>
          <w:szCs w:val="24"/>
        </w:rPr>
        <w:t>Щербиновского района</w:t>
      </w:r>
    </w:p>
    <w:p w:rsidR="00D32AB9" w:rsidRPr="00D32AB9" w:rsidRDefault="00D32AB9" w:rsidP="00D32AB9">
      <w:pPr>
        <w:ind w:left="5160"/>
        <w:jc w:val="center"/>
        <w:rPr>
          <w:b/>
          <w:szCs w:val="24"/>
        </w:rPr>
      </w:pPr>
      <w:r w:rsidRPr="00D32AB9">
        <w:rPr>
          <w:szCs w:val="24"/>
        </w:rPr>
        <w:t>от 04.03.2024 г. № 1)</w:t>
      </w:r>
    </w:p>
    <w:p w:rsidR="00D32AB9" w:rsidRPr="00D32AB9" w:rsidRDefault="00D32AB9" w:rsidP="00D32AB9">
      <w:pPr>
        <w:jc w:val="center"/>
        <w:rPr>
          <w:b/>
          <w:szCs w:val="24"/>
        </w:rPr>
      </w:pPr>
    </w:p>
    <w:p w:rsidR="00D32AB9" w:rsidRPr="00D32AB9" w:rsidRDefault="00D32AB9" w:rsidP="00D32AB9">
      <w:pPr>
        <w:jc w:val="center"/>
        <w:rPr>
          <w:b/>
          <w:szCs w:val="24"/>
        </w:rPr>
      </w:pPr>
    </w:p>
    <w:p w:rsidR="00D32AB9" w:rsidRPr="00D32AB9" w:rsidRDefault="00D32AB9" w:rsidP="00D32AB9">
      <w:pPr>
        <w:jc w:val="center"/>
        <w:rPr>
          <w:szCs w:val="24"/>
        </w:rPr>
      </w:pPr>
      <w:r w:rsidRPr="00D32AB9">
        <w:rPr>
          <w:szCs w:val="24"/>
        </w:rPr>
        <w:t xml:space="preserve">Распределение бюджетных ассигнований по целевым статьям </w:t>
      </w:r>
    </w:p>
    <w:p w:rsidR="00D32AB9" w:rsidRPr="00D32AB9" w:rsidRDefault="00D32AB9" w:rsidP="00D32AB9">
      <w:pPr>
        <w:jc w:val="center"/>
        <w:rPr>
          <w:szCs w:val="24"/>
        </w:rPr>
      </w:pPr>
      <w:r w:rsidRPr="00D32AB9">
        <w:rPr>
          <w:szCs w:val="24"/>
        </w:rPr>
        <w:t>(муниципальным программам Николаевского сельского поселения Щербиновского района и не</w:t>
      </w:r>
      <w:r>
        <w:rPr>
          <w:szCs w:val="24"/>
        </w:rPr>
        <w:t xml:space="preserve"> </w:t>
      </w:r>
      <w:r w:rsidRPr="00D32AB9">
        <w:rPr>
          <w:szCs w:val="24"/>
        </w:rPr>
        <w:t>программным направлениям деятельности), группам видов расходов классификации расходов бюджетов</w:t>
      </w:r>
    </w:p>
    <w:p w:rsidR="00D32AB9" w:rsidRPr="00D32AB9" w:rsidRDefault="00D32AB9" w:rsidP="00D32AB9">
      <w:pPr>
        <w:jc w:val="center"/>
        <w:rPr>
          <w:szCs w:val="24"/>
        </w:rPr>
      </w:pPr>
      <w:r w:rsidRPr="00D32AB9">
        <w:rPr>
          <w:szCs w:val="24"/>
        </w:rPr>
        <w:t>на 2024 год</w:t>
      </w:r>
    </w:p>
    <w:p w:rsidR="00D32AB9" w:rsidRPr="00D32AB9" w:rsidRDefault="00D32AB9" w:rsidP="00D32AB9">
      <w:pPr>
        <w:jc w:val="center"/>
        <w:rPr>
          <w:szCs w:val="24"/>
        </w:rPr>
      </w:pPr>
    </w:p>
    <w:tbl>
      <w:tblPr>
        <w:tblW w:w="9418" w:type="dxa"/>
        <w:tblInd w:w="97" w:type="dxa"/>
        <w:tblLayout w:type="fixed"/>
        <w:tblLook w:val="04A0"/>
      </w:tblPr>
      <w:tblGrid>
        <w:gridCol w:w="12"/>
        <w:gridCol w:w="722"/>
        <w:gridCol w:w="4522"/>
        <w:gridCol w:w="1685"/>
        <w:gridCol w:w="67"/>
        <w:gridCol w:w="653"/>
        <w:gridCol w:w="56"/>
        <w:gridCol w:w="1701"/>
      </w:tblGrid>
      <w:tr w:rsidR="00D32AB9" w:rsidRPr="00D32AB9" w:rsidTr="00D32AB9">
        <w:trPr>
          <w:gridBefore w:val="1"/>
          <w:wBefore w:w="12" w:type="dxa"/>
          <w:trHeight w:val="133"/>
          <w:tblHeader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D32AB9">
              <w:rPr>
                <w:b/>
                <w:szCs w:val="24"/>
                <w:lang w:eastAsia="en-US"/>
              </w:rPr>
              <w:t>№ п/п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D32AB9">
              <w:rPr>
                <w:b/>
                <w:szCs w:val="24"/>
                <w:lang w:eastAsia="en-US"/>
              </w:rPr>
              <w:t>Наименование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D32AB9">
              <w:rPr>
                <w:b/>
                <w:szCs w:val="24"/>
                <w:lang w:eastAsia="en-US"/>
              </w:rPr>
              <w:t>ЦСР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D32AB9">
              <w:rPr>
                <w:b/>
                <w:szCs w:val="24"/>
                <w:lang w:eastAsia="en-US"/>
              </w:rPr>
              <w:t>ВР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D32AB9">
              <w:rPr>
                <w:b/>
                <w:szCs w:val="24"/>
                <w:lang w:eastAsia="en-US"/>
              </w:rPr>
              <w:t xml:space="preserve">Сумма, </w:t>
            </w:r>
          </w:p>
          <w:p w:rsidR="00D32AB9" w:rsidRPr="00D32AB9" w:rsidRDefault="00D32AB9" w:rsidP="00D32AB9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szCs w:val="24"/>
                <w:lang w:eastAsia="en-US"/>
              </w:rPr>
              <w:t>рублей</w:t>
            </w:r>
          </w:p>
        </w:tc>
      </w:tr>
      <w:tr w:rsidR="00D32AB9" w:rsidRPr="00D32AB9" w:rsidTr="00D32AB9">
        <w:trPr>
          <w:gridBefore w:val="1"/>
          <w:wBefore w:w="12" w:type="dxa"/>
          <w:trHeight w:val="133"/>
        </w:trPr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ВСЕГО: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jc w:val="center"/>
              <w:rPr>
                <w:b/>
                <w:bCs/>
                <w:szCs w:val="24"/>
              </w:rPr>
            </w:pPr>
            <w:r w:rsidRPr="00D32AB9">
              <w:rPr>
                <w:b/>
                <w:szCs w:val="24"/>
              </w:rPr>
              <w:t>19 067 253,43</w:t>
            </w:r>
          </w:p>
        </w:tc>
      </w:tr>
      <w:tr w:rsidR="00D32AB9" w:rsidRPr="00D32AB9" w:rsidTr="00D32AB9">
        <w:trPr>
          <w:gridBefore w:val="1"/>
          <w:wBefore w:w="12" w:type="dxa"/>
          <w:trHeight w:val="133"/>
        </w:trPr>
        <w:tc>
          <w:tcPr>
            <w:tcW w:w="722" w:type="dxa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D32AB9" w:rsidRPr="00D32AB9" w:rsidRDefault="00D32AB9" w:rsidP="00D32AB9">
            <w:pPr>
              <w:spacing w:line="276" w:lineRule="auto"/>
              <w:jc w:val="both"/>
              <w:rPr>
                <w:b/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D32AB9" w:rsidRPr="00D32AB9" w:rsidTr="00D32AB9">
        <w:trPr>
          <w:gridBefore w:val="1"/>
          <w:wBefore w:w="12" w:type="dxa"/>
          <w:trHeight w:val="133"/>
        </w:trPr>
        <w:tc>
          <w:tcPr>
            <w:tcW w:w="722" w:type="dxa"/>
            <w:hideMark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1.</w:t>
            </w:r>
          </w:p>
        </w:tc>
        <w:tc>
          <w:tcPr>
            <w:tcW w:w="4522" w:type="dxa"/>
            <w:hideMark/>
          </w:tcPr>
          <w:p w:rsidR="00D32AB9" w:rsidRPr="00D32AB9" w:rsidRDefault="00D32AB9" w:rsidP="00D32AB9">
            <w:pPr>
              <w:spacing w:line="276" w:lineRule="auto"/>
              <w:jc w:val="both"/>
              <w:rPr>
                <w:b/>
                <w:szCs w:val="24"/>
                <w:lang w:eastAsia="en-US"/>
              </w:rPr>
            </w:pPr>
            <w:r w:rsidRPr="00D32AB9">
              <w:rPr>
                <w:b/>
                <w:szCs w:val="24"/>
                <w:lang w:eastAsia="en-US"/>
              </w:rPr>
              <w:t xml:space="preserve">Муниципальная программа Николаевского сельского поселения Щербиновского района «Обеспечение деятельности администрации Николаевского сельского поселения Щербиновского района» </w:t>
            </w:r>
          </w:p>
        </w:tc>
        <w:tc>
          <w:tcPr>
            <w:tcW w:w="1685" w:type="dxa"/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D32AB9">
              <w:rPr>
                <w:b/>
                <w:szCs w:val="24"/>
                <w:lang w:eastAsia="en-US"/>
              </w:rPr>
              <w:t>01 0 00 00000</w:t>
            </w: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D32AB9">
              <w:rPr>
                <w:b/>
                <w:szCs w:val="24"/>
                <w:lang w:eastAsia="en-US"/>
              </w:rPr>
              <w:t>3 858 268,82</w:t>
            </w:r>
          </w:p>
        </w:tc>
      </w:tr>
      <w:tr w:rsidR="00D32AB9" w:rsidRPr="00D32AB9" w:rsidTr="00D32AB9">
        <w:trPr>
          <w:gridBefore w:val="1"/>
          <w:wBefore w:w="12" w:type="dxa"/>
          <w:trHeight w:val="133"/>
        </w:trPr>
        <w:tc>
          <w:tcPr>
            <w:tcW w:w="722" w:type="dxa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gridBefore w:val="1"/>
          <w:wBefore w:w="12" w:type="dxa"/>
          <w:trHeight w:val="133"/>
        </w:trPr>
        <w:tc>
          <w:tcPr>
            <w:tcW w:w="722" w:type="dxa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Информатизация деятельности органов местного самоуправления</w:t>
            </w:r>
          </w:p>
        </w:tc>
        <w:tc>
          <w:tcPr>
            <w:tcW w:w="1685" w:type="dxa"/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01 0 01 00000</w:t>
            </w: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209 699,96</w:t>
            </w:r>
          </w:p>
        </w:tc>
      </w:tr>
      <w:tr w:rsidR="00D32AB9" w:rsidRPr="00D32AB9" w:rsidTr="00D32AB9">
        <w:trPr>
          <w:gridBefore w:val="1"/>
          <w:wBefore w:w="12" w:type="dxa"/>
          <w:trHeight w:val="133"/>
        </w:trPr>
        <w:tc>
          <w:tcPr>
            <w:tcW w:w="722" w:type="dxa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gridBefore w:val="1"/>
          <w:wBefore w:w="12" w:type="dxa"/>
          <w:trHeight w:val="133"/>
        </w:trPr>
        <w:tc>
          <w:tcPr>
            <w:tcW w:w="722" w:type="dxa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Информатизация деятельности органов местного самоуправления муниципального образования</w:t>
            </w:r>
          </w:p>
        </w:tc>
        <w:tc>
          <w:tcPr>
            <w:tcW w:w="1685" w:type="dxa"/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01 0 01 10010</w:t>
            </w: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209 699,96</w:t>
            </w:r>
          </w:p>
        </w:tc>
      </w:tr>
      <w:tr w:rsidR="00D32AB9" w:rsidRPr="00D32AB9" w:rsidTr="00D32AB9">
        <w:trPr>
          <w:gridBefore w:val="1"/>
          <w:wBefore w:w="12" w:type="dxa"/>
          <w:trHeight w:val="133"/>
        </w:trPr>
        <w:tc>
          <w:tcPr>
            <w:tcW w:w="722" w:type="dxa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gridBefore w:val="1"/>
          <w:wBefore w:w="12" w:type="dxa"/>
          <w:trHeight w:val="133"/>
        </w:trPr>
        <w:tc>
          <w:tcPr>
            <w:tcW w:w="722" w:type="dxa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01 0 01 10010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209 699,96</w:t>
            </w:r>
          </w:p>
        </w:tc>
      </w:tr>
      <w:tr w:rsidR="00D32AB9" w:rsidRPr="00D32AB9" w:rsidTr="00D32AB9">
        <w:trPr>
          <w:gridBefore w:val="1"/>
          <w:wBefore w:w="12" w:type="dxa"/>
          <w:trHeight w:val="133"/>
        </w:trPr>
        <w:tc>
          <w:tcPr>
            <w:tcW w:w="722" w:type="dxa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D32AB9" w:rsidRPr="00D32AB9" w:rsidRDefault="00D32AB9" w:rsidP="00D32AB9">
            <w:pPr>
              <w:snapToGrid w:val="0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gridBefore w:val="1"/>
          <w:wBefore w:w="12" w:type="dxa"/>
          <w:trHeight w:val="133"/>
        </w:trPr>
        <w:tc>
          <w:tcPr>
            <w:tcW w:w="722" w:type="dxa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D32AB9" w:rsidRPr="00D32AB9" w:rsidRDefault="00D32AB9" w:rsidP="00D32AB9">
            <w:pPr>
              <w:snapToGrid w:val="0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Информационное освещение деятельности органов местного самоуправления</w:t>
            </w:r>
          </w:p>
        </w:tc>
        <w:tc>
          <w:tcPr>
            <w:tcW w:w="1685" w:type="dxa"/>
            <w:vAlign w:val="bottom"/>
            <w:hideMark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01 0 02 00000</w:t>
            </w: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37 800,00</w:t>
            </w:r>
          </w:p>
        </w:tc>
      </w:tr>
      <w:tr w:rsidR="00D32AB9" w:rsidRPr="00D32AB9" w:rsidTr="00D32AB9">
        <w:trPr>
          <w:gridBefore w:val="1"/>
          <w:wBefore w:w="12" w:type="dxa"/>
          <w:trHeight w:val="133"/>
        </w:trPr>
        <w:tc>
          <w:tcPr>
            <w:tcW w:w="722" w:type="dxa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D32AB9" w:rsidRPr="00D32AB9" w:rsidRDefault="00D32AB9" w:rsidP="00D32AB9">
            <w:pPr>
              <w:snapToGrid w:val="0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gridBefore w:val="1"/>
          <w:wBefore w:w="12" w:type="dxa"/>
          <w:trHeight w:val="133"/>
        </w:trPr>
        <w:tc>
          <w:tcPr>
            <w:tcW w:w="722" w:type="dxa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D32AB9" w:rsidRPr="00D32AB9" w:rsidRDefault="00D32AB9" w:rsidP="00D32AB9">
            <w:pPr>
              <w:snapToGrid w:val="0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Информационное освещение деятельности органов местного самоуправления муниципального образования</w:t>
            </w:r>
          </w:p>
        </w:tc>
        <w:tc>
          <w:tcPr>
            <w:tcW w:w="1685" w:type="dxa"/>
            <w:vAlign w:val="bottom"/>
            <w:hideMark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01 0 02 10020</w:t>
            </w: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37 800,00</w:t>
            </w:r>
          </w:p>
        </w:tc>
      </w:tr>
      <w:tr w:rsidR="00D32AB9" w:rsidRPr="00D32AB9" w:rsidTr="00D32AB9">
        <w:trPr>
          <w:gridBefore w:val="1"/>
          <w:wBefore w:w="12" w:type="dxa"/>
          <w:trHeight w:val="133"/>
        </w:trPr>
        <w:tc>
          <w:tcPr>
            <w:tcW w:w="722" w:type="dxa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D32AB9" w:rsidRPr="00D32AB9" w:rsidRDefault="00D32AB9" w:rsidP="00D32AB9">
            <w:pPr>
              <w:snapToGrid w:val="0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gridBefore w:val="1"/>
          <w:wBefore w:w="12" w:type="dxa"/>
          <w:trHeight w:val="133"/>
        </w:trPr>
        <w:tc>
          <w:tcPr>
            <w:tcW w:w="722" w:type="dxa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D32AB9" w:rsidRPr="00D32AB9" w:rsidRDefault="00D32AB9" w:rsidP="00D32AB9">
            <w:pPr>
              <w:snapToGrid w:val="0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01 0 02 10020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200</w:t>
            </w:r>
          </w:p>
        </w:tc>
        <w:tc>
          <w:tcPr>
            <w:tcW w:w="1757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37 800,00</w:t>
            </w:r>
          </w:p>
        </w:tc>
      </w:tr>
      <w:tr w:rsidR="00D32AB9" w:rsidRPr="00D32AB9" w:rsidTr="00D32AB9">
        <w:trPr>
          <w:gridBefore w:val="1"/>
          <w:wBefore w:w="12" w:type="dxa"/>
          <w:trHeight w:val="133"/>
        </w:trPr>
        <w:tc>
          <w:tcPr>
            <w:tcW w:w="722" w:type="dxa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gridBefore w:val="1"/>
          <w:wBefore w:w="12" w:type="dxa"/>
          <w:trHeight w:val="133"/>
        </w:trPr>
        <w:tc>
          <w:tcPr>
            <w:tcW w:w="722" w:type="dxa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gridBefore w:val="1"/>
          <w:wBefore w:w="12" w:type="dxa"/>
          <w:trHeight w:val="133"/>
        </w:trPr>
        <w:tc>
          <w:tcPr>
            <w:tcW w:w="722" w:type="dxa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Отдельные мероприятия по реализации муниципальной программы</w:t>
            </w:r>
          </w:p>
        </w:tc>
        <w:tc>
          <w:tcPr>
            <w:tcW w:w="1685" w:type="dxa"/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01 0 07 00000</w:t>
            </w: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32AB9" w:rsidRPr="00D32AB9" w:rsidRDefault="00D32AB9" w:rsidP="00D32AB9">
            <w:pPr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3 587 968,86</w:t>
            </w:r>
          </w:p>
        </w:tc>
      </w:tr>
      <w:tr w:rsidR="00D32AB9" w:rsidRPr="00D32AB9" w:rsidTr="00D32AB9">
        <w:trPr>
          <w:gridBefore w:val="1"/>
          <w:wBefore w:w="12" w:type="dxa"/>
          <w:trHeight w:val="133"/>
        </w:trPr>
        <w:tc>
          <w:tcPr>
            <w:tcW w:w="722" w:type="dxa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gridBefore w:val="1"/>
          <w:wBefore w:w="12" w:type="dxa"/>
          <w:trHeight w:val="133"/>
        </w:trPr>
        <w:tc>
          <w:tcPr>
            <w:tcW w:w="722" w:type="dxa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85" w:type="dxa"/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01 0 07 00190</w:t>
            </w: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3 586 768,86</w:t>
            </w:r>
          </w:p>
        </w:tc>
      </w:tr>
      <w:tr w:rsidR="00D32AB9" w:rsidRPr="00D32AB9" w:rsidTr="00D32AB9">
        <w:trPr>
          <w:gridBefore w:val="1"/>
          <w:wBefore w:w="12" w:type="dxa"/>
          <w:trHeight w:val="133"/>
        </w:trPr>
        <w:tc>
          <w:tcPr>
            <w:tcW w:w="722" w:type="dxa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gridBefore w:val="1"/>
          <w:wBefore w:w="12" w:type="dxa"/>
          <w:trHeight w:val="133"/>
        </w:trPr>
        <w:tc>
          <w:tcPr>
            <w:tcW w:w="722" w:type="dxa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5" w:type="dxa"/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01 0 07 00190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3 245 574,14</w:t>
            </w:r>
          </w:p>
        </w:tc>
      </w:tr>
      <w:tr w:rsidR="00D32AB9" w:rsidRPr="00D32AB9" w:rsidTr="00D32AB9">
        <w:trPr>
          <w:gridBefore w:val="1"/>
          <w:wBefore w:w="12" w:type="dxa"/>
          <w:trHeight w:val="133"/>
        </w:trPr>
        <w:tc>
          <w:tcPr>
            <w:tcW w:w="722" w:type="dxa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gridBefore w:val="1"/>
          <w:wBefore w:w="12" w:type="dxa"/>
          <w:trHeight w:val="133"/>
        </w:trPr>
        <w:tc>
          <w:tcPr>
            <w:tcW w:w="722" w:type="dxa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01 0 07 00190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326 194,72</w:t>
            </w:r>
          </w:p>
        </w:tc>
      </w:tr>
      <w:tr w:rsidR="00D32AB9" w:rsidRPr="00D32AB9" w:rsidTr="00D32AB9">
        <w:trPr>
          <w:gridBefore w:val="1"/>
          <w:wBefore w:w="12" w:type="dxa"/>
          <w:trHeight w:val="133"/>
        </w:trPr>
        <w:tc>
          <w:tcPr>
            <w:tcW w:w="722" w:type="dxa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gridBefore w:val="1"/>
          <w:wBefore w:w="12" w:type="dxa"/>
          <w:trHeight w:val="133"/>
        </w:trPr>
        <w:tc>
          <w:tcPr>
            <w:tcW w:w="722" w:type="dxa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685" w:type="dxa"/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01 0 07 00190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800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15 000,00</w:t>
            </w:r>
          </w:p>
        </w:tc>
      </w:tr>
      <w:tr w:rsidR="00D32AB9" w:rsidRPr="00D32AB9" w:rsidTr="00D32AB9">
        <w:trPr>
          <w:gridBefore w:val="1"/>
          <w:wBefore w:w="12" w:type="dxa"/>
          <w:trHeight w:val="133"/>
        </w:trPr>
        <w:tc>
          <w:tcPr>
            <w:tcW w:w="722" w:type="dxa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gridBefore w:val="1"/>
          <w:wBefore w:w="12" w:type="dxa"/>
          <w:trHeight w:val="133"/>
        </w:trPr>
        <w:tc>
          <w:tcPr>
            <w:tcW w:w="722" w:type="dxa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Прочие мероприятия, связанные с муниципальным управлением</w:t>
            </w:r>
          </w:p>
        </w:tc>
        <w:tc>
          <w:tcPr>
            <w:tcW w:w="1685" w:type="dxa"/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01 0 09 00000</w:t>
            </w: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24 000,00</w:t>
            </w:r>
          </w:p>
        </w:tc>
      </w:tr>
      <w:tr w:rsidR="00D32AB9" w:rsidRPr="00D32AB9" w:rsidTr="00D32AB9">
        <w:trPr>
          <w:gridBefore w:val="1"/>
          <w:wBefore w:w="12" w:type="dxa"/>
          <w:trHeight w:val="133"/>
        </w:trPr>
        <w:tc>
          <w:tcPr>
            <w:tcW w:w="722" w:type="dxa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gridBefore w:val="1"/>
          <w:wBefore w:w="12" w:type="dxa"/>
          <w:trHeight w:val="133"/>
        </w:trPr>
        <w:tc>
          <w:tcPr>
            <w:tcW w:w="722" w:type="dxa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 xml:space="preserve">Реализация  функций, связанных с муниципальным управлением </w:t>
            </w:r>
          </w:p>
        </w:tc>
        <w:tc>
          <w:tcPr>
            <w:tcW w:w="1685" w:type="dxa"/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01 0 09 10480</w:t>
            </w: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24 000,00</w:t>
            </w:r>
          </w:p>
        </w:tc>
      </w:tr>
      <w:tr w:rsidR="00D32AB9" w:rsidRPr="00D32AB9" w:rsidTr="00D32AB9">
        <w:trPr>
          <w:gridBefore w:val="1"/>
          <w:wBefore w:w="12" w:type="dxa"/>
          <w:trHeight w:val="133"/>
        </w:trPr>
        <w:tc>
          <w:tcPr>
            <w:tcW w:w="722" w:type="dxa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gridBefore w:val="1"/>
          <w:wBefore w:w="12" w:type="dxa"/>
          <w:trHeight w:val="133"/>
        </w:trPr>
        <w:tc>
          <w:tcPr>
            <w:tcW w:w="722" w:type="dxa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D32AB9" w:rsidRPr="00D32AB9" w:rsidRDefault="00D32AB9" w:rsidP="00D32AB9">
            <w:pPr>
              <w:spacing w:line="276" w:lineRule="auto"/>
              <w:rPr>
                <w:b/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685" w:type="dxa"/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01 0 09 10480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300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24 000,00</w:t>
            </w:r>
          </w:p>
        </w:tc>
      </w:tr>
      <w:tr w:rsidR="00D32AB9" w:rsidRPr="00D32AB9" w:rsidTr="00D32AB9">
        <w:trPr>
          <w:gridBefore w:val="1"/>
          <w:wBefore w:w="12" w:type="dxa"/>
          <w:trHeight w:val="133"/>
        </w:trPr>
        <w:tc>
          <w:tcPr>
            <w:tcW w:w="722" w:type="dxa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D32AB9" w:rsidRPr="00D32AB9" w:rsidRDefault="00D32AB9" w:rsidP="00D32AB9">
            <w:pPr>
              <w:spacing w:line="276" w:lineRule="auto"/>
              <w:rPr>
                <w:b/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D32AB9" w:rsidRPr="00D32AB9" w:rsidTr="00D32AB9">
        <w:trPr>
          <w:gridBefore w:val="1"/>
          <w:wBefore w:w="12" w:type="dxa"/>
          <w:trHeight w:val="133"/>
        </w:trPr>
        <w:tc>
          <w:tcPr>
            <w:tcW w:w="722" w:type="dxa"/>
            <w:hideMark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2.</w:t>
            </w:r>
          </w:p>
        </w:tc>
        <w:tc>
          <w:tcPr>
            <w:tcW w:w="4522" w:type="dxa"/>
            <w:hideMark/>
          </w:tcPr>
          <w:p w:rsidR="00D32AB9" w:rsidRPr="00D32AB9" w:rsidRDefault="00D32AB9" w:rsidP="00D32AB9">
            <w:pPr>
              <w:spacing w:line="276" w:lineRule="auto"/>
              <w:rPr>
                <w:b/>
                <w:szCs w:val="24"/>
                <w:lang w:eastAsia="en-US"/>
              </w:rPr>
            </w:pPr>
            <w:r w:rsidRPr="00D32AB9">
              <w:rPr>
                <w:b/>
                <w:szCs w:val="24"/>
                <w:lang w:eastAsia="en-US"/>
              </w:rPr>
              <w:t xml:space="preserve">Муниципальная программа Николаевского сельского поселения Щербиновского района «Управление муниципальным имуществом Николаевского сельского поселения Щербиновского района» </w:t>
            </w:r>
          </w:p>
        </w:tc>
        <w:tc>
          <w:tcPr>
            <w:tcW w:w="1685" w:type="dxa"/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D32AB9">
              <w:rPr>
                <w:b/>
                <w:szCs w:val="24"/>
                <w:lang w:eastAsia="en-US"/>
              </w:rPr>
              <w:t>03 0 00 00000</w:t>
            </w: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D32AB9">
              <w:rPr>
                <w:b/>
                <w:szCs w:val="24"/>
                <w:lang w:eastAsia="en-US"/>
              </w:rPr>
              <w:t>30 000,00</w:t>
            </w:r>
          </w:p>
        </w:tc>
      </w:tr>
      <w:tr w:rsidR="00D32AB9" w:rsidRPr="00D32AB9" w:rsidTr="00D32AB9">
        <w:trPr>
          <w:gridBefore w:val="1"/>
          <w:wBefore w:w="12" w:type="dxa"/>
          <w:trHeight w:val="133"/>
        </w:trPr>
        <w:tc>
          <w:tcPr>
            <w:tcW w:w="722" w:type="dxa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gridBefore w:val="1"/>
          <w:wBefore w:w="12" w:type="dxa"/>
          <w:trHeight w:val="133"/>
        </w:trPr>
        <w:tc>
          <w:tcPr>
            <w:tcW w:w="722" w:type="dxa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Содержание и обслуживание казны</w:t>
            </w:r>
          </w:p>
        </w:tc>
        <w:tc>
          <w:tcPr>
            <w:tcW w:w="1685" w:type="dxa"/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03 0 02 00000</w:t>
            </w: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30 000,00</w:t>
            </w:r>
          </w:p>
        </w:tc>
      </w:tr>
      <w:tr w:rsidR="00D32AB9" w:rsidRPr="00D32AB9" w:rsidTr="00D32AB9">
        <w:trPr>
          <w:gridBefore w:val="1"/>
          <w:wBefore w:w="12" w:type="dxa"/>
          <w:trHeight w:val="133"/>
        </w:trPr>
        <w:tc>
          <w:tcPr>
            <w:tcW w:w="722" w:type="dxa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gridBefore w:val="1"/>
          <w:wBefore w:w="12" w:type="dxa"/>
          <w:trHeight w:val="133"/>
        </w:trPr>
        <w:tc>
          <w:tcPr>
            <w:tcW w:w="722" w:type="dxa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Содержание и обслуживание казны муниципального образования</w:t>
            </w:r>
          </w:p>
        </w:tc>
        <w:tc>
          <w:tcPr>
            <w:tcW w:w="1685" w:type="dxa"/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03 0 02 10080</w:t>
            </w: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30 000,00</w:t>
            </w:r>
          </w:p>
        </w:tc>
      </w:tr>
      <w:tr w:rsidR="00D32AB9" w:rsidRPr="00D32AB9" w:rsidTr="00D32AB9">
        <w:trPr>
          <w:gridBefore w:val="1"/>
          <w:wBefore w:w="12" w:type="dxa"/>
          <w:trHeight w:val="133"/>
        </w:trPr>
        <w:tc>
          <w:tcPr>
            <w:tcW w:w="722" w:type="dxa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gridBefore w:val="1"/>
          <w:wBefore w:w="12" w:type="dxa"/>
          <w:trHeight w:val="133"/>
        </w:trPr>
        <w:tc>
          <w:tcPr>
            <w:tcW w:w="722" w:type="dxa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03 0 02 10080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30 000,00</w:t>
            </w:r>
          </w:p>
        </w:tc>
      </w:tr>
      <w:tr w:rsidR="00D32AB9" w:rsidRPr="00D32AB9" w:rsidTr="00D32AB9">
        <w:trPr>
          <w:gridBefore w:val="1"/>
          <w:wBefore w:w="12" w:type="dxa"/>
          <w:trHeight w:val="133"/>
        </w:trPr>
        <w:tc>
          <w:tcPr>
            <w:tcW w:w="722" w:type="dxa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gridBefore w:val="1"/>
          <w:wBefore w:w="12" w:type="dxa"/>
          <w:trHeight w:val="133"/>
        </w:trPr>
        <w:tc>
          <w:tcPr>
            <w:tcW w:w="722" w:type="dxa"/>
            <w:hideMark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3.</w:t>
            </w:r>
          </w:p>
        </w:tc>
        <w:tc>
          <w:tcPr>
            <w:tcW w:w="4522" w:type="dxa"/>
            <w:vAlign w:val="center"/>
            <w:hideMark/>
          </w:tcPr>
          <w:p w:rsidR="00D32AB9" w:rsidRPr="00D32AB9" w:rsidRDefault="00D32AB9" w:rsidP="00D32AB9">
            <w:pPr>
              <w:spacing w:line="276" w:lineRule="auto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Муниципальная программа Николаевского сельского поселения Щербиновский район  «Развитие субъектов малого и среднего предпринимательства в Николаевском сельском поселении Щербиновский район»</w:t>
            </w:r>
          </w:p>
        </w:tc>
        <w:tc>
          <w:tcPr>
            <w:tcW w:w="1685" w:type="dxa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D32AB9">
              <w:rPr>
                <w:b/>
                <w:szCs w:val="24"/>
                <w:lang w:eastAsia="en-US"/>
              </w:rPr>
              <w:t>04 0 00 00000</w:t>
            </w: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D32AB9">
              <w:rPr>
                <w:b/>
                <w:szCs w:val="24"/>
                <w:lang w:eastAsia="en-US"/>
              </w:rPr>
              <w:t>1 500,00</w:t>
            </w:r>
          </w:p>
        </w:tc>
      </w:tr>
      <w:tr w:rsidR="00D32AB9" w:rsidRPr="00D32AB9" w:rsidTr="00D32AB9">
        <w:trPr>
          <w:gridBefore w:val="1"/>
          <w:wBefore w:w="12" w:type="dxa"/>
          <w:trHeight w:val="133"/>
        </w:trPr>
        <w:tc>
          <w:tcPr>
            <w:tcW w:w="722" w:type="dxa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vAlign w:val="center"/>
          </w:tcPr>
          <w:p w:rsidR="00D32AB9" w:rsidRPr="00D32AB9" w:rsidRDefault="00D32AB9" w:rsidP="00D32AB9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gridBefore w:val="1"/>
          <w:wBefore w:w="12" w:type="dxa"/>
          <w:trHeight w:val="133"/>
        </w:trPr>
        <w:tc>
          <w:tcPr>
            <w:tcW w:w="722" w:type="dxa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vAlign w:val="center"/>
            <w:hideMark/>
          </w:tcPr>
          <w:p w:rsidR="00D32AB9" w:rsidRPr="00D32AB9" w:rsidRDefault="00D32AB9" w:rsidP="00D32AB9">
            <w:pPr>
              <w:spacing w:line="276" w:lineRule="auto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Развитие субъектов малого и среднего предпринимательства</w:t>
            </w:r>
          </w:p>
        </w:tc>
        <w:tc>
          <w:tcPr>
            <w:tcW w:w="1685" w:type="dxa"/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04 0 01 00000</w:t>
            </w: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1 500,00</w:t>
            </w:r>
          </w:p>
        </w:tc>
      </w:tr>
      <w:tr w:rsidR="00D32AB9" w:rsidRPr="00D32AB9" w:rsidTr="00D32AB9">
        <w:trPr>
          <w:gridBefore w:val="1"/>
          <w:wBefore w:w="12" w:type="dxa"/>
          <w:trHeight w:val="133"/>
        </w:trPr>
        <w:tc>
          <w:tcPr>
            <w:tcW w:w="722" w:type="dxa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vAlign w:val="center"/>
          </w:tcPr>
          <w:p w:rsidR="00D32AB9" w:rsidRPr="00D32AB9" w:rsidRDefault="00D32AB9" w:rsidP="00D32AB9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gridBefore w:val="1"/>
          <w:wBefore w:w="12" w:type="dxa"/>
          <w:trHeight w:val="133"/>
        </w:trPr>
        <w:tc>
          <w:tcPr>
            <w:tcW w:w="722" w:type="dxa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vAlign w:val="center"/>
            <w:hideMark/>
          </w:tcPr>
          <w:p w:rsidR="00D32AB9" w:rsidRPr="00D32AB9" w:rsidRDefault="00D32AB9" w:rsidP="00D32AB9">
            <w:pPr>
              <w:spacing w:line="276" w:lineRule="auto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Реализация мероприятий, направленных на развитие субъектов малого и среднего предпринимательства</w:t>
            </w:r>
          </w:p>
        </w:tc>
        <w:tc>
          <w:tcPr>
            <w:tcW w:w="1685" w:type="dxa"/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04 0 01 10090</w:t>
            </w: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1 500,00</w:t>
            </w:r>
          </w:p>
        </w:tc>
      </w:tr>
      <w:tr w:rsidR="00D32AB9" w:rsidRPr="00D32AB9" w:rsidTr="00D32AB9">
        <w:trPr>
          <w:gridBefore w:val="1"/>
          <w:wBefore w:w="12" w:type="dxa"/>
          <w:trHeight w:val="133"/>
        </w:trPr>
        <w:tc>
          <w:tcPr>
            <w:tcW w:w="722" w:type="dxa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vAlign w:val="center"/>
          </w:tcPr>
          <w:p w:rsidR="00D32AB9" w:rsidRPr="00D32AB9" w:rsidRDefault="00D32AB9" w:rsidP="00D32AB9">
            <w:pPr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gridBefore w:val="1"/>
          <w:wBefore w:w="12" w:type="dxa"/>
          <w:trHeight w:val="133"/>
        </w:trPr>
        <w:tc>
          <w:tcPr>
            <w:tcW w:w="722" w:type="dxa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vAlign w:val="center"/>
            <w:hideMark/>
          </w:tcPr>
          <w:p w:rsidR="00D32AB9" w:rsidRPr="00D32AB9" w:rsidRDefault="00D32AB9" w:rsidP="00D32AB9">
            <w:pPr>
              <w:spacing w:line="276" w:lineRule="auto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685" w:type="dxa"/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04 0 01 10090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  <w:r w:rsidRPr="00D32AB9">
              <w:rPr>
                <w:iCs/>
                <w:szCs w:val="24"/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1 500,00</w:t>
            </w:r>
          </w:p>
        </w:tc>
      </w:tr>
      <w:tr w:rsidR="00D32AB9" w:rsidRPr="00D32AB9" w:rsidTr="00D32AB9">
        <w:trPr>
          <w:gridBefore w:val="1"/>
          <w:wBefore w:w="12" w:type="dxa"/>
          <w:trHeight w:val="133"/>
        </w:trPr>
        <w:tc>
          <w:tcPr>
            <w:tcW w:w="722" w:type="dxa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D32AB9" w:rsidRPr="00D32AB9" w:rsidRDefault="00D32AB9" w:rsidP="00D32AB9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i/>
                <w:iCs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D32AB9" w:rsidRPr="00D32AB9" w:rsidTr="00D32AB9">
        <w:trPr>
          <w:gridBefore w:val="1"/>
          <w:wBefore w:w="12" w:type="dxa"/>
          <w:trHeight w:val="133"/>
        </w:trPr>
        <w:tc>
          <w:tcPr>
            <w:tcW w:w="722" w:type="dxa"/>
            <w:hideMark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4.</w:t>
            </w:r>
          </w:p>
        </w:tc>
        <w:tc>
          <w:tcPr>
            <w:tcW w:w="4522" w:type="dxa"/>
            <w:hideMark/>
          </w:tcPr>
          <w:p w:rsidR="00D32AB9" w:rsidRPr="00D32AB9" w:rsidRDefault="00D32AB9" w:rsidP="00D32AB9">
            <w:pPr>
              <w:spacing w:line="276" w:lineRule="auto"/>
              <w:rPr>
                <w:b/>
                <w:szCs w:val="24"/>
                <w:lang w:eastAsia="en-US"/>
              </w:rPr>
            </w:pPr>
            <w:r w:rsidRPr="00D32AB9">
              <w:rPr>
                <w:b/>
                <w:szCs w:val="24"/>
                <w:lang w:eastAsia="en-US"/>
              </w:rPr>
              <w:t>Муниципальная программа Николаевского поселения Щербиновского района  «Социальная поддержка граждан Николаевского сельского поселения Щербиновского района»</w:t>
            </w:r>
          </w:p>
        </w:tc>
        <w:tc>
          <w:tcPr>
            <w:tcW w:w="1752" w:type="dxa"/>
            <w:gridSpan w:val="2"/>
            <w:vAlign w:val="center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06 0 00 00000</w:t>
            </w:r>
          </w:p>
        </w:tc>
        <w:tc>
          <w:tcPr>
            <w:tcW w:w="709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  <w:hideMark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D32AB9">
              <w:rPr>
                <w:b/>
                <w:szCs w:val="24"/>
                <w:lang w:eastAsia="en-US"/>
              </w:rPr>
              <w:t>290 179,20</w:t>
            </w:r>
          </w:p>
        </w:tc>
      </w:tr>
      <w:tr w:rsidR="00D32AB9" w:rsidRPr="00D32AB9" w:rsidTr="00D32AB9">
        <w:trPr>
          <w:gridBefore w:val="1"/>
          <w:wBefore w:w="12" w:type="dxa"/>
          <w:trHeight w:val="133"/>
        </w:trPr>
        <w:tc>
          <w:tcPr>
            <w:tcW w:w="722" w:type="dxa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D32AB9" w:rsidRPr="00D32AB9" w:rsidRDefault="00D32AB9" w:rsidP="00D32AB9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752" w:type="dxa"/>
            <w:gridSpan w:val="2"/>
            <w:vAlign w:val="center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gridBefore w:val="1"/>
          <w:wBefore w:w="12" w:type="dxa"/>
          <w:trHeight w:val="133"/>
        </w:trPr>
        <w:tc>
          <w:tcPr>
            <w:tcW w:w="722" w:type="dxa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vAlign w:val="center"/>
            <w:hideMark/>
          </w:tcPr>
          <w:p w:rsidR="00D32AB9" w:rsidRPr="00D32AB9" w:rsidRDefault="00D32AB9" w:rsidP="00D32AB9">
            <w:pPr>
              <w:spacing w:line="276" w:lineRule="auto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Предоставление дополнительных мер социальной поддержки</w:t>
            </w:r>
          </w:p>
        </w:tc>
        <w:tc>
          <w:tcPr>
            <w:tcW w:w="1752" w:type="dxa"/>
            <w:gridSpan w:val="2"/>
            <w:vAlign w:val="center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06 0 01 00000</w:t>
            </w:r>
          </w:p>
        </w:tc>
        <w:tc>
          <w:tcPr>
            <w:tcW w:w="709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  <w:hideMark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290 179,20</w:t>
            </w:r>
          </w:p>
        </w:tc>
      </w:tr>
      <w:tr w:rsidR="00D32AB9" w:rsidRPr="00D32AB9" w:rsidTr="00D32AB9">
        <w:trPr>
          <w:gridBefore w:val="1"/>
          <w:wBefore w:w="12" w:type="dxa"/>
          <w:trHeight w:val="133"/>
        </w:trPr>
        <w:tc>
          <w:tcPr>
            <w:tcW w:w="722" w:type="dxa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vAlign w:val="center"/>
          </w:tcPr>
          <w:p w:rsidR="00D32AB9" w:rsidRPr="00D32AB9" w:rsidRDefault="00D32AB9" w:rsidP="00D32AB9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752" w:type="dxa"/>
            <w:gridSpan w:val="2"/>
            <w:vAlign w:val="center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gridBefore w:val="1"/>
          <w:wBefore w:w="12" w:type="dxa"/>
          <w:trHeight w:val="133"/>
        </w:trPr>
        <w:tc>
          <w:tcPr>
            <w:tcW w:w="722" w:type="dxa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vAlign w:val="center"/>
            <w:hideMark/>
          </w:tcPr>
          <w:p w:rsidR="00D32AB9" w:rsidRPr="00D32AB9" w:rsidRDefault="00D32AB9" w:rsidP="00D32AB9">
            <w:pPr>
              <w:spacing w:line="276" w:lineRule="auto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pacing w:line="276" w:lineRule="auto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Поддержка лиц, замещавших выборные муниципальные должности, муниципальные должности муниципальной службы и отдельных категорий работников муниципального образования</w:t>
            </w:r>
          </w:p>
        </w:tc>
        <w:tc>
          <w:tcPr>
            <w:tcW w:w="1752" w:type="dxa"/>
            <w:gridSpan w:val="2"/>
            <w:vAlign w:val="center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06 0 01 10120</w:t>
            </w:r>
          </w:p>
        </w:tc>
        <w:tc>
          <w:tcPr>
            <w:tcW w:w="709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  <w:hideMark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290 179,20</w:t>
            </w:r>
          </w:p>
        </w:tc>
      </w:tr>
      <w:tr w:rsidR="00D32AB9" w:rsidRPr="00D32AB9" w:rsidTr="00D32AB9">
        <w:trPr>
          <w:gridBefore w:val="1"/>
          <w:wBefore w:w="12" w:type="dxa"/>
          <w:trHeight w:val="133"/>
        </w:trPr>
        <w:tc>
          <w:tcPr>
            <w:tcW w:w="722" w:type="dxa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vAlign w:val="center"/>
          </w:tcPr>
          <w:p w:rsidR="00D32AB9" w:rsidRPr="00D32AB9" w:rsidRDefault="00D32AB9" w:rsidP="00D32AB9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752" w:type="dxa"/>
            <w:gridSpan w:val="2"/>
            <w:vAlign w:val="center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gridBefore w:val="1"/>
          <w:wBefore w:w="12" w:type="dxa"/>
          <w:trHeight w:val="133"/>
        </w:trPr>
        <w:tc>
          <w:tcPr>
            <w:tcW w:w="722" w:type="dxa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vAlign w:val="center"/>
            <w:hideMark/>
          </w:tcPr>
          <w:p w:rsidR="00D32AB9" w:rsidRPr="00D32AB9" w:rsidRDefault="00D32AB9" w:rsidP="00D32AB9">
            <w:pPr>
              <w:spacing w:line="276" w:lineRule="auto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752" w:type="dxa"/>
            <w:gridSpan w:val="2"/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06 0 01 10120</w:t>
            </w:r>
          </w:p>
        </w:tc>
        <w:tc>
          <w:tcPr>
            <w:tcW w:w="709" w:type="dxa"/>
            <w:gridSpan w:val="2"/>
            <w:vAlign w:val="bottom"/>
            <w:hideMark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  <w:r w:rsidRPr="00D32AB9">
              <w:rPr>
                <w:iCs/>
                <w:szCs w:val="24"/>
                <w:lang w:eastAsia="en-US"/>
              </w:rPr>
              <w:t>300</w:t>
            </w:r>
          </w:p>
        </w:tc>
        <w:tc>
          <w:tcPr>
            <w:tcW w:w="1701" w:type="dxa"/>
            <w:vAlign w:val="bottom"/>
            <w:hideMark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290 179,20</w:t>
            </w: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D32AB9" w:rsidRPr="00D32AB9" w:rsidRDefault="00D32AB9" w:rsidP="00D32AB9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i/>
                <w:iCs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5</w:t>
            </w:r>
          </w:p>
        </w:tc>
        <w:tc>
          <w:tcPr>
            <w:tcW w:w="4522" w:type="dxa"/>
          </w:tcPr>
          <w:p w:rsidR="00D32AB9" w:rsidRPr="00D32AB9" w:rsidRDefault="00D32AB9" w:rsidP="00D32AB9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2AB9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Муниципальная программа Николаевского сельского поселения Щербиновского района «Развитие культуры в Николаевском сельском поселении Щербиновского района» </w:t>
            </w:r>
          </w:p>
        </w:tc>
        <w:tc>
          <w:tcPr>
            <w:tcW w:w="1685" w:type="dxa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pacing w:line="276" w:lineRule="auto"/>
              <w:jc w:val="center"/>
              <w:rPr>
                <w:b/>
                <w:i/>
                <w:iCs/>
                <w:szCs w:val="24"/>
                <w:lang w:eastAsia="en-US"/>
              </w:rPr>
            </w:pPr>
            <w:r w:rsidRPr="00D32AB9">
              <w:rPr>
                <w:b/>
                <w:szCs w:val="24"/>
                <w:lang w:eastAsia="en-US"/>
              </w:rPr>
              <w:t>12 0 00 00000</w:t>
            </w: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i/>
                <w:iCs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D32AB9">
              <w:rPr>
                <w:b/>
                <w:szCs w:val="24"/>
                <w:lang w:eastAsia="en-US"/>
              </w:rPr>
              <w:t>3 681 742,84</w:t>
            </w: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D32AB9" w:rsidRPr="00D32AB9" w:rsidRDefault="00D32AB9" w:rsidP="00D32AB9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D32AB9" w:rsidRPr="00D32AB9" w:rsidRDefault="00D32AB9" w:rsidP="00D32AB9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AB9">
              <w:rPr>
                <w:rFonts w:ascii="Times New Roman" w:hAnsi="Times New Roman"/>
                <w:sz w:val="24"/>
                <w:szCs w:val="24"/>
              </w:rPr>
              <w:t>Совершенствование деятельности муниципальных учреждений отрасли «Культура» и кинематографии</w:t>
            </w:r>
          </w:p>
        </w:tc>
        <w:tc>
          <w:tcPr>
            <w:tcW w:w="1685" w:type="dxa"/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12 0 01 00000</w:t>
            </w: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3 651 742,84</w:t>
            </w: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D32AB9" w:rsidRPr="00D32AB9" w:rsidRDefault="00D32AB9" w:rsidP="00D32AB9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D32AB9" w:rsidRPr="00D32AB9" w:rsidRDefault="00D32AB9" w:rsidP="00D32AB9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AB9">
              <w:rPr>
                <w:rFonts w:ascii="Times New Roman" w:hAnsi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685" w:type="dxa"/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12 0 01 00590</w:t>
            </w: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2 821 742,84</w:t>
            </w: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5" w:type="dxa"/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12 0 01 00590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707 200,00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12 0 01 00590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78 000,00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5" w:type="dxa"/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12 0 01 00590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600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2 035 542,84</w:t>
            </w: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685" w:type="dxa"/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12 0 01 00590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800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1 000,00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val="en-US"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Дополнительная помощь местным бюджетам для решения социально значимых вопросов</w:t>
            </w:r>
          </w:p>
        </w:tc>
        <w:tc>
          <w:tcPr>
            <w:tcW w:w="1685" w:type="dxa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12 0 01 62980</w:t>
            </w: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830 000,00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val="en-US"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5" w:type="dxa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12 0 01 62980</w:t>
            </w: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244</w:t>
            </w:r>
          </w:p>
        </w:tc>
        <w:tc>
          <w:tcPr>
            <w:tcW w:w="1757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830 000,00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Подготовка, организация, проведение и оформление культурно-массовых мероприятий</w:t>
            </w:r>
          </w:p>
        </w:tc>
        <w:tc>
          <w:tcPr>
            <w:tcW w:w="1685" w:type="dxa"/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12 0 03 00000</w:t>
            </w: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30 000,00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 xml:space="preserve">Реализация культурно-массовых мероприятий </w:t>
            </w:r>
          </w:p>
        </w:tc>
        <w:tc>
          <w:tcPr>
            <w:tcW w:w="1685" w:type="dxa"/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12 0 03 10290</w:t>
            </w: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30 000,00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12 0 03 10290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200</w:t>
            </w:r>
          </w:p>
        </w:tc>
        <w:tc>
          <w:tcPr>
            <w:tcW w:w="1757" w:type="dxa"/>
            <w:gridSpan w:val="2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30 000,00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D32AB9" w:rsidRPr="00D32AB9" w:rsidRDefault="00D32AB9" w:rsidP="00D32AB9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  <w:hideMark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6.</w:t>
            </w:r>
          </w:p>
        </w:tc>
        <w:tc>
          <w:tcPr>
            <w:tcW w:w="4522" w:type="dxa"/>
            <w:hideMark/>
          </w:tcPr>
          <w:p w:rsidR="00D32AB9" w:rsidRPr="00D32AB9" w:rsidRDefault="00D32AB9" w:rsidP="00D32AB9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2AB9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Муниципальная программа Николаевского сельского поселения Щербиновского района «Развитие </w:t>
            </w:r>
            <w:r w:rsidRPr="00D32AB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физической культуры и спорта в Николаевском сельском поселении Щербиновского района» </w:t>
            </w:r>
          </w:p>
        </w:tc>
        <w:tc>
          <w:tcPr>
            <w:tcW w:w="1685" w:type="dxa"/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D32AB9">
              <w:rPr>
                <w:b/>
                <w:szCs w:val="24"/>
                <w:lang w:eastAsia="en-US"/>
              </w:rPr>
              <w:lastRenderedPageBreak/>
              <w:t>13 0 00 00000</w:t>
            </w: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D32AB9">
              <w:rPr>
                <w:b/>
                <w:szCs w:val="24"/>
                <w:lang w:eastAsia="en-US"/>
              </w:rPr>
              <w:t>10 000,00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D32AB9" w:rsidRPr="00D32AB9" w:rsidRDefault="00D32AB9" w:rsidP="00D32AB9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D32AB9" w:rsidRPr="00D32AB9" w:rsidRDefault="00D32AB9" w:rsidP="00D32AB9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AB9">
              <w:rPr>
                <w:rFonts w:ascii="Times New Roman" w:hAnsi="Times New Roman"/>
                <w:sz w:val="24"/>
                <w:szCs w:val="24"/>
              </w:rPr>
              <w:t>Реализация Единого календарного плана физкультурных мероприятий муниципального образования Щербиновский район</w:t>
            </w:r>
          </w:p>
        </w:tc>
        <w:tc>
          <w:tcPr>
            <w:tcW w:w="1685" w:type="dxa"/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13 0 03 00000</w:t>
            </w: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pacing w:line="276" w:lineRule="auto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pacing w:line="276" w:lineRule="auto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10 000,00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D32AB9" w:rsidRPr="00D32AB9" w:rsidRDefault="00D32AB9" w:rsidP="00D32AB9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D32AB9" w:rsidRPr="00D32AB9" w:rsidRDefault="00D32AB9" w:rsidP="00D32AB9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AB9">
              <w:rPr>
                <w:rFonts w:ascii="Times New Roman" w:hAnsi="Times New Roman"/>
                <w:sz w:val="24"/>
                <w:szCs w:val="24"/>
              </w:rPr>
              <w:t>Организация и проведение физкультурных и спортивных мероприятий</w:t>
            </w:r>
          </w:p>
        </w:tc>
        <w:tc>
          <w:tcPr>
            <w:tcW w:w="1685" w:type="dxa"/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13 0 03 10320</w:t>
            </w: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10 000,00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13 0 03 10320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200</w:t>
            </w:r>
          </w:p>
        </w:tc>
        <w:tc>
          <w:tcPr>
            <w:tcW w:w="1757" w:type="dxa"/>
            <w:gridSpan w:val="2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10 000,00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D32AB9">
              <w:rPr>
                <w:b/>
                <w:szCs w:val="24"/>
                <w:lang w:eastAsia="en-US"/>
              </w:rPr>
              <w:t>7.</w:t>
            </w:r>
          </w:p>
        </w:tc>
        <w:tc>
          <w:tcPr>
            <w:tcW w:w="4522" w:type="dxa"/>
            <w:hideMark/>
          </w:tcPr>
          <w:p w:rsidR="00D32AB9" w:rsidRPr="00D32AB9" w:rsidRDefault="00D32AB9" w:rsidP="00D32AB9">
            <w:pPr>
              <w:spacing w:line="276" w:lineRule="auto"/>
              <w:jc w:val="both"/>
              <w:rPr>
                <w:b/>
                <w:szCs w:val="24"/>
                <w:lang w:eastAsia="en-US"/>
              </w:rPr>
            </w:pPr>
            <w:r w:rsidRPr="00D32AB9">
              <w:rPr>
                <w:b/>
                <w:szCs w:val="24"/>
                <w:lang w:eastAsia="en-US"/>
              </w:rPr>
              <w:t xml:space="preserve">Муниципальная программа Николаевского сельского поселения Щербиновского района «Молодежь Николаевского сельского поселения Щербиновского района» </w:t>
            </w:r>
          </w:p>
        </w:tc>
        <w:tc>
          <w:tcPr>
            <w:tcW w:w="1685" w:type="dxa"/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D32AB9">
              <w:rPr>
                <w:b/>
                <w:szCs w:val="24"/>
                <w:lang w:eastAsia="en-US"/>
              </w:rPr>
              <w:t>14 0 00 00000</w:t>
            </w: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D32AB9">
              <w:rPr>
                <w:b/>
                <w:szCs w:val="24"/>
                <w:lang w:eastAsia="en-US"/>
              </w:rPr>
              <w:t>16 000,00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Мероприятия по организации и проведению социально-значимых мероприятий в области молодежной политики</w:t>
            </w:r>
          </w:p>
        </w:tc>
        <w:tc>
          <w:tcPr>
            <w:tcW w:w="1685" w:type="dxa"/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14 0 03 00000</w:t>
            </w: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16 000,00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Реализация мероприятий в области мо</w:t>
            </w:r>
            <w:r w:rsidRPr="00D32AB9">
              <w:rPr>
                <w:szCs w:val="24"/>
                <w:lang w:eastAsia="en-US"/>
              </w:rPr>
              <w:softHyphen/>
              <w:t>лодежной политики</w:t>
            </w:r>
          </w:p>
        </w:tc>
        <w:tc>
          <w:tcPr>
            <w:tcW w:w="1685" w:type="dxa"/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14 0 03 10330</w:t>
            </w: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16 000,00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14 0 03 10330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16 000,00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D32AB9">
              <w:rPr>
                <w:b/>
                <w:szCs w:val="24"/>
                <w:lang w:eastAsia="en-US"/>
              </w:rPr>
              <w:t>8.</w:t>
            </w:r>
          </w:p>
        </w:tc>
        <w:tc>
          <w:tcPr>
            <w:tcW w:w="4522" w:type="dxa"/>
            <w:hideMark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Муниципальная программа Николаевского сельского поселения Щербиновского района  «Противодействие коррупции на территории Николаевского сельского поселения Щербиновского района»</w:t>
            </w:r>
          </w:p>
        </w:tc>
        <w:tc>
          <w:tcPr>
            <w:tcW w:w="1685" w:type="dxa"/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D32AB9">
              <w:rPr>
                <w:b/>
                <w:szCs w:val="24"/>
                <w:lang w:eastAsia="en-US"/>
              </w:rPr>
              <w:t>18 0 00 00000</w:t>
            </w: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D32AB9">
              <w:rPr>
                <w:b/>
                <w:szCs w:val="24"/>
                <w:lang w:eastAsia="en-US"/>
              </w:rPr>
              <w:t>1 500,00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  <w:vAlign w:val="center"/>
            <w:hideMark/>
          </w:tcPr>
          <w:p w:rsidR="00D32AB9" w:rsidRPr="00D32AB9" w:rsidRDefault="00D32AB9" w:rsidP="00D32AB9">
            <w:pPr>
              <w:spacing w:line="276" w:lineRule="auto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Мероприятия по противодействию коррупции</w:t>
            </w:r>
          </w:p>
        </w:tc>
        <w:tc>
          <w:tcPr>
            <w:tcW w:w="1685" w:type="dxa"/>
            <w:vAlign w:val="center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18 0 01 00000</w:t>
            </w:r>
          </w:p>
        </w:tc>
        <w:tc>
          <w:tcPr>
            <w:tcW w:w="720" w:type="dxa"/>
            <w:gridSpan w:val="2"/>
            <w:vAlign w:val="center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 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1 500,0</w:t>
            </w: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4522" w:type="dxa"/>
            <w:vAlign w:val="center"/>
          </w:tcPr>
          <w:p w:rsidR="00D32AB9" w:rsidRPr="00D32AB9" w:rsidRDefault="00D32AB9" w:rsidP="00D32AB9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center"/>
          </w:tcPr>
          <w:p w:rsidR="00D32AB9" w:rsidRPr="00D32AB9" w:rsidRDefault="00D32AB9" w:rsidP="00D32AB9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D32AB9" w:rsidRPr="00D32AB9" w:rsidRDefault="00D32AB9" w:rsidP="00D32AB9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iCs/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4522" w:type="dxa"/>
            <w:vAlign w:val="center"/>
            <w:hideMark/>
          </w:tcPr>
          <w:p w:rsidR="00D32AB9" w:rsidRPr="00D32AB9" w:rsidRDefault="00D32AB9" w:rsidP="00D32AB9">
            <w:pPr>
              <w:spacing w:line="276" w:lineRule="auto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Мероприятия по противодействию коррупции в сельских поселениях</w:t>
            </w:r>
          </w:p>
        </w:tc>
        <w:tc>
          <w:tcPr>
            <w:tcW w:w="1685" w:type="dxa"/>
            <w:vAlign w:val="center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18 0 01 10050</w:t>
            </w:r>
          </w:p>
        </w:tc>
        <w:tc>
          <w:tcPr>
            <w:tcW w:w="720" w:type="dxa"/>
            <w:gridSpan w:val="2"/>
            <w:vAlign w:val="center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 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  <w:r w:rsidRPr="00D32AB9">
              <w:rPr>
                <w:iCs/>
                <w:szCs w:val="24"/>
                <w:lang w:eastAsia="en-US"/>
              </w:rPr>
              <w:t>1 500,00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4522" w:type="dxa"/>
            <w:vAlign w:val="center"/>
          </w:tcPr>
          <w:p w:rsidR="00D32AB9" w:rsidRPr="00D32AB9" w:rsidRDefault="00D32AB9" w:rsidP="00D32AB9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center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4522" w:type="dxa"/>
            <w:vAlign w:val="center"/>
            <w:hideMark/>
          </w:tcPr>
          <w:p w:rsidR="00D32AB9" w:rsidRPr="00D32AB9" w:rsidRDefault="00D32AB9" w:rsidP="00D32AB9">
            <w:pPr>
              <w:spacing w:line="276" w:lineRule="auto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1685" w:type="dxa"/>
            <w:vAlign w:val="center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18 0 01 10050</w:t>
            </w:r>
          </w:p>
        </w:tc>
        <w:tc>
          <w:tcPr>
            <w:tcW w:w="720" w:type="dxa"/>
            <w:gridSpan w:val="2"/>
            <w:vAlign w:val="center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  <w:r w:rsidRPr="00D32AB9">
              <w:rPr>
                <w:iCs/>
                <w:szCs w:val="24"/>
                <w:lang w:eastAsia="en-US"/>
              </w:rPr>
              <w:t>1 500,00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D32AB9" w:rsidRPr="00D32AB9" w:rsidRDefault="00D32AB9" w:rsidP="00D32AB9">
            <w:pPr>
              <w:spacing w:line="276" w:lineRule="auto"/>
              <w:jc w:val="both"/>
              <w:rPr>
                <w:b/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iCs/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  <w:hideMark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D32AB9">
              <w:rPr>
                <w:b/>
                <w:szCs w:val="24"/>
                <w:lang w:eastAsia="en-US"/>
              </w:rPr>
              <w:t>9.</w:t>
            </w:r>
          </w:p>
        </w:tc>
        <w:tc>
          <w:tcPr>
            <w:tcW w:w="4522" w:type="dxa"/>
            <w:hideMark/>
          </w:tcPr>
          <w:p w:rsidR="00D32AB9" w:rsidRPr="00D32AB9" w:rsidRDefault="00D32AB9" w:rsidP="00D32AB9">
            <w:pPr>
              <w:spacing w:line="276" w:lineRule="auto"/>
              <w:jc w:val="both"/>
              <w:rPr>
                <w:b/>
                <w:iCs/>
                <w:szCs w:val="24"/>
                <w:lang w:eastAsia="en-US"/>
              </w:rPr>
            </w:pPr>
            <w:r w:rsidRPr="00D32AB9">
              <w:rPr>
                <w:b/>
                <w:szCs w:val="24"/>
                <w:lang w:eastAsia="en-US"/>
              </w:rPr>
              <w:t xml:space="preserve">Муниципальная программа Николаевского сельского поселения Щербиновского района «Обеспечение безопасности населения на территории Николаевского сельского поселения Щербиновского района» </w:t>
            </w:r>
          </w:p>
        </w:tc>
        <w:tc>
          <w:tcPr>
            <w:tcW w:w="1685" w:type="dxa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D32AB9">
              <w:rPr>
                <w:b/>
                <w:szCs w:val="24"/>
                <w:lang w:eastAsia="en-US"/>
              </w:rPr>
              <w:t>19 0 00 00000</w:t>
            </w: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iCs/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iCs/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iCs/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iCs/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iCs/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iCs/>
                <w:szCs w:val="24"/>
                <w:lang w:eastAsia="en-US"/>
              </w:rPr>
            </w:pPr>
            <w:r w:rsidRPr="00D32AB9">
              <w:rPr>
                <w:b/>
                <w:iCs/>
                <w:szCs w:val="24"/>
                <w:lang w:eastAsia="en-US"/>
              </w:rPr>
              <w:t>70 440,00</w:t>
            </w: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bCs/>
                <w:iCs/>
                <w:szCs w:val="24"/>
                <w:lang w:eastAsia="en-US"/>
              </w:rPr>
              <w:t>Пожарная безопасность</w:t>
            </w:r>
          </w:p>
        </w:tc>
        <w:tc>
          <w:tcPr>
            <w:tcW w:w="1685" w:type="dxa"/>
            <w:vAlign w:val="bottom"/>
            <w:hideMark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  <w:r w:rsidRPr="00D32AB9">
              <w:rPr>
                <w:iCs/>
                <w:szCs w:val="24"/>
                <w:lang w:eastAsia="en-US"/>
              </w:rPr>
              <w:t xml:space="preserve">19 </w:t>
            </w:r>
            <w:r w:rsidRPr="00D32AB9">
              <w:rPr>
                <w:szCs w:val="24"/>
                <w:lang w:eastAsia="en-US"/>
              </w:rPr>
              <w:t>0 0</w:t>
            </w:r>
            <w:r w:rsidRPr="00D32AB9">
              <w:rPr>
                <w:iCs/>
                <w:szCs w:val="24"/>
                <w:lang w:eastAsia="en-US"/>
              </w:rPr>
              <w:t>3 0000</w:t>
            </w:r>
            <w:r w:rsidRPr="00D32AB9">
              <w:rPr>
                <w:szCs w:val="24"/>
                <w:lang w:eastAsia="en-US"/>
              </w:rPr>
              <w:t>0</w:t>
            </w: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56 880,00</w:t>
            </w: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D32AB9" w:rsidRPr="00D32AB9" w:rsidRDefault="00D32AB9" w:rsidP="00D32AB9">
            <w:pPr>
              <w:spacing w:line="276" w:lineRule="auto"/>
              <w:jc w:val="both"/>
              <w:rPr>
                <w:bCs/>
                <w:iCs/>
                <w:szCs w:val="24"/>
                <w:lang w:eastAsia="en-US"/>
              </w:rPr>
            </w:pPr>
            <w:r w:rsidRPr="00D32AB9">
              <w:rPr>
                <w:bCs/>
                <w:iCs/>
                <w:szCs w:val="24"/>
                <w:lang w:eastAsia="en-US"/>
              </w:rPr>
              <w:t>Мероприятия по пожарной безопасности</w:t>
            </w:r>
          </w:p>
        </w:tc>
        <w:tc>
          <w:tcPr>
            <w:tcW w:w="1685" w:type="dxa"/>
            <w:vAlign w:val="bottom"/>
            <w:hideMark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  <w:r w:rsidRPr="00D32AB9">
              <w:rPr>
                <w:iCs/>
                <w:szCs w:val="24"/>
                <w:lang w:eastAsia="en-US"/>
              </w:rPr>
              <w:t xml:space="preserve">19 </w:t>
            </w:r>
            <w:r w:rsidRPr="00D32AB9">
              <w:rPr>
                <w:szCs w:val="24"/>
                <w:lang w:eastAsia="en-US"/>
              </w:rPr>
              <w:t>0 0</w:t>
            </w:r>
            <w:r w:rsidRPr="00D32AB9">
              <w:rPr>
                <w:iCs/>
                <w:szCs w:val="24"/>
                <w:lang w:eastAsia="en-US"/>
              </w:rPr>
              <w:t>3 1050</w:t>
            </w:r>
            <w:r w:rsidRPr="00D32AB9">
              <w:rPr>
                <w:szCs w:val="24"/>
                <w:lang w:eastAsia="en-US"/>
              </w:rPr>
              <w:t>0</w:t>
            </w: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56 880,00</w:t>
            </w: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  <w:r w:rsidRPr="00D32AB9">
              <w:rPr>
                <w:iCs/>
                <w:szCs w:val="24"/>
                <w:lang w:eastAsia="en-US"/>
              </w:rPr>
              <w:t xml:space="preserve">19 </w:t>
            </w:r>
            <w:r w:rsidRPr="00D32AB9">
              <w:rPr>
                <w:szCs w:val="24"/>
                <w:lang w:eastAsia="en-US"/>
              </w:rPr>
              <w:t>0 0</w:t>
            </w:r>
            <w:r w:rsidRPr="00D32AB9">
              <w:rPr>
                <w:iCs/>
                <w:szCs w:val="24"/>
                <w:lang w:eastAsia="en-US"/>
              </w:rPr>
              <w:t>3 1050</w:t>
            </w:r>
            <w:r w:rsidRPr="00D32AB9">
              <w:rPr>
                <w:szCs w:val="24"/>
                <w:lang w:eastAsia="en-US"/>
              </w:rPr>
              <w:t>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56 880,00</w:t>
            </w: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Отдельные мероприятия по реализации муниципальной программы</w:t>
            </w:r>
          </w:p>
        </w:tc>
        <w:tc>
          <w:tcPr>
            <w:tcW w:w="1685" w:type="dxa"/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  <w:r w:rsidRPr="00D32AB9">
              <w:rPr>
                <w:szCs w:val="24"/>
                <w:lang w:eastAsia="en-US"/>
              </w:rPr>
              <w:t>19 0 07 00000</w:t>
            </w: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13 560,00</w:t>
            </w: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Финансовое обеспечение деятельности добровольных формирований населения по охране общественного порядка</w:t>
            </w:r>
          </w:p>
        </w:tc>
        <w:tc>
          <w:tcPr>
            <w:tcW w:w="1685" w:type="dxa"/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19 0 07 10270</w:t>
            </w: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13 560,00</w:t>
            </w: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685" w:type="dxa"/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19 0 07 10270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300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13 560,00</w:t>
            </w: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D32AB9" w:rsidRPr="00D32AB9" w:rsidRDefault="00D32AB9" w:rsidP="00D32AB9">
            <w:pPr>
              <w:spacing w:line="276" w:lineRule="auto"/>
              <w:jc w:val="both"/>
              <w:rPr>
                <w:bCs/>
                <w:iCs/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iCs/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  <w:hideMark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D32AB9">
              <w:rPr>
                <w:b/>
                <w:szCs w:val="24"/>
                <w:lang w:eastAsia="en-US"/>
              </w:rPr>
              <w:t>10.</w:t>
            </w:r>
          </w:p>
        </w:tc>
        <w:tc>
          <w:tcPr>
            <w:tcW w:w="4522" w:type="dxa"/>
            <w:hideMark/>
          </w:tcPr>
          <w:p w:rsidR="00D32AB9" w:rsidRPr="00D32AB9" w:rsidRDefault="00D32AB9" w:rsidP="00D32AB9">
            <w:pPr>
              <w:spacing w:line="276" w:lineRule="auto"/>
              <w:jc w:val="both"/>
              <w:rPr>
                <w:b/>
                <w:szCs w:val="24"/>
                <w:lang w:eastAsia="en-US"/>
              </w:rPr>
            </w:pPr>
            <w:r w:rsidRPr="00D32AB9">
              <w:rPr>
                <w:b/>
                <w:szCs w:val="24"/>
                <w:lang w:eastAsia="en-US"/>
              </w:rPr>
              <w:t xml:space="preserve">Муниципальная программа Николаевского сельского поселения Щербиновского района «Развитие дорожного хозяйства в Николаевском сельском поселении Щербиновского района» </w:t>
            </w:r>
          </w:p>
        </w:tc>
        <w:tc>
          <w:tcPr>
            <w:tcW w:w="1685" w:type="dxa"/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D32AB9">
              <w:rPr>
                <w:b/>
                <w:szCs w:val="24"/>
                <w:lang w:eastAsia="en-US"/>
              </w:rPr>
              <w:t>20 0 00 00000</w:t>
            </w: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D32AB9">
              <w:rPr>
                <w:b/>
                <w:szCs w:val="24"/>
                <w:lang w:eastAsia="en-US"/>
              </w:rPr>
              <w:t>1 632 153,43</w:t>
            </w: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Поддержка дорожного хозяйства</w:t>
            </w:r>
          </w:p>
        </w:tc>
        <w:tc>
          <w:tcPr>
            <w:tcW w:w="1685" w:type="dxa"/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20 0 01 00000</w:t>
            </w: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hideMark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1 582 153,43</w:t>
            </w: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Содержание и ремонт автомобильных дорог общего пользования, в том числе дорог в поселениях (за исключением дорог федерального значения)</w:t>
            </w:r>
          </w:p>
        </w:tc>
        <w:tc>
          <w:tcPr>
            <w:tcW w:w="1685" w:type="dxa"/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20 0 01 10460</w:t>
            </w: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1 582 153,43</w:t>
            </w: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20 0 01 10460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200</w:t>
            </w:r>
          </w:p>
        </w:tc>
        <w:tc>
          <w:tcPr>
            <w:tcW w:w="1757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1 582 153,43</w:t>
            </w: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D32AB9" w:rsidRPr="00D32AB9" w:rsidRDefault="00D32AB9" w:rsidP="00D32AB9">
            <w:pPr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D32AB9" w:rsidRPr="00D32AB9" w:rsidRDefault="00D32AB9" w:rsidP="00D32AB9">
            <w:pPr>
              <w:spacing w:line="276" w:lineRule="auto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 xml:space="preserve">Безопасное движение на дорогах местного значения </w:t>
            </w:r>
          </w:p>
        </w:tc>
        <w:tc>
          <w:tcPr>
            <w:tcW w:w="1685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20 0 02 00000</w:t>
            </w: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50 000,00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D32AB9" w:rsidRPr="00D32AB9" w:rsidRDefault="00D32AB9" w:rsidP="00D32AB9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D32AB9" w:rsidRPr="00D32AB9" w:rsidRDefault="00D32AB9" w:rsidP="00D32AB9">
            <w:pPr>
              <w:spacing w:line="276" w:lineRule="auto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Мероприятия связанные с безопасностью на дорогах местного значения</w:t>
            </w:r>
          </w:p>
        </w:tc>
        <w:tc>
          <w:tcPr>
            <w:tcW w:w="1685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20 0 0210530</w:t>
            </w: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50 000,00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D32AB9" w:rsidRPr="00D32AB9" w:rsidRDefault="00D32AB9" w:rsidP="00D32AB9">
            <w:pPr>
              <w:spacing w:line="276" w:lineRule="auto"/>
              <w:rPr>
                <w:b/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D32AB9" w:rsidRPr="00D32AB9" w:rsidRDefault="00D32AB9" w:rsidP="00D32AB9">
            <w:pPr>
              <w:spacing w:line="276" w:lineRule="auto"/>
              <w:rPr>
                <w:b/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20 0 0210530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50 000,00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D32AB9" w:rsidRPr="00D32AB9" w:rsidRDefault="00D32AB9" w:rsidP="00D32AB9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  <w:hideMark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D32AB9">
              <w:rPr>
                <w:b/>
                <w:szCs w:val="24"/>
                <w:lang w:eastAsia="en-US"/>
              </w:rPr>
              <w:t>11.</w:t>
            </w:r>
          </w:p>
        </w:tc>
        <w:tc>
          <w:tcPr>
            <w:tcW w:w="4522" w:type="dxa"/>
            <w:hideMark/>
          </w:tcPr>
          <w:p w:rsidR="00D32AB9" w:rsidRPr="00D32AB9" w:rsidRDefault="00D32AB9" w:rsidP="00D32AB9">
            <w:pPr>
              <w:spacing w:line="276" w:lineRule="auto"/>
              <w:jc w:val="both"/>
              <w:rPr>
                <w:b/>
                <w:szCs w:val="24"/>
                <w:lang w:eastAsia="en-US"/>
              </w:rPr>
            </w:pPr>
            <w:r w:rsidRPr="00D32AB9">
              <w:rPr>
                <w:b/>
                <w:szCs w:val="24"/>
                <w:lang w:eastAsia="en-US"/>
              </w:rPr>
              <w:t>Муниципальная программа                          Николаевского сельского поселения Щербиновского района «Комплексное развитие жилищно-коммунального</w:t>
            </w:r>
          </w:p>
          <w:p w:rsidR="00D32AB9" w:rsidRPr="00D32AB9" w:rsidRDefault="00D32AB9" w:rsidP="00D32AB9">
            <w:pPr>
              <w:spacing w:line="276" w:lineRule="auto"/>
              <w:jc w:val="both"/>
              <w:rPr>
                <w:b/>
                <w:szCs w:val="24"/>
                <w:lang w:eastAsia="en-US"/>
              </w:rPr>
            </w:pPr>
            <w:r w:rsidRPr="00D32AB9">
              <w:rPr>
                <w:b/>
                <w:szCs w:val="24"/>
                <w:lang w:eastAsia="en-US"/>
              </w:rPr>
              <w:t>хозяйства, энергосбережение и повышение энергетической эффективности</w:t>
            </w:r>
          </w:p>
          <w:p w:rsidR="00D32AB9" w:rsidRPr="00D32AB9" w:rsidRDefault="00D32AB9" w:rsidP="00D32AB9">
            <w:pPr>
              <w:spacing w:line="276" w:lineRule="auto"/>
              <w:jc w:val="both"/>
              <w:rPr>
                <w:b/>
                <w:szCs w:val="24"/>
                <w:lang w:eastAsia="en-US"/>
              </w:rPr>
            </w:pPr>
            <w:r w:rsidRPr="00D32AB9">
              <w:rPr>
                <w:b/>
                <w:szCs w:val="24"/>
                <w:lang w:eastAsia="en-US"/>
              </w:rPr>
              <w:t xml:space="preserve">Николаевского сельского поселения Щербиновского района» </w:t>
            </w:r>
          </w:p>
        </w:tc>
        <w:tc>
          <w:tcPr>
            <w:tcW w:w="1685" w:type="dxa"/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D32AB9">
              <w:rPr>
                <w:b/>
                <w:szCs w:val="24"/>
                <w:lang w:eastAsia="en-US"/>
              </w:rPr>
              <w:t>22 0 00 00000</w:t>
            </w: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D32AB9">
              <w:rPr>
                <w:b/>
                <w:szCs w:val="24"/>
                <w:lang w:eastAsia="en-US"/>
              </w:rPr>
              <w:t>1 193 286,67</w:t>
            </w: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Благоустройство и озеленение территории сельского поселения Щербиновского района</w:t>
            </w:r>
          </w:p>
        </w:tc>
        <w:tc>
          <w:tcPr>
            <w:tcW w:w="1685" w:type="dxa"/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22 0 01 00000</w:t>
            </w: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683 000,00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Мероприятия по благоустройству и озеленению территории сельского поселения Щербиновского района</w:t>
            </w:r>
          </w:p>
        </w:tc>
        <w:tc>
          <w:tcPr>
            <w:tcW w:w="1685" w:type="dxa"/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22 0 01 10550</w:t>
            </w: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683 000,00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22 0 01 10550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683 000,00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Модернизация и содержание систем уличного освещения</w:t>
            </w:r>
          </w:p>
        </w:tc>
        <w:tc>
          <w:tcPr>
            <w:tcW w:w="1685" w:type="dxa"/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22 0 02 00000</w:t>
            </w: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450 000,00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Мероприятия по модернизации и содержанию систем уличного освещения</w:t>
            </w:r>
          </w:p>
        </w:tc>
        <w:tc>
          <w:tcPr>
            <w:tcW w:w="1685" w:type="dxa"/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22 0 02 10560</w:t>
            </w: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450 000,00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22 0 02 10560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450 000,00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D32AB9" w:rsidRPr="00D32AB9" w:rsidRDefault="00D32AB9" w:rsidP="00D32AB9">
            <w:pPr>
              <w:spacing w:line="276" w:lineRule="auto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22" w:type="dxa"/>
          </w:tcPr>
          <w:p w:rsidR="00D32AB9" w:rsidRPr="00D32AB9" w:rsidRDefault="00D32AB9" w:rsidP="00D32AB9">
            <w:pPr>
              <w:jc w:val="both"/>
              <w:rPr>
                <w:bCs/>
                <w:szCs w:val="24"/>
              </w:rPr>
            </w:pPr>
            <w:r w:rsidRPr="00D32AB9">
              <w:rPr>
                <w:bCs/>
                <w:szCs w:val="24"/>
              </w:rPr>
              <w:t>Мероприятия в сфере коммунального хозяйства</w:t>
            </w:r>
          </w:p>
        </w:tc>
        <w:tc>
          <w:tcPr>
            <w:tcW w:w="1685" w:type="dxa"/>
            <w:vAlign w:val="bottom"/>
          </w:tcPr>
          <w:p w:rsidR="00D32AB9" w:rsidRPr="00D32AB9" w:rsidRDefault="00D32AB9" w:rsidP="00D32AB9">
            <w:pPr>
              <w:snapToGrid w:val="0"/>
              <w:jc w:val="center"/>
              <w:rPr>
                <w:szCs w:val="24"/>
              </w:rPr>
            </w:pPr>
            <w:r w:rsidRPr="00D32AB9">
              <w:rPr>
                <w:szCs w:val="24"/>
              </w:rPr>
              <w:t>22 0 03 00000</w:t>
            </w: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757" w:type="dxa"/>
            <w:gridSpan w:val="2"/>
          </w:tcPr>
          <w:p w:rsidR="00D32AB9" w:rsidRPr="00D32AB9" w:rsidRDefault="00D32AB9" w:rsidP="00D32AB9">
            <w:pPr>
              <w:jc w:val="center"/>
              <w:rPr>
                <w:szCs w:val="24"/>
              </w:rPr>
            </w:pPr>
          </w:p>
          <w:p w:rsidR="00D32AB9" w:rsidRPr="00D32AB9" w:rsidRDefault="00D32AB9" w:rsidP="00D32AB9">
            <w:pPr>
              <w:jc w:val="center"/>
              <w:rPr>
                <w:szCs w:val="24"/>
              </w:rPr>
            </w:pPr>
            <w:r w:rsidRPr="00D32AB9">
              <w:rPr>
                <w:szCs w:val="24"/>
              </w:rPr>
              <w:t>60 286,67</w:t>
            </w: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22" w:type="dxa"/>
          </w:tcPr>
          <w:p w:rsidR="00D32AB9" w:rsidRPr="00D32AB9" w:rsidRDefault="00D32AB9" w:rsidP="00D32AB9">
            <w:pPr>
              <w:jc w:val="both"/>
              <w:rPr>
                <w:bCs/>
                <w:szCs w:val="24"/>
              </w:rPr>
            </w:pPr>
          </w:p>
        </w:tc>
        <w:tc>
          <w:tcPr>
            <w:tcW w:w="1685" w:type="dxa"/>
            <w:vAlign w:val="bottom"/>
          </w:tcPr>
          <w:p w:rsidR="00D32AB9" w:rsidRPr="00D32AB9" w:rsidRDefault="00D32AB9" w:rsidP="00D32A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757" w:type="dxa"/>
            <w:gridSpan w:val="2"/>
          </w:tcPr>
          <w:p w:rsidR="00D32AB9" w:rsidRPr="00D32AB9" w:rsidRDefault="00D32AB9" w:rsidP="00D32AB9">
            <w:pPr>
              <w:jc w:val="center"/>
              <w:rPr>
                <w:szCs w:val="24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22" w:type="dxa"/>
          </w:tcPr>
          <w:p w:rsidR="00D32AB9" w:rsidRPr="00D32AB9" w:rsidRDefault="00D32AB9" w:rsidP="00D32AB9">
            <w:pPr>
              <w:jc w:val="both"/>
              <w:rPr>
                <w:bCs/>
                <w:szCs w:val="24"/>
              </w:rPr>
            </w:pPr>
            <w:r w:rsidRPr="00D32AB9">
              <w:rPr>
                <w:bCs/>
                <w:szCs w:val="24"/>
              </w:rPr>
              <w:t>Реализация мероприятий в сфере коммунального хозяйства</w:t>
            </w:r>
          </w:p>
        </w:tc>
        <w:tc>
          <w:tcPr>
            <w:tcW w:w="1685" w:type="dxa"/>
            <w:vAlign w:val="bottom"/>
          </w:tcPr>
          <w:p w:rsidR="00D32AB9" w:rsidRPr="00D32AB9" w:rsidRDefault="00D32AB9" w:rsidP="00D32AB9">
            <w:pPr>
              <w:snapToGrid w:val="0"/>
              <w:jc w:val="center"/>
              <w:rPr>
                <w:szCs w:val="24"/>
              </w:rPr>
            </w:pPr>
            <w:r w:rsidRPr="00D32AB9">
              <w:rPr>
                <w:szCs w:val="24"/>
              </w:rPr>
              <w:t>22 0 03 10570</w:t>
            </w: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757" w:type="dxa"/>
            <w:gridSpan w:val="2"/>
          </w:tcPr>
          <w:p w:rsidR="00D32AB9" w:rsidRPr="00D32AB9" w:rsidRDefault="00D32AB9" w:rsidP="00D32AB9">
            <w:pPr>
              <w:jc w:val="center"/>
              <w:rPr>
                <w:szCs w:val="24"/>
              </w:rPr>
            </w:pPr>
          </w:p>
          <w:p w:rsidR="00D32AB9" w:rsidRPr="00D32AB9" w:rsidRDefault="00D32AB9" w:rsidP="00D32AB9">
            <w:pPr>
              <w:jc w:val="center"/>
              <w:rPr>
                <w:szCs w:val="24"/>
              </w:rPr>
            </w:pPr>
            <w:r w:rsidRPr="00D32AB9">
              <w:rPr>
                <w:szCs w:val="24"/>
              </w:rPr>
              <w:t>60 286,67</w:t>
            </w: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22" w:type="dxa"/>
          </w:tcPr>
          <w:p w:rsidR="00D32AB9" w:rsidRPr="00D32AB9" w:rsidRDefault="00D32AB9" w:rsidP="00D32AB9">
            <w:pPr>
              <w:jc w:val="both"/>
              <w:rPr>
                <w:bCs/>
                <w:szCs w:val="24"/>
              </w:rPr>
            </w:pPr>
          </w:p>
        </w:tc>
        <w:tc>
          <w:tcPr>
            <w:tcW w:w="1685" w:type="dxa"/>
            <w:vAlign w:val="bottom"/>
          </w:tcPr>
          <w:p w:rsidR="00D32AB9" w:rsidRPr="00D32AB9" w:rsidRDefault="00D32AB9" w:rsidP="00D32A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757" w:type="dxa"/>
            <w:gridSpan w:val="2"/>
          </w:tcPr>
          <w:p w:rsidR="00D32AB9" w:rsidRPr="00D32AB9" w:rsidRDefault="00D32AB9" w:rsidP="00D32AB9">
            <w:pPr>
              <w:jc w:val="center"/>
              <w:rPr>
                <w:szCs w:val="24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22" w:type="dxa"/>
          </w:tcPr>
          <w:p w:rsidR="00D32AB9" w:rsidRPr="00D32AB9" w:rsidRDefault="00D32AB9" w:rsidP="00D32AB9">
            <w:pPr>
              <w:jc w:val="both"/>
              <w:rPr>
                <w:bCs/>
                <w:szCs w:val="24"/>
              </w:rPr>
            </w:pPr>
            <w:r w:rsidRPr="00D32AB9">
              <w:rPr>
                <w:szCs w:val="24"/>
              </w:rPr>
              <w:t xml:space="preserve">Закупка товаров, работ и услуг для </w:t>
            </w:r>
            <w:r w:rsidRPr="00D32AB9">
              <w:rPr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685" w:type="dxa"/>
            <w:vAlign w:val="bottom"/>
          </w:tcPr>
          <w:p w:rsidR="00D32AB9" w:rsidRPr="00D32AB9" w:rsidRDefault="00D32AB9" w:rsidP="00D32AB9">
            <w:pPr>
              <w:snapToGrid w:val="0"/>
              <w:jc w:val="center"/>
              <w:rPr>
                <w:szCs w:val="24"/>
              </w:rPr>
            </w:pPr>
            <w:r w:rsidRPr="00D32AB9">
              <w:rPr>
                <w:szCs w:val="24"/>
              </w:rPr>
              <w:lastRenderedPageBreak/>
              <w:t>22 0 03 10570</w:t>
            </w: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jc w:val="center"/>
              <w:rPr>
                <w:szCs w:val="24"/>
              </w:rPr>
            </w:pPr>
            <w:r w:rsidRPr="00D32AB9">
              <w:rPr>
                <w:szCs w:val="24"/>
              </w:rPr>
              <w:t>200</w:t>
            </w:r>
          </w:p>
        </w:tc>
        <w:tc>
          <w:tcPr>
            <w:tcW w:w="1757" w:type="dxa"/>
            <w:gridSpan w:val="2"/>
          </w:tcPr>
          <w:p w:rsidR="00D32AB9" w:rsidRPr="00D32AB9" w:rsidRDefault="00D32AB9" w:rsidP="00D32AB9">
            <w:pPr>
              <w:jc w:val="center"/>
              <w:rPr>
                <w:szCs w:val="24"/>
              </w:rPr>
            </w:pPr>
          </w:p>
          <w:p w:rsidR="00D32AB9" w:rsidRPr="00D32AB9" w:rsidRDefault="00D32AB9" w:rsidP="00D32AB9">
            <w:pPr>
              <w:jc w:val="center"/>
              <w:rPr>
                <w:szCs w:val="24"/>
              </w:rPr>
            </w:pPr>
            <w:r w:rsidRPr="00D32AB9">
              <w:rPr>
                <w:szCs w:val="24"/>
              </w:rPr>
              <w:lastRenderedPageBreak/>
              <w:t>60 286,67</w:t>
            </w: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22" w:type="dxa"/>
          </w:tcPr>
          <w:p w:rsidR="00D32AB9" w:rsidRPr="00D32AB9" w:rsidRDefault="00D32AB9" w:rsidP="00D32AB9">
            <w:pPr>
              <w:jc w:val="both"/>
              <w:rPr>
                <w:bCs/>
                <w:szCs w:val="24"/>
              </w:rPr>
            </w:pPr>
          </w:p>
        </w:tc>
        <w:tc>
          <w:tcPr>
            <w:tcW w:w="1685" w:type="dxa"/>
            <w:vAlign w:val="bottom"/>
          </w:tcPr>
          <w:p w:rsidR="00D32AB9" w:rsidRPr="00D32AB9" w:rsidRDefault="00D32AB9" w:rsidP="00D32A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757" w:type="dxa"/>
            <w:gridSpan w:val="2"/>
          </w:tcPr>
          <w:p w:rsidR="00D32AB9" w:rsidRPr="00D32AB9" w:rsidRDefault="00D32AB9" w:rsidP="00D32AB9">
            <w:pPr>
              <w:jc w:val="center"/>
              <w:rPr>
                <w:b/>
                <w:szCs w:val="24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  <w:hideMark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12.</w:t>
            </w:r>
          </w:p>
        </w:tc>
        <w:tc>
          <w:tcPr>
            <w:tcW w:w="4522" w:type="dxa"/>
            <w:hideMark/>
          </w:tcPr>
          <w:p w:rsidR="00D32AB9" w:rsidRPr="00D32AB9" w:rsidRDefault="00D32AB9" w:rsidP="00D32AB9">
            <w:pPr>
              <w:spacing w:line="276" w:lineRule="auto"/>
              <w:rPr>
                <w:b/>
                <w:szCs w:val="24"/>
                <w:lang w:eastAsia="en-US"/>
              </w:rPr>
            </w:pPr>
            <w:r w:rsidRPr="00D32AB9">
              <w:rPr>
                <w:b/>
                <w:szCs w:val="24"/>
                <w:lang w:eastAsia="en-US"/>
              </w:rPr>
              <w:t>Муниципальная программа Николаевского сельского поселения Щербиновского района «Формирование современной городской среды»</w:t>
            </w:r>
          </w:p>
        </w:tc>
        <w:tc>
          <w:tcPr>
            <w:tcW w:w="1685" w:type="dxa"/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29 0 00 0000</w:t>
            </w: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D32AB9">
              <w:rPr>
                <w:b/>
                <w:szCs w:val="24"/>
                <w:lang w:eastAsia="en-US"/>
              </w:rPr>
              <w:t>7 015 000,00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  <w:hideMark/>
          </w:tcPr>
          <w:p w:rsidR="00D32AB9" w:rsidRPr="00D32AB9" w:rsidRDefault="00D32AB9" w:rsidP="00D32AB9">
            <w:pPr>
              <w:rPr>
                <w:szCs w:val="24"/>
              </w:rPr>
            </w:pPr>
          </w:p>
        </w:tc>
        <w:tc>
          <w:tcPr>
            <w:tcW w:w="4522" w:type="dxa"/>
            <w:hideMark/>
          </w:tcPr>
          <w:p w:rsidR="00D32AB9" w:rsidRPr="00D32AB9" w:rsidRDefault="00D32AB9" w:rsidP="00D32AB9">
            <w:pPr>
              <w:rPr>
                <w:szCs w:val="24"/>
              </w:rPr>
            </w:pPr>
          </w:p>
        </w:tc>
        <w:tc>
          <w:tcPr>
            <w:tcW w:w="1685" w:type="dxa"/>
            <w:vAlign w:val="bottom"/>
            <w:hideMark/>
          </w:tcPr>
          <w:p w:rsidR="00D32AB9" w:rsidRPr="00D32AB9" w:rsidRDefault="00D32AB9" w:rsidP="00D32AB9">
            <w:pPr>
              <w:rPr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  <w:hideMark/>
          </w:tcPr>
          <w:p w:rsidR="00D32AB9" w:rsidRPr="00D32AB9" w:rsidRDefault="00D32AB9" w:rsidP="00D32AB9">
            <w:pPr>
              <w:rPr>
                <w:szCs w:val="24"/>
              </w:rPr>
            </w:pPr>
          </w:p>
        </w:tc>
        <w:tc>
          <w:tcPr>
            <w:tcW w:w="4522" w:type="dxa"/>
            <w:hideMark/>
          </w:tcPr>
          <w:p w:rsidR="00D32AB9" w:rsidRPr="00D32AB9" w:rsidRDefault="00D32AB9" w:rsidP="00D32AB9">
            <w:pPr>
              <w:pStyle w:val="western"/>
              <w:spacing w:before="0" w:beforeAutospacing="0" w:after="0"/>
              <w:rPr>
                <w:color w:val="auto"/>
              </w:rPr>
            </w:pPr>
            <w:r w:rsidRPr="00D32AB9">
              <w:rPr>
                <w:color w:val="auto"/>
              </w:rPr>
              <w:t>Благоустройство общественной территории</w:t>
            </w:r>
          </w:p>
        </w:tc>
        <w:tc>
          <w:tcPr>
            <w:tcW w:w="1685" w:type="dxa"/>
            <w:vAlign w:val="bottom"/>
          </w:tcPr>
          <w:p w:rsidR="00D32AB9" w:rsidRPr="00D32AB9" w:rsidRDefault="00D32AB9" w:rsidP="00D32AB9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</w:p>
          <w:p w:rsidR="00D32AB9" w:rsidRPr="00D32AB9" w:rsidRDefault="00D32AB9" w:rsidP="00D32AB9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  <w:r w:rsidRPr="00D32AB9">
              <w:rPr>
                <w:color w:val="auto"/>
              </w:rPr>
              <w:t>29 0 01 00000</w:t>
            </w: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</w:p>
        </w:tc>
        <w:tc>
          <w:tcPr>
            <w:tcW w:w="1757" w:type="dxa"/>
            <w:gridSpan w:val="2"/>
          </w:tcPr>
          <w:p w:rsidR="00D32AB9" w:rsidRPr="00D32AB9" w:rsidRDefault="00D32AB9" w:rsidP="00D32AB9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</w:p>
          <w:p w:rsidR="00D32AB9" w:rsidRPr="00D32AB9" w:rsidRDefault="00D32AB9" w:rsidP="00D32AB9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  <w:r w:rsidRPr="00D32AB9">
              <w:rPr>
                <w:color w:val="auto"/>
              </w:rPr>
              <w:t>7 015 000,00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  <w:hideMark/>
          </w:tcPr>
          <w:p w:rsidR="00D32AB9" w:rsidRPr="00D32AB9" w:rsidRDefault="00D32AB9" w:rsidP="00D32AB9">
            <w:pPr>
              <w:rPr>
                <w:szCs w:val="24"/>
              </w:rPr>
            </w:pPr>
          </w:p>
        </w:tc>
        <w:tc>
          <w:tcPr>
            <w:tcW w:w="4522" w:type="dxa"/>
            <w:hideMark/>
          </w:tcPr>
          <w:p w:rsidR="00D32AB9" w:rsidRPr="00D32AB9" w:rsidRDefault="00D32AB9" w:rsidP="00D32AB9">
            <w:pPr>
              <w:rPr>
                <w:szCs w:val="24"/>
              </w:rPr>
            </w:pPr>
          </w:p>
        </w:tc>
        <w:tc>
          <w:tcPr>
            <w:tcW w:w="1685" w:type="dxa"/>
            <w:vAlign w:val="bottom"/>
            <w:hideMark/>
          </w:tcPr>
          <w:p w:rsidR="00D32AB9" w:rsidRPr="00D32AB9" w:rsidRDefault="00D32AB9" w:rsidP="00D32AB9">
            <w:pPr>
              <w:rPr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</w:p>
        </w:tc>
        <w:tc>
          <w:tcPr>
            <w:tcW w:w="1757" w:type="dxa"/>
            <w:gridSpan w:val="2"/>
          </w:tcPr>
          <w:p w:rsidR="00D32AB9" w:rsidRPr="00D32AB9" w:rsidRDefault="00D32AB9" w:rsidP="00D32AB9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  <w:hideMark/>
          </w:tcPr>
          <w:p w:rsidR="00D32AB9" w:rsidRPr="00D32AB9" w:rsidRDefault="00D32AB9" w:rsidP="00D32AB9">
            <w:pPr>
              <w:rPr>
                <w:szCs w:val="24"/>
              </w:rPr>
            </w:pPr>
          </w:p>
        </w:tc>
        <w:tc>
          <w:tcPr>
            <w:tcW w:w="4522" w:type="dxa"/>
          </w:tcPr>
          <w:p w:rsidR="00D32AB9" w:rsidRPr="00D32AB9" w:rsidRDefault="00D32AB9" w:rsidP="00D32AB9">
            <w:pPr>
              <w:pStyle w:val="western"/>
              <w:spacing w:before="0" w:beforeAutospacing="0" w:after="0"/>
              <w:rPr>
                <w:color w:val="auto"/>
              </w:rPr>
            </w:pPr>
            <w:r w:rsidRPr="00D32AB9">
              <w:rPr>
                <w:color w:val="auto"/>
              </w:rPr>
              <w:t>Мероприятия по проведению мероприятий по восстановлению воинских захоронений в рамках ГПКК «Региональная политика и развитие гражданского общества" подпрограммы «Сохранение памяти погибших при защите Отечества»</w:t>
            </w:r>
          </w:p>
        </w:tc>
        <w:tc>
          <w:tcPr>
            <w:tcW w:w="1685" w:type="dxa"/>
            <w:hideMark/>
          </w:tcPr>
          <w:p w:rsidR="00D32AB9" w:rsidRPr="00D32AB9" w:rsidRDefault="00D32AB9" w:rsidP="00D32AB9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</w:p>
          <w:p w:rsidR="00D32AB9" w:rsidRPr="00D32AB9" w:rsidRDefault="00D32AB9" w:rsidP="00D32AB9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</w:p>
          <w:p w:rsidR="00D32AB9" w:rsidRPr="00D32AB9" w:rsidRDefault="00D32AB9" w:rsidP="00D32AB9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</w:p>
          <w:p w:rsidR="00D32AB9" w:rsidRPr="00D32AB9" w:rsidRDefault="00D32AB9" w:rsidP="00D32AB9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</w:p>
          <w:p w:rsidR="00D32AB9" w:rsidRPr="00D32AB9" w:rsidRDefault="00D32AB9" w:rsidP="00D32AB9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</w:p>
          <w:p w:rsidR="00D32AB9" w:rsidRPr="00D32AB9" w:rsidRDefault="00D32AB9" w:rsidP="00D32AB9">
            <w:pPr>
              <w:pStyle w:val="western"/>
              <w:spacing w:before="0" w:beforeAutospacing="0" w:after="0"/>
              <w:jc w:val="center"/>
              <w:rPr>
                <w:color w:val="auto"/>
                <w:lang w:val="en-US"/>
              </w:rPr>
            </w:pPr>
            <w:r w:rsidRPr="00D32AB9">
              <w:rPr>
                <w:color w:val="auto"/>
              </w:rPr>
              <w:t xml:space="preserve">29 0 01 </w:t>
            </w:r>
            <w:r w:rsidRPr="00D32AB9">
              <w:rPr>
                <w:color w:val="auto"/>
                <w:lang w:val="en-US"/>
              </w:rPr>
              <w:t>L2990</w:t>
            </w: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</w:p>
        </w:tc>
        <w:tc>
          <w:tcPr>
            <w:tcW w:w="1757" w:type="dxa"/>
            <w:gridSpan w:val="2"/>
          </w:tcPr>
          <w:p w:rsidR="00D32AB9" w:rsidRPr="00D32AB9" w:rsidRDefault="00D32AB9" w:rsidP="00D32AB9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</w:p>
          <w:p w:rsidR="00D32AB9" w:rsidRPr="00D32AB9" w:rsidRDefault="00D32AB9" w:rsidP="00D32AB9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</w:p>
          <w:p w:rsidR="00D32AB9" w:rsidRPr="00D32AB9" w:rsidRDefault="00D32AB9" w:rsidP="00D32AB9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</w:p>
          <w:p w:rsidR="00D32AB9" w:rsidRPr="00D32AB9" w:rsidRDefault="00D32AB9" w:rsidP="00D32AB9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</w:p>
          <w:p w:rsidR="00D32AB9" w:rsidRPr="00D32AB9" w:rsidRDefault="00D32AB9" w:rsidP="00D32AB9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</w:p>
          <w:p w:rsidR="00D32AB9" w:rsidRPr="00D32AB9" w:rsidRDefault="00D32AB9" w:rsidP="00D32AB9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  <w:r w:rsidRPr="00D32AB9">
              <w:rPr>
                <w:color w:val="auto"/>
              </w:rPr>
              <w:t>7 015 000,00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  <w:hideMark/>
          </w:tcPr>
          <w:p w:rsidR="00D32AB9" w:rsidRPr="00D32AB9" w:rsidRDefault="00D32AB9" w:rsidP="00D32AB9">
            <w:pPr>
              <w:rPr>
                <w:szCs w:val="24"/>
              </w:rPr>
            </w:pPr>
          </w:p>
        </w:tc>
        <w:tc>
          <w:tcPr>
            <w:tcW w:w="4522" w:type="dxa"/>
            <w:vAlign w:val="center"/>
            <w:hideMark/>
          </w:tcPr>
          <w:p w:rsidR="00D32AB9" w:rsidRPr="00D32AB9" w:rsidRDefault="00D32AB9" w:rsidP="00D32AB9">
            <w:pPr>
              <w:rPr>
                <w:szCs w:val="24"/>
              </w:rPr>
            </w:pPr>
          </w:p>
        </w:tc>
        <w:tc>
          <w:tcPr>
            <w:tcW w:w="1685" w:type="dxa"/>
            <w:vAlign w:val="bottom"/>
            <w:hideMark/>
          </w:tcPr>
          <w:p w:rsidR="00D32AB9" w:rsidRPr="00D32AB9" w:rsidRDefault="00D32AB9" w:rsidP="00D32AB9">
            <w:pPr>
              <w:rPr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</w:p>
        </w:tc>
        <w:tc>
          <w:tcPr>
            <w:tcW w:w="1757" w:type="dxa"/>
            <w:gridSpan w:val="2"/>
          </w:tcPr>
          <w:p w:rsidR="00D32AB9" w:rsidRPr="00D32AB9" w:rsidRDefault="00D32AB9" w:rsidP="00D32AB9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  <w:hideMark/>
          </w:tcPr>
          <w:p w:rsidR="00D32AB9" w:rsidRPr="00D32AB9" w:rsidRDefault="00D32AB9" w:rsidP="00D32AB9">
            <w:pPr>
              <w:rPr>
                <w:szCs w:val="24"/>
              </w:rPr>
            </w:pPr>
          </w:p>
        </w:tc>
        <w:tc>
          <w:tcPr>
            <w:tcW w:w="4522" w:type="dxa"/>
            <w:vAlign w:val="center"/>
            <w:hideMark/>
          </w:tcPr>
          <w:p w:rsidR="00D32AB9" w:rsidRPr="00D32AB9" w:rsidRDefault="00D32AB9" w:rsidP="00D32AB9">
            <w:pPr>
              <w:pStyle w:val="western"/>
              <w:spacing w:before="0" w:beforeAutospacing="0" w:after="0"/>
              <w:rPr>
                <w:color w:val="auto"/>
              </w:rPr>
            </w:pPr>
            <w:r w:rsidRPr="00D32AB9">
              <w:rPr>
                <w:color w:val="auto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D32AB9" w:rsidRPr="00D32AB9" w:rsidRDefault="00D32AB9" w:rsidP="00D32AB9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  <w:r w:rsidRPr="00D32AB9">
              <w:rPr>
                <w:color w:val="auto"/>
              </w:rPr>
              <w:t xml:space="preserve">29 0 01 </w:t>
            </w:r>
            <w:r w:rsidRPr="00D32AB9">
              <w:rPr>
                <w:color w:val="auto"/>
                <w:lang w:val="en-US"/>
              </w:rPr>
              <w:t>L2990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D32AB9" w:rsidRPr="00D32AB9" w:rsidRDefault="00D32AB9" w:rsidP="00D32AB9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  <w:r w:rsidRPr="00D32AB9">
              <w:rPr>
                <w:color w:val="auto"/>
              </w:rPr>
              <w:t>200</w:t>
            </w:r>
          </w:p>
        </w:tc>
        <w:tc>
          <w:tcPr>
            <w:tcW w:w="1757" w:type="dxa"/>
            <w:gridSpan w:val="2"/>
          </w:tcPr>
          <w:p w:rsidR="00D32AB9" w:rsidRPr="00D32AB9" w:rsidRDefault="00D32AB9" w:rsidP="00D32AB9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</w:p>
          <w:p w:rsidR="00D32AB9" w:rsidRPr="00D32AB9" w:rsidRDefault="00D32AB9" w:rsidP="00D32AB9">
            <w:pPr>
              <w:pStyle w:val="western"/>
              <w:spacing w:before="0" w:beforeAutospacing="0" w:after="0"/>
              <w:jc w:val="center"/>
              <w:rPr>
                <w:color w:val="auto"/>
              </w:rPr>
            </w:pPr>
            <w:r w:rsidRPr="00D32AB9">
              <w:rPr>
                <w:color w:val="auto"/>
              </w:rPr>
              <w:t>7 015 000,00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  <w:hideMark/>
          </w:tcPr>
          <w:p w:rsidR="00D32AB9" w:rsidRPr="00D32AB9" w:rsidRDefault="00D32AB9" w:rsidP="00D32AB9">
            <w:pPr>
              <w:rPr>
                <w:szCs w:val="24"/>
              </w:rPr>
            </w:pPr>
          </w:p>
        </w:tc>
        <w:tc>
          <w:tcPr>
            <w:tcW w:w="4522" w:type="dxa"/>
            <w:hideMark/>
          </w:tcPr>
          <w:p w:rsidR="00D32AB9" w:rsidRPr="00D32AB9" w:rsidRDefault="00D32AB9" w:rsidP="00D32AB9">
            <w:pPr>
              <w:rPr>
                <w:szCs w:val="24"/>
              </w:rPr>
            </w:pPr>
          </w:p>
        </w:tc>
        <w:tc>
          <w:tcPr>
            <w:tcW w:w="1685" w:type="dxa"/>
            <w:vAlign w:val="bottom"/>
            <w:hideMark/>
          </w:tcPr>
          <w:p w:rsidR="00D32AB9" w:rsidRPr="00D32AB9" w:rsidRDefault="00D32AB9" w:rsidP="00D32AB9">
            <w:pPr>
              <w:rPr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  <w:hideMark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13.</w:t>
            </w:r>
          </w:p>
        </w:tc>
        <w:tc>
          <w:tcPr>
            <w:tcW w:w="4522" w:type="dxa"/>
            <w:hideMark/>
          </w:tcPr>
          <w:p w:rsidR="00D32AB9" w:rsidRPr="00D32AB9" w:rsidRDefault="00D32AB9" w:rsidP="00D32AB9">
            <w:pPr>
              <w:spacing w:line="276" w:lineRule="auto"/>
              <w:jc w:val="both"/>
              <w:rPr>
                <w:b/>
                <w:szCs w:val="24"/>
                <w:lang w:eastAsia="en-US"/>
              </w:rPr>
            </w:pPr>
            <w:r w:rsidRPr="00D32AB9">
              <w:rPr>
                <w:b/>
                <w:szCs w:val="24"/>
                <w:lang w:eastAsia="en-US"/>
              </w:rPr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1685" w:type="dxa"/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D32AB9">
              <w:rPr>
                <w:b/>
                <w:szCs w:val="24"/>
                <w:lang w:eastAsia="en-US"/>
              </w:rPr>
              <w:t>70 0 00 00000</w:t>
            </w: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D32AB9">
              <w:rPr>
                <w:b/>
                <w:szCs w:val="24"/>
                <w:lang w:eastAsia="en-US"/>
              </w:rPr>
              <w:t>803 231,14</w:t>
            </w: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4522" w:type="dxa"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4522" w:type="dxa"/>
            <w:hideMark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Высшее должностное лицо муниципального образования</w:t>
            </w:r>
          </w:p>
        </w:tc>
        <w:tc>
          <w:tcPr>
            <w:tcW w:w="1685" w:type="dxa"/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70 0 01 00000</w:t>
            </w: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803 231,14</w:t>
            </w: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4522" w:type="dxa"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4522" w:type="dxa"/>
            <w:hideMark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85" w:type="dxa"/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70 0 01 00190</w:t>
            </w: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803 231,14</w:t>
            </w: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4522" w:type="dxa"/>
          </w:tcPr>
          <w:p w:rsidR="00D32AB9" w:rsidRPr="00D32AB9" w:rsidRDefault="00D32AB9" w:rsidP="00D32AB9">
            <w:pPr>
              <w:spacing w:line="276" w:lineRule="auto"/>
              <w:ind w:firstLine="708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4522" w:type="dxa"/>
            <w:hideMark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5" w:type="dxa"/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70 0 01 00190</w:t>
            </w: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100</w:t>
            </w:r>
          </w:p>
        </w:tc>
        <w:tc>
          <w:tcPr>
            <w:tcW w:w="1757" w:type="dxa"/>
            <w:gridSpan w:val="2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pacing w:line="276" w:lineRule="auto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pacing w:line="276" w:lineRule="auto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pacing w:line="276" w:lineRule="auto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pacing w:line="276" w:lineRule="auto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803 231,14</w:t>
            </w: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D32AB9" w:rsidRPr="00D32AB9" w:rsidRDefault="00D32AB9" w:rsidP="00D32AB9">
            <w:pPr>
              <w:spacing w:line="276" w:lineRule="auto"/>
              <w:jc w:val="both"/>
              <w:rPr>
                <w:b/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  <w:hideMark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14.</w:t>
            </w:r>
          </w:p>
        </w:tc>
        <w:tc>
          <w:tcPr>
            <w:tcW w:w="4522" w:type="dxa"/>
            <w:hideMark/>
          </w:tcPr>
          <w:p w:rsidR="00D32AB9" w:rsidRPr="00D32AB9" w:rsidRDefault="00D32AB9" w:rsidP="00D32AB9">
            <w:pPr>
              <w:spacing w:line="276" w:lineRule="auto"/>
              <w:jc w:val="both"/>
              <w:rPr>
                <w:b/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pacing w:line="276" w:lineRule="auto"/>
              <w:jc w:val="both"/>
              <w:rPr>
                <w:b/>
                <w:szCs w:val="24"/>
                <w:lang w:eastAsia="en-US"/>
              </w:rPr>
            </w:pPr>
            <w:r w:rsidRPr="00D32AB9">
              <w:rPr>
                <w:b/>
                <w:szCs w:val="24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685" w:type="dxa"/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D32AB9">
              <w:rPr>
                <w:b/>
                <w:szCs w:val="24"/>
                <w:lang w:eastAsia="en-US"/>
              </w:rPr>
              <w:t>71 0 00 00000</w:t>
            </w: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D32AB9">
              <w:rPr>
                <w:b/>
                <w:szCs w:val="24"/>
                <w:lang w:eastAsia="en-US"/>
              </w:rPr>
              <w:t>170600,00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Финансовое обеспечение непредвиденных расходов</w:t>
            </w:r>
          </w:p>
        </w:tc>
        <w:tc>
          <w:tcPr>
            <w:tcW w:w="1685" w:type="dxa"/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71 0 01 00000</w:t>
            </w: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10 000,00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Резервные фонды администрации муниципального образования</w:t>
            </w:r>
          </w:p>
        </w:tc>
        <w:tc>
          <w:tcPr>
            <w:tcW w:w="1685" w:type="dxa"/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71 0 01 10420</w:t>
            </w: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10 000,00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685" w:type="dxa"/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71 0 01 10420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800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10 000,00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Административные комиссии</w:t>
            </w:r>
          </w:p>
        </w:tc>
        <w:tc>
          <w:tcPr>
            <w:tcW w:w="1685" w:type="dxa"/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71 0 02 00000</w:t>
            </w: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3 800,00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Осуществление отдельных полномочий Краснодарского края по образованию и организации деятельности администра</w:t>
            </w:r>
            <w:r w:rsidRPr="00D32AB9">
              <w:rPr>
                <w:szCs w:val="24"/>
                <w:lang w:eastAsia="en-US"/>
              </w:rPr>
              <w:softHyphen/>
              <w:t>тивных комиссий</w:t>
            </w:r>
          </w:p>
        </w:tc>
        <w:tc>
          <w:tcPr>
            <w:tcW w:w="1685" w:type="dxa"/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71 0 02 60190</w:t>
            </w: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3 800,00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5" w:type="dxa"/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71 0 02 60190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200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3 800,00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Осуществление полномочий по определению поставщиков (подрядчиков, исполнителей) для заказчиков сельского поселения</w:t>
            </w:r>
          </w:p>
        </w:tc>
        <w:tc>
          <w:tcPr>
            <w:tcW w:w="1685" w:type="dxa"/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71 0 07 00000</w:t>
            </w: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15 000,00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1685" w:type="dxa"/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71 0 07 20190</w:t>
            </w: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15 000,00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1685" w:type="dxa"/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71 0 07 20190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500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15 000,00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D32AB9" w:rsidRPr="00D32AB9" w:rsidRDefault="00D32AB9" w:rsidP="00D32AB9">
            <w:pPr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D32AB9" w:rsidRPr="00D32AB9" w:rsidRDefault="00D32AB9" w:rsidP="00D32AB9">
            <w:pPr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5" w:type="dxa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71 0 0 00000</w:t>
            </w: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141 800,00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D32AB9" w:rsidRPr="00D32AB9" w:rsidRDefault="00D32AB9" w:rsidP="00D32AB9">
            <w:pPr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D32AB9" w:rsidRPr="00D32AB9" w:rsidRDefault="00D32AB9" w:rsidP="00D32AB9">
            <w:pPr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5" w:type="dxa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71 0 08 00000</w:t>
            </w: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141 800,00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D32AB9" w:rsidRPr="00D32AB9" w:rsidRDefault="00D32AB9" w:rsidP="00D32AB9">
            <w:pPr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5" w:type="dxa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71 0 08 51180</w:t>
            </w: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141 800,00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D32AB9" w:rsidRPr="00D32AB9" w:rsidRDefault="00D32AB9" w:rsidP="00D32AB9">
            <w:pPr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D32AB9" w:rsidRPr="00D32AB9" w:rsidRDefault="00D32AB9" w:rsidP="00D32AB9">
            <w:pPr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D32AB9">
              <w:rPr>
                <w:szCs w:val="24"/>
                <w:lang w:eastAsia="en-US"/>
              </w:rPr>
              <w:lastRenderedPageBreak/>
              <w:t>внебюджетными фондами</w:t>
            </w:r>
          </w:p>
        </w:tc>
        <w:tc>
          <w:tcPr>
            <w:tcW w:w="1685" w:type="dxa"/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lastRenderedPageBreak/>
              <w:t>71 0 08 51180</w:t>
            </w: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pacing w:line="276" w:lineRule="auto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lastRenderedPageBreak/>
              <w:t>100</w:t>
            </w:r>
          </w:p>
        </w:tc>
        <w:tc>
          <w:tcPr>
            <w:tcW w:w="1757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i/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i/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i/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i/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i/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lastRenderedPageBreak/>
              <w:t>141 800,00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i/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  <w:hideMark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15.</w:t>
            </w:r>
          </w:p>
        </w:tc>
        <w:tc>
          <w:tcPr>
            <w:tcW w:w="4522" w:type="dxa"/>
            <w:hideMark/>
          </w:tcPr>
          <w:p w:rsidR="00D32AB9" w:rsidRPr="00D32AB9" w:rsidRDefault="00D32AB9" w:rsidP="00D32AB9">
            <w:pPr>
              <w:spacing w:line="276" w:lineRule="auto"/>
              <w:jc w:val="both"/>
              <w:rPr>
                <w:b/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pacing w:line="276" w:lineRule="auto"/>
              <w:jc w:val="both"/>
              <w:rPr>
                <w:b/>
                <w:szCs w:val="24"/>
                <w:lang w:eastAsia="en-US"/>
              </w:rPr>
            </w:pPr>
            <w:r w:rsidRPr="00D32AB9">
              <w:rPr>
                <w:b/>
                <w:szCs w:val="24"/>
                <w:lang w:eastAsia="en-US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1685" w:type="dxa"/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D32AB9">
              <w:rPr>
                <w:b/>
                <w:szCs w:val="24"/>
                <w:lang w:eastAsia="en-US"/>
              </w:rPr>
              <w:t xml:space="preserve">72 0 00 00000   </w:t>
            </w: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D32AB9">
              <w:rPr>
                <w:b/>
                <w:szCs w:val="24"/>
                <w:lang w:eastAsia="en-US"/>
              </w:rPr>
              <w:t>19 000,00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Руководитель Контрольно-счетной палаты муниципального образования</w:t>
            </w:r>
          </w:p>
        </w:tc>
        <w:tc>
          <w:tcPr>
            <w:tcW w:w="1685" w:type="dxa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72 0 01 00000</w:t>
            </w: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5 000,00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1685" w:type="dxa"/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72 0 01 20190</w:t>
            </w: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5 000,00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1685" w:type="dxa"/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72 0 01 20190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500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5 000,00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 xml:space="preserve">Контрольно-счетная палата муниципального образования </w:t>
            </w:r>
          </w:p>
        </w:tc>
        <w:tc>
          <w:tcPr>
            <w:tcW w:w="1685" w:type="dxa"/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72 0 02 00000</w:t>
            </w: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14 000,00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1685" w:type="dxa"/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72 0 02 20190</w:t>
            </w: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14 000,00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1685" w:type="dxa"/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72 0 02 20190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500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14 000,00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D32AB9" w:rsidRPr="00D32AB9" w:rsidRDefault="00D32AB9" w:rsidP="00D32AB9">
            <w:pPr>
              <w:snapToGrid w:val="0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  <w:hideMark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16.</w:t>
            </w:r>
          </w:p>
        </w:tc>
        <w:tc>
          <w:tcPr>
            <w:tcW w:w="4522" w:type="dxa"/>
            <w:hideMark/>
          </w:tcPr>
          <w:p w:rsidR="00D32AB9" w:rsidRPr="00D32AB9" w:rsidRDefault="00D32AB9" w:rsidP="00D32AB9">
            <w:pPr>
              <w:snapToGrid w:val="0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napToGrid w:val="0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85" w:type="dxa"/>
            <w:vAlign w:val="bottom"/>
            <w:hideMark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77 0 00 00000</w:t>
            </w: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D32AB9">
              <w:rPr>
                <w:b/>
                <w:szCs w:val="24"/>
                <w:lang w:eastAsia="en-US"/>
              </w:rPr>
              <w:t>15 000,00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D32AB9" w:rsidRPr="00D32AB9" w:rsidRDefault="00D32AB9" w:rsidP="00D32AB9">
            <w:pPr>
              <w:snapToGrid w:val="0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Осуществление полномочий по организации и осуществлению муниципального внутреннего финансового контроля</w:t>
            </w:r>
          </w:p>
        </w:tc>
        <w:tc>
          <w:tcPr>
            <w:tcW w:w="1685" w:type="dxa"/>
            <w:vAlign w:val="bottom"/>
            <w:hideMark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77 0 01 00000</w:t>
            </w: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15 000,00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D32AB9" w:rsidRPr="00D32AB9" w:rsidRDefault="00D32AB9" w:rsidP="00D32AB9">
            <w:pPr>
              <w:snapToGrid w:val="0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1685" w:type="dxa"/>
            <w:vAlign w:val="bottom"/>
            <w:hideMark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77 0 01 20190</w:t>
            </w: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15 000,00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1685" w:type="dxa"/>
            <w:vAlign w:val="bottom"/>
            <w:hideMark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77 0 01 20190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500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15 000,00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  <w:hideMark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17.</w:t>
            </w:r>
          </w:p>
        </w:tc>
        <w:tc>
          <w:tcPr>
            <w:tcW w:w="4522" w:type="dxa"/>
            <w:hideMark/>
          </w:tcPr>
          <w:p w:rsidR="00D32AB9" w:rsidRPr="00D32AB9" w:rsidRDefault="00D32AB9" w:rsidP="00D32AB9">
            <w:pPr>
              <w:spacing w:line="276" w:lineRule="auto"/>
              <w:jc w:val="both"/>
              <w:rPr>
                <w:b/>
                <w:szCs w:val="24"/>
                <w:lang w:eastAsia="en-US"/>
              </w:rPr>
            </w:pPr>
            <w:r w:rsidRPr="00D32AB9">
              <w:rPr>
                <w:b/>
                <w:szCs w:val="24"/>
                <w:lang w:eastAsia="en-US"/>
              </w:rPr>
              <w:t>Мероприятия по организации ритуальных услуг</w:t>
            </w:r>
          </w:p>
        </w:tc>
        <w:tc>
          <w:tcPr>
            <w:tcW w:w="1685" w:type="dxa"/>
            <w:vAlign w:val="bottom"/>
            <w:hideMark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81 0 0</w:t>
            </w:r>
            <w:r w:rsidRPr="00D32AB9">
              <w:rPr>
                <w:b/>
                <w:bCs/>
                <w:szCs w:val="24"/>
                <w:lang w:val="en-US" w:eastAsia="en-US"/>
              </w:rPr>
              <w:t>0</w:t>
            </w:r>
            <w:r w:rsidRPr="00D32AB9">
              <w:rPr>
                <w:b/>
                <w:bCs/>
                <w:szCs w:val="24"/>
                <w:lang w:eastAsia="en-US"/>
              </w:rPr>
              <w:t xml:space="preserve"> 00000</w:t>
            </w: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D32AB9">
              <w:rPr>
                <w:b/>
                <w:szCs w:val="24"/>
                <w:lang w:eastAsia="en-US"/>
              </w:rPr>
              <w:t>30 098,00</w:t>
            </w: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Осуществление полномочий  по организации ритуальных услуг</w:t>
            </w:r>
          </w:p>
        </w:tc>
        <w:tc>
          <w:tcPr>
            <w:tcW w:w="1685" w:type="dxa"/>
            <w:vAlign w:val="bottom"/>
            <w:hideMark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 xml:space="preserve">81 0 02 </w:t>
            </w:r>
            <w:r w:rsidRPr="00D32AB9">
              <w:rPr>
                <w:bCs/>
                <w:szCs w:val="24"/>
                <w:lang w:val="en-US" w:eastAsia="en-US"/>
              </w:rPr>
              <w:t>0</w:t>
            </w:r>
            <w:r w:rsidRPr="00D32AB9">
              <w:rPr>
                <w:bCs/>
                <w:szCs w:val="24"/>
                <w:lang w:eastAsia="en-US"/>
              </w:rPr>
              <w:t>0000</w:t>
            </w: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30 098,00</w:t>
            </w: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D32AB9" w:rsidRPr="00D32AB9" w:rsidRDefault="00D32AB9" w:rsidP="00D32AB9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1685" w:type="dxa"/>
            <w:vAlign w:val="bottom"/>
            <w:hideMark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81 0 02 20800</w:t>
            </w: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  <w:hideMark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30 098,00</w:t>
            </w: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685" w:type="dxa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4522" w:type="dxa"/>
            <w:hideMark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1685" w:type="dxa"/>
            <w:vAlign w:val="bottom"/>
            <w:hideMark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81 0 02 20800</w:t>
            </w:r>
          </w:p>
        </w:tc>
        <w:tc>
          <w:tcPr>
            <w:tcW w:w="720" w:type="dxa"/>
            <w:gridSpan w:val="2"/>
            <w:vAlign w:val="bottom"/>
            <w:hideMark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500</w:t>
            </w:r>
          </w:p>
        </w:tc>
        <w:tc>
          <w:tcPr>
            <w:tcW w:w="1757" w:type="dxa"/>
            <w:gridSpan w:val="2"/>
            <w:vAlign w:val="bottom"/>
            <w:hideMark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30 098,00</w:t>
            </w: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522" w:type="dxa"/>
          </w:tcPr>
          <w:p w:rsidR="00D32AB9" w:rsidRPr="00D32AB9" w:rsidRDefault="00D32AB9" w:rsidP="00D32AB9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1685" w:type="dxa"/>
            <w:vAlign w:val="bottom"/>
          </w:tcPr>
          <w:p w:rsidR="00D32AB9" w:rsidRPr="00D32AB9" w:rsidRDefault="00D32AB9" w:rsidP="00D32AB9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jc w:val="center"/>
              <w:rPr>
                <w:b/>
                <w:szCs w:val="24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jc w:val="center"/>
              <w:rPr>
                <w:b/>
                <w:bCs/>
                <w:szCs w:val="24"/>
              </w:rPr>
            </w:pPr>
            <w:r w:rsidRPr="00D32AB9">
              <w:rPr>
                <w:b/>
                <w:bCs/>
                <w:szCs w:val="24"/>
              </w:rPr>
              <w:t>18.</w:t>
            </w:r>
          </w:p>
        </w:tc>
        <w:tc>
          <w:tcPr>
            <w:tcW w:w="4522" w:type="dxa"/>
          </w:tcPr>
          <w:p w:rsidR="00D32AB9" w:rsidRPr="00D32AB9" w:rsidRDefault="00D32AB9" w:rsidP="00D32AB9">
            <w:pPr>
              <w:jc w:val="both"/>
              <w:rPr>
                <w:b/>
                <w:szCs w:val="24"/>
              </w:rPr>
            </w:pPr>
            <w:r w:rsidRPr="00D32AB9">
              <w:rPr>
                <w:b/>
                <w:bCs/>
                <w:szCs w:val="24"/>
              </w:rPr>
              <w:t>Обеспечение проведения выборов</w:t>
            </w:r>
          </w:p>
        </w:tc>
        <w:tc>
          <w:tcPr>
            <w:tcW w:w="1685" w:type="dxa"/>
            <w:vAlign w:val="bottom"/>
          </w:tcPr>
          <w:p w:rsidR="00D32AB9" w:rsidRPr="00D32AB9" w:rsidRDefault="00D32AB9" w:rsidP="00D32AB9">
            <w:pPr>
              <w:snapToGrid w:val="0"/>
              <w:jc w:val="center"/>
              <w:rPr>
                <w:b/>
                <w:bCs/>
                <w:szCs w:val="24"/>
              </w:rPr>
            </w:pPr>
            <w:r w:rsidRPr="00D32AB9">
              <w:rPr>
                <w:b/>
                <w:bCs/>
                <w:szCs w:val="24"/>
              </w:rPr>
              <w:t>78 0 00 00000</w:t>
            </w: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jc w:val="center"/>
              <w:rPr>
                <w:b/>
                <w:szCs w:val="24"/>
              </w:rPr>
            </w:pPr>
            <w:r w:rsidRPr="00D32AB9">
              <w:rPr>
                <w:b/>
                <w:szCs w:val="24"/>
              </w:rPr>
              <w:t>189 540,00</w:t>
            </w: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jc w:val="center"/>
              <w:rPr>
                <w:bCs/>
                <w:szCs w:val="24"/>
              </w:rPr>
            </w:pPr>
          </w:p>
        </w:tc>
        <w:tc>
          <w:tcPr>
            <w:tcW w:w="4522" w:type="dxa"/>
          </w:tcPr>
          <w:p w:rsidR="00D32AB9" w:rsidRPr="00D32AB9" w:rsidRDefault="00D32AB9" w:rsidP="00D32AB9">
            <w:pPr>
              <w:jc w:val="both"/>
              <w:rPr>
                <w:szCs w:val="24"/>
              </w:rPr>
            </w:pPr>
          </w:p>
        </w:tc>
        <w:tc>
          <w:tcPr>
            <w:tcW w:w="1685" w:type="dxa"/>
            <w:vAlign w:val="bottom"/>
          </w:tcPr>
          <w:p w:rsidR="00D32AB9" w:rsidRPr="00D32AB9" w:rsidRDefault="00D32AB9" w:rsidP="00D32AB9">
            <w:pPr>
              <w:snapToGrid w:val="0"/>
              <w:jc w:val="center"/>
              <w:rPr>
                <w:bCs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jc w:val="center"/>
              <w:rPr>
                <w:szCs w:val="24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jc w:val="center"/>
              <w:rPr>
                <w:bCs/>
                <w:szCs w:val="24"/>
              </w:rPr>
            </w:pPr>
          </w:p>
        </w:tc>
        <w:tc>
          <w:tcPr>
            <w:tcW w:w="4522" w:type="dxa"/>
          </w:tcPr>
          <w:p w:rsidR="00D32AB9" w:rsidRPr="00D32AB9" w:rsidRDefault="00D32AB9" w:rsidP="00D32AB9">
            <w:pPr>
              <w:jc w:val="both"/>
              <w:rPr>
                <w:szCs w:val="24"/>
              </w:rPr>
            </w:pPr>
            <w:r w:rsidRPr="00D32AB9">
              <w:rPr>
                <w:szCs w:val="24"/>
              </w:rPr>
              <w:t>Проведение выборов в Совет муниципального образования</w:t>
            </w:r>
          </w:p>
        </w:tc>
        <w:tc>
          <w:tcPr>
            <w:tcW w:w="1685" w:type="dxa"/>
            <w:vAlign w:val="bottom"/>
          </w:tcPr>
          <w:p w:rsidR="00D32AB9" w:rsidRPr="00D32AB9" w:rsidRDefault="00D32AB9" w:rsidP="00D32AB9">
            <w:pPr>
              <w:snapToGrid w:val="0"/>
              <w:jc w:val="center"/>
              <w:rPr>
                <w:bCs/>
                <w:szCs w:val="24"/>
              </w:rPr>
            </w:pPr>
            <w:r w:rsidRPr="00D32AB9">
              <w:rPr>
                <w:bCs/>
                <w:szCs w:val="24"/>
              </w:rPr>
              <w:t>78 0 01 00000</w:t>
            </w: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jc w:val="center"/>
              <w:rPr>
                <w:szCs w:val="24"/>
              </w:rPr>
            </w:pPr>
            <w:r w:rsidRPr="00D32AB9">
              <w:rPr>
                <w:szCs w:val="24"/>
              </w:rPr>
              <w:t>189 540,00</w:t>
            </w: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jc w:val="center"/>
              <w:rPr>
                <w:bCs/>
                <w:szCs w:val="24"/>
              </w:rPr>
            </w:pPr>
          </w:p>
        </w:tc>
        <w:tc>
          <w:tcPr>
            <w:tcW w:w="4522" w:type="dxa"/>
          </w:tcPr>
          <w:p w:rsidR="00D32AB9" w:rsidRPr="00D32AB9" w:rsidRDefault="00D32AB9" w:rsidP="00D32AB9">
            <w:pPr>
              <w:jc w:val="both"/>
              <w:rPr>
                <w:szCs w:val="24"/>
              </w:rPr>
            </w:pPr>
          </w:p>
        </w:tc>
        <w:tc>
          <w:tcPr>
            <w:tcW w:w="1685" w:type="dxa"/>
            <w:vAlign w:val="bottom"/>
          </w:tcPr>
          <w:p w:rsidR="00D32AB9" w:rsidRPr="00D32AB9" w:rsidRDefault="00D32AB9" w:rsidP="00D32AB9">
            <w:pPr>
              <w:snapToGrid w:val="0"/>
              <w:jc w:val="center"/>
              <w:rPr>
                <w:bCs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jc w:val="center"/>
              <w:rPr>
                <w:szCs w:val="24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jc w:val="center"/>
              <w:rPr>
                <w:bCs/>
                <w:szCs w:val="24"/>
              </w:rPr>
            </w:pPr>
          </w:p>
        </w:tc>
        <w:tc>
          <w:tcPr>
            <w:tcW w:w="4522" w:type="dxa"/>
          </w:tcPr>
          <w:p w:rsidR="00D32AB9" w:rsidRPr="00D32AB9" w:rsidRDefault="00D32AB9" w:rsidP="00D32AB9">
            <w:pPr>
              <w:jc w:val="both"/>
              <w:rPr>
                <w:szCs w:val="24"/>
              </w:rPr>
            </w:pPr>
            <w:r w:rsidRPr="00D32AB9">
              <w:rPr>
                <w:szCs w:val="24"/>
              </w:rPr>
              <w:t>Проведение выборов в представительные органы муниципальной власти сельского поселения</w:t>
            </w:r>
          </w:p>
        </w:tc>
        <w:tc>
          <w:tcPr>
            <w:tcW w:w="1685" w:type="dxa"/>
            <w:vAlign w:val="bottom"/>
          </w:tcPr>
          <w:p w:rsidR="00D32AB9" w:rsidRPr="00D32AB9" w:rsidRDefault="00D32AB9" w:rsidP="00D32AB9">
            <w:pPr>
              <w:snapToGrid w:val="0"/>
              <w:jc w:val="center"/>
              <w:rPr>
                <w:bCs/>
                <w:szCs w:val="24"/>
              </w:rPr>
            </w:pPr>
            <w:r w:rsidRPr="00D32AB9">
              <w:rPr>
                <w:bCs/>
                <w:szCs w:val="24"/>
              </w:rPr>
              <w:t>78 0 01 10590</w:t>
            </w: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jc w:val="center"/>
              <w:rPr>
                <w:szCs w:val="24"/>
              </w:rPr>
            </w:pPr>
            <w:r w:rsidRPr="00D32AB9">
              <w:rPr>
                <w:szCs w:val="24"/>
              </w:rPr>
              <w:t>189 540,00</w:t>
            </w: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jc w:val="center"/>
              <w:rPr>
                <w:bCs/>
                <w:szCs w:val="24"/>
              </w:rPr>
            </w:pPr>
          </w:p>
        </w:tc>
        <w:tc>
          <w:tcPr>
            <w:tcW w:w="4522" w:type="dxa"/>
          </w:tcPr>
          <w:p w:rsidR="00D32AB9" w:rsidRPr="00D32AB9" w:rsidRDefault="00D32AB9" w:rsidP="00D32AB9">
            <w:pPr>
              <w:jc w:val="both"/>
              <w:rPr>
                <w:szCs w:val="24"/>
              </w:rPr>
            </w:pPr>
          </w:p>
        </w:tc>
        <w:tc>
          <w:tcPr>
            <w:tcW w:w="1685" w:type="dxa"/>
            <w:vAlign w:val="bottom"/>
          </w:tcPr>
          <w:p w:rsidR="00D32AB9" w:rsidRPr="00D32AB9" w:rsidRDefault="00D32AB9" w:rsidP="00D32AB9">
            <w:pPr>
              <w:snapToGrid w:val="0"/>
              <w:jc w:val="center"/>
              <w:rPr>
                <w:bCs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jc w:val="center"/>
              <w:rPr>
                <w:szCs w:val="24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jc w:val="center"/>
              <w:rPr>
                <w:bCs/>
                <w:szCs w:val="24"/>
              </w:rPr>
            </w:pPr>
          </w:p>
        </w:tc>
        <w:tc>
          <w:tcPr>
            <w:tcW w:w="4522" w:type="dxa"/>
          </w:tcPr>
          <w:p w:rsidR="00D32AB9" w:rsidRPr="00D32AB9" w:rsidRDefault="00D32AB9" w:rsidP="00D32AB9">
            <w:pPr>
              <w:jc w:val="both"/>
              <w:rPr>
                <w:szCs w:val="24"/>
              </w:rPr>
            </w:pPr>
            <w:r w:rsidRPr="00D32AB9">
              <w:rPr>
                <w:szCs w:val="24"/>
              </w:rPr>
              <w:t>Иные бюджетные ассигнования</w:t>
            </w:r>
          </w:p>
        </w:tc>
        <w:tc>
          <w:tcPr>
            <w:tcW w:w="1685" w:type="dxa"/>
            <w:vAlign w:val="bottom"/>
          </w:tcPr>
          <w:p w:rsidR="00D32AB9" w:rsidRPr="00D32AB9" w:rsidRDefault="00D32AB9" w:rsidP="00D32AB9">
            <w:pPr>
              <w:snapToGrid w:val="0"/>
              <w:jc w:val="center"/>
              <w:rPr>
                <w:bCs/>
                <w:szCs w:val="24"/>
              </w:rPr>
            </w:pPr>
            <w:r w:rsidRPr="00D32AB9">
              <w:rPr>
                <w:bCs/>
                <w:szCs w:val="24"/>
              </w:rPr>
              <w:t>78 0 01 10590</w:t>
            </w: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jc w:val="center"/>
              <w:rPr>
                <w:szCs w:val="24"/>
              </w:rPr>
            </w:pPr>
            <w:r w:rsidRPr="00D32AB9">
              <w:rPr>
                <w:szCs w:val="24"/>
              </w:rPr>
              <w:t>800</w:t>
            </w:r>
          </w:p>
        </w:tc>
        <w:tc>
          <w:tcPr>
            <w:tcW w:w="1757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jc w:val="center"/>
              <w:rPr>
                <w:szCs w:val="24"/>
              </w:rPr>
            </w:pPr>
            <w:r w:rsidRPr="00D32AB9">
              <w:rPr>
                <w:szCs w:val="24"/>
              </w:rPr>
              <w:t>189 540,00</w:t>
            </w: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jc w:val="center"/>
              <w:rPr>
                <w:bCs/>
                <w:szCs w:val="24"/>
              </w:rPr>
            </w:pPr>
          </w:p>
        </w:tc>
        <w:tc>
          <w:tcPr>
            <w:tcW w:w="4522" w:type="dxa"/>
          </w:tcPr>
          <w:p w:rsidR="00D32AB9" w:rsidRPr="00D32AB9" w:rsidRDefault="00D32AB9" w:rsidP="00D32AB9">
            <w:pPr>
              <w:jc w:val="both"/>
              <w:rPr>
                <w:szCs w:val="24"/>
              </w:rPr>
            </w:pPr>
          </w:p>
        </w:tc>
        <w:tc>
          <w:tcPr>
            <w:tcW w:w="1685" w:type="dxa"/>
            <w:vAlign w:val="bottom"/>
          </w:tcPr>
          <w:p w:rsidR="00D32AB9" w:rsidRPr="00D32AB9" w:rsidRDefault="00D32AB9" w:rsidP="00D32AB9">
            <w:pPr>
              <w:snapToGrid w:val="0"/>
              <w:jc w:val="center"/>
              <w:rPr>
                <w:bCs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jc w:val="center"/>
              <w:rPr>
                <w:szCs w:val="24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jc w:val="center"/>
              <w:rPr>
                <w:b/>
                <w:bCs/>
                <w:szCs w:val="24"/>
              </w:rPr>
            </w:pPr>
            <w:r w:rsidRPr="00D32AB9">
              <w:rPr>
                <w:b/>
                <w:bCs/>
                <w:szCs w:val="24"/>
              </w:rPr>
              <w:t>19.</w:t>
            </w:r>
          </w:p>
        </w:tc>
        <w:tc>
          <w:tcPr>
            <w:tcW w:w="4522" w:type="dxa"/>
          </w:tcPr>
          <w:p w:rsidR="00D32AB9" w:rsidRPr="00D32AB9" w:rsidRDefault="00D32AB9" w:rsidP="00D32AB9">
            <w:pPr>
              <w:jc w:val="both"/>
              <w:rPr>
                <w:b/>
                <w:szCs w:val="24"/>
              </w:rPr>
            </w:pPr>
            <w:r w:rsidRPr="00D32AB9">
              <w:rPr>
                <w:b/>
                <w:szCs w:val="24"/>
              </w:rPr>
              <w:t>Другие непрограммные расходы в области жилищно-коммунального хозяйства</w:t>
            </w:r>
          </w:p>
        </w:tc>
        <w:tc>
          <w:tcPr>
            <w:tcW w:w="1685" w:type="dxa"/>
            <w:vAlign w:val="bottom"/>
          </w:tcPr>
          <w:p w:rsidR="00D32AB9" w:rsidRPr="00D32AB9" w:rsidRDefault="00D32AB9" w:rsidP="00D32AB9">
            <w:pPr>
              <w:snapToGrid w:val="0"/>
              <w:jc w:val="center"/>
              <w:rPr>
                <w:b/>
                <w:bCs/>
                <w:szCs w:val="24"/>
              </w:rPr>
            </w:pPr>
            <w:r w:rsidRPr="00D32AB9">
              <w:rPr>
                <w:b/>
                <w:bCs/>
                <w:szCs w:val="24"/>
              </w:rPr>
              <w:t>79 0 00 00000</w:t>
            </w: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jc w:val="center"/>
              <w:rPr>
                <w:b/>
                <w:szCs w:val="24"/>
              </w:rPr>
            </w:pPr>
            <w:r w:rsidRPr="00D32AB9">
              <w:rPr>
                <w:b/>
                <w:szCs w:val="24"/>
              </w:rPr>
              <w:t>39 713,33</w:t>
            </w: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jc w:val="center"/>
              <w:rPr>
                <w:bCs/>
                <w:szCs w:val="24"/>
              </w:rPr>
            </w:pPr>
          </w:p>
        </w:tc>
        <w:tc>
          <w:tcPr>
            <w:tcW w:w="4522" w:type="dxa"/>
          </w:tcPr>
          <w:p w:rsidR="00D32AB9" w:rsidRPr="00D32AB9" w:rsidRDefault="00D32AB9" w:rsidP="00D32AB9">
            <w:pPr>
              <w:jc w:val="both"/>
              <w:rPr>
                <w:szCs w:val="24"/>
              </w:rPr>
            </w:pPr>
          </w:p>
        </w:tc>
        <w:tc>
          <w:tcPr>
            <w:tcW w:w="1685" w:type="dxa"/>
            <w:vAlign w:val="bottom"/>
          </w:tcPr>
          <w:p w:rsidR="00D32AB9" w:rsidRPr="00D32AB9" w:rsidRDefault="00D32AB9" w:rsidP="00D32AB9">
            <w:pPr>
              <w:snapToGrid w:val="0"/>
              <w:jc w:val="center"/>
              <w:rPr>
                <w:bCs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jc w:val="center"/>
              <w:rPr>
                <w:szCs w:val="24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jc w:val="center"/>
              <w:rPr>
                <w:bCs/>
                <w:szCs w:val="24"/>
              </w:rPr>
            </w:pPr>
          </w:p>
        </w:tc>
        <w:tc>
          <w:tcPr>
            <w:tcW w:w="4522" w:type="dxa"/>
          </w:tcPr>
          <w:p w:rsidR="00D32AB9" w:rsidRPr="00D32AB9" w:rsidRDefault="00D32AB9" w:rsidP="00D32AB9">
            <w:pPr>
              <w:jc w:val="both"/>
              <w:rPr>
                <w:szCs w:val="24"/>
              </w:rPr>
            </w:pPr>
            <w:r w:rsidRPr="00D32AB9">
              <w:rPr>
                <w:szCs w:val="24"/>
              </w:rPr>
              <w:t>Реализация непрограммных мероприятий в сфере коммунального хозяйства</w:t>
            </w:r>
          </w:p>
        </w:tc>
        <w:tc>
          <w:tcPr>
            <w:tcW w:w="1685" w:type="dxa"/>
            <w:vAlign w:val="bottom"/>
          </w:tcPr>
          <w:p w:rsidR="00D32AB9" w:rsidRPr="00D32AB9" w:rsidRDefault="00D32AB9" w:rsidP="00D32AB9">
            <w:pPr>
              <w:snapToGrid w:val="0"/>
              <w:jc w:val="center"/>
              <w:rPr>
                <w:bCs/>
                <w:szCs w:val="24"/>
              </w:rPr>
            </w:pPr>
            <w:r w:rsidRPr="00D32AB9">
              <w:rPr>
                <w:bCs/>
                <w:szCs w:val="24"/>
              </w:rPr>
              <w:t>79 0 03 00000</w:t>
            </w: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jc w:val="center"/>
              <w:rPr>
                <w:szCs w:val="24"/>
              </w:rPr>
            </w:pPr>
            <w:r w:rsidRPr="00D32AB9">
              <w:rPr>
                <w:szCs w:val="24"/>
              </w:rPr>
              <w:t>39 713,33</w:t>
            </w: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jc w:val="center"/>
              <w:rPr>
                <w:bCs/>
                <w:szCs w:val="24"/>
              </w:rPr>
            </w:pPr>
          </w:p>
        </w:tc>
        <w:tc>
          <w:tcPr>
            <w:tcW w:w="4522" w:type="dxa"/>
          </w:tcPr>
          <w:p w:rsidR="00D32AB9" w:rsidRPr="00D32AB9" w:rsidRDefault="00D32AB9" w:rsidP="00D32AB9">
            <w:pPr>
              <w:jc w:val="both"/>
              <w:rPr>
                <w:szCs w:val="24"/>
              </w:rPr>
            </w:pPr>
          </w:p>
        </w:tc>
        <w:tc>
          <w:tcPr>
            <w:tcW w:w="1685" w:type="dxa"/>
            <w:vAlign w:val="bottom"/>
          </w:tcPr>
          <w:p w:rsidR="00D32AB9" w:rsidRPr="00D32AB9" w:rsidRDefault="00D32AB9" w:rsidP="00D32AB9">
            <w:pPr>
              <w:snapToGrid w:val="0"/>
              <w:jc w:val="center"/>
              <w:rPr>
                <w:bCs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jc w:val="center"/>
              <w:rPr>
                <w:szCs w:val="24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jc w:val="center"/>
              <w:rPr>
                <w:bCs/>
                <w:szCs w:val="24"/>
              </w:rPr>
            </w:pPr>
          </w:p>
        </w:tc>
        <w:tc>
          <w:tcPr>
            <w:tcW w:w="4522" w:type="dxa"/>
          </w:tcPr>
          <w:p w:rsidR="00D32AB9" w:rsidRPr="00D32AB9" w:rsidRDefault="00D32AB9" w:rsidP="00D32AB9">
            <w:pPr>
              <w:jc w:val="both"/>
              <w:rPr>
                <w:szCs w:val="24"/>
              </w:rPr>
            </w:pPr>
            <w:r w:rsidRPr="00D32AB9">
              <w:rPr>
                <w:szCs w:val="24"/>
              </w:rPr>
              <w:t>Реализация мероприятий по организации водоснабжения и водоотведения на территории муниципального образования</w:t>
            </w:r>
          </w:p>
        </w:tc>
        <w:tc>
          <w:tcPr>
            <w:tcW w:w="1685" w:type="dxa"/>
            <w:vAlign w:val="bottom"/>
          </w:tcPr>
          <w:p w:rsidR="00D32AB9" w:rsidRPr="00D32AB9" w:rsidRDefault="00D32AB9" w:rsidP="00D32AB9">
            <w:pPr>
              <w:snapToGrid w:val="0"/>
              <w:jc w:val="center"/>
              <w:rPr>
                <w:bCs/>
                <w:szCs w:val="24"/>
              </w:rPr>
            </w:pPr>
            <w:r w:rsidRPr="00D32AB9">
              <w:rPr>
                <w:bCs/>
                <w:szCs w:val="24"/>
              </w:rPr>
              <w:t xml:space="preserve">79 0 03 20820 </w:t>
            </w: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jc w:val="center"/>
              <w:rPr>
                <w:szCs w:val="24"/>
              </w:rPr>
            </w:pPr>
            <w:r w:rsidRPr="00D32AB9">
              <w:rPr>
                <w:szCs w:val="24"/>
              </w:rPr>
              <w:t>39 713,33</w:t>
            </w: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jc w:val="center"/>
              <w:rPr>
                <w:bCs/>
                <w:szCs w:val="24"/>
              </w:rPr>
            </w:pPr>
          </w:p>
        </w:tc>
        <w:tc>
          <w:tcPr>
            <w:tcW w:w="4522" w:type="dxa"/>
          </w:tcPr>
          <w:p w:rsidR="00D32AB9" w:rsidRPr="00D32AB9" w:rsidRDefault="00D32AB9" w:rsidP="00D32AB9">
            <w:pPr>
              <w:jc w:val="both"/>
              <w:rPr>
                <w:szCs w:val="24"/>
              </w:rPr>
            </w:pPr>
          </w:p>
        </w:tc>
        <w:tc>
          <w:tcPr>
            <w:tcW w:w="1685" w:type="dxa"/>
            <w:vAlign w:val="bottom"/>
          </w:tcPr>
          <w:p w:rsidR="00D32AB9" w:rsidRPr="00D32AB9" w:rsidRDefault="00D32AB9" w:rsidP="00D32AB9">
            <w:pPr>
              <w:snapToGrid w:val="0"/>
              <w:jc w:val="center"/>
              <w:rPr>
                <w:bCs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757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jc w:val="center"/>
              <w:rPr>
                <w:szCs w:val="24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734" w:type="dxa"/>
            <w:gridSpan w:val="2"/>
          </w:tcPr>
          <w:p w:rsidR="00D32AB9" w:rsidRPr="00D32AB9" w:rsidRDefault="00D32AB9" w:rsidP="00D32AB9">
            <w:pPr>
              <w:snapToGrid w:val="0"/>
              <w:jc w:val="center"/>
              <w:rPr>
                <w:bCs/>
                <w:szCs w:val="24"/>
              </w:rPr>
            </w:pPr>
          </w:p>
        </w:tc>
        <w:tc>
          <w:tcPr>
            <w:tcW w:w="4522" w:type="dxa"/>
          </w:tcPr>
          <w:p w:rsidR="00D32AB9" w:rsidRPr="00D32AB9" w:rsidRDefault="00D32AB9" w:rsidP="00D32AB9">
            <w:pPr>
              <w:jc w:val="both"/>
              <w:rPr>
                <w:szCs w:val="24"/>
              </w:rPr>
            </w:pPr>
            <w:r w:rsidRPr="00D32AB9">
              <w:rPr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1685" w:type="dxa"/>
            <w:vAlign w:val="bottom"/>
          </w:tcPr>
          <w:p w:rsidR="00D32AB9" w:rsidRPr="00D32AB9" w:rsidRDefault="00D32AB9" w:rsidP="00D32AB9">
            <w:pPr>
              <w:snapToGrid w:val="0"/>
              <w:jc w:val="center"/>
              <w:rPr>
                <w:bCs/>
                <w:szCs w:val="24"/>
              </w:rPr>
            </w:pPr>
            <w:r w:rsidRPr="00D32AB9">
              <w:rPr>
                <w:bCs/>
                <w:szCs w:val="24"/>
              </w:rPr>
              <w:t>79 0 03 20820</w:t>
            </w:r>
          </w:p>
        </w:tc>
        <w:tc>
          <w:tcPr>
            <w:tcW w:w="720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jc w:val="center"/>
              <w:rPr>
                <w:szCs w:val="24"/>
              </w:rPr>
            </w:pPr>
            <w:r w:rsidRPr="00D32AB9">
              <w:rPr>
                <w:szCs w:val="24"/>
              </w:rPr>
              <w:t>500</w:t>
            </w:r>
          </w:p>
        </w:tc>
        <w:tc>
          <w:tcPr>
            <w:tcW w:w="1757" w:type="dxa"/>
            <w:gridSpan w:val="2"/>
            <w:vAlign w:val="bottom"/>
          </w:tcPr>
          <w:p w:rsidR="00D32AB9" w:rsidRPr="00D32AB9" w:rsidRDefault="00D32AB9" w:rsidP="00D32AB9">
            <w:pPr>
              <w:snapToGrid w:val="0"/>
              <w:jc w:val="center"/>
              <w:rPr>
                <w:szCs w:val="24"/>
              </w:rPr>
            </w:pPr>
            <w:r w:rsidRPr="00D32AB9">
              <w:rPr>
                <w:szCs w:val="24"/>
              </w:rPr>
              <w:t>39 713,33</w:t>
            </w:r>
          </w:p>
        </w:tc>
      </w:tr>
    </w:tbl>
    <w:p w:rsidR="00D32AB9" w:rsidRPr="00D32AB9" w:rsidRDefault="00D32AB9" w:rsidP="00D32AB9">
      <w:pPr>
        <w:jc w:val="center"/>
        <w:rPr>
          <w:szCs w:val="24"/>
        </w:rPr>
      </w:pPr>
    </w:p>
    <w:p w:rsidR="00D32AB9" w:rsidRPr="00D32AB9" w:rsidRDefault="00D32AB9" w:rsidP="00D32AB9">
      <w:pPr>
        <w:rPr>
          <w:szCs w:val="24"/>
        </w:rPr>
      </w:pPr>
    </w:p>
    <w:p w:rsidR="00D32AB9" w:rsidRPr="00D32AB9" w:rsidRDefault="00D32AB9" w:rsidP="00D32AB9">
      <w:pPr>
        <w:rPr>
          <w:szCs w:val="24"/>
        </w:rPr>
      </w:pPr>
    </w:p>
    <w:p w:rsidR="00D32AB9" w:rsidRPr="00D32AB9" w:rsidRDefault="00D32AB9" w:rsidP="00D32AB9">
      <w:pPr>
        <w:rPr>
          <w:szCs w:val="24"/>
        </w:rPr>
      </w:pPr>
    </w:p>
    <w:p w:rsidR="00D32AB9" w:rsidRPr="00D32AB9" w:rsidRDefault="00D32AB9" w:rsidP="00D32AB9">
      <w:pPr>
        <w:jc w:val="both"/>
        <w:rPr>
          <w:szCs w:val="24"/>
        </w:rPr>
      </w:pPr>
      <w:r w:rsidRPr="00D32AB9">
        <w:rPr>
          <w:szCs w:val="24"/>
        </w:rPr>
        <w:t>Глава</w:t>
      </w:r>
    </w:p>
    <w:p w:rsidR="00D32AB9" w:rsidRPr="00D32AB9" w:rsidRDefault="00D32AB9" w:rsidP="00D32AB9">
      <w:pPr>
        <w:jc w:val="both"/>
        <w:rPr>
          <w:szCs w:val="24"/>
        </w:rPr>
      </w:pPr>
      <w:r w:rsidRPr="00D32AB9">
        <w:rPr>
          <w:szCs w:val="24"/>
        </w:rPr>
        <w:t xml:space="preserve">Николаевского сельского поселения </w:t>
      </w:r>
    </w:p>
    <w:p w:rsidR="00D32AB9" w:rsidRPr="00D32AB9" w:rsidRDefault="00D32AB9" w:rsidP="00D32AB9">
      <w:pPr>
        <w:jc w:val="both"/>
        <w:rPr>
          <w:szCs w:val="24"/>
        </w:rPr>
        <w:sectPr w:rsidR="00D32AB9" w:rsidRPr="00D32AB9" w:rsidSect="00D32AB9">
          <w:headerReference w:type="even" r:id="rId9"/>
          <w:headerReference w:type="default" r:id="rId10"/>
          <w:pgSz w:w="11906" w:h="16838" w:code="9"/>
          <w:pgMar w:top="426" w:right="567" w:bottom="851" w:left="1701" w:header="284" w:footer="284" w:gutter="0"/>
          <w:cols w:space="708"/>
          <w:titlePg/>
          <w:docGrid w:linePitch="360"/>
        </w:sectPr>
      </w:pPr>
      <w:r w:rsidRPr="00D32AB9">
        <w:rPr>
          <w:szCs w:val="24"/>
        </w:rPr>
        <w:t>Щербиновского района</w:t>
      </w:r>
      <w:r w:rsidRPr="00D32AB9">
        <w:rPr>
          <w:szCs w:val="24"/>
        </w:rPr>
        <w:tab/>
      </w:r>
      <w:r w:rsidRPr="00D32AB9">
        <w:rPr>
          <w:szCs w:val="24"/>
        </w:rPr>
        <w:tab/>
      </w:r>
      <w:r w:rsidRPr="00D32AB9">
        <w:rPr>
          <w:szCs w:val="24"/>
        </w:rPr>
        <w:tab/>
      </w:r>
      <w:r w:rsidRPr="00D32AB9">
        <w:rPr>
          <w:szCs w:val="24"/>
        </w:rPr>
        <w:tab/>
      </w:r>
      <w:r w:rsidRPr="00D32AB9">
        <w:rPr>
          <w:szCs w:val="24"/>
        </w:rPr>
        <w:tab/>
      </w:r>
      <w:r w:rsidRPr="00D32AB9">
        <w:rPr>
          <w:szCs w:val="24"/>
        </w:rPr>
        <w:tab/>
        <w:t xml:space="preserve">                    Л.Н. Мацкевич</w:t>
      </w:r>
    </w:p>
    <w:p w:rsidR="00D32AB9" w:rsidRPr="00D32AB9" w:rsidRDefault="00D32AB9" w:rsidP="00D32AB9">
      <w:pPr>
        <w:ind w:left="9923"/>
        <w:jc w:val="center"/>
        <w:rPr>
          <w:szCs w:val="24"/>
        </w:rPr>
      </w:pPr>
      <w:r w:rsidRPr="00D32AB9">
        <w:rPr>
          <w:szCs w:val="24"/>
        </w:rPr>
        <w:lastRenderedPageBreak/>
        <w:t>ПРИЛОЖЕНИЕ № 2</w:t>
      </w:r>
    </w:p>
    <w:p w:rsidR="00D32AB9" w:rsidRPr="00D32AB9" w:rsidRDefault="00D32AB9" w:rsidP="00D32AB9">
      <w:pPr>
        <w:ind w:left="9923"/>
        <w:jc w:val="center"/>
        <w:rPr>
          <w:szCs w:val="24"/>
        </w:rPr>
      </w:pPr>
    </w:p>
    <w:p w:rsidR="00D32AB9" w:rsidRPr="00D32AB9" w:rsidRDefault="00D32AB9" w:rsidP="00D32AB9">
      <w:pPr>
        <w:ind w:left="9923"/>
        <w:jc w:val="center"/>
        <w:rPr>
          <w:szCs w:val="24"/>
        </w:rPr>
      </w:pPr>
      <w:r w:rsidRPr="00D32AB9">
        <w:rPr>
          <w:szCs w:val="24"/>
        </w:rPr>
        <w:t>к решению  Совета</w:t>
      </w:r>
    </w:p>
    <w:p w:rsidR="00D32AB9" w:rsidRPr="00D32AB9" w:rsidRDefault="00D32AB9" w:rsidP="00D32AB9">
      <w:pPr>
        <w:ind w:left="9923"/>
        <w:jc w:val="center"/>
        <w:rPr>
          <w:szCs w:val="24"/>
        </w:rPr>
      </w:pPr>
      <w:r w:rsidRPr="00D32AB9">
        <w:rPr>
          <w:szCs w:val="24"/>
        </w:rPr>
        <w:t xml:space="preserve">Николаевского сельского поселения </w:t>
      </w:r>
    </w:p>
    <w:p w:rsidR="00D32AB9" w:rsidRPr="00D32AB9" w:rsidRDefault="00D32AB9" w:rsidP="00D32AB9">
      <w:pPr>
        <w:ind w:left="9923"/>
        <w:jc w:val="center"/>
        <w:rPr>
          <w:szCs w:val="24"/>
        </w:rPr>
      </w:pPr>
      <w:r w:rsidRPr="00D32AB9">
        <w:rPr>
          <w:szCs w:val="24"/>
        </w:rPr>
        <w:t xml:space="preserve">Щербиновского района </w:t>
      </w:r>
    </w:p>
    <w:p w:rsidR="00D32AB9" w:rsidRPr="00D32AB9" w:rsidRDefault="00D32AB9" w:rsidP="00D32AB9">
      <w:pPr>
        <w:ind w:left="9923"/>
        <w:jc w:val="center"/>
        <w:rPr>
          <w:szCs w:val="24"/>
        </w:rPr>
      </w:pPr>
      <w:r w:rsidRPr="00D32AB9">
        <w:rPr>
          <w:szCs w:val="24"/>
        </w:rPr>
        <w:t>от 04.03.2024 г. № 1</w:t>
      </w:r>
    </w:p>
    <w:p w:rsidR="00D32AB9" w:rsidRPr="00D32AB9" w:rsidRDefault="00D32AB9" w:rsidP="00D32AB9">
      <w:pPr>
        <w:ind w:left="9923"/>
        <w:jc w:val="center"/>
        <w:rPr>
          <w:szCs w:val="24"/>
        </w:rPr>
      </w:pPr>
    </w:p>
    <w:p w:rsidR="00D32AB9" w:rsidRPr="00D32AB9" w:rsidRDefault="00D32AB9" w:rsidP="00D32AB9">
      <w:pPr>
        <w:pStyle w:val="ConsPlusTitle"/>
        <w:ind w:left="9923"/>
        <w:jc w:val="center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32AB9">
        <w:rPr>
          <w:rFonts w:ascii="Times New Roman" w:hAnsi="Times New Roman" w:cs="Times New Roman"/>
          <w:b w:val="0"/>
          <w:bCs w:val="0"/>
          <w:sz w:val="24"/>
          <w:szCs w:val="24"/>
        </w:rPr>
        <w:t>«ПРИЛОЖЕНИЕ № 6</w:t>
      </w:r>
    </w:p>
    <w:p w:rsidR="00D32AB9" w:rsidRPr="00D32AB9" w:rsidRDefault="00D32AB9" w:rsidP="00D32AB9">
      <w:pPr>
        <w:ind w:left="9923"/>
        <w:jc w:val="center"/>
        <w:rPr>
          <w:szCs w:val="24"/>
        </w:rPr>
      </w:pPr>
      <w:r w:rsidRPr="00D32AB9">
        <w:rPr>
          <w:szCs w:val="24"/>
        </w:rPr>
        <w:t>УТВЕРЖДЕНЫ</w:t>
      </w:r>
    </w:p>
    <w:p w:rsidR="00D32AB9" w:rsidRPr="00D32AB9" w:rsidRDefault="00D32AB9" w:rsidP="00D32AB9">
      <w:pPr>
        <w:ind w:left="9923"/>
        <w:jc w:val="center"/>
        <w:rPr>
          <w:szCs w:val="24"/>
        </w:rPr>
      </w:pPr>
      <w:r w:rsidRPr="00D32AB9">
        <w:rPr>
          <w:szCs w:val="24"/>
        </w:rPr>
        <w:t>решением Совета</w:t>
      </w:r>
    </w:p>
    <w:p w:rsidR="00D32AB9" w:rsidRPr="00D32AB9" w:rsidRDefault="00D32AB9" w:rsidP="00D32AB9">
      <w:pPr>
        <w:ind w:left="9923"/>
        <w:jc w:val="center"/>
        <w:rPr>
          <w:szCs w:val="24"/>
        </w:rPr>
      </w:pPr>
      <w:r w:rsidRPr="00D32AB9">
        <w:rPr>
          <w:szCs w:val="24"/>
        </w:rPr>
        <w:t xml:space="preserve">Николаевского сельского поселения </w:t>
      </w:r>
    </w:p>
    <w:p w:rsidR="00D32AB9" w:rsidRPr="00D32AB9" w:rsidRDefault="00D32AB9" w:rsidP="00D32AB9">
      <w:pPr>
        <w:ind w:left="9923"/>
        <w:jc w:val="center"/>
        <w:rPr>
          <w:szCs w:val="24"/>
        </w:rPr>
      </w:pPr>
      <w:r w:rsidRPr="00D32AB9">
        <w:rPr>
          <w:szCs w:val="24"/>
        </w:rPr>
        <w:t xml:space="preserve">Щербиновского района </w:t>
      </w:r>
    </w:p>
    <w:p w:rsidR="00D32AB9" w:rsidRPr="00D32AB9" w:rsidRDefault="00D32AB9" w:rsidP="00D32AB9">
      <w:pPr>
        <w:ind w:left="9923"/>
        <w:jc w:val="center"/>
        <w:rPr>
          <w:szCs w:val="24"/>
          <w:u w:val="single"/>
        </w:rPr>
      </w:pPr>
      <w:r w:rsidRPr="00D32AB9">
        <w:rPr>
          <w:szCs w:val="24"/>
        </w:rPr>
        <w:t>от  25.12.2023 г. № 2</w:t>
      </w:r>
    </w:p>
    <w:p w:rsidR="00D32AB9" w:rsidRPr="00D32AB9" w:rsidRDefault="00D32AB9" w:rsidP="00D32AB9">
      <w:pPr>
        <w:ind w:left="9923"/>
        <w:jc w:val="center"/>
        <w:rPr>
          <w:szCs w:val="24"/>
        </w:rPr>
      </w:pPr>
      <w:r w:rsidRPr="00D32AB9">
        <w:rPr>
          <w:szCs w:val="24"/>
        </w:rPr>
        <w:t xml:space="preserve">(в редакции решения Совета </w:t>
      </w:r>
    </w:p>
    <w:p w:rsidR="00D32AB9" w:rsidRPr="00D32AB9" w:rsidRDefault="00D32AB9" w:rsidP="00D32AB9">
      <w:pPr>
        <w:ind w:left="9923"/>
        <w:jc w:val="center"/>
        <w:rPr>
          <w:szCs w:val="24"/>
        </w:rPr>
      </w:pPr>
      <w:r w:rsidRPr="00D32AB9">
        <w:rPr>
          <w:szCs w:val="24"/>
        </w:rPr>
        <w:t xml:space="preserve">Николаевского сельского поселения </w:t>
      </w:r>
    </w:p>
    <w:p w:rsidR="00D32AB9" w:rsidRPr="00D32AB9" w:rsidRDefault="00D32AB9" w:rsidP="00D32AB9">
      <w:pPr>
        <w:ind w:left="9923"/>
        <w:jc w:val="center"/>
        <w:rPr>
          <w:szCs w:val="24"/>
        </w:rPr>
      </w:pPr>
      <w:r w:rsidRPr="00D32AB9">
        <w:rPr>
          <w:szCs w:val="24"/>
        </w:rPr>
        <w:t>Щербиновского района</w:t>
      </w:r>
    </w:p>
    <w:p w:rsidR="00D32AB9" w:rsidRPr="00D32AB9" w:rsidRDefault="00D32AB9" w:rsidP="00D32AB9">
      <w:pPr>
        <w:ind w:left="9923"/>
        <w:jc w:val="center"/>
        <w:rPr>
          <w:b/>
          <w:szCs w:val="24"/>
        </w:rPr>
      </w:pPr>
      <w:r w:rsidRPr="00D32AB9">
        <w:rPr>
          <w:szCs w:val="24"/>
        </w:rPr>
        <w:t>от 04.03.2024 г. № 1)</w:t>
      </w:r>
    </w:p>
    <w:p w:rsidR="00D32AB9" w:rsidRPr="00D32AB9" w:rsidRDefault="00D32AB9" w:rsidP="00D32AB9">
      <w:pPr>
        <w:shd w:val="clear" w:color="auto" w:fill="FFFFFF"/>
        <w:jc w:val="center"/>
        <w:rPr>
          <w:b/>
          <w:szCs w:val="24"/>
        </w:rPr>
      </w:pPr>
    </w:p>
    <w:p w:rsidR="00D32AB9" w:rsidRPr="00D32AB9" w:rsidRDefault="00D32AB9" w:rsidP="00D32AB9">
      <w:pPr>
        <w:shd w:val="clear" w:color="auto" w:fill="FFFFFF"/>
        <w:jc w:val="center"/>
        <w:rPr>
          <w:b/>
          <w:szCs w:val="24"/>
        </w:rPr>
      </w:pPr>
    </w:p>
    <w:p w:rsidR="00D32AB9" w:rsidRPr="00D32AB9" w:rsidRDefault="00D32AB9" w:rsidP="00D32AB9">
      <w:pPr>
        <w:shd w:val="clear" w:color="auto" w:fill="FFFFFF"/>
        <w:jc w:val="center"/>
        <w:rPr>
          <w:b/>
          <w:szCs w:val="24"/>
        </w:rPr>
      </w:pPr>
      <w:r w:rsidRPr="00D32AB9">
        <w:rPr>
          <w:b/>
          <w:szCs w:val="24"/>
        </w:rPr>
        <w:t xml:space="preserve">Ведомственная структура расходов бюджета </w:t>
      </w:r>
    </w:p>
    <w:p w:rsidR="00D32AB9" w:rsidRPr="00D32AB9" w:rsidRDefault="00D32AB9" w:rsidP="00D32AB9">
      <w:pPr>
        <w:shd w:val="clear" w:color="auto" w:fill="FFFFFF"/>
        <w:jc w:val="center"/>
        <w:rPr>
          <w:b/>
          <w:szCs w:val="24"/>
        </w:rPr>
      </w:pPr>
      <w:r w:rsidRPr="00D32AB9">
        <w:rPr>
          <w:b/>
          <w:szCs w:val="24"/>
        </w:rPr>
        <w:t xml:space="preserve">Николаевского сельского поселения Щербиновского района </w:t>
      </w:r>
    </w:p>
    <w:p w:rsidR="00D32AB9" w:rsidRPr="00D32AB9" w:rsidRDefault="00D32AB9" w:rsidP="00D32AB9">
      <w:pPr>
        <w:shd w:val="clear" w:color="auto" w:fill="FFFFFF"/>
        <w:jc w:val="center"/>
        <w:rPr>
          <w:b/>
          <w:szCs w:val="24"/>
        </w:rPr>
      </w:pPr>
      <w:r w:rsidRPr="00D32AB9">
        <w:rPr>
          <w:b/>
          <w:szCs w:val="24"/>
        </w:rPr>
        <w:t>на 2024 год</w:t>
      </w:r>
    </w:p>
    <w:p w:rsidR="00D32AB9" w:rsidRPr="00D32AB9" w:rsidRDefault="00D32AB9" w:rsidP="00D32AB9">
      <w:pPr>
        <w:shd w:val="clear" w:color="auto" w:fill="FFFFFF"/>
        <w:jc w:val="center"/>
        <w:rPr>
          <w:szCs w:val="24"/>
        </w:rPr>
      </w:pPr>
    </w:p>
    <w:tbl>
      <w:tblPr>
        <w:tblW w:w="15357" w:type="dxa"/>
        <w:tblInd w:w="392" w:type="dxa"/>
        <w:tblLayout w:type="fixed"/>
        <w:tblLook w:val="04A0"/>
      </w:tblPr>
      <w:tblGrid>
        <w:gridCol w:w="555"/>
        <w:gridCol w:w="3222"/>
        <w:gridCol w:w="570"/>
        <w:gridCol w:w="570"/>
        <w:gridCol w:w="1200"/>
        <w:gridCol w:w="720"/>
        <w:gridCol w:w="1588"/>
        <w:gridCol w:w="47"/>
        <w:gridCol w:w="720"/>
        <w:gridCol w:w="720"/>
        <w:gridCol w:w="720"/>
        <w:gridCol w:w="1842"/>
        <w:gridCol w:w="720"/>
        <w:gridCol w:w="2163"/>
      </w:tblGrid>
      <w:tr w:rsidR="00D32AB9" w:rsidRPr="00D32AB9" w:rsidTr="00D32AB9">
        <w:trPr>
          <w:trHeight w:val="133"/>
          <w:tblHeader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 xml:space="preserve">                                     № п/п</w:t>
            </w:r>
          </w:p>
        </w:tc>
        <w:tc>
          <w:tcPr>
            <w:tcW w:w="79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Вед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Рз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ПР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ВР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Сумма, рублей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ВСЕГО: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szCs w:val="24"/>
              </w:rPr>
              <w:t>19 067 253,43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right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1</w:t>
            </w:r>
          </w:p>
        </w:tc>
        <w:tc>
          <w:tcPr>
            <w:tcW w:w="7917" w:type="dxa"/>
            <w:gridSpan w:val="7"/>
            <w:hideMark/>
          </w:tcPr>
          <w:p w:rsidR="00D32AB9" w:rsidRPr="00D32AB9" w:rsidRDefault="00D32AB9" w:rsidP="00D32AB9">
            <w:pPr>
              <w:shd w:val="clear" w:color="auto" w:fill="FFFFFF"/>
              <w:tabs>
                <w:tab w:val="left" w:pos="5483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 xml:space="preserve"> Администрация Николаевского сельского поселения Щербиновского района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szCs w:val="24"/>
              </w:rPr>
              <w:t>19 067 253,43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 xml:space="preserve">00 </w:t>
            </w: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D32AB9">
              <w:rPr>
                <w:b/>
                <w:szCs w:val="24"/>
                <w:lang w:eastAsia="en-US"/>
              </w:rPr>
              <w:t>4 975437,96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 xml:space="preserve">Функционирование высшего должностного лица субъекта </w:t>
            </w:r>
            <w:r w:rsidRPr="00D32AB9">
              <w:rPr>
                <w:b/>
                <w:bCs/>
                <w:szCs w:val="24"/>
                <w:lang w:eastAsia="en-US"/>
              </w:rPr>
              <w:lastRenderedPageBreak/>
              <w:t>Российской Федерации и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lastRenderedPageBreak/>
              <w:t>992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02</w:t>
            </w: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D32AB9">
              <w:rPr>
                <w:b/>
                <w:szCs w:val="24"/>
                <w:lang w:eastAsia="en-US"/>
              </w:rPr>
              <w:t>803 231,14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02</w:t>
            </w:r>
          </w:p>
        </w:tc>
        <w:tc>
          <w:tcPr>
            <w:tcW w:w="1842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70 0 00 00000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803 231,14</w:t>
            </w:r>
          </w:p>
        </w:tc>
      </w:tr>
      <w:tr w:rsidR="00D32AB9" w:rsidRPr="00D32AB9" w:rsidTr="00D32AB9">
        <w:trPr>
          <w:trHeight w:val="268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Высшее должностное лицо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02</w:t>
            </w:r>
          </w:p>
        </w:tc>
        <w:tc>
          <w:tcPr>
            <w:tcW w:w="1842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70 0 01 00000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803 231,14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02</w:t>
            </w:r>
          </w:p>
        </w:tc>
        <w:tc>
          <w:tcPr>
            <w:tcW w:w="1842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70 0 01 00190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803 231,14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02</w:t>
            </w: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70 0 01 00190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100</w:t>
            </w:r>
          </w:p>
        </w:tc>
        <w:tc>
          <w:tcPr>
            <w:tcW w:w="2163" w:type="dxa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803 231,14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right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 </w:t>
            </w:r>
          </w:p>
        </w:tc>
        <w:tc>
          <w:tcPr>
            <w:tcW w:w="7917" w:type="dxa"/>
            <w:gridSpan w:val="7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04</w:t>
            </w: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D32AB9">
              <w:rPr>
                <w:b/>
                <w:szCs w:val="24"/>
                <w:lang w:eastAsia="en-US"/>
              </w:rPr>
              <w:t>3 605 568,86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right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 </w:t>
            </w:r>
          </w:p>
        </w:tc>
        <w:tc>
          <w:tcPr>
            <w:tcW w:w="7917" w:type="dxa"/>
            <w:gridSpan w:val="7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 xml:space="preserve">Муниципальная программа Николаевского сельского поселения Щербиновского района «Обеспечение деятельности администрации Николаевского сельского поселения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04</w:t>
            </w:r>
          </w:p>
        </w:tc>
        <w:tc>
          <w:tcPr>
            <w:tcW w:w="1842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01 0 00 00000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3 586 768,86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Отдельные мероприятия по реализации муниципальной программы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04</w:t>
            </w:r>
          </w:p>
        </w:tc>
        <w:tc>
          <w:tcPr>
            <w:tcW w:w="1842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01  0 07 00000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3 587 968,86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04</w:t>
            </w:r>
          </w:p>
        </w:tc>
        <w:tc>
          <w:tcPr>
            <w:tcW w:w="1842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01 0 07 00190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3 587 968,86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D32AB9">
              <w:rPr>
                <w:szCs w:val="24"/>
                <w:lang w:eastAsia="en-US"/>
              </w:rPr>
              <w:lastRenderedPageBreak/>
              <w:t>фондами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lastRenderedPageBreak/>
              <w:t>992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lastRenderedPageBreak/>
              <w:t>01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lastRenderedPageBreak/>
              <w:t>04</w:t>
            </w: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lastRenderedPageBreak/>
              <w:t>01 0 07 00190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lastRenderedPageBreak/>
              <w:t>100</w:t>
            </w:r>
          </w:p>
        </w:tc>
        <w:tc>
          <w:tcPr>
            <w:tcW w:w="2163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lastRenderedPageBreak/>
              <w:t>3 245 574,14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04</w:t>
            </w:r>
          </w:p>
        </w:tc>
        <w:tc>
          <w:tcPr>
            <w:tcW w:w="1842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01 0 07 00190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326 194,72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32AB9" w:rsidRPr="00D32AB9" w:rsidRDefault="00D32AB9" w:rsidP="00D32AB9">
            <w:pPr>
              <w:rPr>
                <w:szCs w:val="24"/>
              </w:rPr>
            </w:pP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rPr>
                <w:szCs w:val="24"/>
              </w:rPr>
            </w:pP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rPr>
                <w:szCs w:val="24"/>
              </w:rPr>
            </w:pP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rPr>
                <w:szCs w:val="24"/>
              </w:rPr>
            </w:pPr>
          </w:p>
        </w:tc>
        <w:tc>
          <w:tcPr>
            <w:tcW w:w="1842" w:type="dxa"/>
            <w:vAlign w:val="bottom"/>
            <w:hideMark/>
          </w:tcPr>
          <w:p w:rsidR="00D32AB9" w:rsidRPr="00D32AB9" w:rsidRDefault="00D32AB9" w:rsidP="00D32AB9">
            <w:pPr>
              <w:rPr>
                <w:szCs w:val="24"/>
              </w:rPr>
            </w:pP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rPr>
                <w:szCs w:val="24"/>
              </w:rPr>
            </w:pPr>
          </w:p>
        </w:tc>
        <w:tc>
          <w:tcPr>
            <w:tcW w:w="2163" w:type="dxa"/>
            <w:vAlign w:val="bottom"/>
            <w:hideMark/>
          </w:tcPr>
          <w:p w:rsidR="00D32AB9" w:rsidRPr="00D32AB9" w:rsidRDefault="00D32AB9" w:rsidP="00D32AB9">
            <w:pPr>
              <w:rPr>
                <w:szCs w:val="24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04</w:t>
            </w:r>
          </w:p>
        </w:tc>
        <w:tc>
          <w:tcPr>
            <w:tcW w:w="1842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01 0 07 00190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800</w:t>
            </w:r>
          </w:p>
        </w:tc>
        <w:tc>
          <w:tcPr>
            <w:tcW w:w="2163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15000,00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04</w:t>
            </w:r>
          </w:p>
        </w:tc>
        <w:tc>
          <w:tcPr>
            <w:tcW w:w="1842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71 0 00 00000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18 800,00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Административные комиссии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04</w:t>
            </w:r>
          </w:p>
        </w:tc>
        <w:tc>
          <w:tcPr>
            <w:tcW w:w="1842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71 0 02 00000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3 800,00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Осуществление отдельных полномочий Краснодарского края по образованию и организации деятельности администра</w:t>
            </w:r>
            <w:r w:rsidRPr="00D32AB9">
              <w:rPr>
                <w:szCs w:val="24"/>
                <w:lang w:eastAsia="en-US"/>
              </w:rPr>
              <w:softHyphen/>
              <w:t>тивных комиссий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04</w:t>
            </w:r>
          </w:p>
        </w:tc>
        <w:tc>
          <w:tcPr>
            <w:tcW w:w="1842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71 0 02 60190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3800,00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04</w:t>
            </w:r>
          </w:p>
        </w:tc>
        <w:tc>
          <w:tcPr>
            <w:tcW w:w="1842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71 0 02 60190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3800,00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Осуществление полномочий по определению поставщиков (подрядчиков, исполнителей) для заказчиков сельского поселения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04</w:t>
            </w:r>
          </w:p>
        </w:tc>
        <w:tc>
          <w:tcPr>
            <w:tcW w:w="1842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71 0 07 00000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15000,00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04</w:t>
            </w:r>
          </w:p>
        </w:tc>
        <w:tc>
          <w:tcPr>
            <w:tcW w:w="1842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71 0 07 20190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15000,00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04</w:t>
            </w:r>
          </w:p>
        </w:tc>
        <w:tc>
          <w:tcPr>
            <w:tcW w:w="1842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71 0 07 20190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500</w:t>
            </w:r>
          </w:p>
        </w:tc>
        <w:tc>
          <w:tcPr>
            <w:tcW w:w="2163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15000,00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06</w:t>
            </w: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D32AB9">
              <w:rPr>
                <w:b/>
                <w:szCs w:val="24"/>
                <w:lang w:eastAsia="en-US"/>
              </w:rPr>
              <w:t>34000,00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06</w:t>
            </w:r>
          </w:p>
        </w:tc>
        <w:tc>
          <w:tcPr>
            <w:tcW w:w="1842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72 0 00 00000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19000,00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Руководитель Контрольно-счетной палаты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06</w:t>
            </w:r>
          </w:p>
        </w:tc>
        <w:tc>
          <w:tcPr>
            <w:tcW w:w="1842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72 0 01 00000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5000,00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06</w:t>
            </w:r>
          </w:p>
        </w:tc>
        <w:tc>
          <w:tcPr>
            <w:tcW w:w="1842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72 0 01 20190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5000,00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06</w:t>
            </w:r>
          </w:p>
        </w:tc>
        <w:tc>
          <w:tcPr>
            <w:tcW w:w="1842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72 0 01 20190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500</w:t>
            </w:r>
          </w:p>
        </w:tc>
        <w:tc>
          <w:tcPr>
            <w:tcW w:w="2163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5000,00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 xml:space="preserve">Контрольно-счетная палата муниципального образования 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06</w:t>
            </w:r>
          </w:p>
        </w:tc>
        <w:tc>
          <w:tcPr>
            <w:tcW w:w="1842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72 0 02 00000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14000,00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06</w:t>
            </w:r>
          </w:p>
        </w:tc>
        <w:tc>
          <w:tcPr>
            <w:tcW w:w="1842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72 0 02 20190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14000,00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06</w:t>
            </w:r>
          </w:p>
        </w:tc>
        <w:tc>
          <w:tcPr>
            <w:tcW w:w="1842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72 0 02 20190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500</w:t>
            </w:r>
          </w:p>
        </w:tc>
        <w:tc>
          <w:tcPr>
            <w:tcW w:w="2163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14000,00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Обеспечение деятельности финансовых, налоговых и таможенных органов и ор</w:t>
            </w:r>
            <w:r w:rsidRPr="00D32AB9">
              <w:rPr>
                <w:bCs/>
                <w:szCs w:val="24"/>
                <w:lang w:eastAsia="en-US"/>
              </w:rPr>
              <w:softHyphen/>
              <w:t>ганов финансового (финансово-бюджетного) надзора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06</w:t>
            </w:r>
          </w:p>
        </w:tc>
        <w:tc>
          <w:tcPr>
            <w:tcW w:w="1842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 xml:space="preserve">77 </w:t>
            </w:r>
            <w:r w:rsidRPr="00D32AB9">
              <w:rPr>
                <w:szCs w:val="24"/>
                <w:lang w:eastAsia="en-US"/>
              </w:rPr>
              <w:t>0 0</w:t>
            </w:r>
            <w:r w:rsidRPr="00D32AB9">
              <w:rPr>
                <w:bCs/>
                <w:szCs w:val="24"/>
                <w:lang w:eastAsia="en-US"/>
              </w:rPr>
              <w:t>0 0000</w:t>
            </w:r>
            <w:r w:rsidRPr="00D32AB9">
              <w:rPr>
                <w:szCs w:val="24"/>
                <w:lang w:eastAsia="en-US"/>
              </w:rPr>
              <w:t>0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15000,00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Осуществление полномочий по организации и осуществлению муниципального внутреннего финансового контроля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06</w:t>
            </w:r>
          </w:p>
        </w:tc>
        <w:tc>
          <w:tcPr>
            <w:tcW w:w="1842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 xml:space="preserve">77 </w:t>
            </w:r>
            <w:r w:rsidRPr="00D32AB9">
              <w:rPr>
                <w:szCs w:val="24"/>
                <w:lang w:eastAsia="en-US"/>
              </w:rPr>
              <w:t>0 0</w:t>
            </w:r>
            <w:r w:rsidRPr="00D32AB9">
              <w:rPr>
                <w:bCs/>
                <w:szCs w:val="24"/>
                <w:lang w:eastAsia="en-US"/>
              </w:rPr>
              <w:t>1 0000</w:t>
            </w:r>
            <w:r w:rsidRPr="00D32AB9">
              <w:rPr>
                <w:szCs w:val="24"/>
                <w:lang w:eastAsia="en-US"/>
              </w:rPr>
              <w:t>0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15000,00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06</w:t>
            </w:r>
          </w:p>
        </w:tc>
        <w:tc>
          <w:tcPr>
            <w:tcW w:w="1842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 xml:space="preserve">77 </w:t>
            </w:r>
            <w:r w:rsidRPr="00D32AB9">
              <w:rPr>
                <w:szCs w:val="24"/>
                <w:lang w:eastAsia="en-US"/>
              </w:rPr>
              <w:t>0 0</w:t>
            </w:r>
            <w:r w:rsidRPr="00D32AB9">
              <w:rPr>
                <w:bCs/>
                <w:szCs w:val="24"/>
                <w:lang w:eastAsia="en-US"/>
              </w:rPr>
              <w:t>1 2019</w:t>
            </w:r>
            <w:r w:rsidRPr="00D32AB9">
              <w:rPr>
                <w:szCs w:val="24"/>
                <w:lang w:eastAsia="en-US"/>
              </w:rPr>
              <w:t>0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500</w:t>
            </w:r>
          </w:p>
        </w:tc>
        <w:tc>
          <w:tcPr>
            <w:tcW w:w="2163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15000,00</w:t>
            </w:r>
          </w:p>
        </w:tc>
      </w:tr>
      <w:tr w:rsidR="00D32AB9" w:rsidRPr="00D32AB9" w:rsidTr="00D32AB9">
        <w:trPr>
          <w:gridAfter w:val="7"/>
          <w:wAfter w:w="6932" w:type="dxa"/>
          <w:trHeight w:val="133"/>
        </w:trPr>
        <w:tc>
          <w:tcPr>
            <w:tcW w:w="3777" w:type="dxa"/>
            <w:gridSpan w:val="2"/>
            <w:hideMark/>
          </w:tcPr>
          <w:p w:rsidR="00D32AB9" w:rsidRPr="00D32AB9" w:rsidRDefault="00D32AB9" w:rsidP="00D32AB9">
            <w:pPr>
              <w:rPr>
                <w:szCs w:val="24"/>
              </w:rPr>
            </w:pPr>
          </w:p>
        </w:tc>
        <w:tc>
          <w:tcPr>
            <w:tcW w:w="57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57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20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588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shd w:val="clear" w:color="auto" w:fill="FFFFFF"/>
              <w:snapToGrid w:val="0"/>
              <w:jc w:val="both"/>
              <w:rPr>
                <w:b/>
                <w:bCs/>
                <w:szCs w:val="24"/>
              </w:rPr>
            </w:pPr>
            <w:r w:rsidRPr="00D32AB9">
              <w:rPr>
                <w:b/>
                <w:bCs/>
                <w:szCs w:val="24"/>
              </w:rPr>
              <w:t xml:space="preserve">Обеспечение проведения выборов 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jc w:val="center"/>
              <w:rPr>
                <w:b/>
                <w:bCs/>
                <w:szCs w:val="24"/>
              </w:rPr>
            </w:pPr>
            <w:r w:rsidRPr="00D32AB9">
              <w:rPr>
                <w:b/>
                <w:bCs/>
                <w:szCs w:val="24"/>
              </w:rPr>
              <w:t>992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jc w:val="center"/>
              <w:rPr>
                <w:b/>
                <w:bCs/>
                <w:szCs w:val="24"/>
              </w:rPr>
            </w:pPr>
            <w:r w:rsidRPr="00D32AB9">
              <w:rPr>
                <w:b/>
                <w:bCs/>
                <w:szCs w:val="24"/>
              </w:rPr>
              <w:t>01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jc w:val="center"/>
              <w:rPr>
                <w:b/>
                <w:bCs/>
                <w:szCs w:val="24"/>
              </w:rPr>
            </w:pPr>
            <w:r w:rsidRPr="00D32AB9">
              <w:rPr>
                <w:b/>
                <w:bCs/>
                <w:szCs w:val="24"/>
              </w:rPr>
              <w:t>07</w:t>
            </w: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2163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jc w:val="center"/>
              <w:rPr>
                <w:b/>
                <w:szCs w:val="24"/>
              </w:rPr>
            </w:pPr>
            <w:r w:rsidRPr="00D32AB9">
              <w:rPr>
                <w:b/>
                <w:szCs w:val="24"/>
              </w:rPr>
              <w:t>189540,00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shd w:val="clear" w:color="auto" w:fill="FFFFFF"/>
              <w:snapToGrid w:val="0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jc w:val="center"/>
              <w:rPr>
                <w:b/>
                <w:szCs w:val="24"/>
              </w:rPr>
            </w:pPr>
          </w:p>
        </w:tc>
        <w:tc>
          <w:tcPr>
            <w:tcW w:w="2163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jc w:val="center"/>
              <w:rPr>
                <w:b/>
                <w:szCs w:val="24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shd w:val="clear" w:color="auto" w:fill="FFFFFF"/>
              <w:snapToGrid w:val="0"/>
              <w:jc w:val="both"/>
              <w:rPr>
                <w:bCs/>
                <w:szCs w:val="24"/>
              </w:rPr>
            </w:pPr>
            <w:r w:rsidRPr="00D32AB9">
              <w:rPr>
                <w:szCs w:val="24"/>
              </w:rPr>
              <w:t>Обеспечение проведения выборов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jc w:val="center"/>
              <w:rPr>
                <w:bCs/>
                <w:szCs w:val="24"/>
              </w:rPr>
            </w:pPr>
            <w:r w:rsidRPr="00D32AB9">
              <w:rPr>
                <w:bCs/>
                <w:szCs w:val="24"/>
              </w:rPr>
              <w:t>992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jc w:val="center"/>
              <w:rPr>
                <w:bCs/>
                <w:szCs w:val="24"/>
              </w:rPr>
            </w:pPr>
            <w:r w:rsidRPr="00D32AB9">
              <w:rPr>
                <w:bCs/>
                <w:szCs w:val="24"/>
              </w:rPr>
              <w:t>01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jc w:val="center"/>
              <w:rPr>
                <w:bCs/>
                <w:szCs w:val="24"/>
              </w:rPr>
            </w:pPr>
            <w:r w:rsidRPr="00D32AB9">
              <w:rPr>
                <w:bCs/>
                <w:szCs w:val="24"/>
              </w:rPr>
              <w:t>07</w:t>
            </w: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jc w:val="center"/>
              <w:rPr>
                <w:bCs/>
                <w:szCs w:val="24"/>
              </w:rPr>
            </w:pPr>
            <w:r w:rsidRPr="00D32AB9">
              <w:rPr>
                <w:bCs/>
                <w:szCs w:val="24"/>
              </w:rPr>
              <w:t>78 0 00 00000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</w:p>
        </w:tc>
        <w:tc>
          <w:tcPr>
            <w:tcW w:w="2163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 w:rsidRPr="00D32AB9">
              <w:rPr>
                <w:szCs w:val="24"/>
              </w:rPr>
              <w:t>159 540,00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shd w:val="clear" w:color="auto" w:fill="FFFFFF"/>
              <w:snapToGrid w:val="0"/>
              <w:jc w:val="both"/>
              <w:rPr>
                <w:bCs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jc w:val="center"/>
              <w:rPr>
                <w:bCs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jc w:val="center"/>
              <w:rPr>
                <w:bCs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jc w:val="center"/>
              <w:rPr>
                <w:bCs/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jc w:val="center"/>
              <w:rPr>
                <w:bCs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</w:p>
        </w:tc>
        <w:tc>
          <w:tcPr>
            <w:tcW w:w="2163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shd w:val="clear" w:color="auto" w:fill="FFFFFF"/>
              <w:snapToGrid w:val="0"/>
              <w:jc w:val="both"/>
              <w:rPr>
                <w:bCs/>
                <w:szCs w:val="24"/>
              </w:rPr>
            </w:pPr>
            <w:r w:rsidRPr="00D32AB9">
              <w:rPr>
                <w:szCs w:val="24"/>
              </w:rPr>
              <w:t>Проведение выборов в Совет муниципального образования.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jc w:val="center"/>
              <w:rPr>
                <w:bCs/>
                <w:szCs w:val="24"/>
              </w:rPr>
            </w:pPr>
            <w:r w:rsidRPr="00D32AB9">
              <w:rPr>
                <w:bCs/>
                <w:szCs w:val="24"/>
              </w:rPr>
              <w:t>992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jc w:val="center"/>
              <w:rPr>
                <w:bCs/>
                <w:szCs w:val="24"/>
              </w:rPr>
            </w:pPr>
            <w:r w:rsidRPr="00D32AB9">
              <w:rPr>
                <w:bCs/>
                <w:szCs w:val="24"/>
              </w:rPr>
              <w:t>01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jc w:val="center"/>
              <w:rPr>
                <w:bCs/>
                <w:szCs w:val="24"/>
              </w:rPr>
            </w:pPr>
            <w:r w:rsidRPr="00D32AB9">
              <w:rPr>
                <w:bCs/>
                <w:szCs w:val="24"/>
              </w:rPr>
              <w:t>07</w:t>
            </w: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jc w:val="center"/>
              <w:rPr>
                <w:bCs/>
                <w:szCs w:val="24"/>
              </w:rPr>
            </w:pPr>
            <w:r w:rsidRPr="00D32AB9">
              <w:rPr>
                <w:bCs/>
                <w:szCs w:val="24"/>
              </w:rPr>
              <w:t>78 0 01 00000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</w:p>
        </w:tc>
        <w:tc>
          <w:tcPr>
            <w:tcW w:w="2163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 w:rsidRPr="00D32AB9">
              <w:rPr>
                <w:szCs w:val="24"/>
              </w:rPr>
              <w:t>159 540,00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shd w:val="clear" w:color="auto" w:fill="FFFFFF"/>
              <w:snapToGrid w:val="0"/>
              <w:jc w:val="both"/>
              <w:rPr>
                <w:bCs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jc w:val="center"/>
              <w:rPr>
                <w:bCs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jc w:val="center"/>
              <w:rPr>
                <w:bCs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jc w:val="center"/>
              <w:rPr>
                <w:bCs/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jc w:val="center"/>
              <w:rPr>
                <w:bCs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</w:p>
        </w:tc>
        <w:tc>
          <w:tcPr>
            <w:tcW w:w="2163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shd w:val="clear" w:color="auto" w:fill="FFFFFF"/>
              <w:snapToGrid w:val="0"/>
              <w:jc w:val="both"/>
              <w:rPr>
                <w:bCs/>
                <w:szCs w:val="24"/>
              </w:rPr>
            </w:pPr>
            <w:r w:rsidRPr="00D32AB9">
              <w:rPr>
                <w:szCs w:val="24"/>
              </w:rPr>
              <w:t>Проведение выборов в представительные органы муниципальной власти муниципального образования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jc w:val="center"/>
              <w:rPr>
                <w:bCs/>
                <w:szCs w:val="24"/>
              </w:rPr>
            </w:pPr>
            <w:r w:rsidRPr="00D32AB9">
              <w:rPr>
                <w:bCs/>
                <w:szCs w:val="24"/>
              </w:rPr>
              <w:t>992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jc w:val="center"/>
              <w:rPr>
                <w:bCs/>
                <w:szCs w:val="24"/>
              </w:rPr>
            </w:pPr>
            <w:r w:rsidRPr="00D32AB9">
              <w:rPr>
                <w:bCs/>
                <w:szCs w:val="24"/>
              </w:rPr>
              <w:t>01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jc w:val="center"/>
              <w:rPr>
                <w:bCs/>
                <w:szCs w:val="24"/>
              </w:rPr>
            </w:pPr>
            <w:r w:rsidRPr="00D32AB9">
              <w:rPr>
                <w:bCs/>
                <w:szCs w:val="24"/>
              </w:rPr>
              <w:t>07</w:t>
            </w: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jc w:val="center"/>
              <w:rPr>
                <w:bCs/>
                <w:szCs w:val="24"/>
              </w:rPr>
            </w:pPr>
            <w:r w:rsidRPr="00D32AB9">
              <w:rPr>
                <w:bCs/>
                <w:szCs w:val="24"/>
              </w:rPr>
              <w:t>78 0 01 10590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</w:p>
        </w:tc>
        <w:tc>
          <w:tcPr>
            <w:tcW w:w="2163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 w:rsidRPr="00D32AB9">
              <w:rPr>
                <w:szCs w:val="24"/>
              </w:rPr>
              <w:t>159 540,00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shd w:val="clear" w:color="auto" w:fill="FFFFFF"/>
              <w:snapToGrid w:val="0"/>
              <w:jc w:val="both"/>
              <w:rPr>
                <w:bCs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jc w:val="center"/>
              <w:rPr>
                <w:bCs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jc w:val="center"/>
              <w:rPr>
                <w:bCs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jc w:val="center"/>
              <w:rPr>
                <w:bCs/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jc w:val="center"/>
              <w:rPr>
                <w:bCs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</w:p>
        </w:tc>
        <w:tc>
          <w:tcPr>
            <w:tcW w:w="2163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shd w:val="clear" w:color="auto" w:fill="FFFFFF"/>
              <w:snapToGrid w:val="0"/>
              <w:jc w:val="both"/>
              <w:rPr>
                <w:szCs w:val="24"/>
              </w:rPr>
            </w:pPr>
            <w:r w:rsidRPr="00D32AB9">
              <w:rPr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jc w:val="center"/>
              <w:rPr>
                <w:bCs/>
                <w:szCs w:val="24"/>
              </w:rPr>
            </w:pPr>
            <w:r w:rsidRPr="00D32AB9">
              <w:rPr>
                <w:bCs/>
                <w:szCs w:val="24"/>
              </w:rPr>
              <w:t>992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jc w:val="center"/>
              <w:rPr>
                <w:bCs/>
                <w:szCs w:val="24"/>
              </w:rPr>
            </w:pPr>
            <w:r w:rsidRPr="00D32AB9">
              <w:rPr>
                <w:bCs/>
                <w:szCs w:val="24"/>
              </w:rPr>
              <w:t>01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jc w:val="center"/>
              <w:rPr>
                <w:bCs/>
                <w:szCs w:val="24"/>
              </w:rPr>
            </w:pPr>
            <w:r w:rsidRPr="00D32AB9">
              <w:rPr>
                <w:bCs/>
                <w:szCs w:val="24"/>
              </w:rPr>
              <w:t>07</w:t>
            </w: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jc w:val="center"/>
              <w:rPr>
                <w:bCs/>
                <w:szCs w:val="24"/>
              </w:rPr>
            </w:pPr>
            <w:r w:rsidRPr="00D32AB9">
              <w:rPr>
                <w:bCs/>
                <w:szCs w:val="24"/>
              </w:rPr>
              <w:t>78 0 01 10590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 w:rsidRPr="00D32AB9">
              <w:rPr>
                <w:szCs w:val="24"/>
              </w:rPr>
              <w:t>800</w:t>
            </w:r>
          </w:p>
        </w:tc>
        <w:tc>
          <w:tcPr>
            <w:tcW w:w="2163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jc w:val="center"/>
              <w:rPr>
                <w:szCs w:val="24"/>
              </w:rPr>
            </w:pPr>
            <w:r w:rsidRPr="00D32AB9">
              <w:rPr>
                <w:szCs w:val="24"/>
              </w:rPr>
              <w:t>159 540,00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Резервные фонды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11</w:t>
            </w: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D32AB9">
              <w:rPr>
                <w:b/>
                <w:szCs w:val="24"/>
                <w:lang w:eastAsia="en-US"/>
              </w:rPr>
              <w:t>10000,00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11</w:t>
            </w:r>
          </w:p>
        </w:tc>
        <w:tc>
          <w:tcPr>
            <w:tcW w:w="1842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71 0 00 00000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10000,00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Финансовое обеспечение непредвиденных расходов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11</w:t>
            </w:r>
          </w:p>
        </w:tc>
        <w:tc>
          <w:tcPr>
            <w:tcW w:w="1842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71 0 01 00000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10000,00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Резервные фонды администрации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11</w:t>
            </w:r>
          </w:p>
        </w:tc>
        <w:tc>
          <w:tcPr>
            <w:tcW w:w="1842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71 0 01 10420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10000,00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11</w:t>
            </w:r>
          </w:p>
        </w:tc>
        <w:tc>
          <w:tcPr>
            <w:tcW w:w="1842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71 0 01 10420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800</w:t>
            </w:r>
          </w:p>
        </w:tc>
        <w:tc>
          <w:tcPr>
            <w:tcW w:w="2163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10000,00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13</w:t>
            </w: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D32AB9">
              <w:rPr>
                <w:b/>
                <w:szCs w:val="24"/>
                <w:lang w:eastAsia="en-US"/>
              </w:rPr>
              <w:t>333 097,96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 xml:space="preserve">Муниципальная программа Николаевского сельского поселения Щербиновского района «Обеспечение деятельности администрации Николаевского сельского поселения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01 0 00 00000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32AB9" w:rsidRPr="00D32AB9" w:rsidRDefault="00D32AB9" w:rsidP="00D32AB9">
            <w:pPr>
              <w:jc w:val="center"/>
              <w:rPr>
                <w:szCs w:val="24"/>
              </w:rPr>
            </w:pPr>
            <w:r w:rsidRPr="00D32AB9">
              <w:rPr>
                <w:szCs w:val="24"/>
              </w:rPr>
              <w:t>271 499,96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Информатизация деятельности органов местного самоуправления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01 0 01 00000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209 699,96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 xml:space="preserve">Информатизация деятельности органов местного самоуправления </w:t>
            </w:r>
            <w:r w:rsidRPr="00D32AB9">
              <w:rPr>
                <w:szCs w:val="24"/>
                <w:lang w:eastAsia="en-US"/>
              </w:rPr>
              <w:lastRenderedPageBreak/>
              <w:t>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lastRenderedPageBreak/>
              <w:t>992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01 0 01 10010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209 699,96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01 0 01 10010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209 699,96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Информационное освещение деятельности органов местного самоуправления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 xml:space="preserve">01 </w:t>
            </w:r>
            <w:r w:rsidRPr="00D32AB9">
              <w:rPr>
                <w:szCs w:val="24"/>
                <w:lang w:eastAsia="en-US"/>
              </w:rPr>
              <w:t>0 0</w:t>
            </w:r>
            <w:r w:rsidRPr="00D32AB9">
              <w:rPr>
                <w:bCs/>
                <w:szCs w:val="24"/>
                <w:lang w:eastAsia="en-US"/>
              </w:rPr>
              <w:t>2 0000</w:t>
            </w:r>
            <w:r w:rsidRPr="00D32AB9">
              <w:rPr>
                <w:szCs w:val="24"/>
                <w:lang w:eastAsia="en-US"/>
              </w:rPr>
              <w:t>0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37800,00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Информационное освещение деятельности органов местного самоуправления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 xml:space="preserve">01 </w:t>
            </w:r>
            <w:r w:rsidRPr="00D32AB9">
              <w:rPr>
                <w:szCs w:val="24"/>
                <w:lang w:eastAsia="en-US"/>
              </w:rPr>
              <w:t>0 0</w:t>
            </w:r>
            <w:r w:rsidRPr="00D32AB9">
              <w:rPr>
                <w:bCs/>
                <w:szCs w:val="24"/>
                <w:lang w:eastAsia="en-US"/>
              </w:rPr>
              <w:t>2 1002</w:t>
            </w:r>
            <w:r w:rsidRPr="00D32AB9">
              <w:rPr>
                <w:szCs w:val="24"/>
                <w:lang w:eastAsia="en-US"/>
              </w:rPr>
              <w:t>0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37800,00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 xml:space="preserve">01 </w:t>
            </w:r>
            <w:r w:rsidRPr="00D32AB9">
              <w:rPr>
                <w:szCs w:val="24"/>
                <w:lang w:eastAsia="en-US"/>
              </w:rPr>
              <w:t>0 0</w:t>
            </w:r>
            <w:r w:rsidRPr="00D32AB9">
              <w:rPr>
                <w:bCs/>
                <w:szCs w:val="24"/>
                <w:lang w:eastAsia="en-US"/>
              </w:rPr>
              <w:t>2 1002</w:t>
            </w:r>
            <w:r w:rsidRPr="00D32AB9">
              <w:rPr>
                <w:szCs w:val="24"/>
                <w:lang w:eastAsia="en-US"/>
              </w:rPr>
              <w:t>0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200</w:t>
            </w:r>
          </w:p>
        </w:tc>
        <w:tc>
          <w:tcPr>
            <w:tcW w:w="2163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37800,00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Прочие мероприятия, связанные с муниципальным управлением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01 0 09 00000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24 000,00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 xml:space="preserve">Реализация  функций, связанных с муниципальным управлением 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01 0 09 10480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24 000,00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01 0 09 10480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300</w:t>
            </w:r>
          </w:p>
        </w:tc>
        <w:tc>
          <w:tcPr>
            <w:tcW w:w="2163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24 000,00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 xml:space="preserve">Муниципальная программа Николаевского сельского поселения Щербиновского района «Управление муниципальным имуществом Николаевского сельского поселения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03 0 00 00000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30 000,00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Содержание и обслуживание казны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03 0 02 00000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30 000,00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Содержание и обслуживание казны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03 0 02 10080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30 000,00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03 0 02 10080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30 000,00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32AB9" w:rsidRPr="00D32AB9" w:rsidRDefault="00D32AB9" w:rsidP="00D32AB9">
            <w:pPr>
              <w:spacing w:line="276" w:lineRule="auto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Мероприятия по организации ритуальных услуг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81 0 00 00000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30 098,00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rPr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32AB9" w:rsidRPr="00D32AB9" w:rsidRDefault="00D32AB9" w:rsidP="00D32AB9">
            <w:pPr>
              <w:spacing w:line="276" w:lineRule="auto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Осуществление полномочий  по организации ритуальных услуг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81 0 02 00000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30 098,00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rPr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32AB9" w:rsidRPr="00D32AB9" w:rsidRDefault="00D32AB9" w:rsidP="00D32AB9">
            <w:pPr>
              <w:spacing w:line="276" w:lineRule="auto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81 0 02 20800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500</w:t>
            </w:r>
          </w:p>
        </w:tc>
        <w:tc>
          <w:tcPr>
            <w:tcW w:w="2163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30 098,00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rPr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32AB9" w:rsidRPr="00D32AB9" w:rsidRDefault="00D32AB9" w:rsidP="00D32AB9">
            <w:pPr>
              <w:spacing w:line="276" w:lineRule="auto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Муниципальная программа Николаевского сельского поселения Щербиновского района  «Противодействие коррупции на территории Николаевского сельского поселения Щербиновского района»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18 0 00 00000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1 500,00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rPr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32AB9" w:rsidRPr="00D32AB9" w:rsidRDefault="00D32AB9" w:rsidP="00D32AB9">
            <w:pPr>
              <w:spacing w:line="276" w:lineRule="auto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Мероприятия по противодействию коррупции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18 0 01 00000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1 500,00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rPr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32AB9" w:rsidRPr="00D32AB9" w:rsidRDefault="00D32AB9" w:rsidP="00D32AB9">
            <w:pPr>
              <w:spacing w:line="276" w:lineRule="auto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Мероприятия по противодействию коррупции в сельских поселениях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18 0 01 10050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1 500,00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vAlign w:val="bottom"/>
          </w:tcPr>
          <w:p w:rsidR="00D32AB9" w:rsidRPr="00D32AB9" w:rsidRDefault="00D32AB9" w:rsidP="00D32AB9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rPr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13</w:t>
            </w:r>
          </w:p>
        </w:tc>
        <w:tc>
          <w:tcPr>
            <w:tcW w:w="1842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18 0 01 10050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200</w:t>
            </w:r>
          </w:p>
        </w:tc>
        <w:tc>
          <w:tcPr>
            <w:tcW w:w="2163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1 500,00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02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00</w:t>
            </w: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2163" w:type="dxa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D32AB9">
              <w:rPr>
                <w:b/>
                <w:szCs w:val="24"/>
                <w:lang w:eastAsia="en-US"/>
              </w:rPr>
              <w:t>141800,00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Мобилизационная  и вневойсковая подготовка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pacing w:line="276" w:lineRule="auto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02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rPr>
                <w:b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03</w:t>
            </w: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D32AB9">
              <w:rPr>
                <w:b/>
                <w:szCs w:val="24"/>
                <w:lang w:eastAsia="en-US"/>
              </w:rPr>
              <w:t>141 800,00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02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71 0 00 00000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141 800,00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pacing w:line="276" w:lineRule="auto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02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pacing w:line="276" w:lineRule="auto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03</w:t>
            </w: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71 0 08 00000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141 800,00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02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71 0 08 51180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141 800,00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02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71 0 08 51180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100</w:t>
            </w:r>
          </w:p>
        </w:tc>
        <w:tc>
          <w:tcPr>
            <w:tcW w:w="2163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141 800,00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 xml:space="preserve">00 </w:t>
            </w: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D32AB9">
              <w:rPr>
                <w:b/>
                <w:szCs w:val="24"/>
                <w:lang w:eastAsia="en-US"/>
              </w:rPr>
              <w:t>70 440,00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spacing w:line="276" w:lineRule="auto"/>
              <w:jc w:val="both"/>
              <w:rPr>
                <w:b/>
                <w:bCs/>
                <w:iCs/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pacing w:line="276" w:lineRule="auto"/>
              <w:jc w:val="both"/>
              <w:rPr>
                <w:b/>
                <w:bCs/>
                <w:iCs/>
                <w:szCs w:val="24"/>
                <w:lang w:eastAsia="en-US"/>
              </w:rPr>
            </w:pPr>
            <w:r w:rsidRPr="00D32AB9">
              <w:rPr>
                <w:b/>
                <w:bCs/>
                <w:iCs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b/>
                <w:bCs/>
                <w:iCs/>
                <w:szCs w:val="24"/>
                <w:lang w:eastAsia="en-US"/>
              </w:rPr>
            </w:pPr>
            <w:r w:rsidRPr="00D32AB9">
              <w:rPr>
                <w:b/>
                <w:bCs/>
                <w:i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b/>
                <w:bCs/>
                <w:iCs/>
                <w:szCs w:val="24"/>
                <w:lang w:eastAsia="en-US"/>
              </w:rPr>
            </w:pPr>
            <w:r w:rsidRPr="00D32AB9">
              <w:rPr>
                <w:b/>
                <w:bCs/>
                <w:iCs/>
                <w:szCs w:val="24"/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D32AB9">
              <w:rPr>
                <w:b/>
                <w:szCs w:val="24"/>
                <w:lang w:eastAsia="en-US"/>
              </w:rPr>
              <w:t>10</w:t>
            </w: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iCs/>
                <w:szCs w:val="24"/>
                <w:lang w:eastAsia="en-US"/>
              </w:rPr>
            </w:pPr>
            <w:r w:rsidRPr="00D32AB9">
              <w:rPr>
                <w:b/>
                <w:iCs/>
                <w:szCs w:val="24"/>
                <w:lang w:eastAsia="en-US"/>
              </w:rPr>
              <w:t>56 880,00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32AB9" w:rsidRPr="00D32AB9" w:rsidRDefault="00D32AB9" w:rsidP="00D32AB9">
            <w:pPr>
              <w:spacing w:line="276" w:lineRule="auto"/>
              <w:jc w:val="both"/>
              <w:rPr>
                <w:iCs/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 xml:space="preserve">Муниципальная программа Николаевского сельского поселения Щербиновского района «Обеспечение безопасности населения на территории Николаевского сельского поселения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  <w:r w:rsidRPr="00D32AB9">
              <w:rPr>
                <w:i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  <w:r w:rsidRPr="00D32AB9">
              <w:rPr>
                <w:iCs/>
                <w:szCs w:val="24"/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iCs/>
                <w:szCs w:val="24"/>
                <w:lang w:eastAsia="en-US"/>
              </w:rPr>
              <w:t>10</w:t>
            </w:r>
          </w:p>
        </w:tc>
        <w:tc>
          <w:tcPr>
            <w:tcW w:w="1842" w:type="dxa"/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19 0 00 00000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  <w:r w:rsidRPr="00D32AB9">
              <w:rPr>
                <w:iCs/>
                <w:szCs w:val="24"/>
                <w:lang w:eastAsia="en-US"/>
              </w:rPr>
              <w:t>56 880,00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32AB9" w:rsidRPr="00D32AB9" w:rsidRDefault="00D32AB9" w:rsidP="00D32AB9">
            <w:pPr>
              <w:spacing w:line="276" w:lineRule="auto"/>
              <w:rPr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Пожарная безопасность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10</w:t>
            </w:r>
          </w:p>
        </w:tc>
        <w:tc>
          <w:tcPr>
            <w:tcW w:w="1842" w:type="dxa"/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19 0 03 00000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56 880,00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32AB9" w:rsidRPr="00D32AB9" w:rsidRDefault="00D32AB9" w:rsidP="00D32AB9">
            <w:pPr>
              <w:spacing w:line="276" w:lineRule="auto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Мероприятия по пожарной безопасности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10</w:t>
            </w:r>
          </w:p>
        </w:tc>
        <w:tc>
          <w:tcPr>
            <w:tcW w:w="1842" w:type="dxa"/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19 0 03 10500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56 880,00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32AB9" w:rsidRPr="00D32AB9" w:rsidRDefault="00D32AB9" w:rsidP="00D32AB9">
            <w:pPr>
              <w:spacing w:line="276" w:lineRule="auto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10</w:t>
            </w:r>
          </w:p>
        </w:tc>
        <w:tc>
          <w:tcPr>
            <w:tcW w:w="1842" w:type="dxa"/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19 0 03 10500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56 880,00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spacing w:line="276" w:lineRule="auto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b/>
                <w:szCs w:val="24"/>
                <w:lang w:eastAsia="en-US"/>
              </w:rPr>
            </w:pPr>
            <w:r w:rsidRPr="00D32AB9">
              <w:rPr>
                <w:b/>
                <w:szCs w:val="24"/>
                <w:lang w:eastAsia="en-US"/>
              </w:rPr>
              <w:t xml:space="preserve">Другие вопросы в области национальной безопасности и </w:t>
            </w:r>
            <w:r w:rsidRPr="00D32AB9">
              <w:rPr>
                <w:b/>
                <w:szCs w:val="24"/>
                <w:lang w:eastAsia="en-US"/>
              </w:rPr>
              <w:lastRenderedPageBreak/>
              <w:t>правоохранительной деятельности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D32AB9">
              <w:rPr>
                <w:b/>
                <w:szCs w:val="24"/>
                <w:lang w:eastAsia="en-US"/>
              </w:rPr>
              <w:lastRenderedPageBreak/>
              <w:t>992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D32AB9">
              <w:rPr>
                <w:b/>
                <w:szCs w:val="24"/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D32AB9">
              <w:rPr>
                <w:b/>
                <w:szCs w:val="24"/>
                <w:lang w:eastAsia="en-US"/>
              </w:rPr>
              <w:t>14</w:t>
            </w: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D32AB9">
              <w:rPr>
                <w:b/>
                <w:szCs w:val="24"/>
                <w:lang w:eastAsia="en-US"/>
              </w:rPr>
              <w:t>13 560,00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Муниципальная программа Николаевского сельского поселения Щербиновского района «Обеспечение безопасности населения на территории Николаевского сельского поселения Щербиновского района»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14</w:t>
            </w:r>
          </w:p>
        </w:tc>
        <w:tc>
          <w:tcPr>
            <w:tcW w:w="1842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19 0 00 00000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13 560,00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Отдельные мероприятия по реализации муниципальной программы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14</w:t>
            </w:r>
          </w:p>
        </w:tc>
        <w:tc>
          <w:tcPr>
            <w:tcW w:w="1842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19 0 07 00000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13 560,00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Финансовое обеспечение деятельности добровольных формирований населения по охране общественного порядка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14</w:t>
            </w:r>
          </w:p>
        </w:tc>
        <w:tc>
          <w:tcPr>
            <w:tcW w:w="1842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19 0 07 10270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13 560,00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14</w:t>
            </w:r>
          </w:p>
        </w:tc>
        <w:tc>
          <w:tcPr>
            <w:tcW w:w="1842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19 0 07 10270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300</w:t>
            </w:r>
          </w:p>
        </w:tc>
        <w:tc>
          <w:tcPr>
            <w:tcW w:w="2163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13 560,00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right"/>
              <w:rPr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00</w:t>
            </w: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D32AB9">
              <w:rPr>
                <w:b/>
                <w:szCs w:val="24"/>
                <w:lang w:eastAsia="en-US"/>
              </w:rPr>
              <w:t>1 633 653,43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Дорожное хозяйство (дорожные фонды)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09</w:t>
            </w: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D32AB9">
              <w:rPr>
                <w:b/>
                <w:szCs w:val="24"/>
                <w:lang w:eastAsia="en-US"/>
              </w:rPr>
              <w:t>1 632 153,43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 xml:space="preserve">Муниципальная программа Николаевского сельского поселения Щербиновского района «Развитие дорожного хозяйства в Николаевском сельском поселении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09</w:t>
            </w:r>
          </w:p>
        </w:tc>
        <w:tc>
          <w:tcPr>
            <w:tcW w:w="1842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20 0 00 00000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1 632 153,43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Поддержка дорожного хозяйства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09</w:t>
            </w:r>
          </w:p>
        </w:tc>
        <w:tc>
          <w:tcPr>
            <w:tcW w:w="1842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20 0 01 00000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163" w:type="dxa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1 582 153,43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Содержание и ремонт автомобильных дорог общего пользования, в том числе дорог в поселениях (за исключением дорог федерального значения)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09</w:t>
            </w:r>
          </w:p>
        </w:tc>
        <w:tc>
          <w:tcPr>
            <w:tcW w:w="1842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20 0 01 10460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1 582 153,43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09</w:t>
            </w:r>
          </w:p>
        </w:tc>
        <w:tc>
          <w:tcPr>
            <w:tcW w:w="1842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20 0 01 10460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200</w:t>
            </w:r>
          </w:p>
        </w:tc>
        <w:tc>
          <w:tcPr>
            <w:tcW w:w="2163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1 582 153,43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spacing w:line="276" w:lineRule="auto"/>
              <w:rPr>
                <w:b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32AB9" w:rsidRPr="00D32AB9" w:rsidRDefault="00D32AB9" w:rsidP="00D32AB9">
            <w:pPr>
              <w:spacing w:line="276" w:lineRule="auto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 xml:space="preserve">Безопасное движение на дорогах местного значения 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09</w:t>
            </w:r>
          </w:p>
        </w:tc>
        <w:tc>
          <w:tcPr>
            <w:tcW w:w="1842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20 0 02 00000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2163" w:type="dxa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50 000,00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32AB9" w:rsidRPr="00D32AB9" w:rsidRDefault="00D32AB9" w:rsidP="00D32AB9">
            <w:pPr>
              <w:spacing w:line="276" w:lineRule="auto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Мероприятия связанные с безопасностью на дорогах местного значения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09</w:t>
            </w:r>
          </w:p>
        </w:tc>
        <w:tc>
          <w:tcPr>
            <w:tcW w:w="1842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20 0 0210530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2163" w:type="dxa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50 000,00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spacing w:line="276" w:lineRule="auto"/>
              <w:rPr>
                <w:b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32AB9" w:rsidRPr="00D32AB9" w:rsidRDefault="00D32AB9" w:rsidP="00D32AB9">
            <w:pPr>
              <w:spacing w:line="276" w:lineRule="auto"/>
              <w:rPr>
                <w:b/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09</w:t>
            </w:r>
          </w:p>
        </w:tc>
        <w:tc>
          <w:tcPr>
            <w:tcW w:w="1842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20 0 0210530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200</w:t>
            </w:r>
          </w:p>
        </w:tc>
        <w:tc>
          <w:tcPr>
            <w:tcW w:w="2163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50 000,00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spacing w:line="276" w:lineRule="auto"/>
              <w:rPr>
                <w:b/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highlight w:val="yellow"/>
                <w:lang w:eastAsia="en-US"/>
              </w:rPr>
            </w:pPr>
          </w:p>
        </w:tc>
        <w:tc>
          <w:tcPr>
            <w:tcW w:w="2163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highlight w:val="yellow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b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32AB9" w:rsidRPr="00D32AB9" w:rsidRDefault="00D32AB9" w:rsidP="00D32AB9">
            <w:pPr>
              <w:spacing w:line="276" w:lineRule="auto"/>
              <w:rPr>
                <w:b/>
                <w:szCs w:val="24"/>
                <w:lang w:eastAsia="en-US"/>
              </w:rPr>
            </w:pPr>
            <w:r w:rsidRPr="00D32AB9">
              <w:rPr>
                <w:b/>
                <w:szCs w:val="24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12</w:t>
            </w: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2163" w:type="dxa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D32AB9">
              <w:rPr>
                <w:b/>
                <w:szCs w:val="24"/>
                <w:lang w:eastAsia="en-US"/>
              </w:rPr>
              <w:t>1 500,00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32AB9" w:rsidRPr="00D32AB9" w:rsidRDefault="00D32AB9" w:rsidP="00D32AB9">
            <w:pPr>
              <w:spacing w:line="276" w:lineRule="auto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Муниципальная программа Николаевского сельского поселения Щербиновского района «Развитие субъектов малого и среднего предпринимательства в Николаевском сельском поселении Щербиновского района»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12</w:t>
            </w:r>
          </w:p>
        </w:tc>
        <w:tc>
          <w:tcPr>
            <w:tcW w:w="1842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04 0 00 00000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1 500,00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32AB9" w:rsidRPr="00D32AB9" w:rsidRDefault="00D32AB9" w:rsidP="00D32AB9">
            <w:pPr>
              <w:spacing w:line="276" w:lineRule="auto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Развитие субъектов малого и среднего предпринимательства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12</w:t>
            </w:r>
          </w:p>
        </w:tc>
        <w:tc>
          <w:tcPr>
            <w:tcW w:w="1842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04 0 01 00000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1 500,00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32AB9" w:rsidRPr="00D32AB9" w:rsidRDefault="00D32AB9" w:rsidP="00D32AB9">
            <w:pPr>
              <w:spacing w:line="276" w:lineRule="auto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Реализация мероприятий, направленных на развитие субъектов малого и среднего предпринимательства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12</w:t>
            </w:r>
          </w:p>
        </w:tc>
        <w:tc>
          <w:tcPr>
            <w:tcW w:w="1842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04 0 01 10090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1 500,00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right"/>
              <w:rPr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32AB9" w:rsidRPr="00D32AB9" w:rsidRDefault="00D32AB9" w:rsidP="00D32AB9">
            <w:pPr>
              <w:spacing w:line="276" w:lineRule="auto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12</w:t>
            </w:r>
          </w:p>
        </w:tc>
        <w:tc>
          <w:tcPr>
            <w:tcW w:w="1842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04 0 01 10090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200</w:t>
            </w:r>
          </w:p>
        </w:tc>
        <w:tc>
          <w:tcPr>
            <w:tcW w:w="2163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1 500,00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right"/>
              <w:rPr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2163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highlight w:val="yellow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right"/>
              <w:rPr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 xml:space="preserve">00 </w:t>
            </w: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D32AB9">
              <w:rPr>
                <w:b/>
                <w:szCs w:val="24"/>
                <w:lang w:eastAsia="en-US"/>
              </w:rPr>
              <w:t>8 248 000,00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jc w:val="both"/>
              <w:rPr>
                <w:b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jc w:val="center"/>
              <w:rPr>
                <w:b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jc w:val="center"/>
              <w:rPr>
                <w:b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jc w:val="center"/>
              <w:rPr>
                <w:b/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jc w:val="center"/>
              <w:rPr>
                <w:b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163" w:type="dxa"/>
            <w:vAlign w:val="bottom"/>
          </w:tcPr>
          <w:p w:rsidR="00D32AB9" w:rsidRPr="00D32AB9" w:rsidRDefault="00D32AB9" w:rsidP="00D32AB9">
            <w:pPr>
              <w:snapToGrid w:val="0"/>
              <w:jc w:val="center"/>
              <w:rPr>
                <w:b/>
                <w:szCs w:val="24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jc w:val="both"/>
              <w:rPr>
                <w:b/>
                <w:szCs w:val="24"/>
              </w:rPr>
            </w:pPr>
            <w:r w:rsidRPr="00D32AB9">
              <w:rPr>
                <w:b/>
                <w:szCs w:val="24"/>
              </w:rPr>
              <w:t>Коммунальное хозяйство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jc w:val="center"/>
              <w:rPr>
                <w:b/>
                <w:szCs w:val="24"/>
              </w:rPr>
            </w:pPr>
            <w:r w:rsidRPr="00D32AB9">
              <w:rPr>
                <w:b/>
                <w:szCs w:val="24"/>
              </w:rPr>
              <w:t>992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jc w:val="center"/>
              <w:rPr>
                <w:b/>
                <w:szCs w:val="24"/>
              </w:rPr>
            </w:pPr>
            <w:r w:rsidRPr="00D32AB9">
              <w:rPr>
                <w:b/>
                <w:szCs w:val="24"/>
              </w:rPr>
              <w:t>05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jc w:val="center"/>
              <w:rPr>
                <w:b/>
                <w:szCs w:val="24"/>
              </w:rPr>
            </w:pPr>
            <w:r w:rsidRPr="00D32AB9">
              <w:rPr>
                <w:b/>
                <w:szCs w:val="24"/>
              </w:rPr>
              <w:t>02</w:t>
            </w: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jc w:val="center"/>
              <w:rPr>
                <w:b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163" w:type="dxa"/>
            <w:vAlign w:val="bottom"/>
          </w:tcPr>
          <w:p w:rsidR="00D32AB9" w:rsidRPr="00D32AB9" w:rsidRDefault="00D32AB9" w:rsidP="00D32AB9">
            <w:pPr>
              <w:snapToGrid w:val="0"/>
              <w:jc w:val="center"/>
              <w:rPr>
                <w:b/>
                <w:szCs w:val="24"/>
              </w:rPr>
            </w:pPr>
            <w:r w:rsidRPr="00D32AB9">
              <w:rPr>
                <w:b/>
                <w:szCs w:val="24"/>
              </w:rPr>
              <w:t>100 000,00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jc w:val="both"/>
              <w:rPr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jc w:val="center"/>
              <w:rPr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163" w:type="dxa"/>
            <w:vAlign w:val="bottom"/>
          </w:tcPr>
          <w:p w:rsidR="00D32AB9" w:rsidRPr="00D32AB9" w:rsidRDefault="00D32AB9" w:rsidP="00D32AB9">
            <w:pPr>
              <w:snapToGrid w:val="0"/>
              <w:jc w:val="center"/>
              <w:rPr>
                <w:szCs w:val="24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jc w:val="both"/>
              <w:rPr>
                <w:szCs w:val="24"/>
              </w:rPr>
            </w:pPr>
            <w:r w:rsidRPr="00D32AB9">
              <w:rPr>
                <w:szCs w:val="24"/>
              </w:rPr>
              <w:t>Муниципальная программа Николаевского сельского поселения Щербиновского района «Комплексное развитие жилищно-коммунального</w:t>
            </w:r>
          </w:p>
          <w:p w:rsidR="00D32AB9" w:rsidRPr="00D32AB9" w:rsidRDefault="00D32AB9" w:rsidP="00D32AB9">
            <w:pPr>
              <w:jc w:val="both"/>
              <w:rPr>
                <w:szCs w:val="24"/>
              </w:rPr>
            </w:pPr>
            <w:r w:rsidRPr="00D32AB9">
              <w:rPr>
                <w:szCs w:val="24"/>
              </w:rPr>
              <w:lastRenderedPageBreak/>
              <w:t xml:space="preserve">хозяйства, энергосбережение и повышение энергетической эффективности Николаевского сельского поселения Щербиновского района» 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jc w:val="center"/>
              <w:rPr>
                <w:szCs w:val="24"/>
              </w:rPr>
            </w:pPr>
            <w:r w:rsidRPr="00D32AB9">
              <w:rPr>
                <w:szCs w:val="24"/>
              </w:rPr>
              <w:lastRenderedPageBreak/>
              <w:t>992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jc w:val="center"/>
              <w:rPr>
                <w:szCs w:val="24"/>
              </w:rPr>
            </w:pPr>
            <w:r w:rsidRPr="00D32AB9">
              <w:rPr>
                <w:szCs w:val="24"/>
              </w:rPr>
              <w:t>05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jc w:val="center"/>
              <w:rPr>
                <w:szCs w:val="24"/>
              </w:rPr>
            </w:pPr>
            <w:r w:rsidRPr="00D32AB9">
              <w:rPr>
                <w:szCs w:val="24"/>
              </w:rPr>
              <w:t>02</w:t>
            </w: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jc w:val="center"/>
              <w:rPr>
                <w:szCs w:val="24"/>
              </w:rPr>
            </w:pPr>
            <w:r w:rsidRPr="00D32AB9">
              <w:rPr>
                <w:szCs w:val="24"/>
              </w:rPr>
              <w:t>22 0 00 00000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163" w:type="dxa"/>
            <w:vAlign w:val="bottom"/>
          </w:tcPr>
          <w:p w:rsidR="00D32AB9" w:rsidRPr="00D32AB9" w:rsidRDefault="00D32AB9" w:rsidP="00D32AB9">
            <w:pPr>
              <w:snapToGrid w:val="0"/>
              <w:jc w:val="center"/>
              <w:rPr>
                <w:szCs w:val="24"/>
              </w:rPr>
            </w:pPr>
            <w:r w:rsidRPr="00D32AB9">
              <w:rPr>
                <w:szCs w:val="24"/>
              </w:rPr>
              <w:t>60 286,67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163" w:type="dxa"/>
            <w:vAlign w:val="bottom"/>
          </w:tcPr>
          <w:p w:rsidR="00D32AB9" w:rsidRPr="00D32AB9" w:rsidRDefault="00D32AB9" w:rsidP="00D32AB9">
            <w:pPr>
              <w:snapToGrid w:val="0"/>
              <w:jc w:val="center"/>
              <w:rPr>
                <w:b/>
                <w:szCs w:val="24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jc w:val="both"/>
              <w:rPr>
                <w:bCs/>
                <w:szCs w:val="24"/>
              </w:rPr>
            </w:pPr>
            <w:r w:rsidRPr="00D32AB9">
              <w:rPr>
                <w:bCs/>
                <w:szCs w:val="24"/>
              </w:rPr>
              <w:t>Мероприятия в сфере коммунального хозяйства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jc w:val="center"/>
              <w:rPr>
                <w:bCs/>
                <w:szCs w:val="24"/>
              </w:rPr>
            </w:pPr>
            <w:r w:rsidRPr="00D32AB9">
              <w:rPr>
                <w:bCs/>
                <w:szCs w:val="24"/>
              </w:rPr>
              <w:t>992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jc w:val="center"/>
              <w:rPr>
                <w:bCs/>
                <w:szCs w:val="24"/>
              </w:rPr>
            </w:pPr>
            <w:r w:rsidRPr="00D32AB9">
              <w:rPr>
                <w:bCs/>
                <w:szCs w:val="24"/>
              </w:rPr>
              <w:t>05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jc w:val="center"/>
              <w:rPr>
                <w:bCs/>
                <w:szCs w:val="24"/>
              </w:rPr>
            </w:pPr>
            <w:r w:rsidRPr="00D32AB9">
              <w:rPr>
                <w:bCs/>
                <w:szCs w:val="24"/>
              </w:rPr>
              <w:t>02</w:t>
            </w: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napToGrid w:val="0"/>
              <w:jc w:val="center"/>
              <w:rPr>
                <w:szCs w:val="24"/>
              </w:rPr>
            </w:pPr>
            <w:r w:rsidRPr="00D32AB9">
              <w:rPr>
                <w:szCs w:val="24"/>
              </w:rPr>
              <w:t>22 0 03 00000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163" w:type="dxa"/>
            <w:vAlign w:val="bottom"/>
          </w:tcPr>
          <w:p w:rsidR="00D32AB9" w:rsidRPr="00D32AB9" w:rsidRDefault="00D32AB9" w:rsidP="00D32AB9">
            <w:pPr>
              <w:snapToGrid w:val="0"/>
              <w:jc w:val="center"/>
              <w:rPr>
                <w:b/>
                <w:szCs w:val="24"/>
              </w:rPr>
            </w:pPr>
            <w:r w:rsidRPr="00D32AB9">
              <w:rPr>
                <w:szCs w:val="24"/>
              </w:rPr>
              <w:t>60 286,67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jc w:val="both"/>
              <w:rPr>
                <w:bCs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jc w:val="center"/>
              <w:rPr>
                <w:bCs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jc w:val="center"/>
              <w:rPr>
                <w:bCs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163" w:type="dxa"/>
            <w:vAlign w:val="bottom"/>
          </w:tcPr>
          <w:p w:rsidR="00D32AB9" w:rsidRPr="00D32AB9" w:rsidRDefault="00D32AB9" w:rsidP="00D32AB9">
            <w:pPr>
              <w:snapToGrid w:val="0"/>
              <w:jc w:val="center"/>
              <w:rPr>
                <w:b/>
                <w:szCs w:val="24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jc w:val="both"/>
              <w:rPr>
                <w:bCs/>
                <w:szCs w:val="24"/>
              </w:rPr>
            </w:pPr>
            <w:r w:rsidRPr="00D32AB9">
              <w:rPr>
                <w:bCs/>
                <w:szCs w:val="24"/>
              </w:rPr>
              <w:t>Реализация мероприятий в сфере коммунального хозяйства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jc w:val="center"/>
              <w:rPr>
                <w:bCs/>
                <w:szCs w:val="24"/>
              </w:rPr>
            </w:pPr>
            <w:r w:rsidRPr="00D32AB9">
              <w:rPr>
                <w:bCs/>
                <w:szCs w:val="24"/>
              </w:rPr>
              <w:t>992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jc w:val="center"/>
              <w:rPr>
                <w:bCs/>
                <w:szCs w:val="24"/>
              </w:rPr>
            </w:pPr>
            <w:r w:rsidRPr="00D32AB9">
              <w:rPr>
                <w:bCs/>
                <w:szCs w:val="24"/>
              </w:rPr>
              <w:t>05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jc w:val="center"/>
              <w:rPr>
                <w:bCs/>
                <w:szCs w:val="24"/>
              </w:rPr>
            </w:pPr>
            <w:r w:rsidRPr="00D32AB9">
              <w:rPr>
                <w:bCs/>
                <w:szCs w:val="24"/>
              </w:rPr>
              <w:t>02</w:t>
            </w: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napToGrid w:val="0"/>
              <w:jc w:val="center"/>
              <w:rPr>
                <w:szCs w:val="24"/>
              </w:rPr>
            </w:pPr>
            <w:r w:rsidRPr="00D32AB9">
              <w:rPr>
                <w:szCs w:val="24"/>
              </w:rPr>
              <w:t>22 0 03 10570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163" w:type="dxa"/>
            <w:vAlign w:val="bottom"/>
          </w:tcPr>
          <w:p w:rsidR="00D32AB9" w:rsidRPr="00D32AB9" w:rsidRDefault="00D32AB9" w:rsidP="00D32AB9">
            <w:pPr>
              <w:snapToGrid w:val="0"/>
              <w:jc w:val="center"/>
              <w:rPr>
                <w:b/>
                <w:szCs w:val="24"/>
              </w:rPr>
            </w:pPr>
            <w:r w:rsidRPr="00D32AB9">
              <w:rPr>
                <w:szCs w:val="24"/>
              </w:rPr>
              <w:t>60 286,67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jc w:val="both"/>
              <w:rPr>
                <w:bCs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jc w:val="center"/>
              <w:rPr>
                <w:bCs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jc w:val="center"/>
              <w:rPr>
                <w:bCs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163" w:type="dxa"/>
            <w:vAlign w:val="bottom"/>
          </w:tcPr>
          <w:p w:rsidR="00D32AB9" w:rsidRPr="00D32AB9" w:rsidRDefault="00D32AB9" w:rsidP="00D32AB9">
            <w:pPr>
              <w:snapToGrid w:val="0"/>
              <w:jc w:val="center"/>
              <w:rPr>
                <w:b/>
                <w:szCs w:val="24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jc w:val="both"/>
              <w:rPr>
                <w:bCs/>
                <w:szCs w:val="24"/>
              </w:rPr>
            </w:pPr>
            <w:r w:rsidRPr="00D32AB9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jc w:val="center"/>
              <w:rPr>
                <w:bCs/>
                <w:szCs w:val="24"/>
              </w:rPr>
            </w:pPr>
            <w:r w:rsidRPr="00D32AB9">
              <w:rPr>
                <w:bCs/>
                <w:szCs w:val="24"/>
              </w:rPr>
              <w:t>992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jc w:val="center"/>
              <w:rPr>
                <w:bCs/>
                <w:szCs w:val="24"/>
              </w:rPr>
            </w:pPr>
            <w:r w:rsidRPr="00D32AB9">
              <w:rPr>
                <w:bCs/>
                <w:szCs w:val="24"/>
              </w:rPr>
              <w:t>05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jc w:val="center"/>
              <w:rPr>
                <w:bCs/>
                <w:szCs w:val="24"/>
              </w:rPr>
            </w:pPr>
            <w:r w:rsidRPr="00D32AB9">
              <w:rPr>
                <w:bCs/>
                <w:szCs w:val="24"/>
              </w:rPr>
              <w:t>02</w:t>
            </w: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napToGrid w:val="0"/>
              <w:jc w:val="center"/>
              <w:rPr>
                <w:szCs w:val="24"/>
              </w:rPr>
            </w:pPr>
            <w:r w:rsidRPr="00D32AB9">
              <w:rPr>
                <w:szCs w:val="24"/>
              </w:rPr>
              <w:t>22 0 03 10570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napToGrid w:val="0"/>
              <w:jc w:val="center"/>
              <w:rPr>
                <w:szCs w:val="24"/>
              </w:rPr>
            </w:pPr>
            <w:r w:rsidRPr="00D32AB9">
              <w:rPr>
                <w:szCs w:val="24"/>
              </w:rPr>
              <w:t>200</w:t>
            </w:r>
          </w:p>
        </w:tc>
        <w:tc>
          <w:tcPr>
            <w:tcW w:w="2163" w:type="dxa"/>
            <w:vAlign w:val="bottom"/>
          </w:tcPr>
          <w:p w:rsidR="00D32AB9" w:rsidRPr="00D32AB9" w:rsidRDefault="00D32AB9" w:rsidP="00D32AB9">
            <w:pPr>
              <w:snapToGrid w:val="0"/>
              <w:jc w:val="center"/>
              <w:rPr>
                <w:b/>
                <w:szCs w:val="24"/>
              </w:rPr>
            </w:pPr>
            <w:r w:rsidRPr="00D32AB9">
              <w:rPr>
                <w:szCs w:val="24"/>
              </w:rPr>
              <w:t>60 286,67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highlight w:val="yellow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Другие непрограммные расходы в области жилищно-коммунального хозяйства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79 0 00 00000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39 713,33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Реализация непрограммных мероприятий в сфере коммунального хозяйства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79 0 03 00000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39 713,33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Реализация мероприятий по организации водоснабжения и водоотведения на территории муниципального образования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79 0 03 20820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39 713,33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79 0 03 20820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500</w:t>
            </w:r>
          </w:p>
        </w:tc>
        <w:tc>
          <w:tcPr>
            <w:tcW w:w="2163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39 713,33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Благоустройство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03</w:t>
            </w: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D32AB9">
              <w:rPr>
                <w:b/>
                <w:szCs w:val="24"/>
                <w:lang w:eastAsia="en-US"/>
              </w:rPr>
              <w:t>8 148 000,00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Муниципальная программа Николаевского сельского поселения Щербиновского района «Комплексное развитие жилищно-коммунального</w:t>
            </w:r>
          </w:p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 xml:space="preserve">хозяйства, энергосбережение и повышение энергетической эффективности Николаевского сельского поселения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22 0 00 00000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1 133 000,00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Благоустройство и озеленение территории сельского поселения Щербиновского района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22 0 01 00000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683 000,00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Мероприятия по благоустройству и озеленению территории сельского поселения Щербиновского района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22 0 01 10550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683 000,00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22 0 01 10550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683 000,00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rPr>
                <w:szCs w:val="24"/>
              </w:rPr>
            </w:pP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rPr>
                <w:szCs w:val="24"/>
              </w:rPr>
            </w:pP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rPr>
                <w:szCs w:val="24"/>
              </w:rPr>
            </w:pPr>
          </w:p>
        </w:tc>
        <w:tc>
          <w:tcPr>
            <w:tcW w:w="1842" w:type="dxa"/>
            <w:vAlign w:val="bottom"/>
            <w:hideMark/>
          </w:tcPr>
          <w:p w:rsidR="00D32AB9" w:rsidRPr="00D32AB9" w:rsidRDefault="00D32AB9" w:rsidP="00D32AB9">
            <w:pPr>
              <w:rPr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32AB9" w:rsidRPr="00D32AB9" w:rsidRDefault="00D32AB9" w:rsidP="00D32AB9">
            <w:pPr>
              <w:rPr>
                <w:szCs w:val="24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Модернизация и содержание систем уличного освещения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22 0 02 00000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450 000,00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Мероприятия по модернизации и содержанию систем уличного освещения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22 0 02 10560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450 000,00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22 0 02 10560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450 000,00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32AB9" w:rsidRPr="00D32AB9" w:rsidRDefault="00D32AB9" w:rsidP="00D32AB9">
            <w:pPr>
              <w:spacing w:line="276" w:lineRule="auto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Муниципальная программа Николаевского сельского поселения Щербиновского района «Формирование современной городской среды»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05</w:t>
            </w:r>
          </w:p>
        </w:tc>
        <w:tc>
          <w:tcPr>
            <w:tcW w:w="720" w:type="dxa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29 0 00 0000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7015000,00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32AB9" w:rsidRPr="00D32AB9" w:rsidRDefault="00D32AB9" w:rsidP="00D32AB9">
            <w:pPr>
              <w:rPr>
                <w:szCs w:val="24"/>
              </w:rPr>
            </w:pP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rPr>
                <w:szCs w:val="24"/>
              </w:rPr>
            </w:pP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rPr>
                <w:szCs w:val="24"/>
              </w:rPr>
            </w:pPr>
          </w:p>
        </w:tc>
        <w:tc>
          <w:tcPr>
            <w:tcW w:w="720" w:type="dxa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  <w:hideMark/>
          </w:tcPr>
          <w:p w:rsidR="00D32AB9" w:rsidRPr="00D32AB9" w:rsidRDefault="00D32AB9" w:rsidP="00D32AB9">
            <w:pPr>
              <w:rPr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32AB9" w:rsidRPr="00D32AB9" w:rsidRDefault="00D32AB9" w:rsidP="00D32AB9">
            <w:pPr>
              <w:pStyle w:val="western"/>
              <w:spacing w:before="0" w:beforeAutospacing="0" w:after="0"/>
              <w:rPr>
                <w:color w:val="auto"/>
              </w:rPr>
            </w:pPr>
            <w:r w:rsidRPr="00D32AB9">
              <w:rPr>
                <w:color w:val="auto"/>
              </w:rPr>
              <w:t>Благоустройство общественной территории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D32AB9">
              <w:rPr>
                <w:color w:val="auto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D32AB9">
              <w:rPr>
                <w:color w:val="auto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D32AB9">
              <w:rPr>
                <w:color w:val="auto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D32AB9" w:rsidRPr="00D32AB9" w:rsidRDefault="00D32AB9" w:rsidP="00D32AB9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D32AB9">
              <w:rPr>
                <w:color w:val="auto"/>
              </w:rPr>
              <w:t>29 0 01 00000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</w:p>
        </w:tc>
        <w:tc>
          <w:tcPr>
            <w:tcW w:w="2163" w:type="dxa"/>
            <w:vAlign w:val="bottom"/>
            <w:hideMark/>
          </w:tcPr>
          <w:p w:rsidR="00D32AB9" w:rsidRPr="00D32AB9" w:rsidRDefault="00D32AB9" w:rsidP="00D32AB9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D32AB9">
              <w:rPr>
                <w:color w:val="auto"/>
              </w:rPr>
              <w:t>7 015000,00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32AB9" w:rsidRPr="00D32AB9" w:rsidRDefault="00D32AB9" w:rsidP="00D32AB9">
            <w:pPr>
              <w:rPr>
                <w:szCs w:val="24"/>
              </w:rPr>
            </w:pP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rPr>
                <w:szCs w:val="24"/>
              </w:rPr>
            </w:pP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rPr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</w:p>
        </w:tc>
        <w:tc>
          <w:tcPr>
            <w:tcW w:w="1842" w:type="dxa"/>
            <w:vAlign w:val="bottom"/>
            <w:hideMark/>
          </w:tcPr>
          <w:p w:rsidR="00D32AB9" w:rsidRPr="00D32AB9" w:rsidRDefault="00D32AB9" w:rsidP="00D32AB9">
            <w:pPr>
              <w:rPr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</w:p>
        </w:tc>
        <w:tc>
          <w:tcPr>
            <w:tcW w:w="2163" w:type="dxa"/>
            <w:vAlign w:val="bottom"/>
          </w:tcPr>
          <w:p w:rsidR="00D32AB9" w:rsidRPr="00D32AB9" w:rsidRDefault="00D32AB9" w:rsidP="00D32AB9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32AB9" w:rsidRPr="00D32AB9" w:rsidRDefault="00D32AB9" w:rsidP="00D32AB9">
            <w:pPr>
              <w:pStyle w:val="western"/>
              <w:spacing w:before="0" w:beforeAutospacing="0" w:after="0"/>
              <w:rPr>
                <w:color w:val="auto"/>
              </w:rPr>
            </w:pPr>
            <w:r w:rsidRPr="00D32AB9">
              <w:rPr>
                <w:color w:val="auto"/>
              </w:rPr>
              <w:t>Мероприятия по проведению мероприятий по восстановлению воинских захоронений в рамках государственной программы Краснодарского края «Региональная политика и развитие гражданского общества" подпрограммы «Сохранение памяти погибших при защите Отечества»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D32AB9">
              <w:rPr>
                <w:color w:val="auto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D32AB9">
              <w:rPr>
                <w:color w:val="auto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D32AB9">
              <w:rPr>
                <w:color w:val="auto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D32AB9" w:rsidRPr="00D32AB9" w:rsidRDefault="00D32AB9" w:rsidP="00D32AB9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  <w:lang w:val="en-US"/>
              </w:rPr>
            </w:pPr>
            <w:r w:rsidRPr="00D32AB9">
              <w:rPr>
                <w:color w:val="auto"/>
              </w:rPr>
              <w:t xml:space="preserve">29 0 01 </w:t>
            </w:r>
            <w:r w:rsidRPr="00D32AB9">
              <w:rPr>
                <w:color w:val="auto"/>
                <w:lang w:val="en-US"/>
              </w:rPr>
              <w:t>L2990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</w:p>
        </w:tc>
        <w:tc>
          <w:tcPr>
            <w:tcW w:w="2163" w:type="dxa"/>
            <w:vAlign w:val="bottom"/>
            <w:hideMark/>
          </w:tcPr>
          <w:p w:rsidR="00D32AB9" w:rsidRPr="00D32AB9" w:rsidRDefault="00D32AB9" w:rsidP="00D32AB9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D32AB9">
              <w:rPr>
                <w:color w:val="auto"/>
              </w:rPr>
              <w:t>7015000,00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32AB9" w:rsidRPr="00D32AB9" w:rsidRDefault="00D32AB9" w:rsidP="00D32AB9">
            <w:pPr>
              <w:rPr>
                <w:szCs w:val="24"/>
              </w:rPr>
            </w:pP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rPr>
                <w:szCs w:val="24"/>
              </w:rPr>
            </w:pP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rPr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</w:p>
        </w:tc>
        <w:tc>
          <w:tcPr>
            <w:tcW w:w="1842" w:type="dxa"/>
            <w:vAlign w:val="bottom"/>
            <w:hideMark/>
          </w:tcPr>
          <w:p w:rsidR="00D32AB9" w:rsidRPr="00D32AB9" w:rsidRDefault="00D32AB9" w:rsidP="00D32AB9">
            <w:pPr>
              <w:rPr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</w:p>
        </w:tc>
        <w:tc>
          <w:tcPr>
            <w:tcW w:w="2163" w:type="dxa"/>
            <w:vAlign w:val="bottom"/>
          </w:tcPr>
          <w:p w:rsidR="00D32AB9" w:rsidRPr="00D32AB9" w:rsidRDefault="00D32AB9" w:rsidP="00D32AB9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32AB9" w:rsidRPr="00D32AB9" w:rsidRDefault="00D32AB9" w:rsidP="00D32AB9">
            <w:pPr>
              <w:pStyle w:val="western"/>
              <w:spacing w:before="0" w:beforeAutospacing="0" w:after="0"/>
              <w:rPr>
                <w:color w:val="auto"/>
              </w:rPr>
            </w:pPr>
            <w:r w:rsidRPr="00D32AB9">
              <w:rPr>
                <w:color w:val="auto"/>
              </w:rPr>
              <w:t xml:space="preserve">Закупка товаров, работ и услуг для государственных (муниципальных) </w:t>
            </w:r>
            <w:r w:rsidRPr="00D32AB9">
              <w:rPr>
                <w:color w:val="auto"/>
              </w:rPr>
              <w:lastRenderedPageBreak/>
              <w:t>нужд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D32AB9">
              <w:rPr>
                <w:color w:val="auto"/>
              </w:rPr>
              <w:lastRenderedPageBreak/>
              <w:t>992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D32AB9">
              <w:rPr>
                <w:color w:val="auto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D32AB9">
              <w:rPr>
                <w:color w:val="auto"/>
              </w:rPr>
              <w:t>03</w:t>
            </w:r>
          </w:p>
        </w:tc>
        <w:tc>
          <w:tcPr>
            <w:tcW w:w="1842" w:type="dxa"/>
            <w:vAlign w:val="bottom"/>
            <w:hideMark/>
          </w:tcPr>
          <w:p w:rsidR="00D32AB9" w:rsidRPr="00D32AB9" w:rsidRDefault="00D32AB9" w:rsidP="00D32AB9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D32AB9">
              <w:rPr>
                <w:color w:val="auto"/>
              </w:rPr>
              <w:t xml:space="preserve">29 0 01 </w:t>
            </w:r>
            <w:r w:rsidRPr="00D32AB9">
              <w:rPr>
                <w:color w:val="auto"/>
                <w:lang w:val="en-US"/>
              </w:rPr>
              <w:t>L2990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D32AB9">
              <w:rPr>
                <w:color w:val="auto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D32AB9" w:rsidRPr="00D32AB9" w:rsidRDefault="00D32AB9" w:rsidP="00D32AB9">
            <w:pPr>
              <w:pStyle w:val="western"/>
              <w:shd w:val="clear" w:color="auto" w:fill="FFFFFF"/>
              <w:spacing w:before="0" w:beforeAutospacing="0" w:after="0"/>
              <w:jc w:val="center"/>
              <w:rPr>
                <w:color w:val="auto"/>
              </w:rPr>
            </w:pPr>
            <w:r w:rsidRPr="00D32AB9">
              <w:rPr>
                <w:color w:val="auto"/>
              </w:rPr>
              <w:t>7015000,00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32AB9" w:rsidRPr="00D32AB9" w:rsidRDefault="00D32AB9" w:rsidP="00D32AB9">
            <w:pPr>
              <w:rPr>
                <w:szCs w:val="24"/>
              </w:rPr>
            </w:pP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rPr>
                <w:szCs w:val="24"/>
              </w:rPr>
            </w:pP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rPr>
                <w:szCs w:val="24"/>
              </w:rPr>
            </w:pPr>
          </w:p>
        </w:tc>
        <w:tc>
          <w:tcPr>
            <w:tcW w:w="720" w:type="dxa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  <w:hideMark/>
          </w:tcPr>
          <w:p w:rsidR="00D32AB9" w:rsidRPr="00D32AB9" w:rsidRDefault="00D32AB9" w:rsidP="00D32AB9">
            <w:pPr>
              <w:rPr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Образование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07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 xml:space="preserve"> 00</w:t>
            </w: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D32AB9">
              <w:rPr>
                <w:b/>
                <w:szCs w:val="24"/>
                <w:lang w:eastAsia="en-US"/>
              </w:rPr>
              <w:t>16 000,00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b/>
                <w:bCs/>
                <w:i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b/>
                <w:bCs/>
                <w:iCs/>
                <w:szCs w:val="24"/>
                <w:lang w:eastAsia="en-US"/>
              </w:rPr>
            </w:pPr>
            <w:r w:rsidRPr="00D32AB9">
              <w:rPr>
                <w:b/>
                <w:bCs/>
                <w:iCs/>
                <w:szCs w:val="24"/>
                <w:lang w:eastAsia="en-US"/>
              </w:rPr>
              <w:t>Молодежная политика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szCs w:val="24"/>
                <w:lang w:eastAsia="en-US"/>
              </w:rPr>
            </w:pPr>
            <w:r w:rsidRPr="00D32AB9">
              <w:rPr>
                <w:b/>
                <w:bCs/>
                <w:i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szCs w:val="24"/>
                <w:lang w:eastAsia="en-US"/>
              </w:rPr>
            </w:pPr>
            <w:r w:rsidRPr="00D32AB9">
              <w:rPr>
                <w:b/>
                <w:bCs/>
                <w:iCs/>
                <w:szCs w:val="24"/>
                <w:lang w:eastAsia="en-US"/>
              </w:rPr>
              <w:t>07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  <w:r w:rsidRPr="00D32AB9">
              <w:rPr>
                <w:b/>
                <w:bCs/>
                <w:iCs/>
                <w:szCs w:val="24"/>
                <w:lang w:eastAsia="en-US"/>
              </w:rPr>
              <w:t>07</w:t>
            </w: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D32AB9">
              <w:rPr>
                <w:b/>
                <w:szCs w:val="24"/>
                <w:lang w:eastAsia="en-US"/>
              </w:rPr>
              <w:t>16 000,00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 xml:space="preserve">Муниципальная программа Николаевского сельского поселения Щербиновского района «Молодежь Николаевского сельского поселения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07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07</w:t>
            </w:r>
          </w:p>
        </w:tc>
        <w:tc>
          <w:tcPr>
            <w:tcW w:w="1842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14 0 00 00000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16 000,00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Мероприятия по организации и проведению социально-значимых мероприятий в области молодежной политики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07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07</w:t>
            </w:r>
          </w:p>
        </w:tc>
        <w:tc>
          <w:tcPr>
            <w:tcW w:w="1842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14 0 03 00000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16 000,00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Реализация мероприятий в области молодежной политики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07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07</w:t>
            </w:r>
          </w:p>
        </w:tc>
        <w:tc>
          <w:tcPr>
            <w:tcW w:w="1842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14 0 03 10330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16 000,00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07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07</w:t>
            </w:r>
          </w:p>
        </w:tc>
        <w:tc>
          <w:tcPr>
            <w:tcW w:w="1842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14 0 03 10330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16 000,00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pStyle w:val="a6"/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2163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highlight w:val="yellow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right"/>
              <w:rPr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32AB9" w:rsidRPr="00D32AB9" w:rsidRDefault="00D32AB9" w:rsidP="00D32AB9">
            <w:pPr>
              <w:pStyle w:val="a6"/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2AB9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 xml:space="preserve">00 </w:t>
            </w: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D32AB9">
              <w:rPr>
                <w:b/>
                <w:szCs w:val="24"/>
                <w:lang w:eastAsia="en-US"/>
              </w:rPr>
              <w:t>3 681 742,84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pStyle w:val="a6"/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i/>
                <w:i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i/>
                <w:iCs/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iCs/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32AB9" w:rsidRPr="00D32AB9" w:rsidRDefault="00D32AB9" w:rsidP="00D32AB9">
            <w:pPr>
              <w:pStyle w:val="a6"/>
              <w:shd w:val="clear" w:color="auto" w:fill="FFFFFF"/>
              <w:spacing w:line="276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32AB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Культура</w:t>
            </w:r>
          </w:p>
        </w:tc>
        <w:tc>
          <w:tcPr>
            <w:tcW w:w="720" w:type="dxa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rPr>
                <w:b/>
                <w:bCs/>
                <w:iCs/>
                <w:szCs w:val="24"/>
                <w:lang w:eastAsia="en-US"/>
              </w:rPr>
            </w:pPr>
            <w:r w:rsidRPr="00D32AB9">
              <w:rPr>
                <w:b/>
                <w:bCs/>
                <w:i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rPr>
                <w:b/>
                <w:bCs/>
                <w:iCs/>
                <w:szCs w:val="24"/>
                <w:lang w:eastAsia="en-US"/>
              </w:rPr>
            </w:pPr>
            <w:r w:rsidRPr="00D32AB9">
              <w:rPr>
                <w:b/>
                <w:bCs/>
                <w:iCs/>
                <w:szCs w:val="24"/>
                <w:lang w:eastAsia="en-US"/>
              </w:rPr>
              <w:t>08</w:t>
            </w:r>
          </w:p>
        </w:tc>
        <w:tc>
          <w:tcPr>
            <w:tcW w:w="720" w:type="dxa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rPr>
                <w:i/>
                <w:iCs/>
                <w:szCs w:val="24"/>
                <w:lang w:eastAsia="en-US"/>
              </w:rPr>
            </w:pPr>
            <w:r w:rsidRPr="00D32AB9">
              <w:rPr>
                <w:b/>
                <w:bCs/>
                <w:iCs/>
                <w:szCs w:val="24"/>
                <w:lang w:eastAsia="en-US"/>
              </w:rPr>
              <w:t>01</w:t>
            </w:r>
          </w:p>
        </w:tc>
        <w:tc>
          <w:tcPr>
            <w:tcW w:w="1842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rPr>
                <w:i/>
                <w:iCs/>
                <w:szCs w:val="24"/>
                <w:lang w:eastAsia="en-US"/>
              </w:rPr>
            </w:pPr>
          </w:p>
        </w:tc>
        <w:tc>
          <w:tcPr>
            <w:tcW w:w="720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rPr>
                <w:i/>
                <w:iCs/>
                <w:szCs w:val="24"/>
                <w:lang w:eastAsia="en-US"/>
              </w:rPr>
            </w:pPr>
          </w:p>
        </w:tc>
        <w:tc>
          <w:tcPr>
            <w:tcW w:w="2163" w:type="dxa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iCs/>
                <w:szCs w:val="24"/>
                <w:lang w:eastAsia="en-US"/>
              </w:rPr>
            </w:pPr>
            <w:r w:rsidRPr="00D32AB9">
              <w:rPr>
                <w:b/>
                <w:iCs/>
                <w:szCs w:val="24"/>
                <w:lang w:eastAsia="en-US"/>
              </w:rPr>
              <w:t>3 681 742,84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32AB9" w:rsidRPr="00D32AB9" w:rsidRDefault="00D32AB9" w:rsidP="00D32AB9">
            <w:pPr>
              <w:pStyle w:val="a6"/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AB9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Николаевского сельского поселения Щербиновского района «Развитие культуры в Николаевском сельском поселении Щербиновского района» 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08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</w:t>
            </w: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i/>
                <w:iCs/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12 0 00 00000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i/>
                <w:iCs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3 651 742,84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pStyle w:val="a6"/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2AB9" w:rsidRPr="00D32AB9" w:rsidRDefault="00D32AB9" w:rsidP="00D32AB9">
            <w:pPr>
              <w:pStyle w:val="a6"/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AB9">
              <w:rPr>
                <w:rFonts w:ascii="Times New Roman" w:hAnsi="Times New Roman"/>
                <w:sz w:val="24"/>
                <w:szCs w:val="24"/>
              </w:rPr>
              <w:t>Совершенствование деятельности муниципальных учреждений отрасли «Культура» и кинематографии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12 0 01 00000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2821742,84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pStyle w:val="a6"/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32AB9" w:rsidRPr="00D32AB9" w:rsidRDefault="00D32AB9" w:rsidP="00D32AB9">
            <w:pPr>
              <w:pStyle w:val="a6"/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AB9">
              <w:rPr>
                <w:rFonts w:ascii="Times New Roman" w:hAnsi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12 0 01 00590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2821742,84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12 0 01 00590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100</w:t>
            </w:r>
          </w:p>
        </w:tc>
        <w:tc>
          <w:tcPr>
            <w:tcW w:w="2163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707200,00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12 0 01 00590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78000,00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12 0 01 00590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600</w:t>
            </w:r>
          </w:p>
        </w:tc>
        <w:tc>
          <w:tcPr>
            <w:tcW w:w="2163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2035542,84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12 0 01 00590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800</w:t>
            </w:r>
          </w:p>
        </w:tc>
        <w:tc>
          <w:tcPr>
            <w:tcW w:w="2163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1 000,00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Дополнительная помощь местным бюджетам для решения социально значимых вопросов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08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</w:t>
            </w: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12 0 01 62980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830 000,00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highlight w:val="yellow"/>
                <w:lang w:eastAsia="en-US"/>
              </w:rPr>
            </w:pPr>
            <w:r w:rsidRPr="00D32AB9">
              <w:rPr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08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</w:t>
            </w: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12 0 01 62980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200</w:t>
            </w:r>
          </w:p>
        </w:tc>
        <w:tc>
          <w:tcPr>
            <w:tcW w:w="2163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830 000,00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Подготовка, организация, проведение и оформление культурно-массовых мероприятий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08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01</w:t>
            </w: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12 0 03 00000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30 000,00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 xml:space="preserve">Реализация культурно-массовых мероприятий 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12 0 03 10290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30 000,00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 xml:space="preserve">Закупка товаров, работ и услуг для государственных (муниципальных) </w:t>
            </w:r>
            <w:r w:rsidRPr="00D32AB9">
              <w:rPr>
                <w:szCs w:val="24"/>
                <w:lang w:eastAsia="en-US"/>
              </w:rPr>
              <w:lastRenderedPageBreak/>
              <w:t>нужд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lastRenderedPageBreak/>
              <w:t>992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12 0 03 10290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200</w:t>
            </w:r>
          </w:p>
        </w:tc>
        <w:tc>
          <w:tcPr>
            <w:tcW w:w="2163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30 000,00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spacing w:line="276" w:lineRule="auto"/>
              <w:rPr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rPr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highlight w:val="yellow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32AB9" w:rsidRPr="00D32AB9" w:rsidRDefault="00D32AB9" w:rsidP="00D32AB9">
            <w:pPr>
              <w:spacing w:line="276" w:lineRule="auto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val="en-US" w:eastAsia="en-US"/>
              </w:rPr>
            </w:pPr>
            <w:r w:rsidRPr="00D32AB9">
              <w:rPr>
                <w:b/>
                <w:bCs/>
                <w:szCs w:val="24"/>
                <w:lang w:val="en-US"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rPr>
                <w:b/>
                <w:bCs/>
                <w:szCs w:val="24"/>
                <w:lang w:val="en-US" w:eastAsia="en-US"/>
              </w:rPr>
            </w:pPr>
            <w:r w:rsidRPr="00D32AB9">
              <w:rPr>
                <w:b/>
                <w:bCs/>
                <w:szCs w:val="24"/>
                <w:lang w:val="en-US" w:eastAsia="en-US"/>
              </w:rPr>
              <w:t>10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val="en-US" w:eastAsia="en-US"/>
              </w:rPr>
            </w:pPr>
            <w:r w:rsidRPr="00D32AB9">
              <w:rPr>
                <w:b/>
                <w:bCs/>
                <w:szCs w:val="24"/>
                <w:lang w:val="en-US" w:eastAsia="en-US"/>
              </w:rPr>
              <w:t>00</w:t>
            </w: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D32AB9">
              <w:rPr>
                <w:b/>
                <w:szCs w:val="24"/>
                <w:lang w:eastAsia="en-US"/>
              </w:rPr>
              <w:t>290 179,20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32AB9" w:rsidRPr="00D32AB9" w:rsidRDefault="00D32AB9" w:rsidP="00D32AB9">
            <w:pPr>
              <w:spacing w:line="276" w:lineRule="auto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Пенсионное обеспечение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val="en-US" w:eastAsia="en-US"/>
              </w:rPr>
            </w:pPr>
            <w:r w:rsidRPr="00D32AB9">
              <w:rPr>
                <w:b/>
                <w:bCs/>
                <w:szCs w:val="24"/>
                <w:lang w:val="en-US" w:eastAsia="en-US"/>
              </w:rPr>
              <w:t xml:space="preserve">992 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val="en-US" w:eastAsia="en-US"/>
              </w:rPr>
            </w:pPr>
            <w:r w:rsidRPr="00D32AB9">
              <w:rPr>
                <w:b/>
                <w:bCs/>
                <w:szCs w:val="24"/>
                <w:lang w:val="en-US" w:eastAsia="en-US"/>
              </w:rPr>
              <w:t>10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val="en-US" w:eastAsia="en-US"/>
              </w:rPr>
            </w:pPr>
            <w:r w:rsidRPr="00D32AB9">
              <w:rPr>
                <w:b/>
                <w:bCs/>
                <w:szCs w:val="24"/>
                <w:lang w:val="en-US" w:eastAsia="en-US"/>
              </w:rPr>
              <w:t>01</w:t>
            </w: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D32AB9">
              <w:rPr>
                <w:b/>
                <w:szCs w:val="24"/>
                <w:lang w:eastAsia="en-US"/>
              </w:rPr>
              <w:t>290 179,20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32AB9" w:rsidRPr="00D32AB9" w:rsidRDefault="00D32AB9" w:rsidP="00D32AB9">
            <w:pPr>
              <w:spacing w:line="276" w:lineRule="auto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 xml:space="preserve">Муниципальная программа Николаевского сельского поселения Щербиновского района «Социальная поддержка граждан Николаевского сельского поселения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10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06 0 00 00000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 </w:t>
            </w:r>
          </w:p>
        </w:tc>
        <w:tc>
          <w:tcPr>
            <w:tcW w:w="2163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290 179,20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vAlign w:val="center"/>
          </w:tcPr>
          <w:p w:rsidR="00D32AB9" w:rsidRPr="00D32AB9" w:rsidRDefault="00D32AB9" w:rsidP="00D32AB9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 </w:t>
            </w:r>
          </w:p>
        </w:tc>
        <w:tc>
          <w:tcPr>
            <w:tcW w:w="2163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32AB9" w:rsidRPr="00D32AB9" w:rsidRDefault="00D32AB9" w:rsidP="00D32AB9">
            <w:pPr>
              <w:spacing w:line="276" w:lineRule="auto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Предоставление дополнительных мер социальной поддержки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10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06 0 01 00000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 </w:t>
            </w:r>
          </w:p>
        </w:tc>
        <w:tc>
          <w:tcPr>
            <w:tcW w:w="2163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290 179,20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D32AB9" w:rsidRPr="00D32AB9" w:rsidRDefault="00D32AB9" w:rsidP="00D32AB9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32AB9" w:rsidRPr="00D32AB9" w:rsidRDefault="00D32AB9" w:rsidP="00D32AB9">
            <w:pPr>
              <w:spacing w:line="276" w:lineRule="auto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 xml:space="preserve">Поддержка лиц, замещавших выборные муниципальные должности, муниципальные должности муниципальной службы и отдельных категорий работников 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10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</w:t>
            </w: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06 0 01 10120</w:t>
            </w:r>
          </w:p>
        </w:tc>
        <w:tc>
          <w:tcPr>
            <w:tcW w:w="720" w:type="dxa"/>
            <w:vAlign w:val="center"/>
          </w:tcPr>
          <w:p w:rsidR="00D32AB9" w:rsidRPr="00D32AB9" w:rsidRDefault="00D32AB9" w:rsidP="00D32AB9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290 179,20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32AB9" w:rsidRPr="00D32AB9" w:rsidRDefault="00D32AB9" w:rsidP="00D32AB9">
            <w:pPr>
              <w:spacing w:line="276" w:lineRule="auto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10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06 0 01 10120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 300</w:t>
            </w:r>
          </w:p>
        </w:tc>
        <w:tc>
          <w:tcPr>
            <w:tcW w:w="2163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290 179,20</w:t>
            </w:r>
          </w:p>
        </w:tc>
      </w:tr>
      <w:tr w:rsidR="00D32AB9" w:rsidRPr="00D32AB9" w:rsidTr="00D32AB9">
        <w:trPr>
          <w:trHeight w:val="239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highlight w:val="yellow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highlight w:val="yellow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Физическая культура и спорт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11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 xml:space="preserve"> 00</w:t>
            </w: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D32AB9">
              <w:rPr>
                <w:b/>
                <w:szCs w:val="24"/>
                <w:lang w:eastAsia="en-US"/>
              </w:rPr>
              <w:t>10 000,00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pStyle w:val="a6"/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i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iCs/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32AB9" w:rsidRPr="00D32AB9" w:rsidRDefault="00D32AB9" w:rsidP="00D32AB9">
            <w:pPr>
              <w:pStyle w:val="a6"/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32AB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szCs w:val="24"/>
                <w:lang w:eastAsia="en-US"/>
              </w:rPr>
            </w:pPr>
            <w:r w:rsidRPr="00D32AB9">
              <w:rPr>
                <w:b/>
                <w:bCs/>
                <w:iCs/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szCs w:val="24"/>
                <w:lang w:eastAsia="en-US"/>
              </w:rPr>
            </w:pPr>
            <w:r w:rsidRPr="00D32AB9">
              <w:rPr>
                <w:b/>
                <w:bCs/>
                <w:iCs/>
                <w:szCs w:val="24"/>
                <w:lang w:eastAsia="en-US"/>
              </w:rPr>
              <w:t>11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szCs w:val="24"/>
                <w:lang w:eastAsia="en-US"/>
              </w:rPr>
            </w:pPr>
            <w:r w:rsidRPr="00D32AB9">
              <w:rPr>
                <w:b/>
                <w:bCs/>
                <w:iCs/>
                <w:szCs w:val="24"/>
                <w:lang w:eastAsia="en-US"/>
              </w:rPr>
              <w:t>01</w:t>
            </w: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iCs/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</w:p>
        </w:tc>
        <w:tc>
          <w:tcPr>
            <w:tcW w:w="2163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iCs/>
                <w:szCs w:val="24"/>
                <w:lang w:eastAsia="en-US"/>
              </w:rPr>
            </w:pPr>
            <w:r w:rsidRPr="00D32AB9">
              <w:rPr>
                <w:b/>
                <w:iCs/>
                <w:szCs w:val="24"/>
                <w:lang w:eastAsia="en-US"/>
              </w:rPr>
              <w:t>10 000,000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pStyle w:val="a6"/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32AB9" w:rsidRPr="00D32AB9" w:rsidRDefault="00D32AB9" w:rsidP="00D32AB9">
            <w:pPr>
              <w:pStyle w:val="a6"/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AB9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Николаевского сельского поселения Щербиновского района «Развитие физической культуры и спорта в Николаевском сельском поселении Щербиновского района» 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11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13 0 00 00000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10 000,00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pStyle w:val="a6"/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32AB9" w:rsidRPr="00D32AB9" w:rsidRDefault="00D32AB9" w:rsidP="00D32AB9">
            <w:pPr>
              <w:pStyle w:val="a6"/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AB9">
              <w:rPr>
                <w:rFonts w:ascii="Times New Roman" w:hAnsi="Times New Roman"/>
                <w:sz w:val="24"/>
                <w:szCs w:val="24"/>
              </w:rPr>
              <w:t>Реализация Единого календарного плана физкультурных мероприятий муниципального образования Щербиновский район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11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13 0 03 00000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10 000,00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pStyle w:val="a6"/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32AB9" w:rsidRPr="00D32AB9" w:rsidRDefault="00D32AB9" w:rsidP="00D32AB9">
            <w:pPr>
              <w:pStyle w:val="a6"/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AB9">
              <w:rPr>
                <w:rFonts w:ascii="Times New Roman" w:hAnsi="Times New Roman"/>
                <w:sz w:val="24"/>
                <w:szCs w:val="24"/>
              </w:rPr>
              <w:t>Организация и проведение физкультурных и спортивных мероприятий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11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13 0 03 10320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10 000,00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2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163" w:type="dxa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55" w:type="dxa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right"/>
              <w:rPr>
                <w:bCs/>
                <w:szCs w:val="24"/>
                <w:highlight w:val="yellow"/>
                <w:lang w:eastAsia="en-US"/>
              </w:rPr>
            </w:pPr>
          </w:p>
        </w:tc>
        <w:tc>
          <w:tcPr>
            <w:tcW w:w="7917" w:type="dxa"/>
            <w:gridSpan w:val="7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11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</w:t>
            </w:r>
          </w:p>
        </w:tc>
        <w:tc>
          <w:tcPr>
            <w:tcW w:w="1842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13 0 03 10320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200</w:t>
            </w:r>
          </w:p>
        </w:tc>
        <w:tc>
          <w:tcPr>
            <w:tcW w:w="2163" w:type="dxa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10 000,00».</w:t>
            </w:r>
          </w:p>
        </w:tc>
      </w:tr>
    </w:tbl>
    <w:p w:rsidR="00D32AB9" w:rsidRPr="00D32AB9" w:rsidRDefault="00D32AB9" w:rsidP="00D32AB9">
      <w:pPr>
        <w:jc w:val="center"/>
        <w:rPr>
          <w:szCs w:val="24"/>
        </w:rPr>
      </w:pPr>
    </w:p>
    <w:p w:rsidR="00D32AB9" w:rsidRPr="00D32AB9" w:rsidRDefault="00D32AB9" w:rsidP="00D32AB9">
      <w:pPr>
        <w:rPr>
          <w:szCs w:val="24"/>
        </w:rPr>
      </w:pPr>
    </w:p>
    <w:p w:rsidR="00D32AB9" w:rsidRPr="00D32AB9" w:rsidRDefault="00D32AB9" w:rsidP="00D32AB9">
      <w:pPr>
        <w:ind w:left="284"/>
        <w:jc w:val="both"/>
        <w:rPr>
          <w:szCs w:val="24"/>
        </w:rPr>
      </w:pPr>
      <w:r w:rsidRPr="00D32AB9">
        <w:rPr>
          <w:szCs w:val="24"/>
        </w:rPr>
        <w:t>Глава</w:t>
      </w:r>
    </w:p>
    <w:p w:rsidR="00D32AB9" w:rsidRPr="00D32AB9" w:rsidRDefault="00D32AB9" w:rsidP="00D32AB9">
      <w:pPr>
        <w:ind w:left="284"/>
        <w:jc w:val="both"/>
        <w:rPr>
          <w:szCs w:val="24"/>
        </w:rPr>
      </w:pPr>
      <w:r w:rsidRPr="00D32AB9">
        <w:rPr>
          <w:szCs w:val="24"/>
        </w:rPr>
        <w:t xml:space="preserve">Николаевского сельского поселения </w:t>
      </w:r>
    </w:p>
    <w:p w:rsidR="0085793D" w:rsidRDefault="00D32AB9" w:rsidP="00D32AB9">
      <w:pPr>
        <w:ind w:left="284"/>
        <w:jc w:val="both"/>
        <w:rPr>
          <w:szCs w:val="24"/>
        </w:rPr>
        <w:sectPr w:rsidR="0085793D" w:rsidSect="0085793D">
          <w:pgSz w:w="16838" w:h="11906" w:orient="landscape"/>
          <w:pgMar w:top="1276" w:right="1134" w:bottom="567" w:left="851" w:header="709" w:footer="709" w:gutter="0"/>
          <w:cols w:space="720"/>
          <w:docGrid w:linePitch="326"/>
        </w:sectPr>
      </w:pPr>
      <w:r w:rsidRPr="00D32AB9">
        <w:rPr>
          <w:szCs w:val="24"/>
        </w:rPr>
        <w:t>Щербиновского района</w:t>
      </w:r>
      <w:r w:rsidRPr="00D32AB9">
        <w:rPr>
          <w:szCs w:val="24"/>
        </w:rPr>
        <w:tab/>
      </w:r>
      <w:r w:rsidRPr="00D32AB9">
        <w:rPr>
          <w:szCs w:val="24"/>
        </w:rPr>
        <w:tab/>
      </w:r>
      <w:r w:rsidRPr="00D32AB9">
        <w:rPr>
          <w:szCs w:val="24"/>
        </w:rPr>
        <w:tab/>
      </w:r>
      <w:r w:rsidRPr="00D32AB9">
        <w:rPr>
          <w:szCs w:val="24"/>
        </w:rPr>
        <w:tab/>
      </w:r>
      <w:r w:rsidRPr="00D32AB9">
        <w:rPr>
          <w:szCs w:val="24"/>
        </w:rPr>
        <w:tab/>
      </w:r>
      <w:r w:rsidRPr="00D32AB9">
        <w:rPr>
          <w:szCs w:val="24"/>
        </w:rPr>
        <w:tab/>
      </w:r>
      <w:r>
        <w:rPr>
          <w:szCs w:val="24"/>
        </w:rPr>
        <w:t xml:space="preserve">      </w:t>
      </w:r>
      <w:r w:rsidR="0085793D">
        <w:rPr>
          <w:szCs w:val="24"/>
        </w:rPr>
        <w:t xml:space="preserve">                                                                                                </w:t>
      </w:r>
      <w:r>
        <w:rPr>
          <w:szCs w:val="24"/>
        </w:rPr>
        <w:t xml:space="preserve">            </w:t>
      </w:r>
      <w:r w:rsidRPr="00D32AB9">
        <w:rPr>
          <w:szCs w:val="24"/>
        </w:rPr>
        <w:t>Л. Н. Мацкевич</w:t>
      </w:r>
    </w:p>
    <w:p w:rsidR="00D32AB9" w:rsidRPr="00D32AB9" w:rsidRDefault="0006411E" w:rsidP="00D32AB9">
      <w:pPr>
        <w:jc w:val="center"/>
        <w:rPr>
          <w:b/>
          <w:szCs w:val="24"/>
        </w:rPr>
      </w:pPr>
      <w:r w:rsidRPr="00D45800">
        <w:rPr>
          <w:noProof/>
          <w:szCs w:val="24"/>
        </w:rPr>
        <w:lastRenderedPageBreak/>
        <w:pict>
          <v:shape id="Рисунок 2" o:spid="_x0000_i1026" type="#_x0000_t75" style="width:78.45pt;height:67.85pt;visibility:visible;mso-wrap-style:square" filled="t">
            <v:imagedata r:id="rId11" o:title=""/>
          </v:shape>
        </w:pict>
      </w:r>
    </w:p>
    <w:p w:rsidR="00D32AB9" w:rsidRPr="00D32AB9" w:rsidRDefault="00D32AB9" w:rsidP="00D32AB9">
      <w:pPr>
        <w:jc w:val="center"/>
        <w:rPr>
          <w:b/>
          <w:szCs w:val="24"/>
        </w:rPr>
      </w:pPr>
      <w:r w:rsidRPr="00D32AB9">
        <w:rPr>
          <w:b/>
          <w:szCs w:val="24"/>
        </w:rPr>
        <w:t xml:space="preserve">Совет Николаевского сельского поселения </w:t>
      </w:r>
    </w:p>
    <w:p w:rsidR="00D32AB9" w:rsidRPr="00D32AB9" w:rsidRDefault="00D32AB9" w:rsidP="00D32AB9">
      <w:pPr>
        <w:jc w:val="center"/>
        <w:rPr>
          <w:b/>
          <w:szCs w:val="24"/>
        </w:rPr>
      </w:pPr>
      <w:r w:rsidRPr="00D32AB9">
        <w:rPr>
          <w:b/>
          <w:szCs w:val="24"/>
        </w:rPr>
        <w:t xml:space="preserve">Щербиновского района </w:t>
      </w:r>
    </w:p>
    <w:p w:rsidR="00D32AB9" w:rsidRPr="00D32AB9" w:rsidRDefault="00D32AB9" w:rsidP="00D32AB9">
      <w:pPr>
        <w:jc w:val="center"/>
        <w:rPr>
          <w:b/>
          <w:szCs w:val="24"/>
        </w:rPr>
      </w:pPr>
      <w:r w:rsidRPr="00D32AB9">
        <w:rPr>
          <w:b/>
          <w:szCs w:val="24"/>
        </w:rPr>
        <w:t>четвёртого созыва</w:t>
      </w:r>
    </w:p>
    <w:p w:rsidR="00D32AB9" w:rsidRPr="00D32AB9" w:rsidRDefault="00D32AB9" w:rsidP="00D32AB9">
      <w:pPr>
        <w:jc w:val="center"/>
        <w:rPr>
          <w:b/>
          <w:szCs w:val="24"/>
        </w:rPr>
      </w:pPr>
      <w:r w:rsidRPr="00D32AB9">
        <w:rPr>
          <w:b/>
          <w:szCs w:val="24"/>
        </w:rPr>
        <w:t>шестьдесят пятая сессия</w:t>
      </w:r>
    </w:p>
    <w:p w:rsidR="00D32AB9" w:rsidRPr="00D32AB9" w:rsidRDefault="00D32AB9" w:rsidP="00D32AB9">
      <w:pPr>
        <w:jc w:val="center"/>
        <w:rPr>
          <w:b/>
          <w:szCs w:val="24"/>
        </w:rPr>
      </w:pPr>
    </w:p>
    <w:p w:rsidR="00D32AB9" w:rsidRPr="00D32AB9" w:rsidRDefault="00D32AB9" w:rsidP="00D32AB9">
      <w:pPr>
        <w:jc w:val="center"/>
        <w:rPr>
          <w:b/>
          <w:szCs w:val="24"/>
        </w:rPr>
      </w:pPr>
      <w:r w:rsidRPr="00D32AB9">
        <w:rPr>
          <w:b/>
          <w:szCs w:val="24"/>
        </w:rPr>
        <w:t>РЕШЕНИЕ</w:t>
      </w:r>
    </w:p>
    <w:p w:rsidR="00D32AB9" w:rsidRPr="00D32AB9" w:rsidRDefault="00D32AB9" w:rsidP="00D32AB9">
      <w:pPr>
        <w:rPr>
          <w:b/>
          <w:szCs w:val="24"/>
        </w:rPr>
      </w:pPr>
    </w:p>
    <w:p w:rsidR="00D32AB9" w:rsidRPr="00D32AB9" w:rsidRDefault="00D32AB9" w:rsidP="00D32AB9">
      <w:pPr>
        <w:rPr>
          <w:b/>
          <w:szCs w:val="24"/>
        </w:rPr>
      </w:pPr>
      <w:r w:rsidRPr="00D32AB9">
        <w:rPr>
          <w:b/>
          <w:szCs w:val="24"/>
        </w:rPr>
        <w:t xml:space="preserve">от 25.04.2024                                                                                                        № 2                                                                           </w:t>
      </w:r>
    </w:p>
    <w:p w:rsidR="00D32AB9" w:rsidRPr="00D32AB9" w:rsidRDefault="00D32AB9" w:rsidP="00D32AB9">
      <w:pPr>
        <w:tabs>
          <w:tab w:val="left" w:pos="6675"/>
        </w:tabs>
        <w:jc w:val="center"/>
        <w:rPr>
          <w:szCs w:val="24"/>
        </w:rPr>
      </w:pPr>
      <w:r w:rsidRPr="00D32AB9">
        <w:rPr>
          <w:szCs w:val="24"/>
        </w:rPr>
        <w:t>село Николаевка</w:t>
      </w:r>
    </w:p>
    <w:p w:rsidR="00D32AB9" w:rsidRPr="00D32AB9" w:rsidRDefault="00D32AB9" w:rsidP="00D32AB9">
      <w:pPr>
        <w:ind w:left="567" w:right="566"/>
        <w:jc w:val="center"/>
        <w:rPr>
          <w:b/>
          <w:szCs w:val="24"/>
        </w:rPr>
      </w:pPr>
    </w:p>
    <w:p w:rsidR="00D32AB9" w:rsidRPr="00D32AB9" w:rsidRDefault="00D32AB9" w:rsidP="00D32AB9">
      <w:pPr>
        <w:ind w:left="567" w:right="566"/>
        <w:jc w:val="center"/>
        <w:rPr>
          <w:b/>
          <w:szCs w:val="24"/>
        </w:rPr>
      </w:pPr>
    </w:p>
    <w:p w:rsidR="00D32AB9" w:rsidRPr="00D32AB9" w:rsidRDefault="00D32AB9" w:rsidP="00D32AB9">
      <w:pPr>
        <w:ind w:left="567" w:right="566"/>
        <w:jc w:val="center"/>
        <w:rPr>
          <w:b/>
          <w:szCs w:val="24"/>
        </w:rPr>
      </w:pPr>
      <w:r w:rsidRPr="00D32AB9">
        <w:rPr>
          <w:b/>
          <w:szCs w:val="24"/>
        </w:rPr>
        <w:t>О назначении публичных слушаний по проекту</w:t>
      </w:r>
    </w:p>
    <w:p w:rsidR="00D32AB9" w:rsidRPr="00D32AB9" w:rsidRDefault="00D32AB9" w:rsidP="00D32AB9">
      <w:pPr>
        <w:ind w:left="567" w:right="566"/>
        <w:jc w:val="center"/>
        <w:rPr>
          <w:b/>
          <w:szCs w:val="24"/>
        </w:rPr>
      </w:pPr>
      <w:r w:rsidRPr="00D32AB9">
        <w:rPr>
          <w:b/>
          <w:szCs w:val="24"/>
        </w:rPr>
        <w:t>годового отчета об исполнении бюджета Николаевского сельского поселения Щ</w:t>
      </w:r>
      <w:r w:rsidR="00A343F2">
        <w:rPr>
          <w:b/>
          <w:szCs w:val="24"/>
        </w:rPr>
        <w:t>ербиновского района за 2023 год</w:t>
      </w:r>
    </w:p>
    <w:p w:rsidR="00D32AB9" w:rsidRPr="00D32AB9" w:rsidRDefault="00D32AB9" w:rsidP="00D32AB9">
      <w:pPr>
        <w:rPr>
          <w:szCs w:val="24"/>
        </w:rPr>
      </w:pPr>
    </w:p>
    <w:p w:rsidR="00D32AB9" w:rsidRPr="00D32AB9" w:rsidRDefault="00D32AB9" w:rsidP="00D32AB9">
      <w:pPr>
        <w:rPr>
          <w:szCs w:val="24"/>
        </w:rPr>
      </w:pPr>
    </w:p>
    <w:p w:rsidR="00D32AB9" w:rsidRPr="00D32AB9" w:rsidRDefault="00D32AB9" w:rsidP="0085793D">
      <w:pPr>
        <w:ind w:firstLine="709"/>
        <w:jc w:val="both"/>
        <w:rPr>
          <w:szCs w:val="24"/>
        </w:rPr>
      </w:pPr>
      <w:r w:rsidRPr="00D32AB9">
        <w:rPr>
          <w:szCs w:val="24"/>
        </w:rPr>
        <w:t>В соответствии с За</w:t>
      </w:r>
      <w:r w:rsidR="0085793D">
        <w:rPr>
          <w:szCs w:val="24"/>
        </w:rPr>
        <w:t>коном Российской Федерации от</w:t>
      </w:r>
      <w:r w:rsidRPr="00D32AB9">
        <w:rPr>
          <w:szCs w:val="24"/>
        </w:rPr>
        <w:t xml:space="preserve"> 06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Николаевского сельского поселения Щербиновского района, решением Совета Николаевского сельского поселения Щербиновского района от 08 сентября 2006 года № 2 «Об утверждении Положения о порядке организации и проведения публичных слушаний в Николаевском сельском поселении Щербиновского района», решением Совета Николаевского сельского поселения Щербиновского района от 28 июня 2012 года № 3 «Об утверждении Положения о бюджетном процессе в Николаевском сельском поселении Щербиновского района», Совет Николаевского сельского поселения Щербиновского района р е ш и л:</w:t>
      </w:r>
    </w:p>
    <w:p w:rsidR="00D32AB9" w:rsidRPr="00D32AB9" w:rsidRDefault="00D32AB9" w:rsidP="0085793D">
      <w:pPr>
        <w:ind w:firstLine="709"/>
        <w:jc w:val="both"/>
        <w:rPr>
          <w:szCs w:val="24"/>
        </w:rPr>
      </w:pPr>
      <w:r w:rsidRPr="00D32AB9">
        <w:rPr>
          <w:szCs w:val="24"/>
        </w:rPr>
        <w:t>1. Назначить проведение публичных слушаний по проекту годового отчета об исполнении бюджета Николаевского сельского поселения Щербиновского района за 2023 год на 22 мая 2024 года.</w:t>
      </w:r>
    </w:p>
    <w:p w:rsidR="00D32AB9" w:rsidRPr="00D32AB9" w:rsidRDefault="00D32AB9" w:rsidP="0085793D">
      <w:pPr>
        <w:ind w:firstLine="709"/>
        <w:jc w:val="both"/>
        <w:rPr>
          <w:szCs w:val="24"/>
          <w:lang w:eastAsia="ar-SA"/>
        </w:rPr>
      </w:pPr>
      <w:r w:rsidRPr="00D32AB9">
        <w:rPr>
          <w:szCs w:val="24"/>
        </w:rPr>
        <w:t>2. Официально опубликовать проект годового отчета об исполнении бюджета Николаевского сельского поселения Щербин</w:t>
      </w:r>
      <w:r w:rsidR="0085793D">
        <w:rPr>
          <w:szCs w:val="24"/>
        </w:rPr>
        <w:t>овского района за</w:t>
      </w:r>
      <w:r w:rsidRPr="00D32AB9">
        <w:rPr>
          <w:szCs w:val="24"/>
        </w:rPr>
        <w:t xml:space="preserve"> 2023 год (Приложение № 1) в Информационном бюллетене администрации Николаевского сельского поселения Щербиновского района. </w:t>
      </w:r>
    </w:p>
    <w:p w:rsidR="00D32AB9" w:rsidRPr="00D32AB9" w:rsidRDefault="00D32AB9" w:rsidP="0085793D">
      <w:pPr>
        <w:ind w:firstLine="709"/>
        <w:jc w:val="both"/>
        <w:rPr>
          <w:szCs w:val="24"/>
        </w:rPr>
      </w:pPr>
      <w:r w:rsidRPr="00D32AB9">
        <w:rPr>
          <w:szCs w:val="24"/>
        </w:rPr>
        <w:t>3. Образовать организационный комитет по проведению публичных слушаний по проекту годового отчета об исполнении бюджета Николаевского сельского поселения Щербиновского района за 2023 год и утвердить его состав (Приложение № 2).</w:t>
      </w:r>
    </w:p>
    <w:p w:rsidR="00D32AB9" w:rsidRPr="00D32AB9" w:rsidRDefault="00D32AB9" w:rsidP="0085793D">
      <w:pPr>
        <w:ind w:firstLine="709"/>
        <w:jc w:val="both"/>
        <w:rPr>
          <w:szCs w:val="24"/>
          <w:lang w:eastAsia="ar-SA"/>
        </w:rPr>
      </w:pPr>
      <w:r w:rsidRPr="00D32AB9">
        <w:rPr>
          <w:szCs w:val="24"/>
        </w:rPr>
        <w:t xml:space="preserve">4. Официально опубликовать настоящее решение в Информационном бюллетене администрации Николаевского сельского поселения Щербиновского района. </w:t>
      </w:r>
    </w:p>
    <w:p w:rsidR="00D32AB9" w:rsidRPr="00D32AB9" w:rsidRDefault="00D32AB9" w:rsidP="0085793D">
      <w:pPr>
        <w:ind w:firstLine="709"/>
        <w:jc w:val="both"/>
        <w:rPr>
          <w:szCs w:val="24"/>
        </w:rPr>
      </w:pPr>
      <w:r w:rsidRPr="00D32AB9">
        <w:rPr>
          <w:szCs w:val="24"/>
        </w:rPr>
        <w:t>5. Отделу по общим и юридическим вопросам администрации Николаевского сельского поселения Щербиновского района (Синотова) разместить настоящее решение на официальном сайте администрации Николаевского сельского поселения Щербиновского района в сети Интернет.</w:t>
      </w:r>
    </w:p>
    <w:p w:rsidR="00D32AB9" w:rsidRPr="00D32AB9" w:rsidRDefault="00D32AB9" w:rsidP="0085793D">
      <w:pPr>
        <w:ind w:firstLine="709"/>
        <w:jc w:val="both"/>
        <w:rPr>
          <w:szCs w:val="24"/>
        </w:rPr>
      </w:pPr>
      <w:r w:rsidRPr="00D32AB9">
        <w:rPr>
          <w:szCs w:val="24"/>
        </w:rPr>
        <w:t>6. Контроль за выполнением настоящего решения возложи</w:t>
      </w:r>
      <w:r w:rsidR="0085793D">
        <w:rPr>
          <w:szCs w:val="24"/>
        </w:rPr>
        <w:t>ть на главу</w:t>
      </w:r>
      <w:r w:rsidRPr="00D32AB9">
        <w:rPr>
          <w:szCs w:val="24"/>
        </w:rPr>
        <w:t xml:space="preserve"> Николаевского сельского поселения Щербиновского района Л.Н. Мацкевич.</w:t>
      </w:r>
    </w:p>
    <w:p w:rsidR="00D32AB9" w:rsidRPr="00D32AB9" w:rsidRDefault="00D32AB9" w:rsidP="0085793D">
      <w:pPr>
        <w:ind w:firstLine="709"/>
        <w:jc w:val="both"/>
        <w:rPr>
          <w:color w:val="FF0000"/>
          <w:szCs w:val="24"/>
        </w:rPr>
      </w:pPr>
      <w:r w:rsidRPr="00D32AB9">
        <w:rPr>
          <w:szCs w:val="24"/>
        </w:rPr>
        <w:t xml:space="preserve">7. Решение вступает в силу на следующий день после его официального </w:t>
      </w:r>
      <w:r w:rsidRPr="00D32AB9">
        <w:rPr>
          <w:color w:val="000000"/>
          <w:szCs w:val="24"/>
        </w:rPr>
        <w:t xml:space="preserve">опубликования. </w:t>
      </w:r>
    </w:p>
    <w:p w:rsidR="00D32AB9" w:rsidRPr="00D32AB9" w:rsidRDefault="00D32AB9" w:rsidP="00D32AB9">
      <w:pPr>
        <w:ind w:firstLine="851"/>
        <w:rPr>
          <w:szCs w:val="24"/>
        </w:rPr>
      </w:pPr>
    </w:p>
    <w:p w:rsidR="00D32AB9" w:rsidRPr="00D32AB9" w:rsidRDefault="00D32AB9" w:rsidP="00D32AB9">
      <w:pPr>
        <w:ind w:firstLine="851"/>
        <w:rPr>
          <w:szCs w:val="24"/>
        </w:rPr>
      </w:pPr>
    </w:p>
    <w:p w:rsidR="00D32AB9" w:rsidRPr="00D32AB9" w:rsidRDefault="00D32AB9" w:rsidP="00D32AB9">
      <w:pPr>
        <w:ind w:firstLine="851"/>
        <w:rPr>
          <w:szCs w:val="24"/>
        </w:rPr>
      </w:pPr>
    </w:p>
    <w:p w:rsidR="00D32AB9" w:rsidRPr="00D32AB9" w:rsidRDefault="00D32AB9" w:rsidP="00D32AB9">
      <w:pPr>
        <w:rPr>
          <w:szCs w:val="24"/>
          <w:lang w:eastAsia="ar-SA"/>
        </w:rPr>
      </w:pPr>
      <w:r w:rsidRPr="00D32AB9">
        <w:rPr>
          <w:szCs w:val="24"/>
        </w:rPr>
        <w:t xml:space="preserve">Глава </w:t>
      </w:r>
    </w:p>
    <w:p w:rsidR="00D32AB9" w:rsidRPr="00D32AB9" w:rsidRDefault="00D32AB9" w:rsidP="00D32AB9">
      <w:pPr>
        <w:rPr>
          <w:szCs w:val="24"/>
        </w:rPr>
      </w:pPr>
      <w:r w:rsidRPr="00D32AB9">
        <w:rPr>
          <w:szCs w:val="24"/>
        </w:rPr>
        <w:t xml:space="preserve">Николаевского сельского поселения </w:t>
      </w:r>
    </w:p>
    <w:p w:rsidR="00D32AB9" w:rsidRPr="00D32AB9" w:rsidRDefault="00D32AB9" w:rsidP="00D32AB9">
      <w:pPr>
        <w:rPr>
          <w:szCs w:val="24"/>
        </w:rPr>
      </w:pPr>
      <w:r w:rsidRPr="00D32AB9">
        <w:rPr>
          <w:szCs w:val="24"/>
        </w:rPr>
        <w:t xml:space="preserve">Щербиновского района                                                       </w:t>
      </w:r>
      <w:r w:rsidR="002F784E">
        <w:rPr>
          <w:szCs w:val="24"/>
        </w:rPr>
        <w:t xml:space="preserve">                        </w:t>
      </w:r>
      <w:r w:rsidRPr="00D32AB9">
        <w:rPr>
          <w:szCs w:val="24"/>
        </w:rPr>
        <w:t xml:space="preserve">               Л.Н. Мацкевич</w:t>
      </w:r>
    </w:p>
    <w:p w:rsidR="002F784E" w:rsidRDefault="002F784E" w:rsidP="00D32AB9">
      <w:pPr>
        <w:ind w:left="5245"/>
        <w:jc w:val="center"/>
        <w:rPr>
          <w:szCs w:val="24"/>
        </w:rPr>
      </w:pPr>
    </w:p>
    <w:p w:rsidR="002F784E" w:rsidRDefault="002F784E" w:rsidP="00D32AB9">
      <w:pPr>
        <w:ind w:left="5245"/>
        <w:jc w:val="center"/>
        <w:rPr>
          <w:szCs w:val="24"/>
        </w:rPr>
      </w:pPr>
    </w:p>
    <w:p w:rsidR="002F784E" w:rsidRDefault="002F784E" w:rsidP="00D32AB9">
      <w:pPr>
        <w:ind w:left="5245"/>
        <w:jc w:val="center"/>
        <w:rPr>
          <w:szCs w:val="24"/>
        </w:rPr>
      </w:pPr>
    </w:p>
    <w:p w:rsidR="00D32AB9" w:rsidRPr="00D32AB9" w:rsidRDefault="00D32AB9" w:rsidP="00D32AB9">
      <w:pPr>
        <w:ind w:left="5245"/>
        <w:jc w:val="center"/>
        <w:rPr>
          <w:szCs w:val="24"/>
        </w:rPr>
      </w:pPr>
      <w:r w:rsidRPr="00D32AB9">
        <w:rPr>
          <w:szCs w:val="24"/>
        </w:rPr>
        <w:t>ПРИЛОЖЕНИЕ № 1</w:t>
      </w:r>
    </w:p>
    <w:p w:rsidR="00D32AB9" w:rsidRPr="00D32AB9" w:rsidRDefault="00D32AB9" w:rsidP="00D32AB9">
      <w:pPr>
        <w:ind w:left="5245"/>
        <w:jc w:val="center"/>
        <w:rPr>
          <w:szCs w:val="24"/>
        </w:rPr>
      </w:pPr>
      <w:r w:rsidRPr="00D32AB9">
        <w:rPr>
          <w:szCs w:val="24"/>
        </w:rPr>
        <w:t xml:space="preserve">к решению Совета </w:t>
      </w:r>
    </w:p>
    <w:p w:rsidR="00D32AB9" w:rsidRPr="00D32AB9" w:rsidRDefault="00D32AB9" w:rsidP="00D32AB9">
      <w:pPr>
        <w:ind w:left="5245"/>
        <w:jc w:val="center"/>
        <w:rPr>
          <w:szCs w:val="24"/>
        </w:rPr>
      </w:pPr>
      <w:r w:rsidRPr="00D32AB9">
        <w:rPr>
          <w:szCs w:val="24"/>
        </w:rPr>
        <w:t xml:space="preserve">Николаевского сельского поселения Щербиновского района </w:t>
      </w:r>
    </w:p>
    <w:p w:rsidR="00D32AB9" w:rsidRPr="00D32AB9" w:rsidRDefault="00D32AB9" w:rsidP="00D32AB9">
      <w:pPr>
        <w:ind w:left="5245"/>
        <w:jc w:val="center"/>
        <w:rPr>
          <w:szCs w:val="24"/>
        </w:rPr>
      </w:pPr>
      <w:r w:rsidRPr="00D32AB9">
        <w:rPr>
          <w:szCs w:val="24"/>
        </w:rPr>
        <w:t>от ___________ № ____</w:t>
      </w:r>
    </w:p>
    <w:p w:rsidR="00D32AB9" w:rsidRPr="00D32AB9" w:rsidRDefault="00D32AB9" w:rsidP="00D32AB9">
      <w:pPr>
        <w:jc w:val="center"/>
        <w:rPr>
          <w:b/>
          <w:szCs w:val="24"/>
        </w:rPr>
      </w:pPr>
    </w:p>
    <w:p w:rsidR="00D32AB9" w:rsidRPr="00D32AB9" w:rsidRDefault="00D32AB9" w:rsidP="00D32AB9">
      <w:pPr>
        <w:jc w:val="center"/>
        <w:rPr>
          <w:b/>
          <w:szCs w:val="24"/>
        </w:rPr>
      </w:pPr>
    </w:p>
    <w:p w:rsidR="00D32AB9" w:rsidRPr="00D32AB9" w:rsidRDefault="00D32AB9" w:rsidP="00D32AB9">
      <w:pPr>
        <w:jc w:val="center"/>
        <w:rPr>
          <w:b/>
          <w:szCs w:val="24"/>
        </w:rPr>
      </w:pPr>
      <w:r w:rsidRPr="00D32AB9">
        <w:rPr>
          <w:b/>
          <w:szCs w:val="24"/>
        </w:rPr>
        <w:t xml:space="preserve">Годовой отчет об исполнении бюджета </w:t>
      </w:r>
    </w:p>
    <w:p w:rsidR="00D32AB9" w:rsidRPr="00D32AB9" w:rsidRDefault="00D32AB9" w:rsidP="00D32AB9">
      <w:pPr>
        <w:jc w:val="center"/>
        <w:rPr>
          <w:b/>
          <w:szCs w:val="24"/>
        </w:rPr>
      </w:pPr>
      <w:r w:rsidRPr="00D32AB9">
        <w:rPr>
          <w:b/>
          <w:szCs w:val="24"/>
        </w:rPr>
        <w:t xml:space="preserve">Николаевского сельского поселения Щербиновского района </w:t>
      </w:r>
    </w:p>
    <w:p w:rsidR="00D32AB9" w:rsidRPr="00D32AB9" w:rsidRDefault="00D32AB9" w:rsidP="00D32AB9">
      <w:pPr>
        <w:jc w:val="center"/>
        <w:rPr>
          <w:b/>
          <w:szCs w:val="24"/>
        </w:rPr>
      </w:pPr>
      <w:r w:rsidRPr="00D32AB9">
        <w:rPr>
          <w:b/>
          <w:szCs w:val="24"/>
        </w:rPr>
        <w:t>за 2023 год</w:t>
      </w:r>
    </w:p>
    <w:p w:rsidR="00D32AB9" w:rsidRPr="00D32AB9" w:rsidRDefault="00D32AB9" w:rsidP="00D32AB9">
      <w:pPr>
        <w:autoSpaceDE w:val="0"/>
        <w:autoSpaceDN w:val="0"/>
        <w:adjustRightInd w:val="0"/>
        <w:rPr>
          <w:b/>
          <w:bCs/>
          <w:szCs w:val="24"/>
        </w:rPr>
      </w:pPr>
    </w:p>
    <w:p w:rsidR="00D32AB9" w:rsidRPr="00D32AB9" w:rsidRDefault="00D32AB9" w:rsidP="00D32AB9">
      <w:pPr>
        <w:jc w:val="center"/>
        <w:rPr>
          <w:szCs w:val="24"/>
        </w:rPr>
      </w:pPr>
      <w:r w:rsidRPr="00D32AB9">
        <w:rPr>
          <w:szCs w:val="24"/>
        </w:rPr>
        <w:t xml:space="preserve">Доходы бюджета Николаевского сельского поселения </w:t>
      </w:r>
    </w:p>
    <w:p w:rsidR="00D32AB9" w:rsidRPr="00D32AB9" w:rsidRDefault="00D32AB9" w:rsidP="00D32AB9">
      <w:pPr>
        <w:jc w:val="center"/>
        <w:rPr>
          <w:szCs w:val="24"/>
        </w:rPr>
      </w:pPr>
      <w:r w:rsidRPr="00D32AB9">
        <w:rPr>
          <w:szCs w:val="24"/>
        </w:rPr>
        <w:t xml:space="preserve">Щербиновского района по кодам </w:t>
      </w:r>
    </w:p>
    <w:p w:rsidR="00D32AB9" w:rsidRPr="00D32AB9" w:rsidRDefault="00D32AB9" w:rsidP="00D32AB9">
      <w:pPr>
        <w:jc w:val="center"/>
        <w:rPr>
          <w:szCs w:val="24"/>
        </w:rPr>
      </w:pPr>
      <w:r w:rsidRPr="00D32AB9">
        <w:rPr>
          <w:szCs w:val="24"/>
        </w:rPr>
        <w:t xml:space="preserve">классификации доходов бюджетов </w:t>
      </w:r>
    </w:p>
    <w:p w:rsidR="00D32AB9" w:rsidRPr="00D32AB9" w:rsidRDefault="00D32AB9" w:rsidP="00D32AB9">
      <w:pPr>
        <w:jc w:val="center"/>
        <w:rPr>
          <w:szCs w:val="24"/>
        </w:rPr>
      </w:pPr>
      <w:r w:rsidRPr="00D32AB9">
        <w:rPr>
          <w:szCs w:val="24"/>
        </w:rPr>
        <w:t>за 2023 год</w:t>
      </w:r>
    </w:p>
    <w:p w:rsidR="00D32AB9" w:rsidRPr="00D32AB9" w:rsidRDefault="00D32AB9" w:rsidP="00D32AB9">
      <w:pPr>
        <w:jc w:val="center"/>
        <w:rPr>
          <w:szCs w:val="24"/>
        </w:rPr>
      </w:pP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81"/>
        <w:gridCol w:w="446"/>
        <w:gridCol w:w="709"/>
        <w:gridCol w:w="446"/>
        <w:gridCol w:w="2671"/>
        <w:gridCol w:w="445"/>
        <w:gridCol w:w="1399"/>
        <w:gridCol w:w="283"/>
      </w:tblGrid>
      <w:tr w:rsidR="00D32AB9" w:rsidRPr="00D32AB9" w:rsidTr="002F784E">
        <w:trPr>
          <w:tblHeader/>
        </w:trPr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B9" w:rsidRPr="00D32AB9" w:rsidRDefault="00D32AB9" w:rsidP="00D32AB9">
            <w:pPr>
              <w:jc w:val="center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Наименование показателя</w:t>
            </w:r>
          </w:p>
        </w:tc>
        <w:tc>
          <w:tcPr>
            <w:tcW w:w="4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B9" w:rsidRPr="00D32AB9" w:rsidRDefault="00D32AB9" w:rsidP="00D32AB9">
            <w:pPr>
              <w:jc w:val="center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Коды бюджетной классификации</w:t>
            </w:r>
          </w:p>
        </w:tc>
        <w:tc>
          <w:tcPr>
            <w:tcW w:w="16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B9" w:rsidRPr="00D32AB9" w:rsidRDefault="00D32AB9" w:rsidP="00D32AB9">
            <w:pPr>
              <w:jc w:val="center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Кассовое исполнение за 2023 год, рублей</w:t>
            </w:r>
          </w:p>
        </w:tc>
      </w:tr>
      <w:tr w:rsidR="00D32AB9" w:rsidRPr="00D32AB9" w:rsidTr="002F784E">
        <w:trPr>
          <w:tblHeader/>
        </w:trPr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B9" w:rsidRPr="00D32AB9" w:rsidRDefault="00D32AB9" w:rsidP="00D32AB9">
            <w:pPr>
              <w:rPr>
                <w:szCs w:val="24"/>
                <w:lang w:eastAsia="ar-SA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B9" w:rsidRPr="00D32AB9" w:rsidRDefault="00D32AB9" w:rsidP="00D32AB9">
            <w:pPr>
              <w:jc w:val="center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админи-страторапоступ-лений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B9" w:rsidRPr="00D32AB9" w:rsidRDefault="00D32AB9" w:rsidP="00D32AB9">
            <w:pPr>
              <w:jc w:val="center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доходов бюджета</w:t>
            </w:r>
          </w:p>
        </w:tc>
        <w:tc>
          <w:tcPr>
            <w:tcW w:w="16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B9" w:rsidRPr="00D32AB9" w:rsidRDefault="00D32AB9" w:rsidP="00D32AB9">
            <w:pPr>
              <w:rPr>
                <w:szCs w:val="24"/>
                <w:lang w:eastAsia="ar-SA"/>
              </w:rPr>
            </w:pPr>
          </w:p>
        </w:tc>
      </w:tr>
      <w:tr w:rsidR="00D32AB9" w:rsidRPr="00D32AB9" w:rsidTr="002F784E">
        <w:trPr>
          <w:tblHeader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B9" w:rsidRPr="00D32AB9" w:rsidRDefault="00D32AB9" w:rsidP="00D32AB9">
            <w:pPr>
              <w:jc w:val="center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1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B9" w:rsidRPr="00D32AB9" w:rsidRDefault="00D32AB9" w:rsidP="00D32AB9">
            <w:pPr>
              <w:jc w:val="center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2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B9" w:rsidRPr="00D32AB9" w:rsidRDefault="00D32AB9" w:rsidP="00D32AB9">
            <w:pPr>
              <w:jc w:val="center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3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B9" w:rsidRPr="00D32AB9" w:rsidRDefault="00D32AB9" w:rsidP="00D32AB9">
            <w:pPr>
              <w:jc w:val="center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4</w:t>
            </w:r>
          </w:p>
        </w:tc>
      </w:tr>
      <w:tr w:rsidR="00D32AB9" w:rsidRPr="00D32AB9" w:rsidTr="002F784E">
        <w:trPr>
          <w:gridAfter w:val="1"/>
          <w:wAfter w:w="283" w:type="dxa"/>
          <w:cantSplit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jc w:val="both"/>
              <w:rPr>
                <w:b/>
                <w:szCs w:val="24"/>
                <w:lang w:eastAsia="ar-SA"/>
              </w:rPr>
            </w:pPr>
            <w:r w:rsidRPr="00D32AB9">
              <w:rPr>
                <w:b/>
                <w:szCs w:val="24"/>
              </w:rPr>
              <w:t>Доходы, всего</w:t>
            </w:r>
          </w:p>
        </w:tc>
        <w:tc>
          <w:tcPr>
            <w:tcW w:w="42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jc w:val="both"/>
              <w:rPr>
                <w:b/>
                <w:szCs w:val="24"/>
                <w:lang w:eastAsia="ar-SA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jc w:val="right"/>
              <w:rPr>
                <w:b/>
                <w:szCs w:val="24"/>
                <w:lang w:eastAsia="ar-SA"/>
              </w:rPr>
            </w:pPr>
            <w:r w:rsidRPr="00D32AB9">
              <w:rPr>
                <w:b/>
                <w:szCs w:val="24"/>
              </w:rPr>
              <w:t>25 463 456,85</w:t>
            </w:r>
            <w:r w:rsidRPr="00D32AB9">
              <w:rPr>
                <w:b/>
                <w:szCs w:val="24"/>
              </w:rPr>
              <w:tab/>
            </w:r>
          </w:p>
        </w:tc>
      </w:tr>
      <w:tr w:rsidR="00D32AB9" w:rsidRPr="00D32AB9" w:rsidTr="002F784E">
        <w:trPr>
          <w:gridAfter w:val="1"/>
          <w:wAfter w:w="283" w:type="dxa"/>
          <w:cantSplit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jc w:val="both"/>
              <w:rPr>
                <w:bCs/>
                <w:color w:val="000000"/>
                <w:szCs w:val="24"/>
                <w:lang w:eastAsia="ar-SA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jc w:val="center"/>
              <w:rPr>
                <w:bCs/>
                <w:szCs w:val="24"/>
                <w:lang w:eastAsia="ar-SA"/>
              </w:rPr>
            </w:pP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jc w:val="center"/>
              <w:rPr>
                <w:bCs/>
                <w:color w:val="000000"/>
                <w:szCs w:val="24"/>
                <w:lang w:eastAsia="ar-SA"/>
              </w:rPr>
            </w:pPr>
            <w:r w:rsidRPr="00D32AB9">
              <w:rPr>
                <w:bCs/>
                <w:color w:val="000000"/>
                <w:szCs w:val="24"/>
              </w:rPr>
              <w:t> 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jc w:val="right"/>
              <w:rPr>
                <w:szCs w:val="24"/>
                <w:lang w:eastAsia="ar-SA"/>
              </w:rPr>
            </w:pPr>
          </w:p>
        </w:tc>
      </w:tr>
      <w:tr w:rsidR="00D32AB9" w:rsidRPr="00D32AB9" w:rsidTr="002F784E">
        <w:trPr>
          <w:gridAfter w:val="1"/>
          <w:wAfter w:w="283" w:type="dxa"/>
          <w:cantSplit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jc w:val="both"/>
              <w:rPr>
                <w:b/>
                <w:bCs/>
                <w:color w:val="000000"/>
                <w:szCs w:val="24"/>
                <w:lang w:eastAsia="ar-SA"/>
              </w:rPr>
            </w:pPr>
            <w:r w:rsidRPr="00D32AB9">
              <w:rPr>
                <w:b/>
                <w:bCs/>
                <w:color w:val="000000"/>
                <w:szCs w:val="24"/>
              </w:rPr>
              <w:t>Федеральная налоговая служба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jc w:val="center"/>
              <w:rPr>
                <w:b/>
                <w:bCs/>
                <w:szCs w:val="24"/>
                <w:lang w:eastAsia="ar-SA"/>
              </w:rPr>
            </w:pPr>
            <w:r w:rsidRPr="00D32AB9">
              <w:rPr>
                <w:b/>
                <w:bCs/>
                <w:szCs w:val="24"/>
              </w:rPr>
              <w:t>182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jc w:val="center"/>
              <w:rPr>
                <w:b/>
                <w:bCs/>
                <w:color w:val="000000"/>
                <w:szCs w:val="24"/>
                <w:highlight w:val="yellow"/>
                <w:lang w:eastAsia="ar-SA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jc w:val="right"/>
              <w:rPr>
                <w:b/>
                <w:szCs w:val="24"/>
                <w:highlight w:val="yellow"/>
                <w:lang w:eastAsia="ar-SA"/>
              </w:rPr>
            </w:pPr>
            <w:r w:rsidRPr="00D32AB9">
              <w:rPr>
                <w:b/>
                <w:szCs w:val="24"/>
              </w:rPr>
              <w:t>8 646 253,58</w:t>
            </w:r>
          </w:p>
        </w:tc>
      </w:tr>
      <w:tr w:rsidR="00D32AB9" w:rsidRPr="00D32AB9" w:rsidTr="002F784E">
        <w:trPr>
          <w:gridAfter w:val="1"/>
          <w:wAfter w:w="283" w:type="dxa"/>
          <w:cantSplit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jc w:val="both"/>
              <w:rPr>
                <w:b/>
                <w:bCs/>
                <w:color w:val="000000"/>
                <w:szCs w:val="24"/>
                <w:lang w:eastAsia="ar-SA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jc w:val="center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jc w:val="center"/>
              <w:rPr>
                <w:b/>
                <w:bCs/>
                <w:color w:val="000000"/>
                <w:szCs w:val="24"/>
                <w:lang w:eastAsia="ar-SA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jc w:val="right"/>
              <w:rPr>
                <w:b/>
                <w:szCs w:val="24"/>
                <w:lang w:eastAsia="ar-SA"/>
              </w:rPr>
            </w:pPr>
          </w:p>
        </w:tc>
      </w:tr>
      <w:tr w:rsidR="00D32AB9" w:rsidRPr="00D32AB9" w:rsidTr="002F784E">
        <w:trPr>
          <w:gridAfter w:val="1"/>
          <w:wAfter w:w="283" w:type="dxa"/>
          <w:cantSplit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jc w:val="both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Налог на доходы физических лиц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AB9" w:rsidRPr="00D32AB9" w:rsidRDefault="00D32AB9" w:rsidP="00D32AB9">
            <w:pPr>
              <w:jc w:val="center"/>
              <w:rPr>
                <w:bCs/>
                <w:szCs w:val="24"/>
                <w:lang w:eastAsia="ar-SA"/>
              </w:rPr>
            </w:pPr>
          </w:p>
          <w:p w:rsidR="00D32AB9" w:rsidRPr="00D32AB9" w:rsidRDefault="00D32AB9" w:rsidP="00D32AB9">
            <w:pPr>
              <w:jc w:val="center"/>
              <w:rPr>
                <w:bCs/>
                <w:szCs w:val="24"/>
                <w:lang w:eastAsia="ar-SA"/>
              </w:rPr>
            </w:pPr>
            <w:r w:rsidRPr="00D32AB9">
              <w:rPr>
                <w:bCs/>
                <w:szCs w:val="24"/>
              </w:rPr>
              <w:t>182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jc w:val="center"/>
              <w:rPr>
                <w:bCs/>
                <w:color w:val="000000"/>
                <w:szCs w:val="24"/>
                <w:lang w:eastAsia="ar-SA"/>
              </w:rPr>
            </w:pPr>
            <w:r w:rsidRPr="00D32AB9">
              <w:rPr>
                <w:bCs/>
                <w:color w:val="000000"/>
                <w:szCs w:val="24"/>
              </w:rPr>
              <w:t>1 01 02000 01 0000 110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AB9" w:rsidRPr="00D32AB9" w:rsidRDefault="00D32AB9" w:rsidP="00D32AB9">
            <w:pPr>
              <w:jc w:val="right"/>
              <w:rPr>
                <w:szCs w:val="24"/>
                <w:lang w:eastAsia="ar-SA"/>
              </w:rPr>
            </w:pPr>
          </w:p>
          <w:p w:rsidR="00D32AB9" w:rsidRPr="00D32AB9" w:rsidRDefault="00D32AB9" w:rsidP="00D32AB9">
            <w:pPr>
              <w:jc w:val="right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3 156 947,83</w:t>
            </w:r>
          </w:p>
        </w:tc>
      </w:tr>
      <w:tr w:rsidR="00D32AB9" w:rsidRPr="00D32AB9" w:rsidTr="002F784E">
        <w:trPr>
          <w:gridAfter w:val="1"/>
          <w:wAfter w:w="283" w:type="dxa"/>
          <w:cantSplit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jc w:val="both"/>
              <w:rPr>
                <w:b/>
                <w:bCs/>
                <w:color w:val="000000"/>
                <w:szCs w:val="24"/>
                <w:lang w:eastAsia="ar-SA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jc w:val="center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jc w:val="center"/>
              <w:rPr>
                <w:b/>
                <w:bCs/>
                <w:color w:val="000000"/>
                <w:szCs w:val="24"/>
                <w:lang w:eastAsia="ar-SA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jc w:val="right"/>
              <w:rPr>
                <w:b/>
                <w:szCs w:val="24"/>
                <w:lang w:eastAsia="ar-SA"/>
              </w:rPr>
            </w:pPr>
          </w:p>
        </w:tc>
      </w:tr>
      <w:tr w:rsidR="00D32AB9" w:rsidRPr="00D32AB9" w:rsidTr="002F784E">
        <w:trPr>
          <w:gridAfter w:val="1"/>
          <w:wAfter w:w="283" w:type="dxa"/>
          <w:cantSplit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jc w:val="both"/>
              <w:rPr>
                <w:b/>
                <w:bCs/>
                <w:color w:val="000000"/>
                <w:szCs w:val="24"/>
                <w:lang w:eastAsia="ar-SA"/>
              </w:rPr>
            </w:pPr>
            <w:r w:rsidRPr="00D32AB9">
              <w:rPr>
                <w:color w:val="000000"/>
                <w:szCs w:val="24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jc w:val="center"/>
              <w:rPr>
                <w:bCs/>
                <w:szCs w:val="24"/>
                <w:lang w:eastAsia="ar-SA"/>
              </w:rPr>
            </w:pPr>
            <w:r w:rsidRPr="00D32AB9">
              <w:rPr>
                <w:bCs/>
                <w:szCs w:val="24"/>
              </w:rPr>
              <w:t>182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jc w:val="center"/>
              <w:rPr>
                <w:b/>
                <w:bCs/>
                <w:color w:val="000000"/>
                <w:szCs w:val="24"/>
                <w:lang w:eastAsia="ar-SA"/>
              </w:rPr>
            </w:pPr>
            <w:r w:rsidRPr="00D32AB9">
              <w:rPr>
                <w:color w:val="000000"/>
                <w:szCs w:val="24"/>
              </w:rPr>
              <w:t>1 03 02231 01 0000 110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jc w:val="right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520 355,09</w:t>
            </w:r>
          </w:p>
        </w:tc>
      </w:tr>
      <w:tr w:rsidR="00D32AB9" w:rsidRPr="00D32AB9" w:rsidTr="002F784E">
        <w:trPr>
          <w:gridAfter w:val="1"/>
          <w:wAfter w:w="283" w:type="dxa"/>
          <w:cantSplit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jc w:val="both"/>
              <w:rPr>
                <w:b/>
                <w:bCs/>
                <w:color w:val="000000"/>
                <w:szCs w:val="24"/>
                <w:lang w:eastAsia="ar-SA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jc w:val="center"/>
              <w:rPr>
                <w:bCs/>
                <w:szCs w:val="24"/>
                <w:lang w:eastAsia="ar-SA"/>
              </w:rPr>
            </w:pP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jc w:val="center"/>
              <w:rPr>
                <w:b/>
                <w:bCs/>
                <w:color w:val="000000"/>
                <w:szCs w:val="24"/>
                <w:lang w:eastAsia="ar-SA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jc w:val="right"/>
              <w:rPr>
                <w:szCs w:val="24"/>
                <w:lang w:eastAsia="ar-SA"/>
              </w:rPr>
            </w:pPr>
          </w:p>
        </w:tc>
      </w:tr>
      <w:tr w:rsidR="00D32AB9" w:rsidRPr="00D32AB9" w:rsidTr="002F784E">
        <w:trPr>
          <w:gridAfter w:val="1"/>
          <w:wAfter w:w="283" w:type="dxa"/>
          <w:cantSplit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jc w:val="both"/>
              <w:rPr>
                <w:b/>
                <w:bCs/>
                <w:color w:val="000000"/>
                <w:szCs w:val="24"/>
                <w:lang w:eastAsia="ar-SA"/>
              </w:rPr>
            </w:pPr>
            <w:r w:rsidRPr="00D32AB9">
              <w:rPr>
                <w:color w:val="000000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jc w:val="center"/>
              <w:rPr>
                <w:bCs/>
                <w:szCs w:val="24"/>
                <w:lang w:eastAsia="ar-SA"/>
              </w:rPr>
            </w:pPr>
            <w:r w:rsidRPr="00D32AB9">
              <w:rPr>
                <w:bCs/>
                <w:szCs w:val="24"/>
              </w:rPr>
              <w:t>182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jc w:val="center"/>
              <w:rPr>
                <w:b/>
                <w:bCs/>
                <w:color w:val="000000"/>
                <w:szCs w:val="24"/>
                <w:lang w:eastAsia="ar-SA"/>
              </w:rPr>
            </w:pPr>
            <w:r w:rsidRPr="00D32AB9">
              <w:rPr>
                <w:color w:val="000000"/>
                <w:szCs w:val="24"/>
              </w:rPr>
              <w:t>1 03 02241 01 0000 110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jc w:val="right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2 717,72</w:t>
            </w:r>
          </w:p>
        </w:tc>
      </w:tr>
      <w:tr w:rsidR="00D32AB9" w:rsidRPr="00D32AB9" w:rsidTr="002F784E">
        <w:trPr>
          <w:gridAfter w:val="1"/>
          <w:wAfter w:w="283" w:type="dxa"/>
          <w:cantSplit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jc w:val="both"/>
              <w:rPr>
                <w:b/>
                <w:bCs/>
                <w:color w:val="000000"/>
                <w:szCs w:val="24"/>
                <w:lang w:eastAsia="ar-SA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jc w:val="center"/>
              <w:rPr>
                <w:bCs/>
                <w:szCs w:val="24"/>
                <w:lang w:eastAsia="ar-SA"/>
              </w:rPr>
            </w:pP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jc w:val="center"/>
              <w:rPr>
                <w:b/>
                <w:bCs/>
                <w:color w:val="000000"/>
                <w:szCs w:val="24"/>
                <w:lang w:eastAsia="ar-SA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jc w:val="right"/>
              <w:rPr>
                <w:szCs w:val="24"/>
                <w:lang w:eastAsia="ar-SA"/>
              </w:rPr>
            </w:pPr>
          </w:p>
        </w:tc>
      </w:tr>
      <w:tr w:rsidR="00D32AB9" w:rsidRPr="00D32AB9" w:rsidTr="002F784E">
        <w:trPr>
          <w:gridAfter w:val="1"/>
          <w:wAfter w:w="283" w:type="dxa"/>
          <w:cantSplit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jc w:val="both"/>
              <w:rPr>
                <w:b/>
                <w:bCs/>
                <w:color w:val="000000"/>
                <w:szCs w:val="24"/>
                <w:lang w:eastAsia="ar-SA"/>
              </w:rPr>
            </w:pPr>
            <w:r w:rsidRPr="00D32AB9">
              <w:rPr>
                <w:color w:val="000000"/>
                <w:szCs w:val="24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jc w:val="center"/>
              <w:rPr>
                <w:bCs/>
                <w:szCs w:val="24"/>
                <w:lang w:eastAsia="ar-SA"/>
              </w:rPr>
            </w:pPr>
            <w:r w:rsidRPr="00D32AB9">
              <w:rPr>
                <w:bCs/>
                <w:szCs w:val="24"/>
              </w:rPr>
              <w:t>182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jc w:val="center"/>
              <w:rPr>
                <w:b/>
                <w:bCs/>
                <w:color w:val="000000"/>
                <w:szCs w:val="24"/>
                <w:lang w:eastAsia="ar-SA"/>
              </w:rPr>
            </w:pPr>
            <w:r w:rsidRPr="00D32AB9">
              <w:rPr>
                <w:color w:val="000000"/>
                <w:szCs w:val="24"/>
              </w:rPr>
              <w:t>1 03 02251 01 0000 110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jc w:val="right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537 827,59</w:t>
            </w:r>
          </w:p>
        </w:tc>
      </w:tr>
      <w:tr w:rsidR="00D32AB9" w:rsidRPr="00D32AB9" w:rsidTr="002F784E">
        <w:trPr>
          <w:gridAfter w:val="1"/>
          <w:wAfter w:w="283" w:type="dxa"/>
          <w:cantSplit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jc w:val="both"/>
              <w:rPr>
                <w:b/>
                <w:bCs/>
                <w:color w:val="000000"/>
                <w:szCs w:val="24"/>
                <w:lang w:eastAsia="ar-SA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jc w:val="center"/>
              <w:rPr>
                <w:bCs/>
                <w:szCs w:val="24"/>
                <w:lang w:eastAsia="ar-SA"/>
              </w:rPr>
            </w:pP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jc w:val="center"/>
              <w:rPr>
                <w:b/>
                <w:bCs/>
                <w:color w:val="000000"/>
                <w:szCs w:val="24"/>
                <w:lang w:eastAsia="ar-SA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jc w:val="right"/>
              <w:rPr>
                <w:szCs w:val="24"/>
                <w:lang w:eastAsia="ar-SA"/>
              </w:rPr>
            </w:pPr>
          </w:p>
        </w:tc>
      </w:tr>
      <w:tr w:rsidR="00D32AB9" w:rsidRPr="00D32AB9" w:rsidTr="002F784E">
        <w:trPr>
          <w:gridAfter w:val="1"/>
          <w:wAfter w:w="283" w:type="dxa"/>
          <w:cantSplit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jc w:val="both"/>
              <w:rPr>
                <w:b/>
                <w:bCs/>
                <w:color w:val="000000"/>
                <w:szCs w:val="24"/>
                <w:lang w:eastAsia="ar-SA"/>
              </w:rPr>
            </w:pPr>
            <w:r w:rsidRPr="00D32AB9">
              <w:rPr>
                <w:color w:val="000000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jc w:val="center"/>
              <w:rPr>
                <w:bCs/>
                <w:szCs w:val="24"/>
                <w:lang w:eastAsia="ar-SA"/>
              </w:rPr>
            </w:pPr>
            <w:r w:rsidRPr="00D32AB9">
              <w:rPr>
                <w:bCs/>
                <w:szCs w:val="24"/>
              </w:rPr>
              <w:t>182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jc w:val="center"/>
              <w:rPr>
                <w:b/>
                <w:bCs/>
                <w:color w:val="000000"/>
                <w:szCs w:val="24"/>
                <w:lang w:eastAsia="ar-SA"/>
              </w:rPr>
            </w:pPr>
            <w:r w:rsidRPr="00D32AB9">
              <w:rPr>
                <w:color w:val="000000"/>
                <w:szCs w:val="24"/>
              </w:rPr>
              <w:t>1 03 02261 01 0000 110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jc w:val="right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-56 653,48</w:t>
            </w:r>
          </w:p>
        </w:tc>
      </w:tr>
      <w:tr w:rsidR="00D32AB9" w:rsidRPr="00D32AB9" w:rsidTr="002F784E">
        <w:trPr>
          <w:gridAfter w:val="1"/>
          <w:wAfter w:w="283" w:type="dxa"/>
          <w:cantSplit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jc w:val="both"/>
              <w:rPr>
                <w:b/>
                <w:bCs/>
                <w:color w:val="000000"/>
                <w:szCs w:val="24"/>
                <w:lang w:eastAsia="ar-SA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jc w:val="center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jc w:val="center"/>
              <w:rPr>
                <w:b/>
                <w:bCs/>
                <w:color w:val="000000"/>
                <w:szCs w:val="24"/>
                <w:lang w:eastAsia="ar-SA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jc w:val="right"/>
              <w:rPr>
                <w:b/>
                <w:szCs w:val="24"/>
                <w:lang w:eastAsia="ar-SA"/>
              </w:rPr>
            </w:pPr>
          </w:p>
        </w:tc>
      </w:tr>
      <w:tr w:rsidR="00D32AB9" w:rsidRPr="00D32AB9" w:rsidTr="002F784E">
        <w:trPr>
          <w:gridAfter w:val="1"/>
          <w:wAfter w:w="283" w:type="dxa"/>
          <w:cantSplit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jc w:val="both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Единый сельскохозяйственный налог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jc w:val="center"/>
              <w:rPr>
                <w:bCs/>
                <w:szCs w:val="24"/>
                <w:lang w:eastAsia="ar-SA"/>
              </w:rPr>
            </w:pPr>
            <w:r w:rsidRPr="00D32AB9">
              <w:rPr>
                <w:bCs/>
                <w:szCs w:val="24"/>
              </w:rPr>
              <w:t>182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jc w:val="center"/>
              <w:rPr>
                <w:bCs/>
                <w:color w:val="000000"/>
                <w:szCs w:val="24"/>
                <w:lang w:eastAsia="ar-SA"/>
              </w:rPr>
            </w:pPr>
            <w:r w:rsidRPr="00D32AB9">
              <w:rPr>
                <w:bCs/>
                <w:color w:val="000000"/>
                <w:szCs w:val="24"/>
              </w:rPr>
              <w:t>1 05 03000 01 0000 110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jc w:val="right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3 284 498,50</w:t>
            </w:r>
          </w:p>
        </w:tc>
      </w:tr>
      <w:tr w:rsidR="00D32AB9" w:rsidRPr="00D32AB9" w:rsidTr="002F784E">
        <w:trPr>
          <w:gridAfter w:val="1"/>
          <w:wAfter w:w="283" w:type="dxa"/>
          <w:cantSplit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jc w:val="both"/>
              <w:rPr>
                <w:szCs w:val="24"/>
                <w:highlight w:val="yellow"/>
                <w:lang w:eastAsia="ar-SA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jc w:val="center"/>
              <w:rPr>
                <w:bCs/>
                <w:szCs w:val="24"/>
                <w:highlight w:val="yellow"/>
                <w:lang w:eastAsia="ar-SA"/>
              </w:rPr>
            </w:pP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jc w:val="center"/>
              <w:rPr>
                <w:bCs/>
                <w:color w:val="000000"/>
                <w:szCs w:val="24"/>
                <w:highlight w:val="yellow"/>
                <w:lang w:eastAsia="ar-SA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jc w:val="right"/>
              <w:rPr>
                <w:szCs w:val="24"/>
                <w:highlight w:val="yellow"/>
                <w:lang w:eastAsia="ar-SA"/>
              </w:rPr>
            </w:pPr>
          </w:p>
        </w:tc>
      </w:tr>
      <w:tr w:rsidR="00D32AB9" w:rsidRPr="00D32AB9" w:rsidTr="002F784E">
        <w:trPr>
          <w:gridAfter w:val="1"/>
          <w:wAfter w:w="283" w:type="dxa"/>
          <w:cantSplit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jc w:val="both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Налог на имущество физических лиц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jc w:val="center"/>
              <w:rPr>
                <w:bCs/>
                <w:szCs w:val="24"/>
                <w:lang w:eastAsia="ar-SA"/>
              </w:rPr>
            </w:pPr>
            <w:r w:rsidRPr="00D32AB9">
              <w:rPr>
                <w:bCs/>
                <w:szCs w:val="24"/>
              </w:rPr>
              <w:t>182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jc w:val="center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1 06 01000 01 0000 110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jc w:val="right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239 107,34</w:t>
            </w:r>
          </w:p>
        </w:tc>
      </w:tr>
      <w:tr w:rsidR="00D32AB9" w:rsidRPr="00D32AB9" w:rsidTr="002F784E">
        <w:trPr>
          <w:gridAfter w:val="1"/>
          <w:wAfter w:w="283" w:type="dxa"/>
          <w:cantSplit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jc w:val="both"/>
              <w:rPr>
                <w:szCs w:val="24"/>
                <w:lang w:eastAsia="ar-SA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jc w:val="center"/>
              <w:rPr>
                <w:bCs/>
                <w:szCs w:val="24"/>
                <w:lang w:eastAsia="ar-SA"/>
              </w:rPr>
            </w:pP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jc w:val="center"/>
              <w:rPr>
                <w:bCs/>
                <w:color w:val="000000"/>
                <w:szCs w:val="24"/>
                <w:lang w:eastAsia="ar-SA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jc w:val="right"/>
              <w:rPr>
                <w:szCs w:val="24"/>
                <w:lang w:eastAsia="ar-SA"/>
              </w:rPr>
            </w:pPr>
          </w:p>
        </w:tc>
      </w:tr>
      <w:tr w:rsidR="00D32AB9" w:rsidRPr="00D32AB9" w:rsidTr="002F784E">
        <w:trPr>
          <w:gridAfter w:val="1"/>
          <w:wAfter w:w="283" w:type="dxa"/>
          <w:cantSplit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jc w:val="both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Земельный налог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jc w:val="center"/>
              <w:rPr>
                <w:bCs/>
                <w:szCs w:val="24"/>
                <w:lang w:eastAsia="ar-SA"/>
              </w:rPr>
            </w:pPr>
            <w:r w:rsidRPr="00D32AB9">
              <w:rPr>
                <w:bCs/>
                <w:szCs w:val="24"/>
              </w:rPr>
              <w:t>182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jc w:val="center"/>
              <w:rPr>
                <w:bCs/>
                <w:color w:val="000000"/>
                <w:szCs w:val="24"/>
                <w:lang w:eastAsia="ar-SA"/>
              </w:rPr>
            </w:pPr>
            <w:r w:rsidRPr="00D32AB9">
              <w:rPr>
                <w:szCs w:val="24"/>
              </w:rPr>
              <w:t>1 06 06000 01 0000 110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jc w:val="right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961 452,99</w:t>
            </w:r>
          </w:p>
        </w:tc>
      </w:tr>
      <w:tr w:rsidR="00D32AB9" w:rsidRPr="00D32AB9" w:rsidTr="002F784E">
        <w:trPr>
          <w:gridAfter w:val="1"/>
          <w:wAfter w:w="283" w:type="dxa"/>
          <w:cantSplit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napToGrid w:val="0"/>
              <w:jc w:val="both"/>
              <w:rPr>
                <w:b/>
                <w:szCs w:val="24"/>
                <w:highlight w:val="yellow"/>
                <w:lang w:eastAsia="ar-SA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jc w:val="center"/>
              <w:rPr>
                <w:b/>
                <w:bCs/>
                <w:szCs w:val="24"/>
                <w:highlight w:val="yellow"/>
                <w:lang w:eastAsia="ar-SA"/>
              </w:rPr>
            </w:pP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jc w:val="right"/>
              <w:rPr>
                <w:bCs/>
                <w:color w:val="000000"/>
                <w:szCs w:val="24"/>
                <w:highlight w:val="yellow"/>
                <w:lang w:eastAsia="ar-SA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jc w:val="right"/>
              <w:rPr>
                <w:b/>
                <w:szCs w:val="24"/>
                <w:highlight w:val="yellow"/>
                <w:lang w:eastAsia="ar-SA"/>
              </w:rPr>
            </w:pPr>
          </w:p>
        </w:tc>
      </w:tr>
      <w:tr w:rsidR="00D32AB9" w:rsidRPr="00D32AB9" w:rsidTr="002F784E">
        <w:trPr>
          <w:gridAfter w:val="1"/>
          <w:wAfter w:w="283" w:type="dxa"/>
          <w:cantSplit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jc w:val="both"/>
              <w:rPr>
                <w:b/>
                <w:szCs w:val="24"/>
                <w:lang w:eastAsia="ar-SA"/>
              </w:rPr>
            </w:pPr>
            <w:r w:rsidRPr="00D32AB9">
              <w:rPr>
                <w:b/>
                <w:szCs w:val="24"/>
              </w:rPr>
              <w:t>Администрация Николаевского сельского поселения Щербиновского района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jc w:val="center"/>
              <w:rPr>
                <w:b/>
                <w:bCs/>
                <w:szCs w:val="24"/>
                <w:lang w:eastAsia="ar-SA"/>
              </w:rPr>
            </w:pPr>
            <w:r w:rsidRPr="00D32AB9">
              <w:rPr>
                <w:b/>
                <w:bCs/>
                <w:szCs w:val="24"/>
              </w:rPr>
              <w:t>992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jc w:val="right"/>
              <w:rPr>
                <w:b/>
                <w:bCs/>
                <w:color w:val="000000"/>
                <w:szCs w:val="24"/>
                <w:highlight w:val="yellow"/>
                <w:lang w:eastAsia="ar-SA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jc w:val="right"/>
              <w:rPr>
                <w:b/>
                <w:szCs w:val="24"/>
                <w:highlight w:val="yellow"/>
                <w:lang w:eastAsia="ar-SA"/>
              </w:rPr>
            </w:pPr>
            <w:r w:rsidRPr="00D32AB9">
              <w:rPr>
                <w:b/>
                <w:szCs w:val="24"/>
              </w:rPr>
              <w:t>16 817 203,27</w:t>
            </w:r>
          </w:p>
        </w:tc>
      </w:tr>
      <w:tr w:rsidR="00D32AB9" w:rsidRPr="00D32AB9" w:rsidTr="002F784E">
        <w:trPr>
          <w:gridAfter w:val="1"/>
          <w:wAfter w:w="283" w:type="dxa"/>
          <w:cantSplit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jc w:val="both"/>
              <w:rPr>
                <w:szCs w:val="24"/>
                <w:highlight w:val="yellow"/>
                <w:lang w:eastAsia="ar-SA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jc w:val="center"/>
              <w:rPr>
                <w:bCs/>
                <w:szCs w:val="24"/>
                <w:highlight w:val="yellow"/>
                <w:lang w:eastAsia="ar-SA"/>
              </w:rPr>
            </w:pP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jc w:val="right"/>
              <w:rPr>
                <w:bCs/>
                <w:color w:val="000000"/>
                <w:szCs w:val="24"/>
                <w:highlight w:val="yellow"/>
                <w:lang w:eastAsia="ar-SA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jc w:val="right"/>
              <w:rPr>
                <w:szCs w:val="24"/>
                <w:highlight w:val="yellow"/>
                <w:lang w:eastAsia="ar-SA"/>
              </w:rPr>
            </w:pPr>
          </w:p>
        </w:tc>
      </w:tr>
      <w:tr w:rsidR="00D32AB9" w:rsidRPr="00D32AB9" w:rsidTr="002F784E">
        <w:trPr>
          <w:gridAfter w:val="1"/>
          <w:wAfter w:w="283" w:type="dxa"/>
          <w:cantSplit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jc w:val="both"/>
              <w:rPr>
                <w:szCs w:val="24"/>
                <w:highlight w:val="yellow"/>
                <w:lang w:eastAsia="ar-SA"/>
              </w:rPr>
            </w:pPr>
            <w:r w:rsidRPr="00D32AB9">
              <w:rPr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jc w:val="center"/>
              <w:rPr>
                <w:bCs/>
                <w:szCs w:val="24"/>
                <w:lang w:eastAsia="ar-SA"/>
              </w:rPr>
            </w:pPr>
            <w:r w:rsidRPr="00D32AB9">
              <w:rPr>
                <w:bCs/>
                <w:szCs w:val="24"/>
              </w:rPr>
              <w:t>992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jc w:val="right"/>
              <w:rPr>
                <w:bCs/>
                <w:color w:val="000000"/>
                <w:szCs w:val="24"/>
                <w:lang w:eastAsia="ar-SA"/>
              </w:rPr>
            </w:pPr>
            <w:r w:rsidRPr="00D32AB9">
              <w:rPr>
                <w:szCs w:val="24"/>
              </w:rPr>
              <w:t xml:space="preserve">2 02 15001 10 0000 150        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jc w:val="right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1 597 300,00</w:t>
            </w:r>
          </w:p>
        </w:tc>
      </w:tr>
      <w:tr w:rsidR="00D32AB9" w:rsidRPr="00D32AB9" w:rsidTr="002F784E">
        <w:trPr>
          <w:gridAfter w:val="1"/>
          <w:wAfter w:w="283" w:type="dxa"/>
          <w:cantSplit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jc w:val="both"/>
              <w:rPr>
                <w:szCs w:val="24"/>
                <w:highlight w:val="yellow"/>
                <w:lang w:eastAsia="ar-SA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jc w:val="center"/>
              <w:rPr>
                <w:bCs/>
                <w:szCs w:val="24"/>
                <w:highlight w:val="yellow"/>
                <w:lang w:eastAsia="ar-SA"/>
              </w:rPr>
            </w:pP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jc w:val="right"/>
              <w:rPr>
                <w:bCs/>
                <w:color w:val="000000"/>
                <w:szCs w:val="24"/>
                <w:highlight w:val="yellow"/>
                <w:lang w:eastAsia="ar-SA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jc w:val="right"/>
              <w:rPr>
                <w:szCs w:val="24"/>
                <w:highlight w:val="yellow"/>
                <w:lang w:eastAsia="ar-SA"/>
              </w:rPr>
            </w:pPr>
          </w:p>
        </w:tc>
      </w:tr>
      <w:tr w:rsidR="00D32AB9" w:rsidRPr="00D32AB9" w:rsidTr="002F784E">
        <w:trPr>
          <w:gridAfter w:val="1"/>
          <w:wAfter w:w="283" w:type="dxa"/>
          <w:cantSplit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jc w:val="both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jc w:val="center"/>
              <w:rPr>
                <w:bCs/>
                <w:szCs w:val="24"/>
                <w:lang w:eastAsia="ar-SA"/>
              </w:rPr>
            </w:pPr>
            <w:r w:rsidRPr="00D32AB9">
              <w:rPr>
                <w:bCs/>
                <w:szCs w:val="24"/>
              </w:rPr>
              <w:t>992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jc w:val="right"/>
              <w:rPr>
                <w:bCs/>
                <w:color w:val="000000"/>
                <w:szCs w:val="24"/>
                <w:lang w:eastAsia="ar-SA"/>
              </w:rPr>
            </w:pPr>
            <w:r w:rsidRPr="00D32AB9">
              <w:rPr>
                <w:bCs/>
                <w:color w:val="000000"/>
                <w:szCs w:val="24"/>
              </w:rPr>
              <w:t>2 02 16001 10 0000 150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jc w:val="right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475 600,00</w:t>
            </w:r>
          </w:p>
        </w:tc>
      </w:tr>
      <w:tr w:rsidR="00D32AB9" w:rsidRPr="00D32AB9" w:rsidTr="002F784E">
        <w:trPr>
          <w:gridAfter w:val="1"/>
          <w:wAfter w:w="283" w:type="dxa"/>
          <w:cantSplit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jc w:val="both"/>
              <w:rPr>
                <w:szCs w:val="24"/>
                <w:highlight w:val="yellow"/>
                <w:lang w:eastAsia="ar-SA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jc w:val="center"/>
              <w:rPr>
                <w:bCs/>
                <w:szCs w:val="24"/>
                <w:highlight w:val="yellow"/>
                <w:lang w:eastAsia="ar-SA"/>
              </w:rPr>
            </w:pP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jc w:val="right"/>
              <w:rPr>
                <w:bCs/>
                <w:color w:val="000000"/>
                <w:szCs w:val="24"/>
                <w:highlight w:val="yellow"/>
                <w:lang w:eastAsia="ar-SA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jc w:val="right"/>
              <w:rPr>
                <w:szCs w:val="24"/>
                <w:highlight w:val="yellow"/>
                <w:lang w:eastAsia="ar-SA"/>
              </w:rPr>
            </w:pPr>
          </w:p>
        </w:tc>
      </w:tr>
      <w:tr w:rsidR="00D32AB9" w:rsidRPr="00D32AB9" w:rsidTr="002F784E">
        <w:trPr>
          <w:gridAfter w:val="1"/>
          <w:wAfter w:w="283" w:type="dxa"/>
          <w:cantSplit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jc w:val="both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jc w:val="center"/>
              <w:rPr>
                <w:bCs/>
                <w:szCs w:val="24"/>
                <w:lang w:eastAsia="ar-SA"/>
              </w:rPr>
            </w:pPr>
            <w:r w:rsidRPr="00D32AB9">
              <w:rPr>
                <w:bCs/>
                <w:szCs w:val="24"/>
              </w:rPr>
              <w:t>992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jc w:val="center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2 02 25467 10 0000 150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jc w:val="right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736 000,00</w:t>
            </w:r>
          </w:p>
        </w:tc>
      </w:tr>
      <w:tr w:rsidR="00D32AB9" w:rsidRPr="00D32AB9" w:rsidTr="002F784E">
        <w:trPr>
          <w:gridAfter w:val="1"/>
          <w:wAfter w:w="283" w:type="dxa"/>
          <w:cantSplit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jc w:val="both"/>
              <w:rPr>
                <w:szCs w:val="24"/>
                <w:lang w:eastAsia="ar-SA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jc w:val="center"/>
              <w:rPr>
                <w:bCs/>
                <w:szCs w:val="24"/>
                <w:lang w:eastAsia="ar-SA"/>
              </w:rPr>
            </w:pP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jc w:val="center"/>
              <w:rPr>
                <w:szCs w:val="24"/>
                <w:lang w:eastAsia="ar-SA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jc w:val="right"/>
              <w:rPr>
                <w:szCs w:val="24"/>
                <w:lang w:eastAsia="ar-SA"/>
              </w:rPr>
            </w:pPr>
          </w:p>
        </w:tc>
      </w:tr>
      <w:tr w:rsidR="00D32AB9" w:rsidRPr="00D32AB9" w:rsidTr="002F784E">
        <w:trPr>
          <w:gridAfter w:val="1"/>
          <w:wAfter w:w="283" w:type="dxa"/>
          <w:cantSplit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jc w:val="both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jc w:val="center"/>
              <w:rPr>
                <w:bCs/>
                <w:szCs w:val="24"/>
                <w:lang w:eastAsia="ar-SA"/>
              </w:rPr>
            </w:pPr>
            <w:r w:rsidRPr="00D32AB9">
              <w:rPr>
                <w:bCs/>
                <w:szCs w:val="24"/>
              </w:rPr>
              <w:t>992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jc w:val="center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2 02 25555 10 0000 150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jc w:val="right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11 323 003,27</w:t>
            </w:r>
          </w:p>
        </w:tc>
      </w:tr>
      <w:tr w:rsidR="00D32AB9" w:rsidRPr="00D32AB9" w:rsidTr="002F784E">
        <w:trPr>
          <w:gridAfter w:val="1"/>
          <w:wAfter w:w="283" w:type="dxa"/>
          <w:cantSplit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jc w:val="both"/>
              <w:rPr>
                <w:szCs w:val="24"/>
                <w:lang w:eastAsia="ar-SA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jc w:val="center"/>
              <w:rPr>
                <w:bCs/>
                <w:szCs w:val="24"/>
                <w:lang w:eastAsia="ar-SA"/>
              </w:rPr>
            </w:pP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jc w:val="right"/>
              <w:rPr>
                <w:szCs w:val="24"/>
                <w:lang w:eastAsia="ar-SA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jc w:val="right"/>
              <w:rPr>
                <w:szCs w:val="24"/>
                <w:lang w:eastAsia="ar-SA"/>
              </w:rPr>
            </w:pPr>
          </w:p>
        </w:tc>
      </w:tr>
      <w:tr w:rsidR="00D32AB9" w:rsidRPr="00D32AB9" w:rsidTr="002F784E">
        <w:trPr>
          <w:gridAfter w:val="1"/>
          <w:wAfter w:w="283" w:type="dxa"/>
          <w:cantSplit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jc w:val="both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jc w:val="center"/>
              <w:rPr>
                <w:bCs/>
                <w:szCs w:val="24"/>
                <w:lang w:eastAsia="ar-SA"/>
              </w:rPr>
            </w:pPr>
            <w:r w:rsidRPr="00D32AB9">
              <w:rPr>
                <w:bCs/>
                <w:szCs w:val="24"/>
              </w:rPr>
              <w:t>992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jc w:val="center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2 02 35118 10 0000 150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jc w:val="right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118 600,00</w:t>
            </w:r>
          </w:p>
        </w:tc>
      </w:tr>
      <w:tr w:rsidR="00D32AB9" w:rsidRPr="00D32AB9" w:rsidTr="002F784E">
        <w:trPr>
          <w:gridAfter w:val="1"/>
          <w:wAfter w:w="283" w:type="dxa"/>
          <w:cantSplit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jc w:val="both"/>
              <w:rPr>
                <w:szCs w:val="24"/>
                <w:lang w:eastAsia="ar-SA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jc w:val="center"/>
              <w:rPr>
                <w:bCs/>
                <w:szCs w:val="24"/>
                <w:lang w:eastAsia="ar-SA"/>
              </w:rPr>
            </w:pP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jc w:val="center"/>
              <w:rPr>
                <w:szCs w:val="24"/>
                <w:lang w:eastAsia="ar-SA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jc w:val="right"/>
              <w:rPr>
                <w:szCs w:val="24"/>
                <w:lang w:eastAsia="ar-SA"/>
              </w:rPr>
            </w:pPr>
          </w:p>
        </w:tc>
      </w:tr>
      <w:tr w:rsidR="00D32AB9" w:rsidRPr="00D32AB9" w:rsidTr="002F784E">
        <w:trPr>
          <w:gridAfter w:val="1"/>
          <w:wAfter w:w="283" w:type="dxa"/>
          <w:cantSplit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jc w:val="both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jc w:val="center"/>
              <w:rPr>
                <w:bCs/>
                <w:szCs w:val="24"/>
                <w:lang w:eastAsia="ar-SA"/>
              </w:rPr>
            </w:pPr>
            <w:r w:rsidRPr="00D32AB9">
              <w:rPr>
                <w:bCs/>
                <w:szCs w:val="24"/>
              </w:rPr>
              <w:t>992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jc w:val="center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2 02 30024 10 0000 150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jc w:val="right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3800,00</w:t>
            </w:r>
          </w:p>
        </w:tc>
      </w:tr>
      <w:tr w:rsidR="00D32AB9" w:rsidRPr="00D32AB9" w:rsidTr="002F784E">
        <w:trPr>
          <w:gridAfter w:val="1"/>
          <w:wAfter w:w="283" w:type="dxa"/>
          <w:cantSplit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jc w:val="both"/>
              <w:rPr>
                <w:szCs w:val="24"/>
                <w:highlight w:val="yellow"/>
                <w:lang w:eastAsia="ar-SA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jc w:val="center"/>
              <w:rPr>
                <w:bCs/>
                <w:szCs w:val="24"/>
                <w:highlight w:val="yellow"/>
                <w:lang w:eastAsia="ar-SA"/>
              </w:rPr>
            </w:pP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jc w:val="center"/>
              <w:rPr>
                <w:szCs w:val="24"/>
                <w:highlight w:val="yellow"/>
                <w:lang w:eastAsia="ar-SA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jc w:val="right"/>
              <w:rPr>
                <w:szCs w:val="24"/>
                <w:highlight w:val="yellow"/>
                <w:lang w:eastAsia="ar-SA"/>
              </w:rPr>
            </w:pPr>
          </w:p>
        </w:tc>
      </w:tr>
      <w:tr w:rsidR="00D32AB9" w:rsidRPr="00D32AB9" w:rsidTr="002F784E">
        <w:trPr>
          <w:gridAfter w:val="1"/>
          <w:wAfter w:w="283" w:type="dxa"/>
          <w:cantSplit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jc w:val="both"/>
              <w:rPr>
                <w:szCs w:val="24"/>
                <w:highlight w:val="yellow"/>
                <w:lang w:eastAsia="ar-SA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jc w:val="center"/>
              <w:rPr>
                <w:bCs/>
                <w:szCs w:val="24"/>
                <w:highlight w:val="yellow"/>
                <w:lang w:eastAsia="ar-SA"/>
              </w:rPr>
            </w:pP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jc w:val="center"/>
              <w:rPr>
                <w:szCs w:val="24"/>
                <w:highlight w:val="yellow"/>
                <w:lang w:eastAsia="ar-SA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jc w:val="right"/>
              <w:rPr>
                <w:szCs w:val="24"/>
                <w:highlight w:val="yellow"/>
                <w:lang w:eastAsia="ar-SA"/>
              </w:rPr>
            </w:pPr>
          </w:p>
        </w:tc>
      </w:tr>
      <w:tr w:rsidR="00D32AB9" w:rsidRPr="00D32AB9" w:rsidTr="002F784E">
        <w:trPr>
          <w:gridAfter w:val="1"/>
          <w:wAfter w:w="283" w:type="dxa"/>
          <w:cantSplit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jc w:val="both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jc w:val="center"/>
              <w:rPr>
                <w:bCs/>
                <w:szCs w:val="24"/>
                <w:lang w:eastAsia="ar-SA"/>
              </w:rPr>
            </w:pPr>
            <w:r w:rsidRPr="00D32AB9">
              <w:rPr>
                <w:bCs/>
                <w:szCs w:val="24"/>
              </w:rPr>
              <w:t>992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jc w:val="center"/>
              <w:rPr>
                <w:bCs/>
                <w:color w:val="000000"/>
                <w:szCs w:val="24"/>
                <w:lang w:eastAsia="ar-SA"/>
              </w:rPr>
            </w:pPr>
            <w:r w:rsidRPr="00D32AB9">
              <w:rPr>
                <w:szCs w:val="24"/>
              </w:rPr>
              <w:t>2 02 49999 10 0000 150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jc w:val="right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2 562 900,00</w:t>
            </w:r>
          </w:p>
        </w:tc>
      </w:tr>
    </w:tbl>
    <w:p w:rsidR="00D32AB9" w:rsidRPr="00D32AB9" w:rsidRDefault="00D32AB9" w:rsidP="00D32AB9">
      <w:pPr>
        <w:jc w:val="center"/>
        <w:rPr>
          <w:szCs w:val="24"/>
          <w:lang w:eastAsia="ar-SA"/>
        </w:rPr>
      </w:pPr>
    </w:p>
    <w:p w:rsidR="00D32AB9" w:rsidRPr="00D32AB9" w:rsidRDefault="00D32AB9" w:rsidP="00D32AB9">
      <w:pPr>
        <w:jc w:val="center"/>
        <w:rPr>
          <w:szCs w:val="24"/>
        </w:rPr>
      </w:pPr>
    </w:p>
    <w:p w:rsidR="00D32AB9" w:rsidRPr="00D32AB9" w:rsidRDefault="00D32AB9" w:rsidP="00D32AB9">
      <w:pPr>
        <w:jc w:val="center"/>
        <w:rPr>
          <w:szCs w:val="24"/>
        </w:rPr>
      </w:pPr>
      <w:r w:rsidRPr="00D32AB9">
        <w:rPr>
          <w:szCs w:val="24"/>
        </w:rPr>
        <w:lastRenderedPageBreak/>
        <w:t xml:space="preserve">Доходы бюджета  Николаевского сельского поселения </w:t>
      </w:r>
    </w:p>
    <w:p w:rsidR="00D32AB9" w:rsidRPr="00D32AB9" w:rsidRDefault="00D32AB9" w:rsidP="00D32AB9">
      <w:pPr>
        <w:jc w:val="center"/>
        <w:rPr>
          <w:szCs w:val="24"/>
        </w:rPr>
      </w:pPr>
      <w:r w:rsidRPr="00D32AB9">
        <w:rPr>
          <w:szCs w:val="24"/>
        </w:rPr>
        <w:t xml:space="preserve">Щербиновского района по кодам видов доходов, </w:t>
      </w:r>
    </w:p>
    <w:p w:rsidR="00D32AB9" w:rsidRPr="00D32AB9" w:rsidRDefault="00D32AB9" w:rsidP="00D32AB9">
      <w:pPr>
        <w:jc w:val="center"/>
        <w:rPr>
          <w:szCs w:val="24"/>
        </w:rPr>
      </w:pPr>
      <w:r w:rsidRPr="00D32AB9">
        <w:rPr>
          <w:szCs w:val="24"/>
        </w:rPr>
        <w:t xml:space="preserve">подвидов доходов, классификации операций сектора государственного </w:t>
      </w:r>
    </w:p>
    <w:p w:rsidR="00D32AB9" w:rsidRPr="00D32AB9" w:rsidRDefault="00D32AB9" w:rsidP="00D32AB9">
      <w:pPr>
        <w:jc w:val="center"/>
        <w:rPr>
          <w:szCs w:val="24"/>
        </w:rPr>
      </w:pPr>
      <w:r w:rsidRPr="00D32AB9">
        <w:rPr>
          <w:szCs w:val="24"/>
        </w:rPr>
        <w:t xml:space="preserve">управления, относящегося к доходам бюджета </w:t>
      </w:r>
    </w:p>
    <w:p w:rsidR="00D32AB9" w:rsidRPr="00D32AB9" w:rsidRDefault="00D32AB9" w:rsidP="00D32AB9">
      <w:pPr>
        <w:jc w:val="center"/>
        <w:rPr>
          <w:szCs w:val="24"/>
        </w:rPr>
      </w:pPr>
      <w:r w:rsidRPr="00D32AB9">
        <w:rPr>
          <w:szCs w:val="24"/>
        </w:rPr>
        <w:t xml:space="preserve">Николаевского сельского поселения Щербиновского района </w:t>
      </w:r>
    </w:p>
    <w:p w:rsidR="00D32AB9" w:rsidRPr="00D32AB9" w:rsidRDefault="00D32AB9" w:rsidP="00D32AB9">
      <w:pPr>
        <w:jc w:val="center"/>
        <w:rPr>
          <w:szCs w:val="24"/>
        </w:rPr>
      </w:pPr>
      <w:r w:rsidRPr="00D32AB9">
        <w:rPr>
          <w:szCs w:val="24"/>
        </w:rPr>
        <w:t>за 2023 год</w:t>
      </w:r>
    </w:p>
    <w:p w:rsidR="00D32AB9" w:rsidRPr="00D32AB9" w:rsidRDefault="00D32AB9" w:rsidP="00D32AB9">
      <w:pPr>
        <w:jc w:val="center"/>
        <w:rPr>
          <w:szCs w:val="24"/>
        </w:rPr>
      </w:pPr>
    </w:p>
    <w:tbl>
      <w:tblPr>
        <w:tblW w:w="9755" w:type="dxa"/>
        <w:tblLook w:val="01E0"/>
      </w:tblPr>
      <w:tblGrid>
        <w:gridCol w:w="2802"/>
        <w:gridCol w:w="4961"/>
        <w:gridCol w:w="1992"/>
      </w:tblGrid>
      <w:tr w:rsidR="00D32AB9" w:rsidRPr="00D32AB9" w:rsidTr="00D32AB9">
        <w:trPr>
          <w:trHeight w:val="631"/>
          <w:tblHeader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B9" w:rsidRPr="00D32AB9" w:rsidRDefault="00D32AB9" w:rsidP="00D32AB9">
            <w:pPr>
              <w:jc w:val="center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 xml:space="preserve">Код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B9" w:rsidRPr="00D32AB9" w:rsidRDefault="00D32AB9" w:rsidP="00D32AB9">
            <w:pPr>
              <w:jc w:val="center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Наименование кода дохода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B9" w:rsidRPr="00D32AB9" w:rsidRDefault="00D32AB9" w:rsidP="00D32AB9">
            <w:pPr>
              <w:jc w:val="center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 xml:space="preserve">Кассовое </w:t>
            </w:r>
          </w:p>
          <w:p w:rsidR="00D32AB9" w:rsidRPr="00D32AB9" w:rsidRDefault="00D32AB9" w:rsidP="00D32AB9">
            <w:pPr>
              <w:jc w:val="center"/>
              <w:rPr>
                <w:szCs w:val="24"/>
              </w:rPr>
            </w:pPr>
            <w:r w:rsidRPr="00D32AB9">
              <w:rPr>
                <w:szCs w:val="24"/>
              </w:rPr>
              <w:t>исполнение за 2023 год,</w:t>
            </w:r>
          </w:p>
          <w:p w:rsidR="00D32AB9" w:rsidRPr="00D32AB9" w:rsidRDefault="00D32AB9" w:rsidP="00D32AB9">
            <w:pPr>
              <w:jc w:val="center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рублей</w:t>
            </w:r>
          </w:p>
        </w:tc>
      </w:tr>
      <w:tr w:rsidR="00D32AB9" w:rsidRPr="00D32AB9" w:rsidTr="00D32AB9">
        <w:trPr>
          <w:cantSplit/>
          <w:trHeight w:val="225"/>
        </w:trPr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jc w:val="both"/>
              <w:rPr>
                <w:b/>
                <w:szCs w:val="24"/>
                <w:lang w:eastAsia="ar-SA"/>
              </w:rPr>
            </w:pPr>
            <w:r w:rsidRPr="00D32AB9">
              <w:rPr>
                <w:b/>
                <w:szCs w:val="24"/>
              </w:rPr>
              <w:t>1 00 00000 00 0000 000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jc w:val="both"/>
              <w:rPr>
                <w:b/>
                <w:szCs w:val="24"/>
                <w:lang w:eastAsia="ar-SA"/>
              </w:rPr>
            </w:pPr>
            <w:r w:rsidRPr="00D32AB9">
              <w:rPr>
                <w:b/>
                <w:szCs w:val="24"/>
              </w:rPr>
              <w:t>Налоговые и неналоговые доходы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jc w:val="right"/>
              <w:rPr>
                <w:b/>
                <w:szCs w:val="24"/>
                <w:lang w:eastAsia="ar-SA"/>
              </w:rPr>
            </w:pPr>
            <w:r w:rsidRPr="00D32AB9">
              <w:rPr>
                <w:b/>
                <w:szCs w:val="24"/>
              </w:rPr>
              <w:t>8 646 253,58</w:t>
            </w:r>
          </w:p>
        </w:tc>
      </w:tr>
      <w:tr w:rsidR="00D32AB9" w:rsidRPr="00D32AB9" w:rsidTr="00D32AB9">
        <w:trPr>
          <w:cantSplit/>
        </w:trPr>
        <w:tc>
          <w:tcPr>
            <w:tcW w:w="2802" w:type="dxa"/>
          </w:tcPr>
          <w:p w:rsidR="00D32AB9" w:rsidRPr="00D32AB9" w:rsidRDefault="00D32AB9" w:rsidP="00D32AB9">
            <w:pPr>
              <w:jc w:val="both"/>
              <w:rPr>
                <w:szCs w:val="24"/>
                <w:highlight w:val="yellow"/>
                <w:lang w:eastAsia="ar-SA"/>
              </w:rPr>
            </w:pPr>
          </w:p>
        </w:tc>
        <w:tc>
          <w:tcPr>
            <w:tcW w:w="4961" w:type="dxa"/>
          </w:tcPr>
          <w:p w:rsidR="00D32AB9" w:rsidRPr="00D32AB9" w:rsidRDefault="00D32AB9" w:rsidP="00D32AB9">
            <w:pPr>
              <w:jc w:val="both"/>
              <w:rPr>
                <w:szCs w:val="24"/>
                <w:highlight w:val="yellow"/>
                <w:lang w:eastAsia="ar-SA"/>
              </w:rPr>
            </w:pPr>
          </w:p>
        </w:tc>
        <w:tc>
          <w:tcPr>
            <w:tcW w:w="1992" w:type="dxa"/>
          </w:tcPr>
          <w:p w:rsidR="00D32AB9" w:rsidRPr="00D32AB9" w:rsidRDefault="00D32AB9" w:rsidP="00D32AB9">
            <w:pPr>
              <w:jc w:val="right"/>
              <w:rPr>
                <w:szCs w:val="24"/>
                <w:highlight w:val="yellow"/>
                <w:lang w:eastAsia="ar-SA"/>
              </w:rPr>
            </w:pPr>
          </w:p>
        </w:tc>
      </w:tr>
      <w:tr w:rsidR="00D32AB9" w:rsidRPr="00D32AB9" w:rsidTr="00D32AB9">
        <w:trPr>
          <w:cantSplit/>
        </w:trPr>
        <w:tc>
          <w:tcPr>
            <w:tcW w:w="2802" w:type="dxa"/>
            <w:hideMark/>
          </w:tcPr>
          <w:p w:rsidR="00D32AB9" w:rsidRPr="00D32AB9" w:rsidRDefault="00D32AB9" w:rsidP="00D32AB9">
            <w:pPr>
              <w:jc w:val="both"/>
              <w:rPr>
                <w:b/>
                <w:szCs w:val="24"/>
                <w:lang w:eastAsia="ar-SA"/>
              </w:rPr>
            </w:pPr>
            <w:r w:rsidRPr="00D32AB9">
              <w:rPr>
                <w:b/>
                <w:szCs w:val="24"/>
              </w:rPr>
              <w:t>1 01 00000 00 0000 000</w:t>
            </w:r>
          </w:p>
        </w:tc>
        <w:tc>
          <w:tcPr>
            <w:tcW w:w="4961" w:type="dxa"/>
            <w:hideMark/>
          </w:tcPr>
          <w:p w:rsidR="00D32AB9" w:rsidRPr="00D32AB9" w:rsidRDefault="00D32AB9" w:rsidP="00D32AB9">
            <w:pPr>
              <w:jc w:val="both"/>
              <w:rPr>
                <w:b/>
                <w:szCs w:val="24"/>
                <w:lang w:eastAsia="ar-SA"/>
              </w:rPr>
            </w:pPr>
            <w:r w:rsidRPr="00D32AB9">
              <w:rPr>
                <w:b/>
                <w:szCs w:val="24"/>
              </w:rPr>
              <w:t>Налоги на прибыль, доходы</w:t>
            </w:r>
          </w:p>
        </w:tc>
        <w:tc>
          <w:tcPr>
            <w:tcW w:w="1992" w:type="dxa"/>
            <w:hideMark/>
          </w:tcPr>
          <w:p w:rsidR="00D32AB9" w:rsidRPr="00D32AB9" w:rsidRDefault="00D32AB9" w:rsidP="00D32AB9">
            <w:pPr>
              <w:jc w:val="right"/>
              <w:rPr>
                <w:b/>
                <w:szCs w:val="24"/>
                <w:highlight w:val="yellow"/>
                <w:lang w:eastAsia="ar-SA"/>
              </w:rPr>
            </w:pPr>
            <w:r w:rsidRPr="00D32AB9">
              <w:rPr>
                <w:color w:val="000000"/>
                <w:szCs w:val="24"/>
              </w:rPr>
              <w:t>3 156 947,83</w:t>
            </w:r>
          </w:p>
        </w:tc>
      </w:tr>
      <w:tr w:rsidR="00D32AB9" w:rsidRPr="00D32AB9" w:rsidTr="00D32AB9">
        <w:trPr>
          <w:cantSplit/>
        </w:trPr>
        <w:tc>
          <w:tcPr>
            <w:tcW w:w="2802" w:type="dxa"/>
          </w:tcPr>
          <w:p w:rsidR="00D32AB9" w:rsidRPr="00D32AB9" w:rsidRDefault="00D32AB9" w:rsidP="00D32AB9">
            <w:pPr>
              <w:jc w:val="both"/>
              <w:rPr>
                <w:szCs w:val="24"/>
                <w:highlight w:val="yellow"/>
                <w:lang w:eastAsia="ar-SA"/>
              </w:rPr>
            </w:pPr>
          </w:p>
        </w:tc>
        <w:tc>
          <w:tcPr>
            <w:tcW w:w="4961" w:type="dxa"/>
          </w:tcPr>
          <w:p w:rsidR="00D32AB9" w:rsidRPr="00D32AB9" w:rsidRDefault="00D32AB9" w:rsidP="00D32AB9">
            <w:pPr>
              <w:jc w:val="both"/>
              <w:rPr>
                <w:szCs w:val="24"/>
                <w:highlight w:val="yellow"/>
                <w:lang w:eastAsia="ar-SA"/>
              </w:rPr>
            </w:pPr>
          </w:p>
        </w:tc>
        <w:tc>
          <w:tcPr>
            <w:tcW w:w="1992" w:type="dxa"/>
          </w:tcPr>
          <w:p w:rsidR="00D32AB9" w:rsidRPr="00D32AB9" w:rsidRDefault="00D32AB9" w:rsidP="00D32AB9">
            <w:pPr>
              <w:jc w:val="right"/>
              <w:rPr>
                <w:szCs w:val="24"/>
                <w:highlight w:val="yellow"/>
                <w:lang w:eastAsia="ar-SA"/>
              </w:rPr>
            </w:pPr>
          </w:p>
        </w:tc>
      </w:tr>
      <w:tr w:rsidR="00D32AB9" w:rsidRPr="00D32AB9" w:rsidTr="00D32AB9">
        <w:trPr>
          <w:cantSplit/>
        </w:trPr>
        <w:tc>
          <w:tcPr>
            <w:tcW w:w="2802" w:type="dxa"/>
            <w:vAlign w:val="bottom"/>
            <w:hideMark/>
          </w:tcPr>
          <w:p w:rsidR="00D32AB9" w:rsidRPr="00D32AB9" w:rsidRDefault="00D32AB9" w:rsidP="00D32AB9">
            <w:pPr>
              <w:jc w:val="both"/>
              <w:rPr>
                <w:color w:val="000000"/>
                <w:szCs w:val="24"/>
                <w:lang w:eastAsia="ar-SA"/>
              </w:rPr>
            </w:pPr>
            <w:r w:rsidRPr="00D32AB9">
              <w:rPr>
                <w:color w:val="000000"/>
                <w:szCs w:val="24"/>
              </w:rPr>
              <w:t>1 01 02000 01 0000 110</w:t>
            </w:r>
          </w:p>
        </w:tc>
        <w:tc>
          <w:tcPr>
            <w:tcW w:w="4961" w:type="dxa"/>
            <w:hideMark/>
          </w:tcPr>
          <w:p w:rsidR="00D32AB9" w:rsidRPr="00D32AB9" w:rsidRDefault="00D32AB9" w:rsidP="00D32AB9">
            <w:pPr>
              <w:jc w:val="both"/>
              <w:rPr>
                <w:color w:val="000000"/>
                <w:szCs w:val="24"/>
                <w:lang w:eastAsia="ar-SA"/>
              </w:rPr>
            </w:pPr>
            <w:r w:rsidRPr="00D32AB9">
              <w:rPr>
                <w:color w:val="000000"/>
                <w:szCs w:val="24"/>
              </w:rPr>
              <w:t>Налог на доходы физических лиц</w:t>
            </w:r>
          </w:p>
        </w:tc>
        <w:tc>
          <w:tcPr>
            <w:tcW w:w="1992" w:type="dxa"/>
            <w:vAlign w:val="bottom"/>
            <w:hideMark/>
          </w:tcPr>
          <w:p w:rsidR="00D32AB9" w:rsidRPr="00D32AB9" w:rsidRDefault="00D32AB9" w:rsidP="00D32AB9">
            <w:pPr>
              <w:jc w:val="right"/>
              <w:rPr>
                <w:color w:val="000000"/>
                <w:szCs w:val="24"/>
                <w:highlight w:val="yellow"/>
                <w:lang w:eastAsia="ar-SA"/>
              </w:rPr>
            </w:pPr>
            <w:r w:rsidRPr="00D32AB9">
              <w:rPr>
                <w:color w:val="000000"/>
                <w:szCs w:val="24"/>
              </w:rPr>
              <w:t>3 156 947,83</w:t>
            </w:r>
          </w:p>
        </w:tc>
      </w:tr>
      <w:tr w:rsidR="00D32AB9" w:rsidRPr="00D32AB9" w:rsidTr="00D32AB9">
        <w:trPr>
          <w:cantSplit/>
        </w:trPr>
        <w:tc>
          <w:tcPr>
            <w:tcW w:w="2802" w:type="dxa"/>
            <w:vAlign w:val="bottom"/>
          </w:tcPr>
          <w:p w:rsidR="00D32AB9" w:rsidRPr="00D32AB9" w:rsidRDefault="00D32AB9" w:rsidP="00D32AB9">
            <w:pPr>
              <w:jc w:val="both"/>
              <w:rPr>
                <w:color w:val="000000"/>
                <w:szCs w:val="24"/>
                <w:highlight w:val="yellow"/>
                <w:lang w:eastAsia="ar-SA"/>
              </w:rPr>
            </w:pPr>
          </w:p>
        </w:tc>
        <w:tc>
          <w:tcPr>
            <w:tcW w:w="4961" w:type="dxa"/>
          </w:tcPr>
          <w:p w:rsidR="00D32AB9" w:rsidRPr="00D32AB9" w:rsidRDefault="00D32AB9" w:rsidP="00D32AB9">
            <w:pPr>
              <w:jc w:val="both"/>
              <w:rPr>
                <w:color w:val="000000"/>
                <w:szCs w:val="24"/>
                <w:highlight w:val="yellow"/>
                <w:lang w:eastAsia="ar-SA"/>
              </w:rPr>
            </w:pPr>
          </w:p>
        </w:tc>
        <w:tc>
          <w:tcPr>
            <w:tcW w:w="1992" w:type="dxa"/>
            <w:vAlign w:val="bottom"/>
          </w:tcPr>
          <w:p w:rsidR="00D32AB9" w:rsidRPr="00D32AB9" w:rsidRDefault="00D32AB9" w:rsidP="00D32AB9">
            <w:pPr>
              <w:jc w:val="right"/>
              <w:rPr>
                <w:color w:val="000000"/>
                <w:szCs w:val="24"/>
                <w:highlight w:val="yellow"/>
                <w:lang w:eastAsia="ar-SA"/>
              </w:rPr>
            </w:pPr>
          </w:p>
        </w:tc>
      </w:tr>
      <w:tr w:rsidR="00D32AB9" w:rsidRPr="00D32AB9" w:rsidTr="00D32AB9">
        <w:trPr>
          <w:cantSplit/>
        </w:trPr>
        <w:tc>
          <w:tcPr>
            <w:tcW w:w="2802" w:type="dxa"/>
            <w:hideMark/>
          </w:tcPr>
          <w:p w:rsidR="00D32AB9" w:rsidRPr="00D32AB9" w:rsidRDefault="00D32AB9" w:rsidP="00D32AB9">
            <w:pPr>
              <w:jc w:val="both"/>
              <w:rPr>
                <w:color w:val="000000"/>
                <w:szCs w:val="24"/>
                <w:lang w:eastAsia="ar-SA"/>
              </w:rPr>
            </w:pPr>
            <w:r w:rsidRPr="00D32AB9">
              <w:rPr>
                <w:color w:val="000000"/>
                <w:szCs w:val="24"/>
              </w:rPr>
              <w:t>1 01 02010 01 0000 110</w:t>
            </w:r>
          </w:p>
        </w:tc>
        <w:tc>
          <w:tcPr>
            <w:tcW w:w="4961" w:type="dxa"/>
            <w:hideMark/>
          </w:tcPr>
          <w:p w:rsidR="00D32AB9" w:rsidRPr="00D32AB9" w:rsidRDefault="00D32AB9" w:rsidP="00D32AB9">
            <w:pPr>
              <w:jc w:val="both"/>
              <w:rPr>
                <w:color w:val="000000"/>
                <w:szCs w:val="24"/>
                <w:lang w:eastAsia="ar-SA"/>
              </w:rPr>
            </w:pPr>
            <w:r w:rsidRPr="00D32AB9">
              <w:rPr>
                <w:color w:val="000000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992" w:type="dxa"/>
            <w:vAlign w:val="bottom"/>
            <w:hideMark/>
          </w:tcPr>
          <w:p w:rsidR="00D32AB9" w:rsidRPr="00D32AB9" w:rsidRDefault="00D32AB9" w:rsidP="00D32AB9">
            <w:pPr>
              <w:jc w:val="right"/>
              <w:rPr>
                <w:color w:val="000000"/>
                <w:szCs w:val="24"/>
                <w:lang w:eastAsia="ar-SA"/>
              </w:rPr>
            </w:pPr>
            <w:r w:rsidRPr="00D32AB9">
              <w:rPr>
                <w:color w:val="000000"/>
                <w:szCs w:val="24"/>
              </w:rPr>
              <w:t>2 543 373,14</w:t>
            </w:r>
          </w:p>
        </w:tc>
      </w:tr>
      <w:tr w:rsidR="00D32AB9" w:rsidRPr="00D32AB9" w:rsidTr="00D32AB9">
        <w:trPr>
          <w:cantSplit/>
        </w:trPr>
        <w:tc>
          <w:tcPr>
            <w:tcW w:w="2802" w:type="dxa"/>
          </w:tcPr>
          <w:p w:rsidR="00D32AB9" w:rsidRPr="00D32AB9" w:rsidRDefault="00D32AB9" w:rsidP="00D32AB9">
            <w:pPr>
              <w:jc w:val="center"/>
              <w:rPr>
                <w:color w:val="000000"/>
                <w:szCs w:val="24"/>
                <w:highlight w:val="yellow"/>
                <w:lang w:eastAsia="ar-SA"/>
              </w:rPr>
            </w:pPr>
          </w:p>
        </w:tc>
        <w:tc>
          <w:tcPr>
            <w:tcW w:w="4961" w:type="dxa"/>
          </w:tcPr>
          <w:p w:rsidR="00D32AB9" w:rsidRPr="00D32AB9" w:rsidRDefault="00D32AB9" w:rsidP="00D32AB9">
            <w:pPr>
              <w:jc w:val="both"/>
              <w:rPr>
                <w:color w:val="000000"/>
                <w:szCs w:val="24"/>
                <w:highlight w:val="yellow"/>
                <w:lang w:eastAsia="ar-SA"/>
              </w:rPr>
            </w:pPr>
          </w:p>
        </w:tc>
        <w:tc>
          <w:tcPr>
            <w:tcW w:w="1992" w:type="dxa"/>
            <w:vAlign w:val="bottom"/>
          </w:tcPr>
          <w:p w:rsidR="00D32AB9" w:rsidRPr="00D32AB9" w:rsidRDefault="00D32AB9" w:rsidP="00D32AB9">
            <w:pPr>
              <w:jc w:val="right"/>
              <w:rPr>
                <w:color w:val="000000"/>
                <w:szCs w:val="24"/>
                <w:highlight w:val="yellow"/>
                <w:lang w:eastAsia="ar-SA"/>
              </w:rPr>
            </w:pPr>
          </w:p>
        </w:tc>
      </w:tr>
      <w:tr w:rsidR="00D32AB9" w:rsidRPr="00D32AB9" w:rsidTr="00D32AB9">
        <w:trPr>
          <w:cantSplit/>
        </w:trPr>
        <w:tc>
          <w:tcPr>
            <w:tcW w:w="2802" w:type="dxa"/>
            <w:hideMark/>
          </w:tcPr>
          <w:p w:rsidR="00D32AB9" w:rsidRPr="00D32AB9" w:rsidRDefault="00D32AB9" w:rsidP="00D32AB9">
            <w:pPr>
              <w:jc w:val="both"/>
              <w:rPr>
                <w:color w:val="000000"/>
                <w:szCs w:val="24"/>
                <w:highlight w:val="yellow"/>
                <w:lang w:eastAsia="ar-SA"/>
              </w:rPr>
            </w:pPr>
            <w:r w:rsidRPr="00D32AB9">
              <w:rPr>
                <w:color w:val="000000"/>
                <w:szCs w:val="24"/>
              </w:rPr>
              <w:t>1 01 02030 01 0000 110</w:t>
            </w:r>
          </w:p>
        </w:tc>
        <w:tc>
          <w:tcPr>
            <w:tcW w:w="4961" w:type="dxa"/>
            <w:hideMark/>
          </w:tcPr>
          <w:p w:rsidR="00D32AB9" w:rsidRPr="00D32AB9" w:rsidRDefault="00D32AB9" w:rsidP="00D32AB9">
            <w:pPr>
              <w:jc w:val="both"/>
              <w:rPr>
                <w:color w:val="000000"/>
                <w:szCs w:val="24"/>
                <w:highlight w:val="yellow"/>
                <w:lang w:eastAsia="ar-SA"/>
              </w:rPr>
            </w:pPr>
            <w:r w:rsidRPr="00D32AB9">
              <w:rPr>
                <w:color w:val="000000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92" w:type="dxa"/>
            <w:vAlign w:val="bottom"/>
            <w:hideMark/>
          </w:tcPr>
          <w:p w:rsidR="00D32AB9" w:rsidRPr="00D32AB9" w:rsidRDefault="00D32AB9" w:rsidP="00D32AB9">
            <w:pPr>
              <w:jc w:val="right"/>
              <w:rPr>
                <w:color w:val="000000"/>
                <w:szCs w:val="24"/>
                <w:highlight w:val="yellow"/>
                <w:lang w:eastAsia="ar-SA"/>
              </w:rPr>
            </w:pPr>
            <w:r w:rsidRPr="00D32AB9">
              <w:rPr>
                <w:color w:val="000000"/>
                <w:szCs w:val="24"/>
              </w:rPr>
              <w:t>6 677,25</w:t>
            </w:r>
          </w:p>
        </w:tc>
      </w:tr>
      <w:tr w:rsidR="00D32AB9" w:rsidRPr="00D32AB9" w:rsidTr="00D32AB9">
        <w:trPr>
          <w:cantSplit/>
        </w:trPr>
        <w:tc>
          <w:tcPr>
            <w:tcW w:w="2802" w:type="dxa"/>
          </w:tcPr>
          <w:p w:rsidR="00D32AB9" w:rsidRPr="00D32AB9" w:rsidRDefault="00D32AB9" w:rsidP="00D32AB9">
            <w:pPr>
              <w:jc w:val="both"/>
              <w:rPr>
                <w:color w:val="000000"/>
                <w:szCs w:val="24"/>
                <w:highlight w:val="yellow"/>
                <w:lang w:eastAsia="ar-SA"/>
              </w:rPr>
            </w:pPr>
          </w:p>
        </w:tc>
        <w:tc>
          <w:tcPr>
            <w:tcW w:w="4961" w:type="dxa"/>
          </w:tcPr>
          <w:p w:rsidR="00D32AB9" w:rsidRPr="00D32AB9" w:rsidRDefault="00D32AB9" w:rsidP="00D32AB9">
            <w:pPr>
              <w:jc w:val="both"/>
              <w:rPr>
                <w:color w:val="000000"/>
                <w:szCs w:val="24"/>
                <w:highlight w:val="yellow"/>
                <w:lang w:eastAsia="ar-SA"/>
              </w:rPr>
            </w:pPr>
          </w:p>
        </w:tc>
        <w:tc>
          <w:tcPr>
            <w:tcW w:w="1992" w:type="dxa"/>
            <w:vAlign w:val="bottom"/>
          </w:tcPr>
          <w:p w:rsidR="00D32AB9" w:rsidRPr="00D32AB9" w:rsidRDefault="00D32AB9" w:rsidP="00D32AB9">
            <w:pPr>
              <w:jc w:val="right"/>
              <w:rPr>
                <w:color w:val="000000"/>
                <w:szCs w:val="24"/>
                <w:highlight w:val="yellow"/>
                <w:lang w:eastAsia="ar-SA"/>
              </w:rPr>
            </w:pPr>
          </w:p>
        </w:tc>
      </w:tr>
      <w:tr w:rsidR="00D32AB9" w:rsidRPr="00D32AB9" w:rsidTr="00D32AB9">
        <w:trPr>
          <w:cantSplit/>
        </w:trPr>
        <w:tc>
          <w:tcPr>
            <w:tcW w:w="2802" w:type="dxa"/>
            <w:hideMark/>
          </w:tcPr>
          <w:p w:rsidR="00D32AB9" w:rsidRPr="00D32AB9" w:rsidRDefault="00D32AB9" w:rsidP="00D32AB9">
            <w:pPr>
              <w:jc w:val="both"/>
              <w:rPr>
                <w:color w:val="000000"/>
                <w:szCs w:val="24"/>
                <w:highlight w:val="yellow"/>
                <w:lang w:eastAsia="ar-SA"/>
              </w:rPr>
            </w:pPr>
            <w:r w:rsidRPr="00D32AB9">
              <w:rPr>
                <w:color w:val="000000"/>
                <w:szCs w:val="24"/>
              </w:rPr>
              <w:t>1 01 02080 01 0000 110</w:t>
            </w:r>
          </w:p>
        </w:tc>
        <w:tc>
          <w:tcPr>
            <w:tcW w:w="4961" w:type="dxa"/>
            <w:hideMark/>
          </w:tcPr>
          <w:p w:rsidR="00D32AB9" w:rsidRPr="00D32AB9" w:rsidRDefault="00D32AB9" w:rsidP="00D32AB9">
            <w:pPr>
              <w:jc w:val="both"/>
              <w:rPr>
                <w:color w:val="000000"/>
                <w:szCs w:val="24"/>
                <w:highlight w:val="yellow"/>
                <w:lang w:eastAsia="ar-SA"/>
              </w:rPr>
            </w:pPr>
            <w:r w:rsidRPr="00D32AB9">
              <w:rPr>
                <w:color w:val="000000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1992" w:type="dxa"/>
            <w:vAlign w:val="bottom"/>
            <w:hideMark/>
          </w:tcPr>
          <w:p w:rsidR="00D32AB9" w:rsidRPr="00D32AB9" w:rsidRDefault="00D32AB9" w:rsidP="00D32AB9">
            <w:pPr>
              <w:jc w:val="right"/>
              <w:rPr>
                <w:color w:val="000000"/>
                <w:szCs w:val="24"/>
                <w:highlight w:val="yellow"/>
                <w:lang w:eastAsia="ar-SA"/>
              </w:rPr>
            </w:pPr>
            <w:r w:rsidRPr="00D32AB9">
              <w:rPr>
                <w:color w:val="000000"/>
                <w:szCs w:val="24"/>
              </w:rPr>
              <w:t>213 829,81</w:t>
            </w:r>
          </w:p>
        </w:tc>
      </w:tr>
      <w:tr w:rsidR="00D32AB9" w:rsidRPr="00D32AB9" w:rsidTr="00D32AB9">
        <w:trPr>
          <w:cantSplit/>
        </w:trPr>
        <w:tc>
          <w:tcPr>
            <w:tcW w:w="2802" w:type="dxa"/>
          </w:tcPr>
          <w:p w:rsidR="00D32AB9" w:rsidRPr="00D32AB9" w:rsidRDefault="00D32AB9" w:rsidP="00D32AB9">
            <w:pPr>
              <w:jc w:val="both"/>
              <w:rPr>
                <w:color w:val="000000"/>
                <w:szCs w:val="24"/>
                <w:highlight w:val="yellow"/>
                <w:lang w:eastAsia="ar-SA"/>
              </w:rPr>
            </w:pPr>
          </w:p>
        </w:tc>
        <w:tc>
          <w:tcPr>
            <w:tcW w:w="4961" w:type="dxa"/>
          </w:tcPr>
          <w:p w:rsidR="00D32AB9" w:rsidRPr="00D32AB9" w:rsidRDefault="00D32AB9" w:rsidP="00D32AB9">
            <w:pPr>
              <w:jc w:val="both"/>
              <w:rPr>
                <w:color w:val="000000"/>
                <w:szCs w:val="24"/>
                <w:highlight w:val="yellow"/>
                <w:lang w:eastAsia="ar-SA"/>
              </w:rPr>
            </w:pPr>
          </w:p>
        </w:tc>
        <w:tc>
          <w:tcPr>
            <w:tcW w:w="1992" w:type="dxa"/>
            <w:vAlign w:val="bottom"/>
          </w:tcPr>
          <w:p w:rsidR="00D32AB9" w:rsidRPr="00D32AB9" w:rsidRDefault="00D32AB9" w:rsidP="00D32AB9">
            <w:pPr>
              <w:jc w:val="right"/>
              <w:rPr>
                <w:color w:val="000000"/>
                <w:szCs w:val="24"/>
                <w:highlight w:val="yellow"/>
                <w:lang w:eastAsia="ar-SA"/>
              </w:rPr>
            </w:pPr>
          </w:p>
        </w:tc>
      </w:tr>
      <w:tr w:rsidR="00D32AB9" w:rsidRPr="00D32AB9" w:rsidTr="00D32AB9">
        <w:trPr>
          <w:cantSplit/>
        </w:trPr>
        <w:tc>
          <w:tcPr>
            <w:tcW w:w="2802" w:type="dxa"/>
            <w:hideMark/>
          </w:tcPr>
          <w:p w:rsidR="00D32AB9" w:rsidRPr="00D32AB9" w:rsidRDefault="00D32AB9" w:rsidP="00D32AB9">
            <w:pPr>
              <w:jc w:val="both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1 01 02130 01 0000 110</w:t>
            </w:r>
          </w:p>
        </w:tc>
        <w:tc>
          <w:tcPr>
            <w:tcW w:w="4961" w:type="dxa"/>
            <w:hideMark/>
          </w:tcPr>
          <w:p w:rsidR="00D32AB9" w:rsidRPr="00D32AB9" w:rsidRDefault="00D32AB9" w:rsidP="00D32AB9">
            <w:pPr>
              <w:jc w:val="both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992" w:type="dxa"/>
            <w:vAlign w:val="bottom"/>
            <w:hideMark/>
          </w:tcPr>
          <w:p w:rsidR="00D32AB9" w:rsidRPr="00D32AB9" w:rsidRDefault="00D32AB9" w:rsidP="00D32AB9">
            <w:pPr>
              <w:jc w:val="right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121 047,30</w:t>
            </w:r>
          </w:p>
        </w:tc>
      </w:tr>
      <w:tr w:rsidR="00D32AB9" w:rsidRPr="00D32AB9" w:rsidTr="00D32AB9">
        <w:trPr>
          <w:cantSplit/>
        </w:trPr>
        <w:tc>
          <w:tcPr>
            <w:tcW w:w="2802" w:type="dxa"/>
            <w:hideMark/>
          </w:tcPr>
          <w:p w:rsidR="00D32AB9" w:rsidRPr="00D32AB9" w:rsidRDefault="00D32AB9" w:rsidP="00D32AB9">
            <w:pPr>
              <w:jc w:val="both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lastRenderedPageBreak/>
              <w:t>1 01 02140 01 0000 110</w:t>
            </w:r>
          </w:p>
        </w:tc>
        <w:tc>
          <w:tcPr>
            <w:tcW w:w="4961" w:type="dxa"/>
            <w:hideMark/>
          </w:tcPr>
          <w:p w:rsidR="00D32AB9" w:rsidRPr="00D32AB9" w:rsidRDefault="00D32AB9" w:rsidP="00D32AB9">
            <w:pPr>
              <w:jc w:val="both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992" w:type="dxa"/>
            <w:vAlign w:val="bottom"/>
            <w:hideMark/>
          </w:tcPr>
          <w:p w:rsidR="00D32AB9" w:rsidRPr="00D32AB9" w:rsidRDefault="00D32AB9" w:rsidP="00D32AB9">
            <w:pPr>
              <w:jc w:val="right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272 020,33</w:t>
            </w:r>
          </w:p>
        </w:tc>
      </w:tr>
      <w:tr w:rsidR="00D32AB9" w:rsidRPr="00D32AB9" w:rsidTr="00D32AB9">
        <w:trPr>
          <w:cantSplit/>
        </w:trPr>
        <w:tc>
          <w:tcPr>
            <w:tcW w:w="2802" w:type="dxa"/>
          </w:tcPr>
          <w:p w:rsidR="00D32AB9" w:rsidRPr="00D32AB9" w:rsidRDefault="00D32AB9" w:rsidP="00D32AB9">
            <w:pPr>
              <w:jc w:val="center"/>
              <w:rPr>
                <w:b/>
                <w:szCs w:val="24"/>
                <w:highlight w:val="yellow"/>
                <w:lang w:eastAsia="ar-SA"/>
              </w:rPr>
            </w:pPr>
          </w:p>
        </w:tc>
        <w:tc>
          <w:tcPr>
            <w:tcW w:w="4961" w:type="dxa"/>
          </w:tcPr>
          <w:p w:rsidR="00D32AB9" w:rsidRPr="00D32AB9" w:rsidRDefault="00D32AB9" w:rsidP="00D32AB9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80"/>
                <w:szCs w:val="24"/>
                <w:highlight w:val="yellow"/>
                <w:lang w:eastAsia="ar-SA"/>
              </w:rPr>
            </w:pPr>
          </w:p>
        </w:tc>
        <w:tc>
          <w:tcPr>
            <w:tcW w:w="1992" w:type="dxa"/>
          </w:tcPr>
          <w:p w:rsidR="00D32AB9" w:rsidRPr="00D32AB9" w:rsidRDefault="00D32AB9" w:rsidP="00D32AB9">
            <w:pPr>
              <w:jc w:val="right"/>
              <w:rPr>
                <w:b/>
                <w:szCs w:val="24"/>
                <w:highlight w:val="yellow"/>
                <w:lang w:eastAsia="ar-SA"/>
              </w:rPr>
            </w:pPr>
          </w:p>
        </w:tc>
      </w:tr>
      <w:tr w:rsidR="00D32AB9" w:rsidRPr="00D32AB9" w:rsidTr="00D32AB9">
        <w:trPr>
          <w:cantSplit/>
        </w:trPr>
        <w:tc>
          <w:tcPr>
            <w:tcW w:w="2802" w:type="dxa"/>
            <w:hideMark/>
          </w:tcPr>
          <w:p w:rsidR="00D32AB9" w:rsidRPr="00D32AB9" w:rsidRDefault="00D32AB9" w:rsidP="00D32AB9">
            <w:pPr>
              <w:jc w:val="center"/>
              <w:rPr>
                <w:b/>
                <w:szCs w:val="24"/>
                <w:lang w:eastAsia="ar-SA"/>
              </w:rPr>
            </w:pPr>
            <w:r w:rsidRPr="00D32AB9">
              <w:rPr>
                <w:b/>
                <w:szCs w:val="24"/>
              </w:rPr>
              <w:t>1 03 00000 00 0000 000</w:t>
            </w:r>
          </w:p>
        </w:tc>
        <w:tc>
          <w:tcPr>
            <w:tcW w:w="4961" w:type="dxa"/>
          </w:tcPr>
          <w:p w:rsidR="00D32AB9" w:rsidRPr="00D32AB9" w:rsidRDefault="00D32AB9" w:rsidP="00D32AB9">
            <w:pPr>
              <w:autoSpaceDE w:val="0"/>
              <w:autoSpaceDN w:val="0"/>
              <w:adjustRightInd w:val="0"/>
              <w:rPr>
                <w:szCs w:val="24"/>
                <w:lang w:eastAsia="ar-SA"/>
              </w:rPr>
            </w:pPr>
            <w:r w:rsidRPr="00D32AB9">
              <w:rPr>
                <w:b/>
                <w:bCs/>
                <w:szCs w:val="24"/>
              </w:rPr>
              <w:t xml:space="preserve">Налоги на товары (работы, услуги), реализуемые на территории Российской Федерации </w:t>
            </w:r>
          </w:p>
          <w:p w:rsidR="00D32AB9" w:rsidRPr="00D32AB9" w:rsidRDefault="00D32AB9" w:rsidP="00D32AB9">
            <w:pPr>
              <w:jc w:val="both"/>
              <w:rPr>
                <w:b/>
                <w:szCs w:val="24"/>
                <w:lang w:eastAsia="ar-SA"/>
              </w:rPr>
            </w:pPr>
          </w:p>
        </w:tc>
        <w:tc>
          <w:tcPr>
            <w:tcW w:w="1992" w:type="dxa"/>
            <w:hideMark/>
          </w:tcPr>
          <w:p w:rsidR="00D32AB9" w:rsidRPr="00D32AB9" w:rsidRDefault="00D32AB9" w:rsidP="00D32AB9">
            <w:pPr>
              <w:jc w:val="right"/>
              <w:rPr>
                <w:b/>
                <w:szCs w:val="24"/>
                <w:highlight w:val="yellow"/>
                <w:lang w:eastAsia="ar-SA"/>
              </w:rPr>
            </w:pPr>
            <w:r w:rsidRPr="00D32AB9">
              <w:rPr>
                <w:b/>
                <w:szCs w:val="24"/>
              </w:rPr>
              <w:t>1 004 246,92</w:t>
            </w:r>
          </w:p>
        </w:tc>
      </w:tr>
      <w:tr w:rsidR="00D32AB9" w:rsidRPr="00D32AB9" w:rsidTr="00D32AB9">
        <w:trPr>
          <w:cantSplit/>
        </w:trPr>
        <w:tc>
          <w:tcPr>
            <w:tcW w:w="2802" w:type="dxa"/>
            <w:hideMark/>
          </w:tcPr>
          <w:p w:rsidR="00D32AB9" w:rsidRPr="00D32AB9" w:rsidRDefault="00D32AB9" w:rsidP="00D32AB9">
            <w:pPr>
              <w:jc w:val="center"/>
              <w:rPr>
                <w:b/>
                <w:bCs/>
                <w:color w:val="000000"/>
                <w:szCs w:val="24"/>
                <w:lang w:eastAsia="ar-SA"/>
              </w:rPr>
            </w:pPr>
            <w:r w:rsidRPr="00D32AB9">
              <w:rPr>
                <w:color w:val="000000"/>
                <w:szCs w:val="24"/>
              </w:rPr>
              <w:t>1 03 02231 01 0000 110</w:t>
            </w:r>
          </w:p>
        </w:tc>
        <w:tc>
          <w:tcPr>
            <w:tcW w:w="4961" w:type="dxa"/>
            <w:hideMark/>
          </w:tcPr>
          <w:p w:rsidR="00D32AB9" w:rsidRPr="00D32AB9" w:rsidRDefault="00D32AB9" w:rsidP="00D32AB9">
            <w:pPr>
              <w:jc w:val="both"/>
              <w:rPr>
                <w:b/>
                <w:bCs/>
                <w:color w:val="000000"/>
                <w:szCs w:val="24"/>
                <w:lang w:eastAsia="ar-SA"/>
              </w:rPr>
            </w:pPr>
            <w:r w:rsidRPr="00D32AB9">
              <w:rPr>
                <w:color w:val="000000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92" w:type="dxa"/>
            <w:hideMark/>
          </w:tcPr>
          <w:p w:rsidR="00D32AB9" w:rsidRPr="00D32AB9" w:rsidRDefault="00D32AB9" w:rsidP="00D32AB9">
            <w:pPr>
              <w:jc w:val="right"/>
              <w:rPr>
                <w:szCs w:val="24"/>
                <w:highlight w:val="yellow"/>
                <w:lang w:eastAsia="ar-SA"/>
              </w:rPr>
            </w:pPr>
            <w:r w:rsidRPr="00D32AB9">
              <w:rPr>
                <w:szCs w:val="24"/>
              </w:rPr>
              <w:t>520 355,09</w:t>
            </w:r>
          </w:p>
        </w:tc>
      </w:tr>
      <w:tr w:rsidR="00D32AB9" w:rsidRPr="00D32AB9" w:rsidTr="00D32AB9">
        <w:trPr>
          <w:cantSplit/>
        </w:trPr>
        <w:tc>
          <w:tcPr>
            <w:tcW w:w="2802" w:type="dxa"/>
          </w:tcPr>
          <w:p w:rsidR="00D32AB9" w:rsidRPr="00D32AB9" w:rsidRDefault="00D32AB9" w:rsidP="00D32AB9">
            <w:pPr>
              <w:jc w:val="center"/>
              <w:rPr>
                <w:b/>
                <w:bCs/>
                <w:color w:val="000000"/>
                <w:szCs w:val="24"/>
                <w:lang w:eastAsia="ar-SA"/>
              </w:rPr>
            </w:pPr>
          </w:p>
        </w:tc>
        <w:tc>
          <w:tcPr>
            <w:tcW w:w="4961" w:type="dxa"/>
          </w:tcPr>
          <w:p w:rsidR="00D32AB9" w:rsidRPr="00D32AB9" w:rsidRDefault="00D32AB9" w:rsidP="00D32AB9">
            <w:pPr>
              <w:jc w:val="both"/>
              <w:rPr>
                <w:b/>
                <w:bCs/>
                <w:color w:val="000000"/>
                <w:szCs w:val="24"/>
                <w:lang w:eastAsia="ar-SA"/>
              </w:rPr>
            </w:pPr>
          </w:p>
        </w:tc>
        <w:tc>
          <w:tcPr>
            <w:tcW w:w="1992" w:type="dxa"/>
          </w:tcPr>
          <w:p w:rsidR="00D32AB9" w:rsidRPr="00D32AB9" w:rsidRDefault="00D32AB9" w:rsidP="00D32AB9">
            <w:pPr>
              <w:jc w:val="right"/>
              <w:rPr>
                <w:b/>
                <w:szCs w:val="24"/>
                <w:highlight w:val="yellow"/>
                <w:lang w:eastAsia="ar-SA"/>
              </w:rPr>
            </w:pPr>
          </w:p>
        </w:tc>
      </w:tr>
      <w:tr w:rsidR="00D32AB9" w:rsidRPr="00D32AB9" w:rsidTr="00D32AB9">
        <w:trPr>
          <w:cantSplit/>
        </w:trPr>
        <w:tc>
          <w:tcPr>
            <w:tcW w:w="2802" w:type="dxa"/>
            <w:hideMark/>
          </w:tcPr>
          <w:p w:rsidR="00D32AB9" w:rsidRPr="00D32AB9" w:rsidRDefault="00D32AB9" w:rsidP="00D32AB9">
            <w:pPr>
              <w:jc w:val="center"/>
              <w:rPr>
                <w:b/>
                <w:bCs/>
                <w:color w:val="000000"/>
                <w:szCs w:val="24"/>
                <w:lang w:eastAsia="ar-SA"/>
              </w:rPr>
            </w:pPr>
            <w:r w:rsidRPr="00D32AB9">
              <w:rPr>
                <w:color w:val="000000"/>
                <w:szCs w:val="24"/>
              </w:rPr>
              <w:t>1 03 02241 01 0000 110</w:t>
            </w:r>
          </w:p>
        </w:tc>
        <w:tc>
          <w:tcPr>
            <w:tcW w:w="4961" w:type="dxa"/>
            <w:hideMark/>
          </w:tcPr>
          <w:p w:rsidR="00D32AB9" w:rsidRPr="00D32AB9" w:rsidRDefault="00D32AB9" w:rsidP="00D32AB9">
            <w:pPr>
              <w:jc w:val="both"/>
              <w:rPr>
                <w:b/>
                <w:bCs/>
                <w:color w:val="000000"/>
                <w:szCs w:val="24"/>
                <w:lang w:eastAsia="ar-SA"/>
              </w:rPr>
            </w:pPr>
            <w:r w:rsidRPr="00D32AB9">
              <w:rPr>
                <w:color w:val="000000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92" w:type="dxa"/>
            <w:hideMark/>
          </w:tcPr>
          <w:p w:rsidR="00D32AB9" w:rsidRPr="00D32AB9" w:rsidRDefault="00D32AB9" w:rsidP="00D32AB9">
            <w:pPr>
              <w:jc w:val="right"/>
              <w:rPr>
                <w:szCs w:val="24"/>
                <w:highlight w:val="yellow"/>
                <w:lang w:eastAsia="ar-SA"/>
              </w:rPr>
            </w:pPr>
            <w:r w:rsidRPr="00D32AB9">
              <w:rPr>
                <w:szCs w:val="24"/>
              </w:rPr>
              <w:t>2 717,72</w:t>
            </w:r>
          </w:p>
        </w:tc>
      </w:tr>
      <w:tr w:rsidR="00D32AB9" w:rsidRPr="00D32AB9" w:rsidTr="00D32AB9">
        <w:trPr>
          <w:cantSplit/>
        </w:trPr>
        <w:tc>
          <w:tcPr>
            <w:tcW w:w="2802" w:type="dxa"/>
          </w:tcPr>
          <w:p w:rsidR="00D32AB9" w:rsidRPr="00D32AB9" w:rsidRDefault="00D32AB9" w:rsidP="00D32AB9">
            <w:pPr>
              <w:jc w:val="both"/>
              <w:rPr>
                <w:b/>
                <w:bCs/>
                <w:color w:val="000000"/>
                <w:szCs w:val="24"/>
                <w:lang w:eastAsia="ar-SA"/>
              </w:rPr>
            </w:pPr>
          </w:p>
        </w:tc>
        <w:tc>
          <w:tcPr>
            <w:tcW w:w="4961" w:type="dxa"/>
          </w:tcPr>
          <w:p w:rsidR="00D32AB9" w:rsidRPr="00D32AB9" w:rsidRDefault="00D32AB9" w:rsidP="00D32AB9">
            <w:pPr>
              <w:jc w:val="both"/>
              <w:rPr>
                <w:b/>
                <w:bCs/>
                <w:color w:val="000000"/>
                <w:szCs w:val="24"/>
                <w:lang w:eastAsia="ar-SA"/>
              </w:rPr>
            </w:pPr>
          </w:p>
        </w:tc>
        <w:tc>
          <w:tcPr>
            <w:tcW w:w="1992" w:type="dxa"/>
          </w:tcPr>
          <w:p w:rsidR="00D32AB9" w:rsidRPr="00D32AB9" w:rsidRDefault="00D32AB9" w:rsidP="00D32AB9">
            <w:pPr>
              <w:jc w:val="right"/>
              <w:rPr>
                <w:b/>
                <w:szCs w:val="24"/>
                <w:highlight w:val="yellow"/>
                <w:lang w:eastAsia="ar-SA"/>
              </w:rPr>
            </w:pPr>
          </w:p>
        </w:tc>
      </w:tr>
      <w:tr w:rsidR="00D32AB9" w:rsidRPr="00D32AB9" w:rsidTr="00D32AB9">
        <w:trPr>
          <w:cantSplit/>
        </w:trPr>
        <w:tc>
          <w:tcPr>
            <w:tcW w:w="2802" w:type="dxa"/>
            <w:hideMark/>
          </w:tcPr>
          <w:p w:rsidR="00D32AB9" w:rsidRPr="00D32AB9" w:rsidRDefault="00D32AB9" w:rsidP="00D32AB9">
            <w:pPr>
              <w:jc w:val="both"/>
              <w:rPr>
                <w:b/>
                <w:bCs/>
                <w:color w:val="000000"/>
                <w:szCs w:val="24"/>
                <w:lang w:eastAsia="ar-SA"/>
              </w:rPr>
            </w:pPr>
            <w:r w:rsidRPr="00D32AB9">
              <w:rPr>
                <w:color w:val="000000"/>
                <w:szCs w:val="24"/>
              </w:rPr>
              <w:t>1 03 02251 01 0000 110</w:t>
            </w:r>
          </w:p>
        </w:tc>
        <w:tc>
          <w:tcPr>
            <w:tcW w:w="4961" w:type="dxa"/>
            <w:hideMark/>
          </w:tcPr>
          <w:p w:rsidR="00D32AB9" w:rsidRPr="00D32AB9" w:rsidRDefault="00D32AB9" w:rsidP="00D32AB9">
            <w:pPr>
              <w:jc w:val="both"/>
              <w:rPr>
                <w:b/>
                <w:bCs/>
                <w:color w:val="000000"/>
                <w:szCs w:val="24"/>
                <w:lang w:eastAsia="ar-SA"/>
              </w:rPr>
            </w:pPr>
            <w:r w:rsidRPr="00D32AB9">
              <w:rPr>
                <w:color w:val="000000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92" w:type="dxa"/>
            <w:hideMark/>
          </w:tcPr>
          <w:p w:rsidR="00D32AB9" w:rsidRPr="00D32AB9" w:rsidRDefault="00D32AB9" w:rsidP="00D32AB9">
            <w:pPr>
              <w:jc w:val="right"/>
              <w:rPr>
                <w:szCs w:val="24"/>
                <w:highlight w:val="yellow"/>
                <w:lang w:eastAsia="ar-SA"/>
              </w:rPr>
            </w:pPr>
            <w:r w:rsidRPr="00D32AB9">
              <w:rPr>
                <w:szCs w:val="24"/>
              </w:rPr>
              <w:t>537 827,59</w:t>
            </w:r>
          </w:p>
        </w:tc>
      </w:tr>
      <w:tr w:rsidR="00D32AB9" w:rsidRPr="00D32AB9" w:rsidTr="00D32AB9">
        <w:trPr>
          <w:cantSplit/>
        </w:trPr>
        <w:tc>
          <w:tcPr>
            <w:tcW w:w="2802" w:type="dxa"/>
          </w:tcPr>
          <w:p w:rsidR="00D32AB9" w:rsidRPr="00D32AB9" w:rsidRDefault="00D32AB9" w:rsidP="00D32AB9">
            <w:pPr>
              <w:jc w:val="both"/>
              <w:rPr>
                <w:b/>
                <w:bCs/>
                <w:color w:val="000000"/>
                <w:szCs w:val="24"/>
                <w:lang w:eastAsia="ar-SA"/>
              </w:rPr>
            </w:pPr>
          </w:p>
        </w:tc>
        <w:tc>
          <w:tcPr>
            <w:tcW w:w="4961" w:type="dxa"/>
          </w:tcPr>
          <w:p w:rsidR="00D32AB9" w:rsidRPr="00D32AB9" w:rsidRDefault="00D32AB9" w:rsidP="00D32AB9">
            <w:pPr>
              <w:jc w:val="both"/>
              <w:rPr>
                <w:b/>
                <w:bCs/>
                <w:color w:val="000000"/>
                <w:szCs w:val="24"/>
                <w:lang w:eastAsia="ar-SA"/>
              </w:rPr>
            </w:pPr>
          </w:p>
        </w:tc>
        <w:tc>
          <w:tcPr>
            <w:tcW w:w="1992" w:type="dxa"/>
          </w:tcPr>
          <w:p w:rsidR="00D32AB9" w:rsidRPr="00D32AB9" w:rsidRDefault="00D32AB9" w:rsidP="00D32AB9">
            <w:pPr>
              <w:jc w:val="right"/>
              <w:rPr>
                <w:b/>
                <w:szCs w:val="24"/>
                <w:highlight w:val="yellow"/>
                <w:lang w:eastAsia="ar-SA"/>
              </w:rPr>
            </w:pPr>
          </w:p>
        </w:tc>
      </w:tr>
      <w:tr w:rsidR="00D32AB9" w:rsidRPr="00D32AB9" w:rsidTr="00D32AB9">
        <w:trPr>
          <w:cantSplit/>
        </w:trPr>
        <w:tc>
          <w:tcPr>
            <w:tcW w:w="2802" w:type="dxa"/>
            <w:hideMark/>
          </w:tcPr>
          <w:p w:rsidR="00D32AB9" w:rsidRPr="00D32AB9" w:rsidRDefault="00D32AB9" w:rsidP="00D32AB9">
            <w:pPr>
              <w:jc w:val="both"/>
              <w:rPr>
                <w:b/>
                <w:bCs/>
                <w:color w:val="000000"/>
                <w:szCs w:val="24"/>
                <w:lang w:eastAsia="ar-SA"/>
              </w:rPr>
            </w:pPr>
            <w:r w:rsidRPr="00D32AB9">
              <w:rPr>
                <w:color w:val="000000"/>
                <w:szCs w:val="24"/>
              </w:rPr>
              <w:lastRenderedPageBreak/>
              <w:t>1 03 02261 01 0000 110</w:t>
            </w:r>
          </w:p>
        </w:tc>
        <w:tc>
          <w:tcPr>
            <w:tcW w:w="4961" w:type="dxa"/>
            <w:hideMark/>
          </w:tcPr>
          <w:p w:rsidR="00D32AB9" w:rsidRPr="00D32AB9" w:rsidRDefault="00D32AB9" w:rsidP="00D32AB9">
            <w:pPr>
              <w:jc w:val="both"/>
              <w:rPr>
                <w:b/>
                <w:bCs/>
                <w:color w:val="000000"/>
                <w:szCs w:val="24"/>
                <w:lang w:eastAsia="ar-SA"/>
              </w:rPr>
            </w:pPr>
            <w:r w:rsidRPr="00D32AB9">
              <w:rPr>
                <w:color w:val="000000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92" w:type="dxa"/>
            <w:hideMark/>
          </w:tcPr>
          <w:p w:rsidR="00D32AB9" w:rsidRPr="00D32AB9" w:rsidRDefault="00D32AB9" w:rsidP="00D32AB9">
            <w:pPr>
              <w:jc w:val="right"/>
              <w:rPr>
                <w:szCs w:val="24"/>
                <w:highlight w:val="yellow"/>
                <w:lang w:eastAsia="ar-SA"/>
              </w:rPr>
            </w:pPr>
            <w:r w:rsidRPr="00D32AB9">
              <w:rPr>
                <w:szCs w:val="24"/>
              </w:rPr>
              <w:t>-56 653,48</w:t>
            </w:r>
          </w:p>
        </w:tc>
      </w:tr>
      <w:tr w:rsidR="00D32AB9" w:rsidRPr="00D32AB9" w:rsidTr="00D32AB9">
        <w:trPr>
          <w:cantSplit/>
        </w:trPr>
        <w:tc>
          <w:tcPr>
            <w:tcW w:w="2802" w:type="dxa"/>
          </w:tcPr>
          <w:p w:rsidR="00D32AB9" w:rsidRPr="00D32AB9" w:rsidRDefault="00D32AB9" w:rsidP="00D32AB9">
            <w:pPr>
              <w:jc w:val="both"/>
              <w:rPr>
                <w:b/>
                <w:szCs w:val="24"/>
                <w:highlight w:val="yellow"/>
                <w:lang w:eastAsia="ar-SA"/>
              </w:rPr>
            </w:pPr>
          </w:p>
        </w:tc>
        <w:tc>
          <w:tcPr>
            <w:tcW w:w="4961" w:type="dxa"/>
          </w:tcPr>
          <w:p w:rsidR="00D32AB9" w:rsidRPr="00D32AB9" w:rsidRDefault="00D32AB9" w:rsidP="00D32AB9">
            <w:pPr>
              <w:jc w:val="both"/>
              <w:rPr>
                <w:b/>
                <w:szCs w:val="24"/>
                <w:highlight w:val="yellow"/>
                <w:lang w:eastAsia="ar-SA"/>
              </w:rPr>
            </w:pPr>
          </w:p>
        </w:tc>
        <w:tc>
          <w:tcPr>
            <w:tcW w:w="1992" w:type="dxa"/>
          </w:tcPr>
          <w:p w:rsidR="00D32AB9" w:rsidRPr="00D32AB9" w:rsidRDefault="00D32AB9" w:rsidP="00D32AB9">
            <w:pPr>
              <w:jc w:val="right"/>
              <w:rPr>
                <w:b/>
                <w:szCs w:val="24"/>
                <w:highlight w:val="yellow"/>
                <w:lang w:eastAsia="ar-SA"/>
              </w:rPr>
            </w:pPr>
          </w:p>
        </w:tc>
      </w:tr>
      <w:tr w:rsidR="00D32AB9" w:rsidRPr="00D32AB9" w:rsidTr="00D32AB9">
        <w:trPr>
          <w:cantSplit/>
        </w:trPr>
        <w:tc>
          <w:tcPr>
            <w:tcW w:w="2802" w:type="dxa"/>
            <w:hideMark/>
          </w:tcPr>
          <w:p w:rsidR="00D32AB9" w:rsidRPr="00D32AB9" w:rsidRDefault="00D32AB9" w:rsidP="00D32AB9">
            <w:pPr>
              <w:jc w:val="both"/>
              <w:rPr>
                <w:b/>
                <w:szCs w:val="24"/>
                <w:lang w:eastAsia="ar-SA"/>
              </w:rPr>
            </w:pPr>
            <w:r w:rsidRPr="00D32AB9">
              <w:rPr>
                <w:b/>
                <w:szCs w:val="24"/>
              </w:rPr>
              <w:t>1 05 00000 00 0000 000</w:t>
            </w:r>
          </w:p>
        </w:tc>
        <w:tc>
          <w:tcPr>
            <w:tcW w:w="4961" w:type="dxa"/>
            <w:hideMark/>
          </w:tcPr>
          <w:p w:rsidR="00D32AB9" w:rsidRPr="00D32AB9" w:rsidRDefault="00D32AB9" w:rsidP="00D32AB9">
            <w:pPr>
              <w:jc w:val="both"/>
              <w:rPr>
                <w:b/>
                <w:szCs w:val="24"/>
                <w:lang w:eastAsia="ar-SA"/>
              </w:rPr>
            </w:pPr>
            <w:r w:rsidRPr="00D32AB9">
              <w:rPr>
                <w:b/>
                <w:szCs w:val="24"/>
              </w:rPr>
              <w:t>Налоги на совокупный доход</w:t>
            </w:r>
          </w:p>
        </w:tc>
        <w:tc>
          <w:tcPr>
            <w:tcW w:w="1992" w:type="dxa"/>
            <w:hideMark/>
          </w:tcPr>
          <w:p w:rsidR="00D32AB9" w:rsidRPr="00D32AB9" w:rsidRDefault="00D32AB9" w:rsidP="00D32AB9">
            <w:pPr>
              <w:jc w:val="right"/>
              <w:rPr>
                <w:b/>
                <w:szCs w:val="24"/>
                <w:lang w:eastAsia="ar-SA"/>
              </w:rPr>
            </w:pPr>
            <w:r w:rsidRPr="00D32AB9">
              <w:rPr>
                <w:b/>
                <w:szCs w:val="24"/>
              </w:rPr>
              <w:t>3 284 498,50</w:t>
            </w:r>
          </w:p>
        </w:tc>
      </w:tr>
      <w:tr w:rsidR="00D32AB9" w:rsidRPr="00D32AB9" w:rsidTr="00D32AB9">
        <w:trPr>
          <w:cantSplit/>
        </w:trPr>
        <w:tc>
          <w:tcPr>
            <w:tcW w:w="2802" w:type="dxa"/>
          </w:tcPr>
          <w:p w:rsidR="00D32AB9" w:rsidRPr="00D32AB9" w:rsidRDefault="00D32AB9" w:rsidP="00D32AB9">
            <w:pPr>
              <w:jc w:val="center"/>
              <w:rPr>
                <w:szCs w:val="24"/>
                <w:lang w:eastAsia="ar-SA"/>
              </w:rPr>
            </w:pPr>
          </w:p>
        </w:tc>
        <w:tc>
          <w:tcPr>
            <w:tcW w:w="4961" w:type="dxa"/>
          </w:tcPr>
          <w:p w:rsidR="00D32AB9" w:rsidRPr="00D32AB9" w:rsidRDefault="00D32AB9" w:rsidP="00D32AB9">
            <w:pPr>
              <w:jc w:val="both"/>
              <w:rPr>
                <w:szCs w:val="24"/>
                <w:lang w:eastAsia="ar-SA"/>
              </w:rPr>
            </w:pPr>
          </w:p>
        </w:tc>
        <w:tc>
          <w:tcPr>
            <w:tcW w:w="1992" w:type="dxa"/>
          </w:tcPr>
          <w:p w:rsidR="00D32AB9" w:rsidRPr="00D32AB9" w:rsidRDefault="00D32AB9" w:rsidP="00D32AB9">
            <w:pPr>
              <w:jc w:val="right"/>
              <w:rPr>
                <w:szCs w:val="24"/>
                <w:lang w:eastAsia="ar-SA"/>
              </w:rPr>
            </w:pPr>
          </w:p>
        </w:tc>
      </w:tr>
      <w:tr w:rsidR="00D32AB9" w:rsidRPr="00D32AB9" w:rsidTr="00D32AB9">
        <w:trPr>
          <w:cantSplit/>
        </w:trPr>
        <w:tc>
          <w:tcPr>
            <w:tcW w:w="2802" w:type="dxa"/>
            <w:hideMark/>
          </w:tcPr>
          <w:p w:rsidR="00D32AB9" w:rsidRPr="00D32AB9" w:rsidRDefault="00D32AB9" w:rsidP="00D32AB9">
            <w:pPr>
              <w:jc w:val="both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1 05 03010 01 0000 110</w:t>
            </w:r>
          </w:p>
        </w:tc>
        <w:tc>
          <w:tcPr>
            <w:tcW w:w="4961" w:type="dxa"/>
            <w:hideMark/>
          </w:tcPr>
          <w:p w:rsidR="00D32AB9" w:rsidRPr="00D32AB9" w:rsidRDefault="00D32AB9" w:rsidP="00D32AB9">
            <w:pPr>
              <w:jc w:val="both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Единый сельскохозяйственный налог</w:t>
            </w:r>
          </w:p>
        </w:tc>
        <w:tc>
          <w:tcPr>
            <w:tcW w:w="1992" w:type="dxa"/>
            <w:hideMark/>
          </w:tcPr>
          <w:p w:rsidR="00D32AB9" w:rsidRPr="00D32AB9" w:rsidRDefault="00D32AB9" w:rsidP="00D32AB9">
            <w:pPr>
              <w:jc w:val="right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3 284 498,50</w:t>
            </w:r>
          </w:p>
        </w:tc>
      </w:tr>
      <w:tr w:rsidR="00D32AB9" w:rsidRPr="00D32AB9" w:rsidTr="00D32AB9">
        <w:trPr>
          <w:cantSplit/>
        </w:trPr>
        <w:tc>
          <w:tcPr>
            <w:tcW w:w="2802" w:type="dxa"/>
          </w:tcPr>
          <w:p w:rsidR="00D32AB9" w:rsidRPr="00D32AB9" w:rsidRDefault="00D32AB9" w:rsidP="00D32AB9">
            <w:pPr>
              <w:jc w:val="center"/>
              <w:rPr>
                <w:szCs w:val="24"/>
                <w:highlight w:val="yellow"/>
                <w:lang w:eastAsia="ar-SA"/>
              </w:rPr>
            </w:pPr>
          </w:p>
        </w:tc>
        <w:tc>
          <w:tcPr>
            <w:tcW w:w="4961" w:type="dxa"/>
          </w:tcPr>
          <w:p w:rsidR="00D32AB9" w:rsidRPr="00D32AB9" w:rsidRDefault="00D32AB9" w:rsidP="00D32AB9">
            <w:pPr>
              <w:jc w:val="both"/>
              <w:rPr>
                <w:szCs w:val="24"/>
                <w:highlight w:val="yellow"/>
                <w:lang w:eastAsia="ar-SA"/>
              </w:rPr>
            </w:pPr>
          </w:p>
        </w:tc>
        <w:tc>
          <w:tcPr>
            <w:tcW w:w="1992" w:type="dxa"/>
          </w:tcPr>
          <w:p w:rsidR="00D32AB9" w:rsidRPr="00D32AB9" w:rsidRDefault="00D32AB9" w:rsidP="00D32AB9">
            <w:pPr>
              <w:jc w:val="right"/>
              <w:rPr>
                <w:szCs w:val="24"/>
                <w:highlight w:val="yellow"/>
                <w:lang w:eastAsia="ar-SA"/>
              </w:rPr>
            </w:pPr>
          </w:p>
        </w:tc>
      </w:tr>
      <w:tr w:rsidR="00D32AB9" w:rsidRPr="00D32AB9" w:rsidTr="00D32AB9">
        <w:trPr>
          <w:cantSplit/>
        </w:trPr>
        <w:tc>
          <w:tcPr>
            <w:tcW w:w="2802" w:type="dxa"/>
          </w:tcPr>
          <w:p w:rsidR="00D32AB9" w:rsidRPr="00D32AB9" w:rsidRDefault="00D32AB9" w:rsidP="00D32AB9">
            <w:pPr>
              <w:jc w:val="center"/>
              <w:rPr>
                <w:szCs w:val="24"/>
                <w:highlight w:val="yellow"/>
                <w:lang w:eastAsia="ar-SA"/>
              </w:rPr>
            </w:pPr>
          </w:p>
        </w:tc>
        <w:tc>
          <w:tcPr>
            <w:tcW w:w="4961" w:type="dxa"/>
          </w:tcPr>
          <w:p w:rsidR="00D32AB9" w:rsidRPr="00D32AB9" w:rsidRDefault="00D32AB9" w:rsidP="00D32AB9">
            <w:pPr>
              <w:jc w:val="both"/>
              <w:rPr>
                <w:szCs w:val="24"/>
                <w:highlight w:val="yellow"/>
                <w:lang w:eastAsia="ar-SA"/>
              </w:rPr>
            </w:pPr>
          </w:p>
        </w:tc>
        <w:tc>
          <w:tcPr>
            <w:tcW w:w="1992" w:type="dxa"/>
          </w:tcPr>
          <w:p w:rsidR="00D32AB9" w:rsidRPr="00D32AB9" w:rsidRDefault="00D32AB9" w:rsidP="00D32AB9">
            <w:pPr>
              <w:jc w:val="right"/>
              <w:rPr>
                <w:szCs w:val="24"/>
                <w:highlight w:val="yellow"/>
                <w:lang w:eastAsia="ar-SA"/>
              </w:rPr>
            </w:pPr>
          </w:p>
        </w:tc>
      </w:tr>
      <w:tr w:rsidR="00D32AB9" w:rsidRPr="00D32AB9" w:rsidTr="00D32AB9">
        <w:trPr>
          <w:cantSplit/>
        </w:trPr>
        <w:tc>
          <w:tcPr>
            <w:tcW w:w="2802" w:type="dxa"/>
            <w:hideMark/>
          </w:tcPr>
          <w:p w:rsidR="00D32AB9" w:rsidRPr="00D32AB9" w:rsidRDefault="00D32AB9" w:rsidP="00D32AB9">
            <w:pPr>
              <w:jc w:val="both"/>
              <w:rPr>
                <w:b/>
                <w:szCs w:val="24"/>
                <w:lang w:eastAsia="ar-SA"/>
              </w:rPr>
            </w:pPr>
            <w:r w:rsidRPr="00D32AB9">
              <w:rPr>
                <w:b/>
                <w:szCs w:val="24"/>
              </w:rPr>
              <w:t>1 06 00000 00 0000 000</w:t>
            </w:r>
          </w:p>
        </w:tc>
        <w:tc>
          <w:tcPr>
            <w:tcW w:w="4961" w:type="dxa"/>
            <w:hideMark/>
          </w:tcPr>
          <w:p w:rsidR="00D32AB9" w:rsidRPr="00D32AB9" w:rsidRDefault="00D32AB9" w:rsidP="00D32AB9">
            <w:pPr>
              <w:jc w:val="both"/>
              <w:rPr>
                <w:b/>
                <w:szCs w:val="24"/>
                <w:lang w:eastAsia="ar-SA"/>
              </w:rPr>
            </w:pPr>
            <w:r w:rsidRPr="00D32AB9">
              <w:rPr>
                <w:b/>
                <w:szCs w:val="24"/>
              </w:rPr>
              <w:t>Налоги на имущество</w:t>
            </w:r>
          </w:p>
        </w:tc>
        <w:tc>
          <w:tcPr>
            <w:tcW w:w="1992" w:type="dxa"/>
            <w:hideMark/>
          </w:tcPr>
          <w:p w:rsidR="00D32AB9" w:rsidRPr="00D32AB9" w:rsidRDefault="00D32AB9" w:rsidP="00D32AB9">
            <w:pPr>
              <w:jc w:val="right"/>
              <w:rPr>
                <w:b/>
                <w:szCs w:val="24"/>
                <w:highlight w:val="yellow"/>
                <w:lang w:eastAsia="ar-SA"/>
              </w:rPr>
            </w:pPr>
            <w:r w:rsidRPr="00D32AB9">
              <w:rPr>
                <w:b/>
                <w:szCs w:val="24"/>
              </w:rPr>
              <w:t>1 200 560,33</w:t>
            </w:r>
          </w:p>
        </w:tc>
      </w:tr>
      <w:tr w:rsidR="00D32AB9" w:rsidRPr="00D32AB9" w:rsidTr="00D32AB9">
        <w:trPr>
          <w:cantSplit/>
        </w:trPr>
        <w:tc>
          <w:tcPr>
            <w:tcW w:w="2802" w:type="dxa"/>
          </w:tcPr>
          <w:p w:rsidR="00D32AB9" w:rsidRPr="00D32AB9" w:rsidRDefault="00D32AB9" w:rsidP="00D32AB9">
            <w:pPr>
              <w:jc w:val="both"/>
              <w:rPr>
                <w:szCs w:val="24"/>
                <w:highlight w:val="yellow"/>
                <w:lang w:eastAsia="ar-SA"/>
              </w:rPr>
            </w:pPr>
          </w:p>
        </w:tc>
        <w:tc>
          <w:tcPr>
            <w:tcW w:w="4961" w:type="dxa"/>
          </w:tcPr>
          <w:p w:rsidR="00D32AB9" w:rsidRPr="00D32AB9" w:rsidRDefault="00D32AB9" w:rsidP="00D32AB9">
            <w:pPr>
              <w:jc w:val="both"/>
              <w:rPr>
                <w:szCs w:val="24"/>
                <w:highlight w:val="yellow"/>
                <w:lang w:eastAsia="ar-SA"/>
              </w:rPr>
            </w:pPr>
          </w:p>
        </w:tc>
        <w:tc>
          <w:tcPr>
            <w:tcW w:w="1992" w:type="dxa"/>
          </w:tcPr>
          <w:p w:rsidR="00D32AB9" w:rsidRPr="00D32AB9" w:rsidRDefault="00D32AB9" w:rsidP="00D32AB9">
            <w:pPr>
              <w:jc w:val="right"/>
              <w:rPr>
                <w:szCs w:val="24"/>
                <w:highlight w:val="yellow"/>
                <w:lang w:eastAsia="ar-SA"/>
              </w:rPr>
            </w:pPr>
          </w:p>
        </w:tc>
      </w:tr>
      <w:tr w:rsidR="00D32AB9" w:rsidRPr="00D32AB9" w:rsidTr="00D32AB9">
        <w:trPr>
          <w:cantSplit/>
        </w:trPr>
        <w:tc>
          <w:tcPr>
            <w:tcW w:w="2802" w:type="dxa"/>
            <w:hideMark/>
          </w:tcPr>
          <w:p w:rsidR="00D32AB9" w:rsidRPr="00D32AB9" w:rsidRDefault="00D32AB9" w:rsidP="00D32AB9">
            <w:pPr>
              <w:jc w:val="both"/>
              <w:rPr>
                <w:szCs w:val="24"/>
                <w:highlight w:val="yellow"/>
                <w:lang w:eastAsia="ar-SA"/>
              </w:rPr>
            </w:pPr>
            <w:r w:rsidRPr="00D32AB9">
              <w:rPr>
                <w:szCs w:val="24"/>
              </w:rPr>
              <w:t>1 06 01030 10 0000 110</w:t>
            </w:r>
            <w:r w:rsidRPr="00D32AB9">
              <w:rPr>
                <w:szCs w:val="24"/>
              </w:rPr>
              <w:tab/>
            </w:r>
          </w:p>
        </w:tc>
        <w:tc>
          <w:tcPr>
            <w:tcW w:w="4961" w:type="dxa"/>
            <w:hideMark/>
          </w:tcPr>
          <w:p w:rsidR="00D32AB9" w:rsidRPr="00D32AB9" w:rsidRDefault="00D32AB9" w:rsidP="00D32AB9">
            <w:pPr>
              <w:jc w:val="both"/>
              <w:rPr>
                <w:szCs w:val="24"/>
                <w:highlight w:val="yellow"/>
                <w:lang w:eastAsia="ar-SA"/>
              </w:rPr>
            </w:pPr>
            <w:r w:rsidRPr="00D32AB9">
              <w:rPr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92" w:type="dxa"/>
            <w:hideMark/>
          </w:tcPr>
          <w:p w:rsidR="00D32AB9" w:rsidRPr="00D32AB9" w:rsidRDefault="00D32AB9" w:rsidP="00D32AB9">
            <w:pPr>
              <w:jc w:val="right"/>
              <w:rPr>
                <w:szCs w:val="24"/>
                <w:highlight w:val="yellow"/>
                <w:lang w:eastAsia="ar-SA"/>
              </w:rPr>
            </w:pPr>
            <w:r w:rsidRPr="00D32AB9">
              <w:rPr>
                <w:szCs w:val="24"/>
              </w:rPr>
              <w:t>239 107,34</w:t>
            </w:r>
          </w:p>
        </w:tc>
      </w:tr>
      <w:tr w:rsidR="00D32AB9" w:rsidRPr="00D32AB9" w:rsidTr="00D32AB9">
        <w:trPr>
          <w:cantSplit/>
        </w:trPr>
        <w:tc>
          <w:tcPr>
            <w:tcW w:w="2802" w:type="dxa"/>
          </w:tcPr>
          <w:p w:rsidR="00D32AB9" w:rsidRPr="00D32AB9" w:rsidRDefault="00D32AB9" w:rsidP="00D32AB9">
            <w:pPr>
              <w:jc w:val="both"/>
              <w:rPr>
                <w:szCs w:val="24"/>
                <w:highlight w:val="yellow"/>
                <w:lang w:eastAsia="ar-SA"/>
              </w:rPr>
            </w:pPr>
          </w:p>
        </w:tc>
        <w:tc>
          <w:tcPr>
            <w:tcW w:w="4961" w:type="dxa"/>
          </w:tcPr>
          <w:p w:rsidR="00D32AB9" w:rsidRPr="00D32AB9" w:rsidRDefault="00D32AB9" w:rsidP="00D32AB9">
            <w:pPr>
              <w:jc w:val="both"/>
              <w:rPr>
                <w:szCs w:val="24"/>
                <w:highlight w:val="yellow"/>
                <w:lang w:eastAsia="ar-SA"/>
              </w:rPr>
            </w:pPr>
          </w:p>
        </w:tc>
        <w:tc>
          <w:tcPr>
            <w:tcW w:w="1992" w:type="dxa"/>
          </w:tcPr>
          <w:p w:rsidR="00D32AB9" w:rsidRPr="00D32AB9" w:rsidRDefault="00D32AB9" w:rsidP="00D32AB9">
            <w:pPr>
              <w:jc w:val="right"/>
              <w:rPr>
                <w:szCs w:val="24"/>
                <w:highlight w:val="yellow"/>
                <w:lang w:eastAsia="ar-SA"/>
              </w:rPr>
            </w:pPr>
          </w:p>
        </w:tc>
      </w:tr>
      <w:tr w:rsidR="00D32AB9" w:rsidRPr="00D32AB9" w:rsidTr="00D32AB9">
        <w:trPr>
          <w:cantSplit/>
        </w:trPr>
        <w:tc>
          <w:tcPr>
            <w:tcW w:w="2802" w:type="dxa"/>
            <w:hideMark/>
          </w:tcPr>
          <w:p w:rsidR="00D32AB9" w:rsidRPr="00D32AB9" w:rsidRDefault="00D32AB9" w:rsidP="00D32AB9">
            <w:pPr>
              <w:jc w:val="both"/>
              <w:rPr>
                <w:szCs w:val="24"/>
                <w:highlight w:val="yellow"/>
                <w:lang w:eastAsia="ar-SA"/>
              </w:rPr>
            </w:pPr>
            <w:r w:rsidRPr="00D32AB9">
              <w:rPr>
                <w:szCs w:val="24"/>
              </w:rPr>
              <w:t>1 06 06033 10 0000 110</w:t>
            </w:r>
            <w:r w:rsidRPr="00D32AB9">
              <w:rPr>
                <w:szCs w:val="24"/>
              </w:rPr>
              <w:tab/>
            </w:r>
          </w:p>
        </w:tc>
        <w:tc>
          <w:tcPr>
            <w:tcW w:w="4961" w:type="dxa"/>
            <w:hideMark/>
          </w:tcPr>
          <w:p w:rsidR="00D32AB9" w:rsidRPr="00D32AB9" w:rsidRDefault="00D32AB9" w:rsidP="00D32AB9">
            <w:pPr>
              <w:jc w:val="both"/>
              <w:rPr>
                <w:szCs w:val="24"/>
                <w:highlight w:val="yellow"/>
                <w:lang w:eastAsia="ar-SA"/>
              </w:rPr>
            </w:pPr>
            <w:r w:rsidRPr="00D32AB9">
              <w:rPr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Pr="00D32AB9">
              <w:rPr>
                <w:szCs w:val="24"/>
              </w:rPr>
              <w:tab/>
            </w:r>
          </w:p>
        </w:tc>
        <w:tc>
          <w:tcPr>
            <w:tcW w:w="1992" w:type="dxa"/>
            <w:hideMark/>
          </w:tcPr>
          <w:p w:rsidR="00D32AB9" w:rsidRPr="00D32AB9" w:rsidRDefault="00D32AB9" w:rsidP="00D32AB9">
            <w:pPr>
              <w:jc w:val="right"/>
              <w:rPr>
                <w:szCs w:val="24"/>
                <w:highlight w:val="yellow"/>
                <w:lang w:eastAsia="ar-SA"/>
              </w:rPr>
            </w:pPr>
            <w:r w:rsidRPr="00D32AB9">
              <w:rPr>
                <w:szCs w:val="24"/>
              </w:rPr>
              <w:t>14 637,05</w:t>
            </w:r>
          </w:p>
        </w:tc>
      </w:tr>
      <w:tr w:rsidR="00D32AB9" w:rsidRPr="00D32AB9" w:rsidTr="00D32AB9">
        <w:trPr>
          <w:cantSplit/>
        </w:trPr>
        <w:tc>
          <w:tcPr>
            <w:tcW w:w="2802" w:type="dxa"/>
          </w:tcPr>
          <w:p w:rsidR="00D32AB9" w:rsidRPr="00D32AB9" w:rsidRDefault="00D32AB9" w:rsidP="00D32AB9">
            <w:pPr>
              <w:jc w:val="both"/>
              <w:rPr>
                <w:szCs w:val="24"/>
                <w:highlight w:val="yellow"/>
                <w:lang w:eastAsia="ar-SA"/>
              </w:rPr>
            </w:pPr>
          </w:p>
        </w:tc>
        <w:tc>
          <w:tcPr>
            <w:tcW w:w="4961" w:type="dxa"/>
          </w:tcPr>
          <w:p w:rsidR="00D32AB9" w:rsidRPr="00D32AB9" w:rsidRDefault="00D32AB9" w:rsidP="00D32AB9">
            <w:pPr>
              <w:jc w:val="both"/>
              <w:rPr>
                <w:szCs w:val="24"/>
                <w:highlight w:val="yellow"/>
                <w:lang w:eastAsia="ar-SA"/>
              </w:rPr>
            </w:pPr>
          </w:p>
        </w:tc>
        <w:tc>
          <w:tcPr>
            <w:tcW w:w="1992" w:type="dxa"/>
          </w:tcPr>
          <w:p w:rsidR="00D32AB9" w:rsidRPr="00D32AB9" w:rsidRDefault="00D32AB9" w:rsidP="00D32AB9">
            <w:pPr>
              <w:jc w:val="right"/>
              <w:rPr>
                <w:szCs w:val="24"/>
                <w:highlight w:val="yellow"/>
                <w:lang w:eastAsia="ar-SA"/>
              </w:rPr>
            </w:pPr>
          </w:p>
        </w:tc>
      </w:tr>
      <w:tr w:rsidR="00D32AB9" w:rsidRPr="00D32AB9" w:rsidTr="00D32AB9">
        <w:trPr>
          <w:cantSplit/>
          <w:trHeight w:val="854"/>
        </w:trPr>
        <w:tc>
          <w:tcPr>
            <w:tcW w:w="2802" w:type="dxa"/>
            <w:hideMark/>
          </w:tcPr>
          <w:p w:rsidR="00D32AB9" w:rsidRPr="00D32AB9" w:rsidRDefault="00D32AB9" w:rsidP="00D32AB9">
            <w:pPr>
              <w:jc w:val="both"/>
              <w:rPr>
                <w:szCs w:val="24"/>
                <w:highlight w:val="yellow"/>
                <w:lang w:eastAsia="ar-SA"/>
              </w:rPr>
            </w:pPr>
            <w:r w:rsidRPr="00D32AB9">
              <w:rPr>
                <w:szCs w:val="24"/>
              </w:rPr>
              <w:t>1 06 06043 10 0000 110</w:t>
            </w:r>
            <w:r w:rsidRPr="00D32AB9">
              <w:rPr>
                <w:szCs w:val="24"/>
              </w:rPr>
              <w:tab/>
            </w:r>
          </w:p>
        </w:tc>
        <w:tc>
          <w:tcPr>
            <w:tcW w:w="4961" w:type="dxa"/>
            <w:hideMark/>
          </w:tcPr>
          <w:p w:rsidR="00D32AB9" w:rsidRPr="00D32AB9" w:rsidRDefault="00D32AB9" w:rsidP="00D32AB9">
            <w:pPr>
              <w:jc w:val="both"/>
              <w:rPr>
                <w:szCs w:val="24"/>
                <w:highlight w:val="yellow"/>
                <w:lang w:eastAsia="ar-SA"/>
              </w:rPr>
            </w:pPr>
            <w:r w:rsidRPr="00D32AB9">
              <w:rPr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92" w:type="dxa"/>
            <w:hideMark/>
          </w:tcPr>
          <w:p w:rsidR="00D32AB9" w:rsidRPr="00D32AB9" w:rsidRDefault="00D32AB9" w:rsidP="00D32AB9">
            <w:pPr>
              <w:jc w:val="right"/>
              <w:rPr>
                <w:szCs w:val="24"/>
                <w:highlight w:val="yellow"/>
                <w:lang w:eastAsia="ar-SA"/>
              </w:rPr>
            </w:pPr>
            <w:r w:rsidRPr="00D32AB9">
              <w:rPr>
                <w:szCs w:val="24"/>
              </w:rPr>
              <w:t>946 815,94</w:t>
            </w:r>
          </w:p>
        </w:tc>
      </w:tr>
      <w:tr w:rsidR="00D32AB9" w:rsidRPr="00D32AB9" w:rsidTr="00D32AB9">
        <w:trPr>
          <w:cantSplit/>
        </w:trPr>
        <w:tc>
          <w:tcPr>
            <w:tcW w:w="2802" w:type="dxa"/>
          </w:tcPr>
          <w:p w:rsidR="00D32AB9" w:rsidRPr="00D32AB9" w:rsidRDefault="00D32AB9" w:rsidP="00D32AB9">
            <w:pPr>
              <w:jc w:val="both"/>
              <w:rPr>
                <w:szCs w:val="24"/>
                <w:highlight w:val="yellow"/>
                <w:lang w:eastAsia="ar-SA"/>
              </w:rPr>
            </w:pPr>
          </w:p>
        </w:tc>
        <w:tc>
          <w:tcPr>
            <w:tcW w:w="4961" w:type="dxa"/>
          </w:tcPr>
          <w:p w:rsidR="00D32AB9" w:rsidRPr="00D32AB9" w:rsidRDefault="00D32AB9" w:rsidP="00D32AB9">
            <w:pPr>
              <w:snapToGrid w:val="0"/>
              <w:jc w:val="both"/>
              <w:rPr>
                <w:color w:val="000000"/>
                <w:szCs w:val="24"/>
                <w:highlight w:val="yellow"/>
                <w:lang w:eastAsia="ar-SA"/>
              </w:rPr>
            </w:pPr>
          </w:p>
        </w:tc>
        <w:tc>
          <w:tcPr>
            <w:tcW w:w="1992" w:type="dxa"/>
          </w:tcPr>
          <w:p w:rsidR="00D32AB9" w:rsidRPr="00D32AB9" w:rsidRDefault="00D32AB9" w:rsidP="00D32AB9">
            <w:pPr>
              <w:jc w:val="right"/>
              <w:rPr>
                <w:szCs w:val="24"/>
                <w:highlight w:val="yellow"/>
                <w:lang w:eastAsia="ar-SA"/>
              </w:rPr>
            </w:pPr>
          </w:p>
        </w:tc>
      </w:tr>
      <w:tr w:rsidR="00D32AB9" w:rsidRPr="00D32AB9" w:rsidTr="00D32AB9">
        <w:trPr>
          <w:cantSplit/>
        </w:trPr>
        <w:tc>
          <w:tcPr>
            <w:tcW w:w="2802" w:type="dxa"/>
            <w:hideMark/>
          </w:tcPr>
          <w:p w:rsidR="00D32AB9" w:rsidRPr="00D32AB9" w:rsidRDefault="00D32AB9" w:rsidP="00D32AB9">
            <w:pPr>
              <w:jc w:val="both"/>
              <w:rPr>
                <w:b/>
                <w:szCs w:val="24"/>
                <w:lang w:eastAsia="ar-SA"/>
              </w:rPr>
            </w:pPr>
            <w:r w:rsidRPr="00D32AB9">
              <w:rPr>
                <w:b/>
                <w:szCs w:val="24"/>
              </w:rPr>
              <w:t>2 00 00000 00 0000 000</w:t>
            </w:r>
          </w:p>
        </w:tc>
        <w:tc>
          <w:tcPr>
            <w:tcW w:w="4961" w:type="dxa"/>
            <w:hideMark/>
          </w:tcPr>
          <w:p w:rsidR="00D32AB9" w:rsidRPr="00D32AB9" w:rsidRDefault="00D32AB9" w:rsidP="00D32AB9">
            <w:pPr>
              <w:jc w:val="both"/>
              <w:rPr>
                <w:b/>
                <w:szCs w:val="24"/>
                <w:lang w:eastAsia="ar-SA"/>
              </w:rPr>
            </w:pPr>
            <w:r w:rsidRPr="00D32AB9">
              <w:rPr>
                <w:b/>
                <w:szCs w:val="24"/>
              </w:rPr>
              <w:t>Безвозмездные поступления</w:t>
            </w:r>
          </w:p>
        </w:tc>
        <w:tc>
          <w:tcPr>
            <w:tcW w:w="1992" w:type="dxa"/>
            <w:hideMark/>
          </w:tcPr>
          <w:p w:rsidR="00D32AB9" w:rsidRPr="00D32AB9" w:rsidRDefault="00D32AB9" w:rsidP="00D32AB9">
            <w:pPr>
              <w:jc w:val="right"/>
              <w:rPr>
                <w:b/>
                <w:szCs w:val="24"/>
                <w:lang w:eastAsia="ar-SA"/>
              </w:rPr>
            </w:pPr>
            <w:r w:rsidRPr="00D32AB9">
              <w:rPr>
                <w:b/>
                <w:szCs w:val="24"/>
              </w:rPr>
              <w:t>16 817 203,27</w:t>
            </w:r>
          </w:p>
        </w:tc>
      </w:tr>
      <w:tr w:rsidR="00D32AB9" w:rsidRPr="00D32AB9" w:rsidTr="00D32AB9">
        <w:trPr>
          <w:cantSplit/>
        </w:trPr>
        <w:tc>
          <w:tcPr>
            <w:tcW w:w="2802" w:type="dxa"/>
          </w:tcPr>
          <w:p w:rsidR="00D32AB9" w:rsidRPr="00D32AB9" w:rsidRDefault="00D32AB9" w:rsidP="00D32AB9">
            <w:pPr>
              <w:jc w:val="both"/>
              <w:rPr>
                <w:szCs w:val="24"/>
                <w:highlight w:val="yellow"/>
                <w:lang w:eastAsia="ar-SA"/>
              </w:rPr>
            </w:pPr>
          </w:p>
        </w:tc>
        <w:tc>
          <w:tcPr>
            <w:tcW w:w="4961" w:type="dxa"/>
          </w:tcPr>
          <w:p w:rsidR="00D32AB9" w:rsidRPr="00D32AB9" w:rsidRDefault="00D32AB9" w:rsidP="00D32AB9">
            <w:pPr>
              <w:jc w:val="both"/>
              <w:rPr>
                <w:szCs w:val="24"/>
                <w:highlight w:val="yellow"/>
                <w:lang w:eastAsia="ar-SA"/>
              </w:rPr>
            </w:pPr>
          </w:p>
        </w:tc>
        <w:tc>
          <w:tcPr>
            <w:tcW w:w="1992" w:type="dxa"/>
          </w:tcPr>
          <w:p w:rsidR="00D32AB9" w:rsidRPr="00D32AB9" w:rsidRDefault="00D32AB9" w:rsidP="00D32AB9">
            <w:pPr>
              <w:jc w:val="right"/>
              <w:rPr>
                <w:szCs w:val="24"/>
                <w:highlight w:val="yellow"/>
                <w:lang w:eastAsia="ar-SA"/>
              </w:rPr>
            </w:pPr>
          </w:p>
        </w:tc>
      </w:tr>
      <w:tr w:rsidR="00D32AB9" w:rsidRPr="00D32AB9" w:rsidTr="00D32AB9">
        <w:trPr>
          <w:cantSplit/>
        </w:trPr>
        <w:tc>
          <w:tcPr>
            <w:tcW w:w="2802" w:type="dxa"/>
            <w:hideMark/>
          </w:tcPr>
          <w:p w:rsidR="00D32AB9" w:rsidRPr="00D32AB9" w:rsidRDefault="00D32AB9" w:rsidP="00D32AB9">
            <w:pPr>
              <w:jc w:val="both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2 02 00000 00 0000 000</w:t>
            </w:r>
          </w:p>
        </w:tc>
        <w:tc>
          <w:tcPr>
            <w:tcW w:w="4961" w:type="dxa"/>
            <w:hideMark/>
          </w:tcPr>
          <w:p w:rsidR="00D32AB9" w:rsidRPr="00D32AB9" w:rsidRDefault="00D32AB9" w:rsidP="00D32AB9">
            <w:pPr>
              <w:jc w:val="both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92" w:type="dxa"/>
          </w:tcPr>
          <w:p w:rsidR="00D32AB9" w:rsidRPr="00D32AB9" w:rsidRDefault="00D32AB9" w:rsidP="00D32AB9">
            <w:pPr>
              <w:jc w:val="right"/>
              <w:rPr>
                <w:szCs w:val="24"/>
                <w:highlight w:val="yellow"/>
                <w:lang w:eastAsia="ar-SA"/>
              </w:rPr>
            </w:pPr>
          </w:p>
          <w:p w:rsidR="00D32AB9" w:rsidRPr="00D32AB9" w:rsidRDefault="00D32AB9" w:rsidP="00D32AB9">
            <w:pPr>
              <w:jc w:val="right"/>
              <w:rPr>
                <w:szCs w:val="24"/>
                <w:highlight w:val="yellow"/>
              </w:rPr>
            </w:pPr>
          </w:p>
          <w:p w:rsidR="00D32AB9" w:rsidRPr="00D32AB9" w:rsidRDefault="00D32AB9" w:rsidP="00D32AB9">
            <w:pPr>
              <w:jc w:val="right"/>
              <w:rPr>
                <w:szCs w:val="24"/>
                <w:highlight w:val="yellow"/>
                <w:lang w:eastAsia="ar-SA"/>
              </w:rPr>
            </w:pPr>
            <w:r w:rsidRPr="00D32AB9">
              <w:rPr>
                <w:szCs w:val="24"/>
              </w:rPr>
              <w:t>16 817 203,27</w:t>
            </w:r>
          </w:p>
        </w:tc>
      </w:tr>
      <w:tr w:rsidR="00D32AB9" w:rsidRPr="00D32AB9" w:rsidTr="00D32AB9">
        <w:trPr>
          <w:cantSplit/>
        </w:trPr>
        <w:tc>
          <w:tcPr>
            <w:tcW w:w="2802" w:type="dxa"/>
          </w:tcPr>
          <w:p w:rsidR="00D32AB9" w:rsidRPr="00D32AB9" w:rsidRDefault="00D32AB9" w:rsidP="00D32AB9">
            <w:pPr>
              <w:jc w:val="both"/>
              <w:rPr>
                <w:szCs w:val="24"/>
                <w:lang w:eastAsia="ar-SA"/>
              </w:rPr>
            </w:pPr>
          </w:p>
        </w:tc>
        <w:tc>
          <w:tcPr>
            <w:tcW w:w="4961" w:type="dxa"/>
          </w:tcPr>
          <w:p w:rsidR="00D32AB9" w:rsidRPr="00D32AB9" w:rsidRDefault="00D32AB9" w:rsidP="00D32AB9">
            <w:pPr>
              <w:jc w:val="both"/>
              <w:rPr>
                <w:szCs w:val="24"/>
                <w:lang w:eastAsia="ar-SA"/>
              </w:rPr>
            </w:pPr>
          </w:p>
        </w:tc>
        <w:tc>
          <w:tcPr>
            <w:tcW w:w="1992" w:type="dxa"/>
          </w:tcPr>
          <w:p w:rsidR="00D32AB9" w:rsidRPr="00D32AB9" w:rsidRDefault="00D32AB9" w:rsidP="00D32AB9">
            <w:pPr>
              <w:jc w:val="right"/>
              <w:rPr>
                <w:szCs w:val="24"/>
                <w:highlight w:val="yellow"/>
                <w:lang w:eastAsia="ar-SA"/>
              </w:rPr>
            </w:pPr>
          </w:p>
        </w:tc>
      </w:tr>
      <w:tr w:rsidR="00D32AB9" w:rsidRPr="00D32AB9" w:rsidTr="00D32AB9">
        <w:trPr>
          <w:cantSplit/>
        </w:trPr>
        <w:tc>
          <w:tcPr>
            <w:tcW w:w="2802" w:type="dxa"/>
            <w:hideMark/>
          </w:tcPr>
          <w:p w:rsidR="00D32AB9" w:rsidRPr="00D32AB9" w:rsidRDefault="00D32AB9" w:rsidP="00D32AB9">
            <w:pPr>
              <w:jc w:val="both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2 02 100</w:t>
            </w:r>
            <w:r w:rsidRPr="00D32AB9">
              <w:rPr>
                <w:szCs w:val="24"/>
                <w:lang w:val="en-US"/>
              </w:rPr>
              <w:t>0</w:t>
            </w:r>
            <w:r w:rsidRPr="00D32AB9">
              <w:rPr>
                <w:szCs w:val="24"/>
              </w:rPr>
              <w:t>0 00 0000 150</w:t>
            </w:r>
          </w:p>
        </w:tc>
        <w:tc>
          <w:tcPr>
            <w:tcW w:w="4961" w:type="dxa"/>
            <w:hideMark/>
          </w:tcPr>
          <w:p w:rsidR="00D32AB9" w:rsidRPr="00D32AB9" w:rsidRDefault="00D32AB9" w:rsidP="00D32AB9">
            <w:pPr>
              <w:jc w:val="both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992" w:type="dxa"/>
            <w:hideMark/>
          </w:tcPr>
          <w:p w:rsidR="00D32AB9" w:rsidRPr="00D32AB9" w:rsidRDefault="00D32AB9" w:rsidP="00D32AB9">
            <w:pPr>
              <w:jc w:val="right"/>
              <w:rPr>
                <w:szCs w:val="24"/>
                <w:highlight w:val="yellow"/>
                <w:lang w:eastAsia="ar-SA"/>
              </w:rPr>
            </w:pPr>
            <w:r w:rsidRPr="00D32AB9">
              <w:rPr>
                <w:szCs w:val="24"/>
              </w:rPr>
              <w:t>2 072 900,00</w:t>
            </w:r>
          </w:p>
        </w:tc>
      </w:tr>
      <w:tr w:rsidR="00D32AB9" w:rsidRPr="00D32AB9" w:rsidTr="00D32AB9">
        <w:trPr>
          <w:cantSplit/>
        </w:trPr>
        <w:tc>
          <w:tcPr>
            <w:tcW w:w="2802" w:type="dxa"/>
          </w:tcPr>
          <w:p w:rsidR="00D32AB9" w:rsidRPr="00D32AB9" w:rsidRDefault="00D32AB9" w:rsidP="00D32AB9">
            <w:pPr>
              <w:jc w:val="both"/>
              <w:rPr>
                <w:szCs w:val="24"/>
                <w:highlight w:val="yellow"/>
                <w:lang w:eastAsia="ar-SA"/>
              </w:rPr>
            </w:pPr>
          </w:p>
        </w:tc>
        <w:tc>
          <w:tcPr>
            <w:tcW w:w="4961" w:type="dxa"/>
          </w:tcPr>
          <w:p w:rsidR="00D32AB9" w:rsidRPr="00D32AB9" w:rsidRDefault="00D32AB9" w:rsidP="00D32AB9">
            <w:pPr>
              <w:jc w:val="both"/>
              <w:rPr>
                <w:szCs w:val="24"/>
                <w:highlight w:val="yellow"/>
                <w:lang w:eastAsia="ar-SA"/>
              </w:rPr>
            </w:pPr>
          </w:p>
        </w:tc>
        <w:tc>
          <w:tcPr>
            <w:tcW w:w="1992" w:type="dxa"/>
          </w:tcPr>
          <w:p w:rsidR="00D32AB9" w:rsidRPr="00D32AB9" w:rsidRDefault="00D32AB9" w:rsidP="00D32AB9">
            <w:pPr>
              <w:jc w:val="right"/>
              <w:rPr>
                <w:szCs w:val="24"/>
                <w:highlight w:val="yellow"/>
                <w:lang w:eastAsia="ar-SA"/>
              </w:rPr>
            </w:pPr>
          </w:p>
        </w:tc>
      </w:tr>
      <w:tr w:rsidR="00D32AB9" w:rsidRPr="00D32AB9" w:rsidTr="00D32AB9">
        <w:trPr>
          <w:cantSplit/>
        </w:trPr>
        <w:tc>
          <w:tcPr>
            <w:tcW w:w="2802" w:type="dxa"/>
            <w:hideMark/>
          </w:tcPr>
          <w:p w:rsidR="00D32AB9" w:rsidRPr="00D32AB9" w:rsidRDefault="00D32AB9" w:rsidP="00D32AB9">
            <w:pPr>
              <w:jc w:val="both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2 02 15001 10 0000 150</w:t>
            </w:r>
          </w:p>
        </w:tc>
        <w:tc>
          <w:tcPr>
            <w:tcW w:w="4961" w:type="dxa"/>
            <w:hideMark/>
          </w:tcPr>
          <w:p w:rsidR="00D32AB9" w:rsidRPr="00D32AB9" w:rsidRDefault="00D32AB9" w:rsidP="00D32AB9">
            <w:pPr>
              <w:jc w:val="both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992" w:type="dxa"/>
            <w:hideMark/>
          </w:tcPr>
          <w:p w:rsidR="00D32AB9" w:rsidRPr="00D32AB9" w:rsidRDefault="00D32AB9" w:rsidP="00D32AB9">
            <w:pPr>
              <w:jc w:val="right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1 597 300,00</w:t>
            </w:r>
          </w:p>
        </w:tc>
      </w:tr>
      <w:tr w:rsidR="00D32AB9" w:rsidRPr="00D32AB9" w:rsidTr="00D32AB9">
        <w:trPr>
          <w:cantSplit/>
        </w:trPr>
        <w:tc>
          <w:tcPr>
            <w:tcW w:w="2802" w:type="dxa"/>
          </w:tcPr>
          <w:p w:rsidR="00D32AB9" w:rsidRPr="00D32AB9" w:rsidRDefault="00D32AB9" w:rsidP="00D32AB9">
            <w:pPr>
              <w:jc w:val="both"/>
              <w:rPr>
                <w:szCs w:val="24"/>
                <w:lang w:eastAsia="ar-SA"/>
              </w:rPr>
            </w:pPr>
          </w:p>
        </w:tc>
        <w:tc>
          <w:tcPr>
            <w:tcW w:w="4961" w:type="dxa"/>
          </w:tcPr>
          <w:p w:rsidR="00D32AB9" w:rsidRPr="00D32AB9" w:rsidRDefault="00D32AB9" w:rsidP="00D32AB9">
            <w:pPr>
              <w:jc w:val="both"/>
              <w:rPr>
                <w:szCs w:val="24"/>
                <w:lang w:eastAsia="ar-SA"/>
              </w:rPr>
            </w:pPr>
          </w:p>
        </w:tc>
        <w:tc>
          <w:tcPr>
            <w:tcW w:w="1992" w:type="dxa"/>
          </w:tcPr>
          <w:p w:rsidR="00D32AB9" w:rsidRPr="00D32AB9" w:rsidRDefault="00D32AB9" w:rsidP="00D32AB9">
            <w:pPr>
              <w:jc w:val="right"/>
              <w:rPr>
                <w:szCs w:val="24"/>
                <w:lang w:eastAsia="ar-SA"/>
              </w:rPr>
            </w:pPr>
          </w:p>
        </w:tc>
      </w:tr>
      <w:tr w:rsidR="00D32AB9" w:rsidRPr="00D32AB9" w:rsidTr="00D32AB9">
        <w:trPr>
          <w:cantSplit/>
        </w:trPr>
        <w:tc>
          <w:tcPr>
            <w:tcW w:w="2802" w:type="dxa"/>
            <w:hideMark/>
          </w:tcPr>
          <w:p w:rsidR="00D32AB9" w:rsidRPr="00D32AB9" w:rsidRDefault="00D32AB9" w:rsidP="00D32AB9">
            <w:pPr>
              <w:jc w:val="both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2 02 16001 10 0000 150</w:t>
            </w:r>
          </w:p>
        </w:tc>
        <w:tc>
          <w:tcPr>
            <w:tcW w:w="4961" w:type="dxa"/>
            <w:hideMark/>
          </w:tcPr>
          <w:p w:rsidR="00D32AB9" w:rsidRPr="00D32AB9" w:rsidRDefault="00D32AB9" w:rsidP="00D32AB9">
            <w:pPr>
              <w:jc w:val="both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92" w:type="dxa"/>
            <w:hideMark/>
          </w:tcPr>
          <w:p w:rsidR="00D32AB9" w:rsidRPr="00D32AB9" w:rsidRDefault="00D32AB9" w:rsidP="00D32AB9">
            <w:pPr>
              <w:jc w:val="right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475 600,00</w:t>
            </w:r>
          </w:p>
        </w:tc>
      </w:tr>
      <w:tr w:rsidR="00D32AB9" w:rsidRPr="00D32AB9" w:rsidTr="00D32AB9">
        <w:trPr>
          <w:cantSplit/>
        </w:trPr>
        <w:tc>
          <w:tcPr>
            <w:tcW w:w="2802" w:type="dxa"/>
          </w:tcPr>
          <w:p w:rsidR="00D32AB9" w:rsidRPr="00D32AB9" w:rsidRDefault="00D32AB9" w:rsidP="00D32AB9">
            <w:pPr>
              <w:jc w:val="both"/>
              <w:rPr>
                <w:szCs w:val="24"/>
                <w:highlight w:val="yellow"/>
                <w:lang w:eastAsia="ar-SA"/>
              </w:rPr>
            </w:pPr>
          </w:p>
        </w:tc>
        <w:tc>
          <w:tcPr>
            <w:tcW w:w="4961" w:type="dxa"/>
          </w:tcPr>
          <w:p w:rsidR="00D32AB9" w:rsidRPr="00D32AB9" w:rsidRDefault="00D32AB9" w:rsidP="00D32AB9">
            <w:pPr>
              <w:jc w:val="both"/>
              <w:rPr>
                <w:szCs w:val="24"/>
                <w:highlight w:val="yellow"/>
                <w:lang w:eastAsia="ar-SA"/>
              </w:rPr>
            </w:pPr>
          </w:p>
        </w:tc>
        <w:tc>
          <w:tcPr>
            <w:tcW w:w="1992" w:type="dxa"/>
          </w:tcPr>
          <w:p w:rsidR="00D32AB9" w:rsidRPr="00D32AB9" w:rsidRDefault="00D32AB9" w:rsidP="00D32AB9">
            <w:pPr>
              <w:jc w:val="right"/>
              <w:rPr>
                <w:szCs w:val="24"/>
                <w:highlight w:val="yellow"/>
                <w:lang w:eastAsia="ar-SA"/>
              </w:rPr>
            </w:pPr>
          </w:p>
        </w:tc>
      </w:tr>
      <w:tr w:rsidR="00D32AB9" w:rsidRPr="00D32AB9" w:rsidTr="00D32AB9">
        <w:trPr>
          <w:cantSplit/>
        </w:trPr>
        <w:tc>
          <w:tcPr>
            <w:tcW w:w="2802" w:type="dxa"/>
            <w:hideMark/>
          </w:tcPr>
          <w:p w:rsidR="00D32AB9" w:rsidRPr="00D32AB9" w:rsidRDefault="00D32AB9" w:rsidP="00D32AB9">
            <w:pPr>
              <w:jc w:val="both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2 02 20000 00 0000 150</w:t>
            </w:r>
          </w:p>
        </w:tc>
        <w:tc>
          <w:tcPr>
            <w:tcW w:w="4961" w:type="dxa"/>
            <w:hideMark/>
          </w:tcPr>
          <w:p w:rsidR="00D32AB9" w:rsidRPr="00D32AB9" w:rsidRDefault="00D32AB9" w:rsidP="00D32AB9">
            <w:pPr>
              <w:jc w:val="both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92" w:type="dxa"/>
            <w:hideMark/>
          </w:tcPr>
          <w:p w:rsidR="00D32AB9" w:rsidRPr="00D32AB9" w:rsidRDefault="00D32AB9" w:rsidP="00D32AB9">
            <w:pPr>
              <w:jc w:val="right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12 059 003,27</w:t>
            </w:r>
          </w:p>
        </w:tc>
      </w:tr>
      <w:tr w:rsidR="00D32AB9" w:rsidRPr="00D32AB9" w:rsidTr="00D32AB9">
        <w:trPr>
          <w:cantSplit/>
        </w:trPr>
        <w:tc>
          <w:tcPr>
            <w:tcW w:w="2802" w:type="dxa"/>
          </w:tcPr>
          <w:p w:rsidR="00D32AB9" w:rsidRPr="00D32AB9" w:rsidRDefault="00D32AB9" w:rsidP="00D32AB9">
            <w:pPr>
              <w:jc w:val="both"/>
              <w:rPr>
                <w:szCs w:val="24"/>
                <w:highlight w:val="yellow"/>
                <w:lang w:eastAsia="ar-SA"/>
              </w:rPr>
            </w:pPr>
          </w:p>
        </w:tc>
        <w:tc>
          <w:tcPr>
            <w:tcW w:w="4961" w:type="dxa"/>
          </w:tcPr>
          <w:p w:rsidR="00D32AB9" w:rsidRPr="00D32AB9" w:rsidRDefault="00D32AB9" w:rsidP="00D32AB9">
            <w:pPr>
              <w:jc w:val="both"/>
              <w:rPr>
                <w:szCs w:val="24"/>
                <w:highlight w:val="yellow"/>
                <w:lang w:eastAsia="ar-SA"/>
              </w:rPr>
            </w:pPr>
          </w:p>
        </w:tc>
        <w:tc>
          <w:tcPr>
            <w:tcW w:w="1992" w:type="dxa"/>
          </w:tcPr>
          <w:p w:rsidR="00D32AB9" w:rsidRPr="00D32AB9" w:rsidRDefault="00D32AB9" w:rsidP="00D32AB9">
            <w:pPr>
              <w:jc w:val="right"/>
              <w:rPr>
                <w:szCs w:val="24"/>
                <w:highlight w:val="yellow"/>
                <w:lang w:eastAsia="ar-SA"/>
              </w:rPr>
            </w:pPr>
          </w:p>
        </w:tc>
      </w:tr>
      <w:tr w:rsidR="00D32AB9" w:rsidRPr="00D32AB9" w:rsidTr="00D32AB9">
        <w:trPr>
          <w:cantSplit/>
        </w:trPr>
        <w:tc>
          <w:tcPr>
            <w:tcW w:w="2802" w:type="dxa"/>
            <w:hideMark/>
          </w:tcPr>
          <w:p w:rsidR="00D32AB9" w:rsidRPr="00D32AB9" w:rsidRDefault="00D32AB9" w:rsidP="00D32AB9">
            <w:pPr>
              <w:jc w:val="both"/>
              <w:rPr>
                <w:szCs w:val="24"/>
                <w:highlight w:val="yellow"/>
                <w:lang w:eastAsia="ar-SA"/>
              </w:rPr>
            </w:pPr>
            <w:r w:rsidRPr="00D32AB9">
              <w:rPr>
                <w:szCs w:val="24"/>
              </w:rPr>
              <w:t>2 02 25467 10 0000 150</w:t>
            </w:r>
          </w:p>
        </w:tc>
        <w:tc>
          <w:tcPr>
            <w:tcW w:w="4961" w:type="dxa"/>
            <w:hideMark/>
          </w:tcPr>
          <w:p w:rsidR="00D32AB9" w:rsidRPr="00D32AB9" w:rsidRDefault="00D32AB9" w:rsidP="00D32AB9">
            <w:pPr>
              <w:jc w:val="both"/>
              <w:rPr>
                <w:szCs w:val="24"/>
                <w:highlight w:val="yellow"/>
                <w:lang w:eastAsia="ar-SA"/>
              </w:rPr>
            </w:pPr>
            <w:r w:rsidRPr="00D32AB9">
              <w:rPr>
                <w:szCs w:val="24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992" w:type="dxa"/>
            <w:hideMark/>
          </w:tcPr>
          <w:p w:rsidR="00D32AB9" w:rsidRPr="00D32AB9" w:rsidRDefault="00D32AB9" w:rsidP="00D32AB9">
            <w:pPr>
              <w:jc w:val="right"/>
              <w:rPr>
                <w:szCs w:val="24"/>
                <w:highlight w:val="yellow"/>
                <w:lang w:eastAsia="ar-SA"/>
              </w:rPr>
            </w:pPr>
            <w:r w:rsidRPr="00D32AB9">
              <w:rPr>
                <w:szCs w:val="24"/>
              </w:rPr>
              <w:t>736 000,00</w:t>
            </w:r>
          </w:p>
        </w:tc>
      </w:tr>
      <w:tr w:rsidR="00D32AB9" w:rsidRPr="00D32AB9" w:rsidTr="00D32AB9">
        <w:trPr>
          <w:cantSplit/>
        </w:trPr>
        <w:tc>
          <w:tcPr>
            <w:tcW w:w="2802" w:type="dxa"/>
          </w:tcPr>
          <w:p w:rsidR="00D32AB9" w:rsidRPr="00D32AB9" w:rsidRDefault="00D32AB9" w:rsidP="00D32AB9">
            <w:pPr>
              <w:jc w:val="both"/>
              <w:rPr>
                <w:szCs w:val="24"/>
                <w:highlight w:val="yellow"/>
                <w:lang w:eastAsia="ar-SA"/>
              </w:rPr>
            </w:pPr>
          </w:p>
        </w:tc>
        <w:tc>
          <w:tcPr>
            <w:tcW w:w="4961" w:type="dxa"/>
          </w:tcPr>
          <w:p w:rsidR="00D32AB9" w:rsidRPr="00D32AB9" w:rsidRDefault="00D32AB9" w:rsidP="00D32AB9">
            <w:pPr>
              <w:jc w:val="both"/>
              <w:rPr>
                <w:szCs w:val="24"/>
                <w:highlight w:val="yellow"/>
                <w:lang w:eastAsia="ar-SA"/>
              </w:rPr>
            </w:pPr>
          </w:p>
        </w:tc>
        <w:tc>
          <w:tcPr>
            <w:tcW w:w="1992" w:type="dxa"/>
          </w:tcPr>
          <w:p w:rsidR="00D32AB9" w:rsidRPr="00D32AB9" w:rsidRDefault="00D32AB9" w:rsidP="00D32AB9">
            <w:pPr>
              <w:jc w:val="right"/>
              <w:rPr>
                <w:szCs w:val="24"/>
                <w:highlight w:val="yellow"/>
                <w:lang w:eastAsia="ar-SA"/>
              </w:rPr>
            </w:pPr>
          </w:p>
        </w:tc>
      </w:tr>
      <w:tr w:rsidR="00D32AB9" w:rsidRPr="00D32AB9" w:rsidTr="00D32AB9">
        <w:trPr>
          <w:cantSplit/>
        </w:trPr>
        <w:tc>
          <w:tcPr>
            <w:tcW w:w="2802" w:type="dxa"/>
            <w:hideMark/>
          </w:tcPr>
          <w:p w:rsidR="00D32AB9" w:rsidRPr="00D32AB9" w:rsidRDefault="00D32AB9" w:rsidP="00D32AB9">
            <w:pPr>
              <w:jc w:val="both"/>
              <w:rPr>
                <w:szCs w:val="24"/>
                <w:highlight w:val="yellow"/>
                <w:lang w:eastAsia="ar-SA"/>
              </w:rPr>
            </w:pPr>
            <w:r w:rsidRPr="00D32AB9">
              <w:rPr>
                <w:szCs w:val="24"/>
              </w:rPr>
              <w:t>2 02 25555 10 0000 150</w:t>
            </w:r>
          </w:p>
        </w:tc>
        <w:tc>
          <w:tcPr>
            <w:tcW w:w="4961" w:type="dxa"/>
            <w:hideMark/>
          </w:tcPr>
          <w:p w:rsidR="00D32AB9" w:rsidRPr="00D32AB9" w:rsidRDefault="00D32AB9" w:rsidP="00D32AB9">
            <w:pPr>
              <w:jc w:val="both"/>
              <w:rPr>
                <w:szCs w:val="24"/>
                <w:highlight w:val="yellow"/>
                <w:lang w:eastAsia="ar-SA"/>
              </w:rPr>
            </w:pPr>
            <w:r w:rsidRPr="00D32AB9">
              <w:rPr>
                <w:szCs w:val="2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992" w:type="dxa"/>
            <w:hideMark/>
          </w:tcPr>
          <w:p w:rsidR="00D32AB9" w:rsidRPr="00D32AB9" w:rsidRDefault="00D32AB9" w:rsidP="00D32AB9">
            <w:pPr>
              <w:jc w:val="right"/>
              <w:rPr>
                <w:szCs w:val="24"/>
                <w:highlight w:val="yellow"/>
                <w:lang w:eastAsia="ar-SA"/>
              </w:rPr>
            </w:pPr>
            <w:r w:rsidRPr="00D32AB9">
              <w:rPr>
                <w:szCs w:val="24"/>
              </w:rPr>
              <w:t>11 323 003,27</w:t>
            </w:r>
          </w:p>
        </w:tc>
      </w:tr>
      <w:tr w:rsidR="00D32AB9" w:rsidRPr="00D32AB9" w:rsidTr="00D32AB9">
        <w:trPr>
          <w:cantSplit/>
        </w:trPr>
        <w:tc>
          <w:tcPr>
            <w:tcW w:w="2802" w:type="dxa"/>
          </w:tcPr>
          <w:p w:rsidR="00D32AB9" w:rsidRPr="00D32AB9" w:rsidRDefault="00D32AB9" w:rsidP="00D32AB9">
            <w:pPr>
              <w:jc w:val="both"/>
              <w:rPr>
                <w:szCs w:val="24"/>
                <w:highlight w:val="yellow"/>
                <w:lang w:eastAsia="ar-SA"/>
              </w:rPr>
            </w:pPr>
          </w:p>
        </w:tc>
        <w:tc>
          <w:tcPr>
            <w:tcW w:w="4961" w:type="dxa"/>
          </w:tcPr>
          <w:p w:rsidR="00D32AB9" w:rsidRPr="00D32AB9" w:rsidRDefault="00D32AB9" w:rsidP="00D32AB9">
            <w:pPr>
              <w:jc w:val="both"/>
              <w:rPr>
                <w:szCs w:val="24"/>
                <w:highlight w:val="yellow"/>
                <w:lang w:eastAsia="ar-SA"/>
              </w:rPr>
            </w:pPr>
          </w:p>
        </w:tc>
        <w:tc>
          <w:tcPr>
            <w:tcW w:w="1992" w:type="dxa"/>
          </w:tcPr>
          <w:p w:rsidR="00D32AB9" w:rsidRPr="00D32AB9" w:rsidRDefault="00D32AB9" w:rsidP="00D32AB9">
            <w:pPr>
              <w:jc w:val="right"/>
              <w:rPr>
                <w:szCs w:val="24"/>
                <w:highlight w:val="yellow"/>
                <w:lang w:eastAsia="ar-SA"/>
              </w:rPr>
            </w:pPr>
          </w:p>
        </w:tc>
      </w:tr>
      <w:tr w:rsidR="00D32AB9" w:rsidRPr="00D32AB9" w:rsidTr="00D32AB9">
        <w:trPr>
          <w:cantSplit/>
        </w:trPr>
        <w:tc>
          <w:tcPr>
            <w:tcW w:w="2802" w:type="dxa"/>
            <w:hideMark/>
          </w:tcPr>
          <w:p w:rsidR="00D32AB9" w:rsidRPr="00D32AB9" w:rsidRDefault="00D32AB9" w:rsidP="00D32AB9">
            <w:pPr>
              <w:jc w:val="both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2 02 30000 00 0000 150</w:t>
            </w:r>
          </w:p>
        </w:tc>
        <w:tc>
          <w:tcPr>
            <w:tcW w:w="4961" w:type="dxa"/>
            <w:hideMark/>
          </w:tcPr>
          <w:p w:rsidR="00D32AB9" w:rsidRPr="00D32AB9" w:rsidRDefault="00D32AB9" w:rsidP="00D32AB9">
            <w:pPr>
              <w:jc w:val="both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992" w:type="dxa"/>
            <w:hideMark/>
          </w:tcPr>
          <w:p w:rsidR="00D32AB9" w:rsidRPr="00D32AB9" w:rsidRDefault="00D32AB9" w:rsidP="00D32AB9">
            <w:pPr>
              <w:jc w:val="right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122 400,00</w:t>
            </w:r>
          </w:p>
        </w:tc>
      </w:tr>
      <w:tr w:rsidR="00D32AB9" w:rsidRPr="00D32AB9" w:rsidTr="00D32AB9">
        <w:trPr>
          <w:cantSplit/>
        </w:trPr>
        <w:tc>
          <w:tcPr>
            <w:tcW w:w="2802" w:type="dxa"/>
          </w:tcPr>
          <w:p w:rsidR="00D32AB9" w:rsidRPr="00D32AB9" w:rsidRDefault="00D32AB9" w:rsidP="00D32AB9">
            <w:pPr>
              <w:jc w:val="both"/>
              <w:rPr>
                <w:szCs w:val="24"/>
                <w:lang w:eastAsia="ar-SA"/>
              </w:rPr>
            </w:pPr>
          </w:p>
        </w:tc>
        <w:tc>
          <w:tcPr>
            <w:tcW w:w="4961" w:type="dxa"/>
          </w:tcPr>
          <w:p w:rsidR="00D32AB9" w:rsidRPr="00D32AB9" w:rsidRDefault="00D32AB9" w:rsidP="00D32AB9">
            <w:pPr>
              <w:jc w:val="both"/>
              <w:rPr>
                <w:szCs w:val="24"/>
                <w:lang w:eastAsia="ar-SA"/>
              </w:rPr>
            </w:pPr>
          </w:p>
        </w:tc>
        <w:tc>
          <w:tcPr>
            <w:tcW w:w="1992" w:type="dxa"/>
          </w:tcPr>
          <w:p w:rsidR="00D32AB9" w:rsidRPr="00D32AB9" w:rsidRDefault="00D32AB9" w:rsidP="00D32AB9">
            <w:pPr>
              <w:jc w:val="right"/>
              <w:rPr>
                <w:szCs w:val="24"/>
                <w:lang w:eastAsia="ar-SA"/>
              </w:rPr>
            </w:pPr>
          </w:p>
        </w:tc>
      </w:tr>
      <w:tr w:rsidR="00D32AB9" w:rsidRPr="00D32AB9" w:rsidTr="00D32AB9">
        <w:trPr>
          <w:cantSplit/>
        </w:trPr>
        <w:tc>
          <w:tcPr>
            <w:tcW w:w="2802" w:type="dxa"/>
            <w:hideMark/>
          </w:tcPr>
          <w:p w:rsidR="00D32AB9" w:rsidRPr="00D32AB9" w:rsidRDefault="00D32AB9" w:rsidP="00D32AB9">
            <w:pPr>
              <w:jc w:val="both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2 02 30024 10 0000 150</w:t>
            </w:r>
          </w:p>
        </w:tc>
        <w:tc>
          <w:tcPr>
            <w:tcW w:w="4961" w:type="dxa"/>
            <w:hideMark/>
          </w:tcPr>
          <w:p w:rsidR="00D32AB9" w:rsidRPr="00D32AB9" w:rsidRDefault="00D32AB9" w:rsidP="00D32AB9">
            <w:pPr>
              <w:jc w:val="both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992" w:type="dxa"/>
            <w:hideMark/>
          </w:tcPr>
          <w:p w:rsidR="00D32AB9" w:rsidRPr="00D32AB9" w:rsidRDefault="00D32AB9" w:rsidP="00D32AB9">
            <w:pPr>
              <w:jc w:val="right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3 800,00</w:t>
            </w:r>
          </w:p>
        </w:tc>
      </w:tr>
      <w:tr w:rsidR="00D32AB9" w:rsidRPr="00D32AB9" w:rsidTr="00D32AB9">
        <w:trPr>
          <w:cantSplit/>
        </w:trPr>
        <w:tc>
          <w:tcPr>
            <w:tcW w:w="2802" w:type="dxa"/>
          </w:tcPr>
          <w:p w:rsidR="00D32AB9" w:rsidRPr="00D32AB9" w:rsidRDefault="00D32AB9" w:rsidP="00D32AB9">
            <w:pPr>
              <w:jc w:val="both"/>
              <w:rPr>
                <w:szCs w:val="24"/>
                <w:lang w:eastAsia="ar-SA"/>
              </w:rPr>
            </w:pPr>
          </w:p>
        </w:tc>
        <w:tc>
          <w:tcPr>
            <w:tcW w:w="4961" w:type="dxa"/>
          </w:tcPr>
          <w:p w:rsidR="00D32AB9" w:rsidRPr="00D32AB9" w:rsidRDefault="00D32AB9" w:rsidP="00D32AB9">
            <w:pPr>
              <w:jc w:val="both"/>
              <w:rPr>
                <w:szCs w:val="24"/>
                <w:lang w:eastAsia="ar-SA"/>
              </w:rPr>
            </w:pPr>
          </w:p>
        </w:tc>
        <w:tc>
          <w:tcPr>
            <w:tcW w:w="1992" w:type="dxa"/>
          </w:tcPr>
          <w:p w:rsidR="00D32AB9" w:rsidRPr="00D32AB9" w:rsidRDefault="00D32AB9" w:rsidP="00D32AB9">
            <w:pPr>
              <w:jc w:val="right"/>
              <w:rPr>
                <w:szCs w:val="24"/>
                <w:lang w:eastAsia="ar-SA"/>
              </w:rPr>
            </w:pPr>
          </w:p>
        </w:tc>
      </w:tr>
      <w:tr w:rsidR="00D32AB9" w:rsidRPr="00D32AB9" w:rsidTr="00D32AB9">
        <w:trPr>
          <w:cantSplit/>
        </w:trPr>
        <w:tc>
          <w:tcPr>
            <w:tcW w:w="2802" w:type="dxa"/>
            <w:hideMark/>
          </w:tcPr>
          <w:p w:rsidR="00D32AB9" w:rsidRPr="00D32AB9" w:rsidRDefault="00D32AB9" w:rsidP="00D32AB9">
            <w:pPr>
              <w:jc w:val="both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2 02 35118 10 0000 150</w:t>
            </w:r>
          </w:p>
        </w:tc>
        <w:tc>
          <w:tcPr>
            <w:tcW w:w="4961" w:type="dxa"/>
            <w:hideMark/>
          </w:tcPr>
          <w:p w:rsidR="00D32AB9" w:rsidRPr="00D32AB9" w:rsidRDefault="00D32AB9" w:rsidP="00D32AB9">
            <w:pPr>
              <w:jc w:val="both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92" w:type="dxa"/>
            <w:hideMark/>
          </w:tcPr>
          <w:p w:rsidR="00D32AB9" w:rsidRPr="00D32AB9" w:rsidRDefault="00D32AB9" w:rsidP="00D32AB9">
            <w:pPr>
              <w:jc w:val="right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118 600,00</w:t>
            </w:r>
          </w:p>
        </w:tc>
      </w:tr>
      <w:tr w:rsidR="00D32AB9" w:rsidRPr="00D32AB9" w:rsidTr="00D32AB9">
        <w:trPr>
          <w:cantSplit/>
        </w:trPr>
        <w:tc>
          <w:tcPr>
            <w:tcW w:w="2802" w:type="dxa"/>
          </w:tcPr>
          <w:p w:rsidR="00D32AB9" w:rsidRPr="00D32AB9" w:rsidRDefault="00D32AB9" w:rsidP="00D32AB9">
            <w:pPr>
              <w:jc w:val="both"/>
              <w:rPr>
                <w:szCs w:val="24"/>
                <w:lang w:eastAsia="ar-SA"/>
              </w:rPr>
            </w:pPr>
          </w:p>
        </w:tc>
        <w:tc>
          <w:tcPr>
            <w:tcW w:w="4961" w:type="dxa"/>
          </w:tcPr>
          <w:p w:rsidR="00D32AB9" w:rsidRPr="00D32AB9" w:rsidRDefault="00D32AB9" w:rsidP="00D32AB9">
            <w:pPr>
              <w:jc w:val="both"/>
              <w:rPr>
                <w:szCs w:val="24"/>
                <w:lang w:eastAsia="ar-SA"/>
              </w:rPr>
            </w:pPr>
          </w:p>
        </w:tc>
        <w:tc>
          <w:tcPr>
            <w:tcW w:w="1992" w:type="dxa"/>
          </w:tcPr>
          <w:p w:rsidR="00D32AB9" w:rsidRPr="00D32AB9" w:rsidRDefault="00D32AB9" w:rsidP="00D32AB9">
            <w:pPr>
              <w:jc w:val="right"/>
              <w:rPr>
                <w:szCs w:val="24"/>
                <w:highlight w:val="yellow"/>
                <w:lang w:eastAsia="ar-SA"/>
              </w:rPr>
            </w:pPr>
          </w:p>
        </w:tc>
      </w:tr>
      <w:tr w:rsidR="00D32AB9" w:rsidRPr="00D32AB9" w:rsidTr="00D32AB9">
        <w:trPr>
          <w:cantSplit/>
        </w:trPr>
        <w:tc>
          <w:tcPr>
            <w:tcW w:w="2802" w:type="dxa"/>
            <w:hideMark/>
          </w:tcPr>
          <w:p w:rsidR="00D32AB9" w:rsidRPr="00D32AB9" w:rsidRDefault="00D32AB9" w:rsidP="00D32AB9">
            <w:pPr>
              <w:jc w:val="both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2 02 40000 00 0000 150</w:t>
            </w:r>
          </w:p>
        </w:tc>
        <w:tc>
          <w:tcPr>
            <w:tcW w:w="4961" w:type="dxa"/>
            <w:hideMark/>
          </w:tcPr>
          <w:p w:rsidR="00D32AB9" w:rsidRPr="00D32AB9" w:rsidRDefault="00D32AB9" w:rsidP="00D32AB9">
            <w:pPr>
              <w:jc w:val="both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Прочие межбюджетные трансферты</w:t>
            </w:r>
          </w:p>
        </w:tc>
        <w:tc>
          <w:tcPr>
            <w:tcW w:w="1992" w:type="dxa"/>
            <w:hideMark/>
          </w:tcPr>
          <w:p w:rsidR="00D32AB9" w:rsidRPr="00D32AB9" w:rsidRDefault="00D32AB9" w:rsidP="00D32AB9">
            <w:pPr>
              <w:jc w:val="right"/>
              <w:rPr>
                <w:szCs w:val="24"/>
                <w:highlight w:val="yellow"/>
                <w:lang w:eastAsia="ar-SA"/>
              </w:rPr>
            </w:pPr>
            <w:r w:rsidRPr="00D32AB9">
              <w:rPr>
                <w:szCs w:val="24"/>
              </w:rPr>
              <w:t>2 562 900,00</w:t>
            </w:r>
          </w:p>
        </w:tc>
      </w:tr>
      <w:tr w:rsidR="00D32AB9" w:rsidRPr="00D32AB9" w:rsidTr="00D32AB9">
        <w:trPr>
          <w:cantSplit/>
        </w:trPr>
        <w:tc>
          <w:tcPr>
            <w:tcW w:w="2802" w:type="dxa"/>
          </w:tcPr>
          <w:p w:rsidR="00D32AB9" w:rsidRPr="00D32AB9" w:rsidRDefault="00D32AB9" w:rsidP="00D32AB9">
            <w:pPr>
              <w:jc w:val="both"/>
              <w:rPr>
                <w:szCs w:val="24"/>
                <w:lang w:eastAsia="ar-SA"/>
              </w:rPr>
            </w:pPr>
          </w:p>
        </w:tc>
        <w:tc>
          <w:tcPr>
            <w:tcW w:w="4961" w:type="dxa"/>
          </w:tcPr>
          <w:p w:rsidR="00D32AB9" w:rsidRPr="00D32AB9" w:rsidRDefault="00D32AB9" w:rsidP="00D32AB9">
            <w:pPr>
              <w:jc w:val="both"/>
              <w:rPr>
                <w:szCs w:val="24"/>
                <w:lang w:eastAsia="ar-SA"/>
              </w:rPr>
            </w:pPr>
          </w:p>
        </w:tc>
        <w:tc>
          <w:tcPr>
            <w:tcW w:w="1992" w:type="dxa"/>
          </w:tcPr>
          <w:p w:rsidR="00D32AB9" w:rsidRPr="00D32AB9" w:rsidRDefault="00D32AB9" w:rsidP="00D32AB9">
            <w:pPr>
              <w:jc w:val="right"/>
              <w:rPr>
                <w:szCs w:val="24"/>
                <w:highlight w:val="yellow"/>
                <w:lang w:eastAsia="ar-SA"/>
              </w:rPr>
            </w:pPr>
          </w:p>
        </w:tc>
      </w:tr>
      <w:tr w:rsidR="00D32AB9" w:rsidRPr="00D32AB9" w:rsidTr="00D32AB9">
        <w:trPr>
          <w:cantSplit/>
        </w:trPr>
        <w:tc>
          <w:tcPr>
            <w:tcW w:w="2802" w:type="dxa"/>
            <w:hideMark/>
          </w:tcPr>
          <w:p w:rsidR="00D32AB9" w:rsidRPr="00D32AB9" w:rsidRDefault="00D32AB9" w:rsidP="00D32AB9">
            <w:pPr>
              <w:jc w:val="both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2 02 49999 10 0000 150</w:t>
            </w:r>
          </w:p>
        </w:tc>
        <w:tc>
          <w:tcPr>
            <w:tcW w:w="4961" w:type="dxa"/>
            <w:hideMark/>
          </w:tcPr>
          <w:p w:rsidR="00D32AB9" w:rsidRPr="00D32AB9" w:rsidRDefault="00D32AB9" w:rsidP="00D32AB9">
            <w:pPr>
              <w:jc w:val="both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92" w:type="dxa"/>
            <w:hideMark/>
          </w:tcPr>
          <w:p w:rsidR="00D32AB9" w:rsidRPr="00D32AB9" w:rsidRDefault="00D32AB9" w:rsidP="00D32AB9">
            <w:pPr>
              <w:jc w:val="right"/>
              <w:rPr>
                <w:szCs w:val="24"/>
                <w:highlight w:val="yellow"/>
                <w:lang w:eastAsia="ar-SA"/>
              </w:rPr>
            </w:pPr>
            <w:r w:rsidRPr="00D32AB9">
              <w:rPr>
                <w:szCs w:val="24"/>
              </w:rPr>
              <w:t>2 562 900,00</w:t>
            </w:r>
          </w:p>
        </w:tc>
      </w:tr>
      <w:tr w:rsidR="00D32AB9" w:rsidRPr="00D32AB9" w:rsidTr="00D32AB9">
        <w:trPr>
          <w:cantSplit/>
        </w:trPr>
        <w:tc>
          <w:tcPr>
            <w:tcW w:w="2802" w:type="dxa"/>
          </w:tcPr>
          <w:p w:rsidR="00D32AB9" w:rsidRPr="00D32AB9" w:rsidRDefault="00D32AB9" w:rsidP="00D32AB9">
            <w:pPr>
              <w:jc w:val="both"/>
              <w:rPr>
                <w:szCs w:val="24"/>
                <w:lang w:eastAsia="ar-SA"/>
              </w:rPr>
            </w:pPr>
          </w:p>
        </w:tc>
        <w:tc>
          <w:tcPr>
            <w:tcW w:w="4961" w:type="dxa"/>
          </w:tcPr>
          <w:p w:rsidR="00D32AB9" w:rsidRPr="00D32AB9" w:rsidRDefault="00D32AB9" w:rsidP="00D32AB9">
            <w:pPr>
              <w:jc w:val="both"/>
              <w:rPr>
                <w:szCs w:val="24"/>
                <w:lang w:eastAsia="ar-SA"/>
              </w:rPr>
            </w:pPr>
          </w:p>
        </w:tc>
        <w:tc>
          <w:tcPr>
            <w:tcW w:w="1992" w:type="dxa"/>
          </w:tcPr>
          <w:p w:rsidR="00D32AB9" w:rsidRPr="00D32AB9" w:rsidRDefault="00D32AB9" w:rsidP="00D32AB9">
            <w:pPr>
              <w:jc w:val="right"/>
              <w:rPr>
                <w:szCs w:val="24"/>
                <w:highlight w:val="yellow"/>
                <w:lang w:eastAsia="ar-SA"/>
              </w:rPr>
            </w:pPr>
          </w:p>
        </w:tc>
      </w:tr>
      <w:tr w:rsidR="00D32AB9" w:rsidRPr="00D32AB9" w:rsidTr="00D32AB9">
        <w:trPr>
          <w:cantSplit/>
        </w:trPr>
        <w:tc>
          <w:tcPr>
            <w:tcW w:w="2802" w:type="dxa"/>
          </w:tcPr>
          <w:p w:rsidR="00D32AB9" w:rsidRPr="00D32AB9" w:rsidRDefault="00D32AB9" w:rsidP="00D32AB9">
            <w:pPr>
              <w:jc w:val="both"/>
              <w:rPr>
                <w:b/>
                <w:szCs w:val="24"/>
                <w:lang w:eastAsia="ar-SA"/>
              </w:rPr>
            </w:pPr>
          </w:p>
        </w:tc>
        <w:tc>
          <w:tcPr>
            <w:tcW w:w="4961" w:type="dxa"/>
            <w:hideMark/>
          </w:tcPr>
          <w:p w:rsidR="00D32AB9" w:rsidRPr="00D32AB9" w:rsidRDefault="00D32AB9" w:rsidP="00D32AB9">
            <w:pPr>
              <w:jc w:val="both"/>
              <w:rPr>
                <w:b/>
                <w:szCs w:val="24"/>
                <w:lang w:eastAsia="ar-SA"/>
              </w:rPr>
            </w:pPr>
            <w:r w:rsidRPr="00D32AB9">
              <w:rPr>
                <w:b/>
                <w:szCs w:val="24"/>
              </w:rPr>
              <w:t>Всего доходов</w:t>
            </w:r>
          </w:p>
        </w:tc>
        <w:tc>
          <w:tcPr>
            <w:tcW w:w="1992" w:type="dxa"/>
          </w:tcPr>
          <w:p w:rsidR="00D32AB9" w:rsidRPr="00D32AB9" w:rsidRDefault="00D32AB9" w:rsidP="00D32AB9">
            <w:pPr>
              <w:jc w:val="right"/>
              <w:rPr>
                <w:b/>
                <w:szCs w:val="24"/>
                <w:lang w:eastAsia="ar-SA"/>
              </w:rPr>
            </w:pPr>
            <w:r w:rsidRPr="00D32AB9">
              <w:rPr>
                <w:b/>
                <w:szCs w:val="24"/>
              </w:rPr>
              <w:t>25 463 456,85</w:t>
            </w:r>
            <w:r w:rsidRPr="00D32AB9">
              <w:rPr>
                <w:b/>
                <w:szCs w:val="24"/>
              </w:rPr>
              <w:tab/>
            </w:r>
          </w:p>
          <w:p w:rsidR="00D32AB9" w:rsidRPr="00D32AB9" w:rsidRDefault="00D32AB9" w:rsidP="00D32AB9">
            <w:pPr>
              <w:jc w:val="right"/>
              <w:rPr>
                <w:b/>
                <w:szCs w:val="24"/>
                <w:highlight w:val="yellow"/>
                <w:lang w:eastAsia="ar-SA"/>
              </w:rPr>
            </w:pPr>
          </w:p>
        </w:tc>
      </w:tr>
    </w:tbl>
    <w:p w:rsidR="00D32AB9" w:rsidRPr="00D32AB9" w:rsidRDefault="00D32AB9" w:rsidP="00D32AB9">
      <w:pPr>
        <w:jc w:val="center"/>
        <w:rPr>
          <w:szCs w:val="24"/>
          <w:lang w:eastAsia="ar-SA"/>
        </w:rPr>
      </w:pPr>
    </w:p>
    <w:p w:rsidR="00D32AB9" w:rsidRPr="00D32AB9" w:rsidRDefault="00D32AB9" w:rsidP="00D32AB9">
      <w:pPr>
        <w:jc w:val="center"/>
        <w:rPr>
          <w:szCs w:val="24"/>
        </w:rPr>
      </w:pPr>
      <w:r w:rsidRPr="00D32AB9">
        <w:rPr>
          <w:szCs w:val="24"/>
        </w:rPr>
        <w:t xml:space="preserve">Расходы бюджета </w:t>
      </w:r>
    </w:p>
    <w:p w:rsidR="00D32AB9" w:rsidRPr="00D32AB9" w:rsidRDefault="00D32AB9" w:rsidP="00D32AB9">
      <w:pPr>
        <w:jc w:val="center"/>
        <w:rPr>
          <w:szCs w:val="24"/>
        </w:rPr>
      </w:pPr>
      <w:r w:rsidRPr="00D32AB9">
        <w:rPr>
          <w:szCs w:val="24"/>
        </w:rPr>
        <w:t xml:space="preserve">Николаевского сельского поселения Щербиновского района по ведомственной структуре расходов бюджета Николаевского сельского поселения Щербиновского района за 2023 год </w:t>
      </w:r>
    </w:p>
    <w:p w:rsidR="00D32AB9" w:rsidRPr="00D32AB9" w:rsidRDefault="00D32AB9" w:rsidP="00D32AB9">
      <w:pPr>
        <w:jc w:val="center"/>
        <w:rPr>
          <w:szCs w:val="24"/>
          <w:highlight w:val="yellow"/>
        </w:rPr>
      </w:pPr>
    </w:p>
    <w:p w:rsidR="00D32AB9" w:rsidRPr="00D32AB9" w:rsidRDefault="00D32AB9" w:rsidP="00D32AB9">
      <w:pPr>
        <w:jc w:val="center"/>
        <w:rPr>
          <w:szCs w:val="24"/>
          <w:highlight w:val="yellow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261"/>
        <w:gridCol w:w="709"/>
        <w:gridCol w:w="567"/>
        <w:gridCol w:w="708"/>
        <w:gridCol w:w="1843"/>
        <w:gridCol w:w="709"/>
        <w:gridCol w:w="1701"/>
      </w:tblGrid>
      <w:tr w:rsidR="00D32AB9" w:rsidRPr="00D32AB9" w:rsidTr="00D32AB9">
        <w:trPr>
          <w:trHeight w:val="133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B9" w:rsidRPr="00D32AB9" w:rsidRDefault="00D32AB9" w:rsidP="00D32AB9">
            <w:pPr>
              <w:jc w:val="center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 xml:space="preserve">                                     № 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B9" w:rsidRPr="00D32AB9" w:rsidRDefault="00D32AB9" w:rsidP="00D32AB9">
            <w:pPr>
              <w:jc w:val="center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B9" w:rsidRPr="00D32AB9" w:rsidRDefault="00D32AB9" w:rsidP="00D32AB9">
            <w:pPr>
              <w:jc w:val="center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B9" w:rsidRPr="00D32AB9" w:rsidRDefault="00D32AB9" w:rsidP="00D32AB9">
            <w:pPr>
              <w:jc w:val="center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B9" w:rsidRPr="00D32AB9" w:rsidRDefault="00D32AB9" w:rsidP="00D32AB9">
            <w:pPr>
              <w:jc w:val="center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B9" w:rsidRPr="00D32AB9" w:rsidRDefault="00D32AB9" w:rsidP="00D32AB9">
            <w:pPr>
              <w:jc w:val="center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B9" w:rsidRPr="00D32AB9" w:rsidRDefault="00D32AB9" w:rsidP="00D32AB9">
            <w:pPr>
              <w:jc w:val="center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B9" w:rsidRPr="00D32AB9" w:rsidRDefault="00D32AB9" w:rsidP="00D32AB9">
            <w:pPr>
              <w:jc w:val="center"/>
              <w:rPr>
                <w:bCs/>
                <w:szCs w:val="24"/>
                <w:lang w:eastAsia="ar-SA"/>
              </w:rPr>
            </w:pPr>
            <w:r w:rsidRPr="00D32AB9">
              <w:rPr>
                <w:szCs w:val="24"/>
              </w:rPr>
              <w:t>Кассовое исполнение за 2023 год, рублей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D32AB9">
              <w:rPr>
                <w:b/>
                <w:szCs w:val="24"/>
                <w:lang w:eastAsia="en-US"/>
              </w:rPr>
              <w:t>26 769 937,22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jc w:val="right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hd w:val="clear" w:color="auto" w:fill="FFFFFF"/>
              <w:jc w:val="right"/>
              <w:rPr>
                <w:b/>
                <w:bCs/>
                <w:szCs w:val="24"/>
                <w:lang w:eastAsia="ar-SA"/>
              </w:rPr>
            </w:pPr>
            <w:r w:rsidRPr="00D32AB9">
              <w:rPr>
                <w:b/>
                <w:bCs/>
                <w:szCs w:val="24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hd w:val="clear" w:color="auto" w:fill="FFFFFF"/>
              <w:tabs>
                <w:tab w:val="left" w:pos="5483"/>
              </w:tabs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 xml:space="preserve"> Администрация Николаевского сельского </w:t>
            </w:r>
            <w:r w:rsidRPr="00D32AB9">
              <w:rPr>
                <w:b/>
                <w:bCs/>
                <w:szCs w:val="24"/>
                <w:lang w:eastAsia="en-US"/>
              </w:rPr>
              <w:lastRenderedPageBreak/>
              <w:t>поселения Щербиновского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tabs>
                <w:tab w:val="left" w:pos="5483"/>
              </w:tabs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26 769 937,22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bCs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b/>
                <w:bCs/>
                <w:szCs w:val="24"/>
                <w:lang w:eastAsia="ar-SA"/>
              </w:rPr>
            </w:pPr>
            <w:r w:rsidRPr="00D32AB9">
              <w:rPr>
                <w:b/>
                <w:bCs/>
                <w:szCs w:val="24"/>
              </w:rPr>
              <w:t>1.1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 xml:space="preserve">00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4 493 092,23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723 031,85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color w:val="000000"/>
                <w:szCs w:val="24"/>
                <w:lang w:eastAsia="en-US"/>
              </w:rPr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70 0 00 00000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723 031,85</w:t>
            </w:r>
          </w:p>
        </w:tc>
      </w:tr>
      <w:tr w:rsidR="00D32AB9" w:rsidRPr="00D32AB9" w:rsidTr="00D32AB9">
        <w:trPr>
          <w:trHeight w:val="268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color w:val="000000"/>
                <w:szCs w:val="24"/>
                <w:lang w:eastAsia="en-US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70 0 01 00000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723 031,85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color w:val="000000"/>
                <w:szCs w:val="24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70 0 01 00190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723 031,85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70 0 01 00190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723 031,85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jc w:val="right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hd w:val="clear" w:color="auto" w:fill="FFFFFF"/>
              <w:jc w:val="right"/>
              <w:rPr>
                <w:b/>
                <w:bCs/>
                <w:szCs w:val="24"/>
                <w:lang w:eastAsia="ar-SA"/>
              </w:rPr>
            </w:pPr>
            <w:r w:rsidRPr="00D32AB9">
              <w:rPr>
                <w:b/>
                <w:bCs/>
                <w:szCs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D32AB9">
              <w:rPr>
                <w:b/>
                <w:bCs/>
                <w:szCs w:val="24"/>
                <w:lang w:eastAsia="en-US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3 387 977,60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hd w:val="clear" w:color="auto" w:fill="FFFFFF"/>
              <w:jc w:val="right"/>
              <w:rPr>
                <w:color w:val="000000"/>
                <w:szCs w:val="24"/>
                <w:lang w:eastAsia="ar-SA"/>
              </w:rPr>
            </w:pPr>
            <w:r w:rsidRPr="00D32AB9">
              <w:rPr>
                <w:szCs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 xml:space="preserve">Муниципальная программа Николаевского сельского поселения Щербиновского района «Обеспечение деятельности администрации Николаевского сельского поселения Щербиновского района»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jc w:val="center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3 370 177,60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jc w:val="center"/>
              <w:rPr>
                <w:szCs w:val="24"/>
                <w:lang w:eastAsia="ar-SA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Отдельные мероприятия по реализации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01  0 07 00000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jc w:val="center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3 363 877,60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jc w:val="center"/>
              <w:rPr>
                <w:szCs w:val="24"/>
                <w:lang w:eastAsia="ar-SA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01 0 07 00190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jc w:val="center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3 216 049,79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01 0 07 00190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jc w:val="center"/>
              <w:rPr>
                <w:szCs w:val="24"/>
                <w:lang w:eastAsia="en-US"/>
              </w:rPr>
            </w:pPr>
            <w:r w:rsidRPr="00D32AB9">
              <w:rPr>
                <w:color w:val="000000"/>
                <w:szCs w:val="24"/>
              </w:rPr>
              <w:t>2 910 934,78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01 0 07 00190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290 035,64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01 0 07 00190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15 079,37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 xml:space="preserve">Расходы на обеспечение функций органов местного </w:t>
            </w:r>
            <w:r w:rsidRPr="00D32AB9">
              <w:rPr>
                <w:szCs w:val="24"/>
                <w:lang w:eastAsia="en-US"/>
              </w:rPr>
              <w:lastRenderedPageBreak/>
              <w:t>самоуправления (кредиторская задолженность)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01 0 07 00199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4 910,98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01 0 07 00199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4 910,98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 xml:space="preserve">Реализация организационных вопросов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01 0 07 10610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143 315,69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01 0 07 10610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143 315,69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Повышение профессионального уровня сотрудников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01 0 03 00000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6300,00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Повышение профессионального уровня сотрудников органов местного самоуправления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01 0 03 10030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6 300,00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01 0 03 10030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6 300,00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17 800,00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71 0 02 00000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3 800,00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 xml:space="preserve">Осуществление отдельных полномочий Краснодарского края по образованию и </w:t>
            </w:r>
            <w:r w:rsidRPr="00D32AB9">
              <w:rPr>
                <w:szCs w:val="24"/>
                <w:lang w:eastAsia="en-US"/>
              </w:rPr>
              <w:lastRenderedPageBreak/>
              <w:t>организации деятельности администра</w:t>
            </w:r>
            <w:r w:rsidRPr="00D32AB9">
              <w:rPr>
                <w:szCs w:val="24"/>
                <w:lang w:eastAsia="en-US"/>
              </w:rPr>
              <w:softHyphen/>
              <w:t>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71 0 02 60190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3800,00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71 0 02 60190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3800,00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Осуществление полномочий по определению поставщиков (подрядчиков, исполнителей) для заказчиков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71 0 07 00000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14000,00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71 0 07 20190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14000,00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71 0 07 20190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14000,00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D32AB9">
              <w:rPr>
                <w:b/>
                <w:szCs w:val="24"/>
                <w:lang w:eastAsia="en-US"/>
              </w:rPr>
              <w:t>32000,00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72 0 00 00000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18 000,00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Руководитель Контрольно-счетной палаты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72 0 01 00000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4 500,00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72 0 01 20190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4 500,00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72 0 01 20190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4 500,00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 xml:space="preserve">Контрольно-счетная палата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72 0 02 00000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13 500,00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jc w:val="both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jc w:val="both"/>
              <w:rPr>
                <w:szCs w:val="24"/>
                <w:lang w:eastAsia="ar-SA"/>
              </w:rPr>
            </w:pPr>
            <w:r w:rsidRPr="00D32AB9">
              <w:rPr>
                <w:szCs w:val="24"/>
                <w:lang w:eastAsia="en-US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72 0 02 20190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13 500,00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72 0 02 20190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13 500,00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Обеспечение деятельности финансовых, налоговых и таможенных органов и ор</w:t>
            </w:r>
            <w:r w:rsidRPr="00D32AB9">
              <w:rPr>
                <w:bCs/>
                <w:szCs w:val="24"/>
                <w:lang w:eastAsia="en-US"/>
              </w:rPr>
              <w:softHyphen/>
              <w:t>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 xml:space="preserve">77 </w:t>
            </w:r>
            <w:r w:rsidRPr="00D32AB9">
              <w:rPr>
                <w:szCs w:val="24"/>
                <w:lang w:eastAsia="en-US"/>
              </w:rPr>
              <w:t>0 0</w:t>
            </w:r>
            <w:r w:rsidRPr="00D32AB9">
              <w:rPr>
                <w:bCs/>
                <w:szCs w:val="24"/>
                <w:lang w:eastAsia="en-US"/>
              </w:rPr>
              <w:t>0 0000</w:t>
            </w:r>
            <w:r w:rsidRPr="00D32AB9">
              <w:rPr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14 000,00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Осуществление полномочий по организации и осуществлению муниципального внутреннего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 xml:space="preserve">77 </w:t>
            </w:r>
            <w:r w:rsidRPr="00D32AB9">
              <w:rPr>
                <w:szCs w:val="24"/>
                <w:lang w:eastAsia="en-US"/>
              </w:rPr>
              <w:t>0 0</w:t>
            </w:r>
            <w:r w:rsidRPr="00D32AB9">
              <w:rPr>
                <w:bCs/>
                <w:szCs w:val="24"/>
                <w:lang w:eastAsia="en-US"/>
              </w:rPr>
              <w:t>1 0000</w:t>
            </w:r>
            <w:r w:rsidRPr="00D32AB9">
              <w:rPr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14 000,00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 xml:space="preserve">77 </w:t>
            </w:r>
            <w:r w:rsidRPr="00D32AB9">
              <w:rPr>
                <w:szCs w:val="24"/>
                <w:lang w:eastAsia="en-US"/>
              </w:rPr>
              <w:t>0 0</w:t>
            </w:r>
            <w:r w:rsidRPr="00D32AB9">
              <w:rPr>
                <w:bCs/>
                <w:szCs w:val="24"/>
                <w:lang w:eastAsia="en-US"/>
              </w:rPr>
              <w:t>1 2019</w:t>
            </w:r>
            <w:r w:rsidRPr="00D32AB9">
              <w:rPr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14 000,00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71 0 01 00000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Резервные фонды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71 0 01 10420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71 0 01 10420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FF000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color w:val="FF0000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color w:val="FF0000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color w:val="FF0000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color w:val="FF0000"/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350 082,78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color w:val="FF0000"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 xml:space="preserve">Муниципальная программа Николаевского сельского поселения Щербиновского района «Обеспечение деятельности администрации Николаевского сельского поселения Щербиновского района»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311 288,75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color w:val="FF0000"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color w:val="FF0000"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Информатизация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01 0 01 00000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194 210,75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Информатизация деятельности органов местного самоуправления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01 0 01 10010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186 747,13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01 0 01 10010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186 747,13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Информатизация деятельности органов местного самоуправления (кредиторская задолженность)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01 0 01 10019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7 463,62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01 0 01 10019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7 463,62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Информационное освещение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 xml:space="preserve">01 </w:t>
            </w:r>
            <w:r w:rsidRPr="00D32AB9">
              <w:rPr>
                <w:szCs w:val="24"/>
                <w:lang w:eastAsia="en-US"/>
              </w:rPr>
              <w:t>0 0</w:t>
            </w:r>
            <w:r w:rsidRPr="00D32AB9">
              <w:rPr>
                <w:bCs/>
                <w:szCs w:val="24"/>
                <w:lang w:eastAsia="en-US"/>
              </w:rPr>
              <w:t>2 0000</w:t>
            </w:r>
            <w:r w:rsidRPr="00D32AB9">
              <w:rPr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24 408,00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Информационное освещение деятельности органов местного самоуправления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 xml:space="preserve">01 </w:t>
            </w:r>
            <w:r w:rsidRPr="00D32AB9">
              <w:rPr>
                <w:szCs w:val="24"/>
                <w:lang w:eastAsia="en-US"/>
              </w:rPr>
              <w:t>0 0</w:t>
            </w:r>
            <w:r w:rsidRPr="00D32AB9">
              <w:rPr>
                <w:bCs/>
                <w:szCs w:val="24"/>
                <w:lang w:eastAsia="en-US"/>
              </w:rPr>
              <w:t>2 1002</w:t>
            </w:r>
            <w:r w:rsidRPr="00D32AB9">
              <w:rPr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24 408,00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28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 xml:space="preserve">01 </w:t>
            </w:r>
            <w:r w:rsidRPr="00D32AB9">
              <w:rPr>
                <w:szCs w:val="24"/>
                <w:lang w:eastAsia="en-US"/>
              </w:rPr>
              <w:t>0 0</w:t>
            </w:r>
            <w:r w:rsidRPr="00D32AB9">
              <w:rPr>
                <w:bCs/>
                <w:szCs w:val="24"/>
                <w:lang w:eastAsia="en-US"/>
              </w:rPr>
              <w:t>2 1002</w:t>
            </w:r>
            <w:r w:rsidRPr="00D32AB9">
              <w:rPr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24 408,00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Мероприятия по обеспечению организационных вопросов для реализации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01 0 07 00000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68 670,00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 xml:space="preserve">Реализация организационных вопросов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01 0 07 10610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59 512,00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01 0 07 10610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59 512,00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Реализация организационных вопросов (кредиторская задолженность)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01 0 07 10619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9 158,00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01 0 07 10619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9 158,00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Прочие мероприятия, связанные с муниципальным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01 0 09 00000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24 000,00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 xml:space="preserve">Реализация  функций, связанных с муниципальным управлением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01 0 09 10480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24 000,00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b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b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01 0 09 10480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24 000,00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color w:val="FF0000"/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 xml:space="preserve">Муниципальная программа Николаевского сельского поселения Щербиновского района «Управление муниципальным имуществом Николаевского сельского поселения Щербиновского района»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10 400,03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color w:val="FF000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color w:val="FF0000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color w:val="FF0000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color w:val="FF0000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color w:val="FF000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Содержание и обслуживание казны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03 0 02 00000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10 400,03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Содержание и обслуживание казны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03 0 02 10080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10 400,03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03 0 02 10080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10 400,03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Мероприятия по организации ритуальных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81 0 00 00000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28 394,00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bCs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bCs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Осуществление полномочий  по организации ритуальных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81 0 02 00000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28 394,00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bCs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bCs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81 0 02 20800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28 394,00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bCs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b/>
                <w:bCs/>
                <w:szCs w:val="24"/>
                <w:lang w:eastAsia="ar-SA"/>
              </w:rPr>
            </w:pPr>
            <w:r w:rsidRPr="00D32AB9">
              <w:rPr>
                <w:b/>
                <w:bCs/>
                <w:szCs w:val="24"/>
              </w:rPr>
              <w:t>1.2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D32AB9">
              <w:rPr>
                <w:b/>
                <w:szCs w:val="24"/>
                <w:lang w:eastAsia="en-US"/>
              </w:rPr>
              <w:t>118 600,00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bCs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Мобилизационная 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b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D32AB9">
              <w:rPr>
                <w:b/>
                <w:szCs w:val="24"/>
                <w:lang w:eastAsia="en-US"/>
              </w:rPr>
              <w:t>118 600,00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bCs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118 600,00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71 0 08 00000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118 600,00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71 0 08 51180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118 600,00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71 0 08 51180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118 600,00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b/>
                <w:szCs w:val="24"/>
                <w:lang w:eastAsia="ar-SA"/>
              </w:rPr>
            </w:pPr>
            <w:r w:rsidRPr="00D32AB9">
              <w:rPr>
                <w:b/>
                <w:szCs w:val="24"/>
              </w:rPr>
              <w:t>1.3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 xml:space="preserve">00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D32AB9">
              <w:rPr>
                <w:b/>
                <w:szCs w:val="24"/>
                <w:lang w:eastAsia="en-US"/>
              </w:rPr>
              <w:t>34 320,00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pacing w:line="276" w:lineRule="auto"/>
              <w:jc w:val="both"/>
              <w:rPr>
                <w:b/>
                <w:bCs/>
                <w:iCs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b/>
                <w:bCs/>
                <w:iCs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b/>
                <w:bCs/>
                <w:iCs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iCs/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pacing w:line="276" w:lineRule="auto"/>
              <w:jc w:val="both"/>
              <w:rPr>
                <w:b/>
                <w:bCs/>
                <w:iCs/>
                <w:szCs w:val="24"/>
                <w:lang w:eastAsia="en-US"/>
              </w:rPr>
            </w:pPr>
            <w:r w:rsidRPr="00D32AB9">
              <w:rPr>
                <w:b/>
                <w:bCs/>
                <w:iCs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b/>
                <w:bCs/>
                <w:iCs/>
                <w:szCs w:val="24"/>
                <w:lang w:eastAsia="en-US"/>
              </w:rPr>
            </w:pPr>
            <w:r w:rsidRPr="00D32AB9">
              <w:rPr>
                <w:b/>
                <w:bCs/>
                <w:iCs/>
                <w:szCs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b/>
                <w:bCs/>
                <w:iCs/>
                <w:szCs w:val="24"/>
                <w:lang w:eastAsia="en-US"/>
              </w:rPr>
            </w:pPr>
            <w:r w:rsidRPr="00D32AB9">
              <w:rPr>
                <w:b/>
                <w:bCs/>
                <w:iCs/>
                <w:szCs w:val="24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D32AB9">
              <w:rPr>
                <w:b/>
                <w:szCs w:val="24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b/>
                <w:iCs/>
                <w:szCs w:val="24"/>
                <w:lang w:eastAsia="en-US"/>
              </w:rPr>
            </w:pPr>
            <w:r w:rsidRPr="00D32AB9">
              <w:rPr>
                <w:b/>
                <w:iCs/>
                <w:szCs w:val="24"/>
                <w:lang w:eastAsia="en-US"/>
              </w:rPr>
              <w:t>20 760,00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pacing w:line="276" w:lineRule="auto"/>
              <w:jc w:val="both"/>
              <w:rPr>
                <w:iCs/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 xml:space="preserve">Муниципальная программа Николаевского сельского поселения Щербиновского района «Обеспечение безопасности населения на территории Николаевского сельского поселения Щербиновского района»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  <w:r w:rsidRPr="00D32AB9">
              <w:rPr>
                <w:iCs/>
                <w:szCs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  <w:r w:rsidRPr="00D32AB9">
              <w:rPr>
                <w:iCs/>
                <w:szCs w:val="24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iCs/>
                <w:szCs w:val="24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19 0 00 00000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  <w:r w:rsidRPr="00D32AB9">
              <w:rPr>
                <w:iCs/>
                <w:szCs w:val="24"/>
                <w:lang w:eastAsia="en-US"/>
              </w:rPr>
              <w:t>20 760,00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19 0 03 00000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20 760,00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jc w:val="right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Мероприятия по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19 0 03 10500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20 760,00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19 0 03 10500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20 760,00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b/>
                <w:szCs w:val="24"/>
                <w:lang w:eastAsia="en-US"/>
              </w:rPr>
            </w:pPr>
            <w:r w:rsidRPr="00D32AB9">
              <w:rPr>
                <w:b/>
                <w:szCs w:val="24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D32AB9">
              <w:rPr>
                <w:b/>
                <w:szCs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D32AB9">
              <w:rPr>
                <w:b/>
                <w:szCs w:val="24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D32AB9">
              <w:rPr>
                <w:b/>
                <w:szCs w:val="24"/>
                <w:lang w:eastAsia="en-US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D32AB9">
              <w:rPr>
                <w:b/>
                <w:szCs w:val="24"/>
                <w:lang w:eastAsia="en-US"/>
              </w:rPr>
              <w:t>13 560,00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Муниципальная программа Николаевского сельского поселения Щербиновского района «Обеспечение безопасности населения на территории Николаевского сельского поселения Щербиновского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19 0 00 00000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13 560,00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Отдельные мероприятия по реализации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19 0 07 00000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13 560,00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b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Финансовое обеспечение деятельности добровольных формирований населения по охране общественного порядка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19 0 07 10270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13 560,00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b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b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19 0 07 10270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13 560,00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b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color w:val="FF000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color w:val="FF0000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color w:val="FF0000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color w:val="FF0000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color w:val="FF000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color w:val="FF0000"/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b/>
                <w:szCs w:val="24"/>
                <w:lang w:eastAsia="ar-SA"/>
              </w:rPr>
            </w:pPr>
            <w:r w:rsidRPr="00D32AB9">
              <w:rPr>
                <w:b/>
                <w:szCs w:val="24"/>
              </w:rPr>
              <w:t>1.4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655 131,29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b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b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653 631,29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b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 xml:space="preserve">Муниципальная программа Николаевского сельского поселения Щербиновского района «Развитие дорожного хозяйства в Николаевском сельском поселении Щербиновского района»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20 0 00 00000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653 631,29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Поддержка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20 0 01 00000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616 028,29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Содержание и ремонт автомобильных дорог общего пользования, в том числе дорог в поселениях (за исключением дорог федерального значения)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20 0 01 10460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616 028,29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20 0 01 10460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616 028,29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jc w:val="right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pacing w:line="276" w:lineRule="auto"/>
              <w:jc w:val="both"/>
              <w:rPr>
                <w:b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jc w:val="right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 xml:space="preserve">Безопасное движение на дорогах местного значения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20 0 02 00000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37 603,00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jc w:val="right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Мероприятия связанные с безопасностью на дорогах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20 0 0210530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37 603,00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pacing w:line="276" w:lineRule="auto"/>
              <w:jc w:val="both"/>
              <w:rPr>
                <w:b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pacing w:line="276" w:lineRule="auto"/>
              <w:jc w:val="both"/>
              <w:rPr>
                <w:b/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20 0 0210530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37 603,00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pacing w:line="276" w:lineRule="auto"/>
              <w:jc w:val="both"/>
              <w:rPr>
                <w:b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pacing w:line="276" w:lineRule="auto"/>
              <w:jc w:val="both"/>
              <w:rPr>
                <w:b/>
                <w:szCs w:val="24"/>
                <w:lang w:eastAsia="en-US"/>
              </w:rPr>
            </w:pPr>
            <w:r w:rsidRPr="00D32AB9">
              <w:rPr>
                <w:b/>
                <w:szCs w:val="24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D32AB9">
              <w:rPr>
                <w:b/>
                <w:szCs w:val="24"/>
                <w:lang w:eastAsia="en-US"/>
              </w:rPr>
              <w:t>1 500,00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Муниципальная программа Николаевского сельского поселения Щербиновского района «Развитие субъектов малого и среднего предпринимательства в Николаевском сельском поселении Щербиновского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1 500,00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Развитие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04 0 01 00000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1 500,00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Реализация мероприятий, направленных на развитие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04 0 01 10090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1 500,00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04 0 01 10090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1 500,00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b/>
                <w:szCs w:val="24"/>
                <w:lang w:eastAsia="ar-SA"/>
              </w:rPr>
            </w:pPr>
            <w:r w:rsidRPr="00D32AB9">
              <w:rPr>
                <w:b/>
                <w:szCs w:val="24"/>
              </w:rPr>
              <w:t>1.5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 xml:space="preserve">00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14 358 997,06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14 358 997,06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bCs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Муниципальная программа Николаевского сельского поселения Щербиновского района «Комплексное развитие жилищно-коммунального</w:t>
            </w:r>
          </w:p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 xml:space="preserve">хозяйства, энергосбережение и повышение энергетической эффективности Николаевского сельского поселения Щербиновского </w:t>
            </w:r>
            <w:r w:rsidRPr="00D32AB9">
              <w:rPr>
                <w:szCs w:val="24"/>
                <w:lang w:eastAsia="en-US"/>
              </w:rPr>
              <w:lastRenderedPageBreak/>
              <w:t xml:space="preserve">района»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22 0 00 00000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1 349 281,16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bCs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bCs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Благоустройство и озеленение территории сельского поселения Щербиновского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22 0 01 00000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916 532,96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bCs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bCs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Мероприятия по благоустройству и озеленению территории сельского поселения Щербиновского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22 0 01 10550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907 366,21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bCs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bCs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22 0 01 10550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907 366,21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bCs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Мероприятия по благоустройству и озеленению территории сельского поселения Щербиновского района (кредиторская задолженность)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22 0 01 10559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9 166,75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22 0 01 10559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9 166,75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Модернизация и содержание систем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22 0 02 00000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432 748,20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Мероприятия по модернизации и содержанию систем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22 0 02 10560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432 748,20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22 0 02 10560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432 748,20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FF000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color w:val="FF0000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color w:val="FF0000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color w:val="FF0000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color w:val="FF0000"/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jc w:val="right"/>
              <w:rPr>
                <w:bCs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pacing w:line="276" w:lineRule="auto"/>
              <w:jc w:val="both"/>
              <w:rPr>
                <w:color w:val="000000"/>
                <w:szCs w:val="24"/>
                <w:lang w:eastAsia="en-US"/>
              </w:rPr>
            </w:pPr>
            <w:r w:rsidRPr="00D32AB9">
              <w:rPr>
                <w:color w:val="000000"/>
                <w:szCs w:val="24"/>
                <w:lang w:eastAsia="en-US"/>
              </w:rPr>
              <w:t xml:space="preserve">Муниципальная программа Николаевского сельского </w:t>
            </w:r>
            <w:r w:rsidRPr="00D32AB9">
              <w:rPr>
                <w:color w:val="000000"/>
                <w:szCs w:val="24"/>
                <w:lang w:eastAsia="en-US"/>
              </w:rPr>
              <w:lastRenderedPageBreak/>
              <w:t>поселения Щербиновского района «Формирование современной городской среды»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29 0 00 0000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color w:val="000000"/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13 009 715,90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jc w:val="right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pacing w:line="276" w:lineRule="auto"/>
              <w:jc w:val="both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color w:val="000000"/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jc w:val="both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Благоустройство общественной территории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jc w:val="center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jc w:val="center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jc w:val="center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jc w:val="center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29 0 01 00000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jc w:val="center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702 103,65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both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jc w:val="both"/>
              <w:rPr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jc w:val="center"/>
              <w:rPr>
                <w:szCs w:val="24"/>
                <w:lang w:eastAsia="ar-SA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jc w:val="both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jc w:val="center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jc w:val="center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jc w:val="center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jc w:val="center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29 0 01 10730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jc w:val="center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702 103,65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jc w:val="both"/>
              <w:rPr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jc w:val="center"/>
              <w:rPr>
                <w:szCs w:val="24"/>
                <w:lang w:eastAsia="ar-SA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jc w:val="both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jc w:val="center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jc w:val="center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jc w:val="center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jc w:val="center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29 0 01 10730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jc w:val="center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jc w:val="center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702 103,65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pacing w:line="276" w:lineRule="auto"/>
              <w:jc w:val="both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bCs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pacing w:line="276" w:lineRule="auto"/>
              <w:jc w:val="both"/>
              <w:rPr>
                <w:color w:val="000000"/>
                <w:szCs w:val="24"/>
                <w:lang w:eastAsia="en-US"/>
              </w:rPr>
            </w:pPr>
            <w:r w:rsidRPr="00D32AB9">
              <w:rPr>
                <w:color w:val="000000"/>
                <w:szCs w:val="24"/>
                <w:lang w:eastAsia="en-US"/>
              </w:rPr>
              <w:t>Федеральный проект «Формирование комфортной городской среды»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 xml:space="preserve">29 0 </w:t>
            </w:r>
            <w:r w:rsidRPr="00D32AB9">
              <w:rPr>
                <w:szCs w:val="24"/>
                <w:lang w:val="en-US" w:eastAsia="en-US"/>
              </w:rPr>
              <w:t xml:space="preserve">F2 </w:t>
            </w:r>
            <w:r w:rsidRPr="00D32AB9">
              <w:rPr>
                <w:szCs w:val="24"/>
                <w:lang w:eastAsia="en-US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12 307 612,25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bCs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pacing w:line="276" w:lineRule="auto"/>
              <w:jc w:val="both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bCs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pacing w:line="276" w:lineRule="auto"/>
              <w:jc w:val="both"/>
              <w:rPr>
                <w:color w:val="000000"/>
                <w:szCs w:val="24"/>
                <w:lang w:eastAsia="en-US"/>
              </w:rPr>
            </w:pPr>
            <w:r w:rsidRPr="00D32AB9">
              <w:rPr>
                <w:color w:val="000000"/>
                <w:szCs w:val="24"/>
                <w:lang w:eastAsia="en-US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 xml:space="preserve">29 0 </w:t>
            </w:r>
            <w:r w:rsidRPr="00D32AB9">
              <w:rPr>
                <w:szCs w:val="24"/>
                <w:lang w:val="en-US" w:eastAsia="en-US"/>
              </w:rPr>
              <w:t>F2</w:t>
            </w:r>
            <w:r w:rsidRPr="00D32AB9">
              <w:rPr>
                <w:szCs w:val="24"/>
                <w:lang w:eastAsia="en-US"/>
              </w:rPr>
              <w:t xml:space="preserve"> 55550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12 307 612,25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bCs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pacing w:line="276" w:lineRule="auto"/>
              <w:jc w:val="both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bCs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pacing w:line="276" w:lineRule="auto"/>
              <w:jc w:val="both"/>
              <w:rPr>
                <w:color w:val="000000"/>
                <w:szCs w:val="24"/>
                <w:lang w:eastAsia="en-US"/>
              </w:rPr>
            </w:pPr>
            <w:r w:rsidRPr="00D32AB9">
              <w:rPr>
                <w:color w:val="000000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 xml:space="preserve">29 0 </w:t>
            </w:r>
            <w:r w:rsidRPr="00D32AB9">
              <w:rPr>
                <w:szCs w:val="24"/>
                <w:lang w:val="en-US" w:eastAsia="en-US"/>
              </w:rPr>
              <w:t>F2</w:t>
            </w:r>
            <w:r w:rsidRPr="00D32AB9">
              <w:rPr>
                <w:szCs w:val="24"/>
                <w:lang w:eastAsia="en-US"/>
              </w:rPr>
              <w:t xml:space="preserve"> 55550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12 307 612,25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bCs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b/>
                <w:bCs/>
                <w:szCs w:val="24"/>
                <w:lang w:eastAsia="ar-SA"/>
              </w:rPr>
            </w:pPr>
            <w:r w:rsidRPr="00D32AB9">
              <w:rPr>
                <w:b/>
                <w:bCs/>
                <w:szCs w:val="24"/>
              </w:rPr>
              <w:t>1.6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 xml:space="preserve"> 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D32AB9">
              <w:rPr>
                <w:b/>
                <w:szCs w:val="24"/>
                <w:lang w:eastAsia="en-US"/>
              </w:rPr>
              <w:t>15 000,00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bCs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b/>
                <w:bCs/>
                <w:iCs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bCs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b/>
                <w:bCs/>
                <w:iCs/>
                <w:szCs w:val="24"/>
                <w:lang w:eastAsia="en-US"/>
              </w:rPr>
            </w:pPr>
            <w:r w:rsidRPr="00D32AB9">
              <w:rPr>
                <w:b/>
                <w:bCs/>
                <w:iCs/>
                <w:szCs w:val="24"/>
                <w:lang w:eastAsia="en-US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szCs w:val="24"/>
                <w:lang w:eastAsia="en-US"/>
              </w:rPr>
            </w:pPr>
            <w:r w:rsidRPr="00D32AB9">
              <w:rPr>
                <w:b/>
                <w:bCs/>
                <w:iCs/>
                <w:szCs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szCs w:val="24"/>
                <w:lang w:eastAsia="en-US"/>
              </w:rPr>
            </w:pPr>
            <w:r w:rsidRPr="00D32AB9">
              <w:rPr>
                <w:b/>
                <w:bCs/>
                <w:iCs/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  <w:r w:rsidRPr="00D32AB9">
              <w:rPr>
                <w:b/>
                <w:bCs/>
                <w:iCs/>
                <w:szCs w:val="24"/>
                <w:lang w:eastAsia="en-US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D32AB9">
              <w:rPr>
                <w:b/>
                <w:szCs w:val="24"/>
                <w:lang w:eastAsia="en-US"/>
              </w:rPr>
              <w:t>15 000,00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bCs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bCs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 xml:space="preserve">Муниципальная программа Николаевского сельского поселения Щербиновского района «Молодежь Николаевского сельского поселения Щербиновского района»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15 000,00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bCs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bCs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Мероприятия по организации и проведению социально-значимых мероприятий в области 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14 0 03 00000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15 000,00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bCs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bCs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Реализация мероприятий в области 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14 0 03 10330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15 000,00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bCs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bCs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14 0 03 10330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15 000,00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bCs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b/>
                <w:bCs/>
                <w:color w:val="FF000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color w:val="FF0000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color w:val="FF0000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color w:val="FF0000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FF0000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bCs/>
                <w:color w:val="FF0000"/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b/>
                <w:bCs/>
                <w:szCs w:val="24"/>
                <w:lang w:eastAsia="ar-SA"/>
              </w:rPr>
            </w:pPr>
            <w:r w:rsidRPr="00D32AB9">
              <w:rPr>
                <w:b/>
                <w:bCs/>
                <w:szCs w:val="24"/>
              </w:rPr>
              <w:t>1.7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hd w:val="clear" w:color="auto" w:fill="FFFFFF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 xml:space="preserve">00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6 794 617,44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bCs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b/>
                <w:bCs/>
                <w:iCs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i/>
                <w:iCs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i/>
                <w:iCs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bCs/>
                <w:iCs/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bCs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hd w:val="clear" w:color="auto" w:fill="FFFFFF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b/>
                <w:bCs/>
                <w:iCs/>
                <w:szCs w:val="24"/>
                <w:lang w:eastAsia="en-US"/>
              </w:rPr>
            </w:pPr>
            <w:r w:rsidRPr="00D32AB9">
              <w:rPr>
                <w:b/>
                <w:bCs/>
                <w:iCs/>
                <w:szCs w:val="24"/>
                <w:lang w:eastAsia="en-US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b/>
                <w:bCs/>
                <w:iCs/>
                <w:szCs w:val="24"/>
                <w:lang w:eastAsia="en-US"/>
              </w:rPr>
            </w:pPr>
            <w:r w:rsidRPr="00D32AB9">
              <w:rPr>
                <w:b/>
                <w:bCs/>
                <w:iCs/>
                <w:szCs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b/>
                <w:bCs/>
                <w:iCs/>
                <w:szCs w:val="24"/>
                <w:lang w:eastAsia="en-US"/>
              </w:rPr>
            </w:pPr>
            <w:r w:rsidRPr="00D32AB9">
              <w:rPr>
                <w:b/>
                <w:bCs/>
                <w:iCs/>
                <w:szCs w:val="24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i/>
                <w:iCs/>
                <w:szCs w:val="24"/>
                <w:lang w:eastAsia="en-US"/>
              </w:rPr>
            </w:pPr>
            <w:r w:rsidRPr="00D32AB9">
              <w:rPr>
                <w:b/>
                <w:bCs/>
                <w:iCs/>
                <w:szCs w:val="24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both"/>
              <w:rPr>
                <w:i/>
                <w:iCs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both"/>
              <w:rPr>
                <w:i/>
                <w:iCs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bCs/>
                <w:iCs/>
                <w:szCs w:val="24"/>
                <w:lang w:eastAsia="en-US"/>
              </w:rPr>
            </w:pPr>
            <w:r w:rsidRPr="00D32AB9">
              <w:rPr>
                <w:b/>
                <w:bCs/>
                <w:iCs/>
                <w:szCs w:val="24"/>
                <w:lang w:eastAsia="en-US"/>
              </w:rPr>
              <w:t>6 794 617,44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bCs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i/>
                <w:iCs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bCs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hd w:val="clear" w:color="auto" w:fill="FFFFFF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 xml:space="preserve">Муниципальная программа Николаевского сельского поселения Щербиновского района «Развитие культуры в Николаевском сельском поселении Щербиновского района»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i/>
                <w:iCs/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i/>
                <w:iCs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6 756 516,44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bCs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tabs>
                <w:tab w:val="center" w:pos="4677"/>
                <w:tab w:val="right" w:pos="9355"/>
              </w:tabs>
              <w:spacing w:line="276" w:lineRule="auto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Совершенствование деятельности муниципальных учреждений отрасли «Культура» и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12 0 01 00000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6 756 516,44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bCs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bCs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hd w:val="clear" w:color="auto" w:fill="FFFFFF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12 0 01 00590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5 203 861,37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bCs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bCs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D32AB9">
              <w:rPr>
                <w:szCs w:val="24"/>
                <w:lang w:eastAsia="en-US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12 0 01 00590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689 513,06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bCs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bCs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12 0 01 00590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77 002,04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bCs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bCs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12 0 01 00590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4 437 346,27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bCs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bCs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hd w:val="clear" w:color="auto" w:fill="FFFFFF"/>
              <w:jc w:val="both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Расходы на обеспечение деятельности (оказание услуг) муниципальных учреждений (кредиторская задолженность)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color w:val="000000"/>
                <w:szCs w:val="24"/>
                <w:lang w:eastAsia="ar-SA"/>
              </w:rPr>
            </w:pPr>
            <w:r w:rsidRPr="00D32AB9">
              <w:rPr>
                <w:color w:val="000000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color w:val="000000"/>
                <w:szCs w:val="24"/>
                <w:lang w:eastAsia="ar-SA"/>
              </w:rPr>
            </w:pPr>
            <w:r w:rsidRPr="00D32AB9">
              <w:rPr>
                <w:color w:val="000000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color w:val="000000"/>
                <w:szCs w:val="24"/>
                <w:lang w:eastAsia="ar-SA"/>
              </w:rPr>
            </w:pPr>
            <w:r w:rsidRPr="00D32AB9">
              <w:rPr>
                <w:color w:val="000000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color w:val="000000"/>
                <w:szCs w:val="24"/>
                <w:lang w:eastAsia="ar-SA"/>
              </w:rPr>
            </w:pPr>
            <w:r w:rsidRPr="00D32AB9">
              <w:rPr>
                <w:color w:val="000000"/>
                <w:szCs w:val="24"/>
              </w:rPr>
              <w:t>12 0 01 00599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color w:val="000000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jc w:val="center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2 655,07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bCs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pacing w:line="276" w:lineRule="auto"/>
              <w:jc w:val="both"/>
              <w:rPr>
                <w:color w:val="000000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color w:val="000000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color w:val="000000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color w:val="000000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color w:val="000000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color w:val="000000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color w:val="000000"/>
                <w:szCs w:val="24"/>
                <w:lang w:eastAsia="ar-SA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bCs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pacing w:line="276" w:lineRule="auto"/>
              <w:jc w:val="both"/>
              <w:rPr>
                <w:color w:val="000000"/>
                <w:szCs w:val="24"/>
                <w:lang w:eastAsia="ar-SA"/>
              </w:rPr>
            </w:pPr>
            <w:r w:rsidRPr="00D32AB9">
              <w:rPr>
                <w:color w:val="000000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autoSpaceDE w:val="0"/>
              <w:autoSpaceDN w:val="0"/>
              <w:adjustRightInd w:val="0"/>
              <w:ind w:right="19772"/>
              <w:jc w:val="center"/>
              <w:rPr>
                <w:b/>
                <w:bCs/>
                <w:szCs w:val="24"/>
                <w:lang w:eastAsia="ar-SA"/>
              </w:rPr>
            </w:pPr>
            <w:r w:rsidRPr="00D32AB9">
              <w:rPr>
                <w:b/>
                <w:bCs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color w:val="000000"/>
                <w:szCs w:val="24"/>
                <w:lang w:eastAsia="ar-SA"/>
              </w:rPr>
            </w:pPr>
            <w:r w:rsidRPr="00D32AB9">
              <w:rPr>
                <w:color w:val="000000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color w:val="000000"/>
                <w:szCs w:val="24"/>
                <w:lang w:eastAsia="ar-SA"/>
              </w:rPr>
            </w:pPr>
            <w:r w:rsidRPr="00D32AB9">
              <w:rPr>
                <w:color w:val="000000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color w:val="000000"/>
                <w:szCs w:val="24"/>
                <w:lang w:eastAsia="ar-SA"/>
              </w:rPr>
            </w:pPr>
            <w:r w:rsidRPr="00D32AB9">
              <w:rPr>
                <w:color w:val="000000"/>
                <w:szCs w:val="24"/>
              </w:rPr>
              <w:t>12 0 01 00599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color w:val="000000"/>
                <w:szCs w:val="24"/>
                <w:lang w:eastAsia="ar-SA"/>
              </w:rPr>
            </w:pPr>
            <w:r w:rsidRPr="00D32AB9">
              <w:rPr>
                <w:color w:val="000000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color w:val="000000"/>
                <w:szCs w:val="24"/>
                <w:lang w:eastAsia="ar-SA"/>
              </w:rPr>
            </w:pPr>
            <w:r w:rsidRPr="00D32AB9">
              <w:rPr>
                <w:color w:val="000000"/>
                <w:szCs w:val="24"/>
              </w:rPr>
              <w:t>1 392,82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bCs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pacing w:line="276" w:lineRule="auto"/>
              <w:jc w:val="both"/>
              <w:rPr>
                <w:color w:val="000000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autoSpaceDE w:val="0"/>
              <w:autoSpaceDN w:val="0"/>
              <w:adjustRightInd w:val="0"/>
              <w:ind w:right="19772"/>
              <w:jc w:val="center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color w:val="000000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color w:val="000000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color w:val="000000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color w:val="000000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color w:val="000000"/>
                <w:szCs w:val="24"/>
                <w:lang w:eastAsia="ar-SA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bCs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color w:val="000000"/>
                <w:szCs w:val="24"/>
                <w:lang w:eastAsia="ar-SA"/>
              </w:rPr>
            </w:pPr>
            <w:r w:rsidRPr="00D32AB9">
              <w:rPr>
                <w:color w:val="000000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autoSpaceDE w:val="0"/>
              <w:autoSpaceDN w:val="0"/>
              <w:adjustRightInd w:val="0"/>
              <w:ind w:right="19772"/>
              <w:jc w:val="center"/>
              <w:rPr>
                <w:b/>
                <w:bCs/>
                <w:szCs w:val="24"/>
                <w:lang w:eastAsia="ar-SA"/>
              </w:rPr>
            </w:pPr>
            <w:r w:rsidRPr="00D32AB9">
              <w:rPr>
                <w:b/>
                <w:bCs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color w:val="000000"/>
                <w:szCs w:val="24"/>
                <w:lang w:eastAsia="ar-SA"/>
              </w:rPr>
            </w:pPr>
            <w:r w:rsidRPr="00D32AB9">
              <w:rPr>
                <w:color w:val="000000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color w:val="000000"/>
                <w:szCs w:val="24"/>
                <w:lang w:eastAsia="ar-SA"/>
              </w:rPr>
            </w:pPr>
            <w:r w:rsidRPr="00D32AB9">
              <w:rPr>
                <w:color w:val="000000"/>
                <w:szCs w:val="24"/>
              </w:rPr>
              <w:t>12 0 01 00599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color w:val="000000"/>
                <w:szCs w:val="24"/>
                <w:lang w:eastAsia="ar-SA"/>
              </w:rPr>
            </w:pPr>
            <w:r w:rsidRPr="00D32AB9">
              <w:rPr>
                <w:color w:val="000000"/>
                <w:szCs w:val="24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1 262,25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bCs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bCs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</w:rPr>
              <w:t>Дополнительная помощь местным бюджетам для решения социально значимых вопросов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12 0 01 62980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750 000,00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bCs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bCs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jc w:val="both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12 0 01 62980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750 000,00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bCs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bCs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Обе</w:t>
            </w:r>
            <w:r w:rsidRPr="00D32AB9">
              <w:rPr>
                <w:szCs w:val="24"/>
                <w:lang w:val="en-US" w:eastAsia="en-US"/>
              </w:rPr>
              <w:t>c</w:t>
            </w:r>
            <w:r w:rsidRPr="00D32AB9">
              <w:rPr>
                <w:szCs w:val="24"/>
                <w:lang w:eastAsia="en-US"/>
              </w:rPr>
              <w:t>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val="en-US" w:eastAsia="en-US"/>
              </w:rPr>
            </w:pPr>
            <w:r w:rsidRPr="00D32AB9">
              <w:rPr>
                <w:szCs w:val="24"/>
                <w:lang w:eastAsia="en-US"/>
              </w:rPr>
              <w:t xml:space="preserve">12 0 01 </w:t>
            </w:r>
            <w:r w:rsidRPr="00D32AB9">
              <w:rPr>
                <w:szCs w:val="24"/>
                <w:lang w:val="en-US" w:eastAsia="en-US"/>
              </w:rPr>
              <w:t>L4670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800 000,</w:t>
            </w:r>
            <w:r w:rsidRPr="00D32AB9">
              <w:rPr>
                <w:szCs w:val="24"/>
                <w:lang w:val="en-US" w:eastAsia="en-US"/>
              </w:rPr>
              <w:t>00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bCs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bCs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Обе</w:t>
            </w:r>
            <w:r w:rsidRPr="00D32AB9">
              <w:rPr>
                <w:szCs w:val="24"/>
                <w:lang w:val="en-US" w:eastAsia="en-US"/>
              </w:rPr>
              <w:t>c</w:t>
            </w:r>
            <w:r w:rsidRPr="00D32AB9">
              <w:rPr>
                <w:szCs w:val="24"/>
                <w:lang w:eastAsia="en-US"/>
              </w:rPr>
              <w:t>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val="en-US" w:eastAsia="en-US"/>
              </w:rPr>
            </w:pPr>
            <w:r w:rsidRPr="00D32AB9">
              <w:rPr>
                <w:bCs/>
                <w:szCs w:val="24"/>
                <w:lang w:val="en-US"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val="en-US" w:eastAsia="en-US"/>
              </w:rPr>
            </w:pPr>
            <w:r w:rsidRPr="00D32AB9">
              <w:rPr>
                <w:bCs/>
                <w:szCs w:val="24"/>
                <w:lang w:val="en-US" w:eastAsia="en-US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val="en-US" w:eastAsia="en-US"/>
              </w:rPr>
            </w:pPr>
            <w:r w:rsidRPr="00D32AB9">
              <w:rPr>
                <w:bCs/>
                <w:szCs w:val="24"/>
                <w:lang w:val="en-US"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val="en-US" w:eastAsia="en-US"/>
              </w:rPr>
            </w:pPr>
            <w:r w:rsidRPr="00D32AB9">
              <w:rPr>
                <w:szCs w:val="24"/>
                <w:lang w:eastAsia="en-US"/>
              </w:rPr>
              <w:t xml:space="preserve">12 0 01 </w:t>
            </w:r>
            <w:r w:rsidRPr="00D32AB9">
              <w:rPr>
                <w:szCs w:val="24"/>
                <w:lang w:val="en-US" w:eastAsia="en-US"/>
              </w:rPr>
              <w:t>L4670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val="en-US" w:eastAsia="en-US"/>
              </w:rPr>
            </w:pPr>
            <w:r w:rsidRPr="00D32AB9">
              <w:rPr>
                <w:szCs w:val="24"/>
                <w:lang w:val="en-US" w:eastAsia="en-US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val="en-US" w:eastAsia="en-US"/>
              </w:rPr>
            </w:pPr>
            <w:r w:rsidRPr="00D32AB9">
              <w:rPr>
                <w:szCs w:val="24"/>
                <w:lang w:eastAsia="en-US"/>
              </w:rPr>
              <w:t>800 000,</w:t>
            </w:r>
            <w:r w:rsidRPr="00D32AB9">
              <w:rPr>
                <w:szCs w:val="24"/>
                <w:lang w:val="en-US" w:eastAsia="en-US"/>
              </w:rPr>
              <w:t>00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bCs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bCs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Подготовка, организация, проведение и оформление культурно-массовых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12 0 03 00000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38 101,00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bCs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bCs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 xml:space="preserve">Реализация культурно-массовых мероприятий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12 0 03 10290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38 101,00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bCs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bCs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12 0 03 10290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38 101,00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bCs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b/>
                <w:bCs/>
                <w:szCs w:val="24"/>
                <w:lang w:eastAsia="ar-SA"/>
              </w:rPr>
            </w:pPr>
            <w:r w:rsidRPr="00D32AB9">
              <w:rPr>
                <w:b/>
                <w:bCs/>
                <w:szCs w:val="24"/>
              </w:rPr>
              <w:t>1.8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val="en-US" w:eastAsia="en-US"/>
              </w:rPr>
            </w:pPr>
            <w:r w:rsidRPr="00D32AB9">
              <w:rPr>
                <w:b/>
                <w:bCs/>
                <w:szCs w:val="24"/>
                <w:lang w:val="en-US"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b/>
                <w:bCs/>
                <w:szCs w:val="24"/>
                <w:lang w:val="en-US" w:eastAsia="en-US"/>
              </w:rPr>
            </w:pPr>
            <w:r w:rsidRPr="00D32AB9">
              <w:rPr>
                <w:b/>
                <w:bCs/>
                <w:szCs w:val="24"/>
                <w:lang w:val="en-US" w:eastAsia="en-US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val="en-US" w:eastAsia="en-US"/>
              </w:rPr>
            </w:pPr>
            <w:r w:rsidRPr="00D32AB9">
              <w:rPr>
                <w:b/>
                <w:bCs/>
                <w:szCs w:val="24"/>
                <w:lang w:val="en-US" w:eastAsia="en-US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D32AB9">
              <w:rPr>
                <w:b/>
                <w:szCs w:val="24"/>
                <w:lang w:eastAsia="en-US"/>
              </w:rPr>
              <w:t>290 179,20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bCs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bCs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val="en-US" w:eastAsia="en-US"/>
              </w:rPr>
            </w:pPr>
            <w:r w:rsidRPr="00D32AB9">
              <w:rPr>
                <w:b/>
                <w:bCs/>
                <w:szCs w:val="24"/>
                <w:lang w:val="en-US" w:eastAsia="en-US"/>
              </w:rPr>
              <w:t xml:space="preserve">992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val="en-US" w:eastAsia="en-US"/>
              </w:rPr>
            </w:pPr>
            <w:r w:rsidRPr="00D32AB9">
              <w:rPr>
                <w:b/>
                <w:bCs/>
                <w:szCs w:val="24"/>
                <w:lang w:val="en-US" w:eastAsia="en-US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val="en-US" w:eastAsia="en-US"/>
              </w:rPr>
            </w:pPr>
            <w:r w:rsidRPr="00D32AB9">
              <w:rPr>
                <w:b/>
                <w:bCs/>
                <w:szCs w:val="24"/>
                <w:lang w:val="en-US"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D32AB9">
              <w:rPr>
                <w:b/>
                <w:szCs w:val="24"/>
                <w:lang w:eastAsia="en-US"/>
              </w:rPr>
              <w:t>290 179,20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bCs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bCs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 xml:space="preserve">Муниципальная программа Николаевского сельского поселения Щербиновского района «Социальная поддержка граждан Николаевского сельского поселения Щербиновского района»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290 179,20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bCs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bCs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Предоставление дополнительных мер социальной поддержки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06 0 01 00000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290 179,20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bCs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bCs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 xml:space="preserve">Поддержка лиц, замещавших выборные муниципальные должности, муниципальные должности муниципальной службы и отдельных категорий работников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06 0 01 10120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290 179,20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bCs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bCs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06 0 01 10120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 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290 179,20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bCs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b/>
                <w:bCs/>
                <w:szCs w:val="24"/>
                <w:lang w:eastAsia="ar-SA"/>
              </w:rPr>
            </w:pPr>
            <w:r w:rsidRPr="00D32AB9">
              <w:rPr>
                <w:b/>
                <w:bCs/>
                <w:szCs w:val="24"/>
              </w:rPr>
              <w:t>1.9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 xml:space="preserve"> 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D32AB9">
              <w:rPr>
                <w:b/>
                <w:szCs w:val="24"/>
                <w:lang w:eastAsia="en-US"/>
              </w:rPr>
              <w:t>10 000,00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bCs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b/>
                <w:bCs/>
                <w:iCs/>
                <w:color w:val="FF000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color w:val="FF0000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color w:val="FF0000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color w:val="FF0000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iCs/>
                <w:color w:val="FF0000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iCs/>
                <w:color w:val="FF0000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iCs/>
                <w:color w:val="FF0000"/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bCs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hd w:val="clear" w:color="auto" w:fill="FFFFFF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b/>
                <w:bCs/>
                <w:iCs/>
                <w:szCs w:val="24"/>
                <w:lang w:eastAsia="en-US"/>
              </w:rPr>
            </w:pPr>
            <w:r w:rsidRPr="00D32AB9">
              <w:rPr>
                <w:b/>
                <w:bCs/>
                <w:iCs/>
                <w:szCs w:val="24"/>
                <w:lang w:eastAsia="en-US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szCs w:val="24"/>
                <w:lang w:eastAsia="en-US"/>
              </w:rPr>
            </w:pPr>
            <w:r w:rsidRPr="00D32AB9">
              <w:rPr>
                <w:b/>
                <w:bCs/>
                <w:iCs/>
                <w:szCs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szCs w:val="24"/>
                <w:lang w:eastAsia="en-US"/>
              </w:rPr>
            </w:pPr>
            <w:r w:rsidRPr="00D32AB9">
              <w:rPr>
                <w:b/>
                <w:bCs/>
                <w:iCs/>
                <w:szCs w:val="24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/>
                <w:bCs/>
                <w:iCs/>
                <w:szCs w:val="24"/>
                <w:lang w:eastAsia="en-US"/>
              </w:rPr>
            </w:pPr>
            <w:r w:rsidRPr="00D32AB9">
              <w:rPr>
                <w:b/>
                <w:bCs/>
                <w:iCs/>
                <w:szCs w:val="24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bCs/>
                <w:iCs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iCs/>
                <w:szCs w:val="24"/>
                <w:lang w:eastAsia="en-US"/>
              </w:rPr>
            </w:pPr>
            <w:r w:rsidRPr="00D32AB9">
              <w:rPr>
                <w:b/>
                <w:iCs/>
                <w:szCs w:val="24"/>
                <w:lang w:eastAsia="en-US"/>
              </w:rPr>
              <w:t>10 000,00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bCs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bCs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hd w:val="clear" w:color="auto" w:fill="FFFFFF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 xml:space="preserve">Муниципальная программа Николаевского сельского поселения Щербиновского района «Развитие физической культуры и спорта в Николаевском сельском поселении Щербиновского района»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10 000,00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bCs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bCs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hd w:val="clear" w:color="auto" w:fill="FFFFFF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Реализация Единого календарного плана физкультурных мероприятий муниципального образования Щербиновский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13 0 03 00000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10 000,00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bCs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bCs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hd w:val="clear" w:color="auto" w:fill="FFFFFF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Организация и проведение физкультурных и спортивных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13 0 03 10320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10 000,00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bCs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iCs/>
                <w:szCs w:val="24"/>
                <w:lang w:eastAsia="en-US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32AB9" w:rsidRPr="00D32AB9" w:rsidRDefault="00D32AB9" w:rsidP="00D32AB9">
            <w:pPr>
              <w:shd w:val="clear" w:color="auto" w:fill="FFFFFF"/>
              <w:snapToGrid w:val="0"/>
              <w:jc w:val="right"/>
              <w:rPr>
                <w:bCs/>
                <w:szCs w:val="24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both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13 0 03 10320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</w:p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 w:rsidRPr="00D32AB9">
              <w:rPr>
                <w:szCs w:val="24"/>
                <w:lang w:eastAsia="en-US"/>
              </w:rPr>
              <w:t>10 000,00</w:t>
            </w:r>
          </w:p>
        </w:tc>
      </w:tr>
    </w:tbl>
    <w:p w:rsidR="00D32AB9" w:rsidRPr="00D32AB9" w:rsidRDefault="00D32AB9" w:rsidP="00D32AB9">
      <w:pPr>
        <w:jc w:val="center"/>
        <w:rPr>
          <w:szCs w:val="24"/>
          <w:lang w:eastAsia="ar-SA"/>
        </w:rPr>
      </w:pPr>
    </w:p>
    <w:p w:rsidR="00D32AB9" w:rsidRPr="00D32AB9" w:rsidRDefault="00D32AB9" w:rsidP="00D32AB9">
      <w:pPr>
        <w:rPr>
          <w:szCs w:val="24"/>
        </w:rPr>
        <w:sectPr w:rsidR="00D32AB9" w:rsidRPr="00D32AB9">
          <w:pgSz w:w="11906" w:h="16838"/>
          <w:pgMar w:top="1134" w:right="567" w:bottom="993" w:left="1701" w:header="709" w:footer="709" w:gutter="0"/>
          <w:cols w:space="720"/>
        </w:sectPr>
      </w:pPr>
    </w:p>
    <w:p w:rsidR="00D32AB9" w:rsidRPr="00D32AB9" w:rsidRDefault="00D32AB9" w:rsidP="00D32AB9">
      <w:pPr>
        <w:jc w:val="center"/>
        <w:rPr>
          <w:szCs w:val="24"/>
        </w:rPr>
      </w:pPr>
      <w:r w:rsidRPr="00D32AB9">
        <w:rPr>
          <w:szCs w:val="24"/>
        </w:rPr>
        <w:lastRenderedPageBreak/>
        <w:t xml:space="preserve">Расходы бюджета Николаевского сельского поселения </w:t>
      </w:r>
    </w:p>
    <w:p w:rsidR="00D32AB9" w:rsidRPr="00D32AB9" w:rsidRDefault="00D32AB9" w:rsidP="00D32AB9">
      <w:pPr>
        <w:jc w:val="center"/>
        <w:rPr>
          <w:szCs w:val="24"/>
        </w:rPr>
      </w:pPr>
      <w:r w:rsidRPr="00D32AB9">
        <w:rPr>
          <w:szCs w:val="24"/>
        </w:rPr>
        <w:t xml:space="preserve">Щербиновского района по разделам и подразделам  </w:t>
      </w:r>
    </w:p>
    <w:p w:rsidR="00D32AB9" w:rsidRPr="00D32AB9" w:rsidRDefault="00D32AB9" w:rsidP="00D32AB9">
      <w:pPr>
        <w:jc w:val="center"/>
        <w:rPr>
          <w:szCs w:val="24"/>
        </w:rPr>
      </w:pPr>
      <w:r w:rsidRPr="00D32AB9">
        <w:rPr>
          <w:szCs w:val="24"/>
        </w:rPr>
        <w:t xml:space="preserve">классификации  расходов бюджетов  за 2023 год </w:t>
      </w:r>
    </w:p>
    <w:p w:rsidR="00D32AB9" w:rsidRPr="00D32AB9" w:rsidRDefault="00D32AB9" w:rsidP="00D32AB9">
      <w:pPr>
        <w:jc w:val="center"/>
        <w:rPr>
          <w:szCs w:val="24"/>
        </w:rPr>
      </w:pPr>
    </w:p>
    <w:tbl>
      <w:tblPr>
        <w:tblW w:w="9360" w:type="dxa"/>
        <w:tblInd w:w="250" w:type="dxa"/>
        <w:tblLayout w:type="fixed"/>
        <w:tblLook w:val="04A0"/>
      </w:tblPr>
      <w:tblGrid>
        <w:gridCol w:w="710"/>
        <w:gridCol w:w="5247"/>
        <w:gridCol w:w="720"/>
        <w:gridCol w:w="720"/>
        <w:gridCol w:w="1963"/>
      </w:tblGrid>
      <w:tr w:rsidR="00D32AB9" w:rsidRPr="00D32AB9" w:rsidTr="00D32AB9">
        <w:trPr>
          <w:trHeight w:val="13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B9" w:rsidRPr="00D32AB9" w:rsidRDefault="00D32AB9" w:rsidP="00D32AB9">
            <w:pPr>
              <w:jc w:val="center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 xml:space="preserve">                                     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B9" w:rsidRPr="00D32AB9" w:rsidRDefault="00D32AB9" w:rsidP="00D32AB9">
            <w:pPr>
              <w:jc w:val="center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B9" w:rsidRPr="00D32AB9" w:rsidRDefault="00D32AB9" w:rsidP="00D32AB9">
            <w:pPr>
              <w:jc w:val="center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Рз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B9" w:rsidRPr="00D32AB9" w:rsidRDefault="00D32AB9" w:rsidP="00D32AB9">
            <w:pPr>
              <w:jc w:val="center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ПР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B9" w:rsidRPr="00D32AB9" w:rsidRDefault="00D32AB9" w:rsidP="00D32AB9">
            <w:pPr>
              <w:jc w:val="center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Кассовое исполнение за 2023 год, рублей</w:t>
            </w:r>
          </w:p>
        </w:tc>
      </w:tr>
      <w:tr w:rsidR="00D32AB9" w:rsidRPr="00D32AB9" w:rsidTr="00D32AB9">
        <w:trPr>
          <w:trHeight w:val="133"/>
        </w:trPr>
        <w:tc>
          <w:tcPr>
            <w:tcW w:w="709" w:type="dxa"/>
          </w:tcPr>
          <w:p w:rsidR="00D32AB9" w:rsidRPr="00D32AB9" w:rsidRDefault="00D32AB9" w:rsidP="00D32AB9">
            <w:pPr>
              <w:snapToGrid w:val="0"/>
              <w:jc w:val="right"/>
              <w:rPr>
                <w:b/>
                <w:szCs w:val="24"/>
                <w:lang w:eastAsia="ar-SA"/>
              </w:rPr>
            </w:pPr>
          </w:p>
        </w:tc>
        <w:tc>
          <w:tcPr>
            <w:tcW w:w="5245" w:type="dxa"/>
            <w:hideMark/>
          </w:tcPr>
          <w:p w:rsidR="00D32AB9" w:rsidRPr="00D32AB9" w:rsidRDefault="00D32AB9" w:rsidP="00D32AB9">
            <w:pPr>
              <w:jc w:val="both"/>
              <w:rPr>
                <w:szCs w:val="24"/>
                <w:lang w:eastAsia="ar-SA"/>
              </w:rPr>
            </w:pPr>
            <w:r w:rsidRPr="00D32AB9">
              <w:rPr>
                <w:b/>
                <w:bCs/>
                <w:szCs w:val="24"/>
              </w:rPr>
              <w:t>ВСЕГО: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napToGrid w:val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napToGrid w:val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1962" w:type="dxa"/>
            <w:vAlign w:val="bottom"/>
            <w:hideMark/>
          </w:tcPr>
          <w:p w:rsidR="00D32AB9" w:rsidRPr="00D32AB9" w:rsidRDefault="00D32AB9" w:rsidP="00D32AB9">
            <w:pPr>
              <w:jc w:val="center"/>
              <w:rPr>
                <w:b/>
                <w:szCs w:val="24"/>
                <w:lang w:eastAsia="ar-SA"/>
              </w:rPr>
            </w:pPr>
            <w:r w:rsidRPr="00D32AB9">
              <w:rPr>
                <w:b/>
                <w:szCs w:val="24"/>
              </w:rPr>
              <w:t>26 769 937,22</w:t>
            </w:r>
          </w:p>
        </w:tc>
      </w:tr>
      <w:tr w:rsidR="00D32AB9" w:rsidRPr="00D32AB9" w:rsidTr="00D32AB9">
        <w:trPr>
          <w:trHeight w:val="133"/>
        </w:trPr>
        <w:tc>
          <w:tcPr>
            <w:tcW w:w="709" w:type="dxa"/>
          </w:tcPr>
          <w:p w:rsidR="00D32AB9" w:rsidRPr="00D32AB9" w:rsidRDefault="00D32AB9" w:rsidP="00D32AB9">
            <w:pPr>
              <w:jc w:val="right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5245" w:type="dxa"/>
          </w:tcPr>
          <w:p w:rsidR="00D32AB9" w:rsidRPr="00D32AB9" w:rsidRDefault="00D32AB9" w:rsidP="00D32AB9">
            <w:pPr>
              <w:jc w:val="both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napToGrid w:val="0"/>
              <w:jc w:val="center"/>
              <w:rPr>
                <w:bCs/>
                <w:szCs w:val="24"/>
                <w:lang w:eastAsia="ar-SA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napToGrid w:val="0"/>
              <w:jc w:val="center"/>
              <w:rPr>
                <w:bCs/>
                <w:szCs w:val="24"/>
                <w:lang w:eastAsia="ar-SA"/>
              </w:rPr>
            </w:pPr>
          </w:p>
        </w:tc>
        <w:tc>
          <w:tcPr>
            <w:tcW w:w="1962" w:type="dxa"/>
            <w:vAlign w:val="bottom"/>
          </w:tcPr>
          <w:p w:rsidR="00D32AB9" w:rsidRPr="00D32AB9" w:rsidRDefault="00D32AB9" w:rsidP="00D32AB9">
            <w:pPr>
              <w:jc w:val="center"/>
              <w:rPr>
                <w:szCs w:val="24"/>
                <w:lang w:eastAsia="ar-SA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709" w:type="dxa"/>
            <w:hideMark/>
          </w:tcPr>
          <w:p w:rsidR="00D32AB9" w:rsidRPr="00D32AB9" w:rsidRDefault="00D32AB9" w:rsidP="00D32AB9">
            <w:pPr>
              <w:jc w:val="right"/>
              <w:rPr>
                <w:b/>
                <w:bCs/>
                <w:szCs w:val="24"/>
                <w:lang w:eastAsia="ar-SA"/>
              </w:rPr>
            </w:pPr>
            <w:r w:rsidRPr="00D32AB9">
              <w:rPr>
                <w:b/>
                <w:bCs/>
                <w:szCs w:val="24"/>
              </w:rPr>
              <w:t>1.</w:t>
            </w:r>
          </w:p>
        </w:tc>
        <w:tc>
          <w:tcPr>
            <w:tcW w:w="5245" w:type="dxa"/>
            <w:hideMark/>
          </w:tcPr>
          <w:p w:rsidR="00D32AB9" w:rsidRPr="00D32AB9" w:rsidRDefault="00D32AB9" w:rsidP="00D32AB9">
            <w:pPr>
              <w:jc w:val="both"/>
              <w:rPr>
                <w:b/>
                <w:bCs/>
                <w:szCs w:val="24"/>
                <w:lang w:eastAsia="ar-SA"/>
              </w:rPr>
            </w:pPr>
            <w:r w:rsidRPr="00D32AB9">
              <w:rPr>
                <w:b/>
                <w:bCs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jc w:val="center"/>
              <w:rPr>
                <w:b/>
                <w:bCs/>
                <w:szCs w:val="24"/>
                <w:lang w:eastAsia="ar-SA"/>
              </w:rPr>
            </w:pPr>
            <w:r w:rsidRPr="00D32AB9">
              <w:rPr>
                <w:b/>
                <w:bCs/>
                <w:szCs w:val="24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jc w:val="center"/>
              <w:rPr>
                <w:szCs w:val="24"/>
                <w:lang w:eastAsia="ar-SA"/>
              </w:rPr>
            </w:pPr>
            <w:r w:rsidRPr="00D32AB9">
              <w:rPr>
                <w:b/>
                <w:bCs/>
                <w:szCs w:val="24"/>
              </w:rPr>
              <w:t xml:space="preserve">00 </w:t>
            </w:r>
          </w:p>
        </w:tc>
        <w:tc>
          <w:tcPr>
            <w:tcW w:w="1962" w:type="dxa"/>
            <w:vAlign w:val="bottom"/>
            <w:hideMark/>
          </w:tcPr>
          <w:p w:rsidR="00D32AB9" w:rsidRPr="00D32AB9" w:rsidRDefault="00D32AB9" w:rsidP="00D32AB9">
            <w:pPr>
              <w:jc w:val="center"/>
              <w:rPr>
                <w:b/>
                <w:szCs w:val="24"/>
                <w:lang w:eastAsia="ar-SA"/>
              </w:rPr>
            </w:pPr>
            <w:r w:rsidRPr="00D32AB9">
              <w:rPr>
                <w:b/>
                <w:szCs w:val="24"/>
              </w:rPr>
              <w:t>4 493 092,23</w:t>
            </w:r>
          </w:p>
        </w:tc>
      </w:tr>
      <w:tr w:rsidR="00D32AB9" w:rsidRPr="00D32AB9" w:rsidTr="00D32AB9">
        <w:trPr>
          <w:trHeight w:val="133"/>
        </w:trPr>
        <w:tc>
          <w:tcPr>
            <w:tcW w:w="709" w:type="dxa"/>
          </w:tcPr>
          <w:p w:rsidR="00D32AB9" w:rsidRPr="00D32AB9" w:rsidRDefault="00D32AB9" w:rsidP="00D32AB9">
            <w:pPr>
              <w:snapToGrid w:val="0"/>
              <w:jc w:val="right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5245" w:type="dxa"/>
          </w:tcPr>
          <w:p w:rsidR="00D32AB9" w:rsidRPr="00D32AB9" w:rsidRDefault="00D32AB9" w:rsidP="00D32AB9">
            <w:pPr>
              <w:jc w:val="both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jc w:val="center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jc w:val="center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1962" w:type="dxa"/>
            <w:vAlign w:val="bottom"/>
          </w:tcPr>
          <w:p w:rsidR="00D32AB9" w:rsidRPr="00D32AB9" w:rsidRDefault="00D32AB9" w:rsidP="00D32AB9">
            <w:pPr>
              <w:jc w:val="center"/>
              <w:rPr>
                <w:szCs w:val="24"/>
                <w:lang w:eastAsia="ar-SA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709" w:type="dxa"/>
          </w:tcPr>
          <w:p w:rsidR="00D32AB9" w:rsidRPr="00D32AB9" w:rsidRDefault="00D32AB9" w:rsidP="00D32AB9">
            <w:pPr>
              <w:snapToGrid w:val="0"/>
              <w:jc w:val="right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5245" w:type="dxa"/>
            <w:hideMark/>
          </w:tcPr>
          <w:p w:rsidR="00D32AB9" w:rsidRPr="00D32AB9" w:rsidRDefault="00D32AB9" w:rsidP="00D32AB9">
            <w:pPr>
              <w:jc w:val="both"/>
              <w:rPr>
                <w:bCs/>
                <w:szCs w:val="24"/>
                <w:lang w:eastAsia="ar-SA"/>
              </w:rPr>
            </w:pPr>
            <w:r w:rsidRPr="00D32AB9">
              <w:rPr>
                <w:bCs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jc w:val="center"/>
              <w:rPr>
                <w:bCs/>
                <w:szCs w:val="24"/>
                <w:lang w:eastAsia="ar-SA"/>
              </w:rPr>
            </w:pPr>
            <w:r w:rsidRPr="00D32AB9">
              <w:rPr>
                <w:bCs/>
                <w:szCs w:val="24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jc w:val="center"/>
              <w:rPr>
                <w:szCs w:val="24"/>
                <w:lang w:eastAsia="ar-SA"/>
              </w:rPr>
            </w:pPr>
            <w:r w:rsidRPr="00D32AB9">
              <w:rPr>
                <w:bCs/>
                <w:szCs w:val="24"/>
              </w:rPr>
              <w:t>02</w:t>
            </w:r>
          </w:p>
        </w:tc>
        <w:tc>
          <w:tcPr>
            <w:tcW w:w="1962" w:type="dxa"/>
            <w:vAlign w:val="bottom"/>
            <w:hideMark/>
          </w:tcPr>
          <w:p w:rsidR="00D32AB9" w:rsidRPr="00D32AB9" w:rsidRDefault="00D32AB9" w:rsidP="00D32AB9">
            <w:pPr>
              <w:jc w:val="center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723 031,85</w:t>
            </w:r>
          </w:p>
        </w:tc>
      </w:tr>
      <w:tr w:rsidR="00D32AB9" w:rsidRPr="00D32AB9" w:rsidTr="00D32AB9">
        <w:trPr>
          <w:trHeight w:val="133"/>
        </w:trPr>
        <w:tc>
          <w:tcPr>
            <w:tcW w:w="709" w:type="dxa"/>
          </w:tcPr>
          <w:p w:rsidR="00D32AB9" w:rsidRPr="00D32AB9" w:rsidRDefault="00D32AB9" w:rsidP="00D32AB9">
            <w:pPr>
              <w:snapToGrid w:val="0"/>
              <w:jc w:val="right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5245" w:type="dxa"/>
          </w:tcPr>
          <w:p w:rsidR="00D32AB9" w:rsidRPr="00D32AB9" w:rsidRDefault="00D32AB9" w:rsidP="00D32AB9">
            <w:pPr>
              <w:jc w:val="both"/>
              <w:rPr>
                <w:color w:val="000000"/>
                <w:szCs w:val="24"/>
                <w:lang w:eastAsia="ar-SA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jc w:val="center"/>
              <w:rPr>
                <w:szCs w:val="24"/>
                <w:lang w:eastAsia="ar-SA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jc w:val="center"/>
              <w:rPr>
                <w:szCs w:val="24"/>
                <w:lang w:eastAsia="ar-SA"/>
              </w:rPr>
            </w:pPr>
          </w:p>
        </w:tc>
        <w:tc>
          <w:tcPr>
            <w:tcW w:w="1962" w:type="dxa"/>
            <w:vAlign w:val="bottom"/>
          </w:tcPr>
          <w:p w:rsidR="00D32AB9" w:rsidRPr="00D32AB9" w:rsidRDefault="00D32AB9" w:rsidP="00D32AB9">
            <w:pPr>
              <w:jc w:val="center"/>
              <w:rPr>
                <w:szCs w:val="24"/>
                <w:lang w:eastAsia="ar-SA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709" w:type="dxa"/>
          </w:tcPr>
          <w:p w:rsidR="00D32AB9" w:rsidRPr="00D32AB9" w:rsidRDefault="00D32AB9" w:rsidP="00D32AB9">
            <w:pPr>
              <w:snapToGrid w:val="0"/>
              <w:jc w:val="right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5245" w:type="dxa"/>
            <w:hideMark/>
          </w:tcPr>
          <w:p w:rsidR="00D32AB9" w:rsidRPr="00D32AB9" w:rsidRDefault="00D32AB9" w:rsidP="00D32AB9">
            <w:pPr>
              <w:jc w:val="both"/>
              <w:rPr>
                <w:bCs/>
                <w:szCs w:val="24"/>
                <w:lang w:eastAsia="ar-SA"/>
              </w:rPr>
            </w:pPr>
            <w:r w:rsidRPr="00D32AB9">
              <w:rPr>
                <w:bCs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jc w:val="center"/>
              <w:rPr>
                <w:bCs/>
                <w:szCs w:val="24"/>
                <w:lang w:eastAsia="ar-SA"/>
              </w:rPr>
            </w:pPr>
            <w:r w:rsidRPr="00D32AB9">
              <w:rPr>
                <w:bCs/>
                <w:szCs w:val="24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jc w:val="center"/>
              <w:rPr>
                <w:szCs w:val="24"/>
                <w:lang w:eastAsia="ar-SA"/>
              </w:rPr>
            </w:pPr>
            <w:r w:rsidRPr="00D32AB9">
              <w:rPr>
                <w:bCs/>
                <w:szCs w:val="24"/>
              </w:rPr>
              <w:t>04</w:t>
            </w:r>
          </w:p>
        </w:tc>
        <w:tc>
          <w:tcPr>
            <w:tcW w:w="1962" w:type="dxa"/>
            <w:vAlign w:val="bottom"/>
            <w:hideMark/>
          </w:tcPr>
          <w:p w:rsidR="00D32AB9" w:rsidRPr="00D32AB9" w:rsidRDefault="00D32AB9" w:rsidP="00D32AB9">
            <w:pPr>
              <w:jc w:val="center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3 387 977,60</w:t>
            </w:r>
          </w:p>
        </w:tc>
      </w:tr>
      <w:tr w:rsidR="00D32AB9" w:rsidRPr="00D32AB9" w:rsidTr="00D32AB9">
        <w:trPr>
          <w:trHeight w:val="133"/>
        </w:trPr>
        <w:tc>
          <w:tcPr>
            <w:tcW w:w="709" w:type="dxa"/>
          </w:tcPr>
          <w:p w:rsidR="00D32AB9" w:rsidRPr="00D32AB9" w:rsidRDefault="00D32AB9" w:rsidP="00D32AB9">
            <w:pPr>
              <w:snapToGrid w:val="0"/>
              <w:jc w:val="right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5245" w:type="dxa"/>
          </w:tcPr>
          <w:p w:rsidR="00D32AB9" w:rsidRPr="00D32AB9" w:rsidRDefault="00D32AB9" w:rsidP="00D32AB9">
            <w:pPr>
              <w:jc w:val="both"/>
              <w:rPr>
                <w:szCs w:val="24"/>
                <w:lang w:eastAsia="ar-SA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jc w:val="center"/>
              <w:rPr>
                <w:szCs w:val="24"/>
                <w:lang w:eastAsia="ar-SA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jc w:val="center"/>
              <w:rPr>
                <w:szCs w:val="24"/>
                <w:lang w:eastAsia="ar-SA"/>
              </w:rPr>
            </w:pPr>
          </w:p>
        </w:tc>
        <w:tc>
          <w:tcPr>
            <w:tcW w:w="1962" w:type="dxa"/>
            <w:vAlign w:val="bottom"/>
          </w:tcPr>
          <w:p w:rsidR="00D32AB9" w:rsidRPr="00D32AB9" w:rsidRDefault="00D32AB9" w:rsidP="00D32AB9">
            <w:pPr>
              <w:jc w:val="center"/>
              <w:rPr>
                <w:szCs w:val="24"/>
                <w:lang w:eastAsia="ar-SA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709" w:type="dxa"/>
          </w:tcPr>
          <w:p w:rsidR="00D32AB9" w:rsidRPr="00D32AB9" w:rsidRDefault="00D32AB9" w:rsidP="00D32AB9">
            <w:pPr>
              <w:jc w:val="right"/>
              <w:rPr>
                <w:b/>
                <w:szCs w:val="24"/>
                <w:lang w:eastAsia="ar-SA"/>
              </w:rPr>
            </w:pPr>
          </w:p>
        </w:tc>
        <w:tc>
          <w:tcPr>
            <w:tcW w:w="5245" w:type="dxa"/>
            <w:hideMark/>
          </w:tcPr>
          <w:p w:rsidR="00D32AB9" w:rsidRPr="00D32AB9" w:rsidRDefault="00D32AB9" w:rsidP="00D32AB9">
            <w:pPr>
              <w:jc w:val="both"/>
              <w:rPr>
                <w:bCs/>
                <w:szCs w:val="24"/>
                <w:lang w:eastAsia="ar-SA"/>
              </w:rPr>
            </w:pPr>
            <w:r w:rsidRPr="00D32AB9">
              <w:rPr>
                <w:bCs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jc w:val="center"/>
              <w:rPr>
                <w:bCs/>
                <w:szCs w:val="24"/>
                <w:lang w:eastAsia="ar-SA"/>
              </w:rPr>
            </w:pPr>
            <w:r w:rsidRPr="00D32AB9">
              <w:rPr>
                <w:bCs/>
                <w:szCs w:val="24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jc w:val="center"/>
              <w:rPr>
                <w:szCs w:val="24"/>
                <w:lang w:eastAsia="ar-SA"/>
              </w:rPr>
            </w:pPr>
            <w:r w:rsidRPr="00D32AB9">
              <w:rPr>
                <w:bCs/>
                <w:szCs w:val="24"/>
              </w:rPr>
              <w:t>06</w:t>
            </w:r>
          </w:p>
        </w:tc>
        <w:tc>
          <w:tcPr>
            <w:tcW w:w="1962" w:type="dxa"/>
            <w:vAlign w:val="bottom"/>
            <w:hideMark/>
          </w:tcPr>
          <w:p w:rsidR="00D32AB9" w:rsidRPr="00D32AB9" w:rsidRDefault="00D32AB9" w:rsidP="00D32AB9">
            <w:pPr>
              <w:jc w:val="center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32000,00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709" w:type="dxa"/>
          </w:tcPr>
          <w:p w:rsidR="00D32AB9" w:rsidRPr="00D32AB9" w:rsidRDefault="00D32AB9" w:rsidP="00D32AB9">
            <w:pPr>
              <w:snapToGrid w:val="0"/>
              <w:jc w:val="right"/>
              <w:rPr>
                <w:b/>
                <w:szCs w:val="24"/>
                <w:lang w:eastAsia="ar-SA"/>
              </w:rPr>
            </w:pPr>
          </w:p>
        </w:tc>
        <w:tc>
          <w:tcPr>
            <w:tcW w:w="5245" w:type="dxa"/>
          </w:tcPr>
          <w:p w:rsidR="00D32AB9" w:rsidRPr="00D32AB9" w:rsidRDefault="00D32AB9" w:rsidP="00D32AB9">
            <w:pPr>
              <w:jc w:val="both"/>
              <w:rPr>
                <w:bCs/>
                <w:szCs w:val="24"/>
                <w:lang w:eastAsia="ar-SA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jc w:val="center"/>
              <w:rPr>
                <w:bCs/>
                <w:szCs w:val="24"/>
                <w:lang w:eastAsia="ar-SA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jc w:val="center"/>
              <w:rPr>
                <w:bCs/>
                <w:szCs w:val="24"/>
                <w:lang w:eastAsia="ar-SA"/>
              </w:rPr>
            </w:pPr>
          </w:p>
        </w:tc>
        <w:tc>
          <w:tcPr>
            <w:tcW w:w="1962" w:type="dxa"/>
            <w:vAlign w:val="bottom"/>
          </w:tcPr>
          <w:p w:rsidR="00D32AB9" w:rsidRPr="00D32AB9" w:rsidRDefault="00D32AB9" w:rsidP="00D32AB9">
            <w:pPr>
              <w:snapToGrid w:val="0"/>
              <w:jc w:val="center"/>
              <w:rPr>
                <w:szCs w:val="24"/>
                <w:lang w:eastAsia="ar-SA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709" w:type="dxa"/>
          </w:tcPr>
          <w:p w:rsidR="00D32AB9" w:rsidRPr="00D32AB9" w:rsidRDefault="00D32AB9" w:rsidP="00D32AB9">
            <w:pPr>
              <w:snapToGrid w:val="0"/>
              <w:jc w:val="right"/>
              <w:rPr>
                <w:b/>
                <w:szCs w:val="24"/>
                <w:lang w:eastAsia="ar-SA"/>
              </w:rPr>
            </w:pPr>
          </w:p>
        </w:tc>
        <w:tc>
          <w:tcPr>
            <w:tcW w:w="5245" w:type="dxa"/>
            <w:hideMark/>
          </w:tcPr>
          <w:p w:rsidR="00D32AB9" w:rsidRPr="00D32AB9" w:rsidRDefault="00D32AB9" w:rsidP="00D32AB9">
            <w:pPr>
              <w:jc w:val="both"/>
              <w:rPr>
                <w:bCs/>
                <w:szCs w:val="24"/>
                <w:lang w:eastAsia="ar-SA"/>
              </w:rPr>
            </w:pPr>
            <w:r w:rsidRPr="00D32AB9">
              <w:rPr>
                <w:bCs/>
                <w:szCs w:val="24"/>
              </w:rPr>
              <w:t>Резервные фонды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jc w:val="center"/>
              <w:rPr>
                <w:bCs/>
                <w:szCs w:val="24"/>
                <w:lang w:eastAsia="ar-SA"/>
              </w:rPr>
            </w:pPr>
            <w:r w:rsidRPr="00D32AB9">
              <w:rPr>
                <w:bCs/>
                <w:szCs w:val="24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jc w:val="center"/>
              <w:rPr>
                <w:szCs w:val="24"/>
                <w:lang w:eastAsia="ar-SA"/>
              </w:rPr>
            </w:pPr>
            <w:r w:rsidRPr="00D32AB9">
              <w:rPr>
                <w:bCs/>
                <w:szCs w:val="24"/>
              </w:rPr>
              <w:t>11</w:t>
            </w:r>
          </w:p>
        </w:tc>
        <w:tc>
          <w:tcPr>
            <w:tcW w:w="1962" w:type="dxa"/>
            <w:vAlign w:val="bottom"/>
            <w:hideMark/>
          </w:tcPr>
          <w:p w:rsidR="00D32AB9" w:rsidRPr="00D32AB9" w:rsidRDefault="00D32AB9" w:rsidP="00D32AB9">
            <w:pPr>
              <w:snapToGrid w:val="0"/>
              <w:jc w:val="center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0,00</w:t>
            </w:r>
          </w:p>
        </w:tc>
      </w:tr>
      <w:tr w:rsidR="00D32AB9" w:rsidRPr="00D32AB9" w:rsidTr="00D32AB9">
        <w:trPr>
          <w:trHeight w:val="353"/>
        </w:trPr>
        <w:tc>
          <w:tcPr>
            <w:tcW w:w="709" w:type="dxa"/>
          </w:tcPr>
          <w:p w:rsidR="00D32AB9" w:rsidRPr="00D32AB9" w:rsidRDefault="00D32AB9" w:rsidP="00D32AB9">
            <w:pPr>
              <w:snapToGrid w:val="0"/>
              <w:jc w:val="right"/>
              <w:rPr>
                <w:b/>
                <w:szCs w:val="24"/>
                <w:lang w:eastAsia="ar-SA"/>
              </w:rPr>
            </w:pPr>
          </w:p>
        </w:tc>
        <w:tc>
          <w:tcPr>
            <w:tcW w:w="5245" w:type="dxa"/>
          </w:tcPr>
          <w:p w:rsidR="00D32AB9" w:rsidRPr="00D32AB9" w:rsidRDefault="00D32AB9" w:rsidP="00D32AB9">
            <w:pPr>
              <w:jc w:val="both"/>
              <w:rPr>
                <w:szCs w:val="24"/>
                <w:lang w:eastAsia="ar-SA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jc w:val="center"/>
              <w:rPr>
                <w:szCs w:val="24"/>
                <w:lang w:eastAsia="ar-SA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jc w:val="center"/>
              <w:rPr>
                <w:szCs w:val="24"/>
                <w:lang w:eastAsia="ar-SA"/>
              </w:rPr>
            </w:pPr>
          </w:p>
        </w:tc>
        <w:tc>
          <w:tcPr>
            <w:tcW w:w="1962" w:type="dxa"/>
            <w:vAlign w:val="bottom"/>
          </w:tcPr>
          <w:p w:rsidR="00D32AB9" w:rsidRPr="00D32AB9" w:rsidRDefault="00D32AB9" w:rsidP="00D32AB9">
            <w:pPr>
              <w:snapToGrid w:val="0"/>
              <w:jc w:val="center"/>
              <w:rPr>
                <w:szCs w:val="24"/>
                <w:lang w:eastAsia="ar-SA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709" w:type="dxa"/>
          </w:tcPr>
          <w:p w:rsidR="00D32AB9" w:rsidRPr="00D32AB9" w:rsidRDefault="00D32AB9" w:rsidP="00D32AB9">
            <w:pPr>
              <w:snapToGrid w:val="0"/>
              <w:jc w:val="right"/>
              <w:rPr>
                <w:b/>
                <w:szCs w:val="24"/>
                <w:lang w:eastAsia="ar-SA"/>
              </w:rPr>
            </w:pPr>
          </w:p>
        </w:tc>
        <w:tc>
          <w:tcPr>
            <w:tcW w:w="5245" w:type="dxa"/>
            <w:hideMark/>
          </w:tcPr>
          <w:p w:rsidR="00D32AB9" w:rsidRPr="00D32AB9" w:rsidRDefault="00D32AB9" w:rsidP="00D32AB9">
            <w:pPr>
              <w:jc w:val="both"/>
              <w:rPr>
                <w:bCs/>
                <w:szCs w:val="24"/>
                <w:lang w:eastAsia="ar-SA"/>
              </w:rPr>
            </w:pPr>
            <w:r w:rsidRPr="00D32AB9">
              <w:rPr>
                <w:bCs/>
                <w:szCs w:val="24"/>
              </w:rPr>
              <w:t>Другие общегосударственные вопросы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jc w:val="center"/>
              <w:rPr>
                <w:bCs/>
                <w:szCs w:val="24"/>
                <w:lang w:eastAsia="ar-SA"/>
              </w:rPr>
            </w:pPr>
            <w:r w:rsidRPr="00D32AB9">
              <w:rPr>
                <w:bCs/>
                <w:szCs w:val="24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jc w:val="center"/>
              <w:rPr>
                <w:szCs w:val="24"/>
                <w:lang w:eastAsia="ar-SA"/>
              </w:rPr>
            </w:pPr>
            <w:r w:rsidRPr="00D32AB9">
              <w:rPr>
                <w:bCs/>
                <w:szCs w:val="24"/>
              </w:rPr>
              <w:t>13</w:t>
            </w:r>
          </w:p>
        </w:tc>
        <w:tc>
          <w:tcPr>
            <w:tcW w:w="1962" w:type="dxa"/>
            <w:vAlign w:val="bottom"/>
            <w:hideMark/>
          </w:tcPr>
          <w:p w:rsidR="00D32AB9" w:rsidRPr="00D32AB9" w:rsidRDefault="00D32AB9" w:rsidP="00D32AB9">
            <w:pPr>
              <w:snapToGrid w:val="0"/>
              <w:jc w:val="center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350 082,78</w:t>
            </w:r>
          </w:p>
        </w:tc>
      </w:tr>
      <w:tr w:rsidR="00D32AB9" w:rsidRPr="00D32AB9" w:rsidTr="00D32AB9">
        <w:trPr>
          <w:trHeight w:val="133"/>
        </w:trPr>
        <w:tc>
          <w:tcPr>
            <w:tcW w:w="709" w:type="dxa"/>
          </w:tcPr>
          <w:p w:rsidR="00D32AB9" w:rsidRPr="00D32AB9" w:rsidRDefault="00D32AB9" w:rsidP="00D32AB9">
            <w:pPr>
              <w:snapToGrid w:val="0"/>
              <w:jc w:val="right"/>
              <w:rPr>
                <w:b/>
                <w:szCs w:val="24"/>
                <w:lang w:eastAsia="ar-SA"/>
              </w:rPr>
            </w:pPr>
          </w:p>
        </w:tc>
        <w:tc>
          <w:tcPr>
            <w:tcW w:w="5245" w:type="dxa"/>
          </w:tcPr>
          <w:p w:rsidR="00D32AB9" w:rsidRPr="00D32AB9" w:rsidRDefault="00D32AB9" w:rsidP="00D32AB9">
            <w:pPr>
              <w:snapToGrid w:val="0"/>
              <w:jc w:val="both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napToGrid w:val="0"/>
              <w:jc w:val="both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jc w:val="both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1962" w:type="dxa"/>
            <w:vAlign w:val="bottom"/>
          </w:tcPr>
          <w:p w:rsidR="00D32AB9" w:rsidRPr="00D32AB9" w:rsidRDefault="00D32AB9" w:rsidP="00D32AB9">
            <w:pPr>
              <w:snapToGrid w:val="0"/>
              <w:jc w:val="center"/>
              <w:rPr>
                <w:szCs w:val="24"/>
                <w:lang w:eastAsia="ar-SA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709" w:type="dxa"/>
            <w:hideMark/>
          </w:tcPr>
          <w:p w:rsidR="00D32AB9" w:rsidRPr="00D32AB9" w:rsidRDefault="00D32AB9" w:rsidP="00D32AB9">
            <w:pPr>
              <w:snapToGrid w:val="0"/>
              <w:jc w:val="right"/>
              <w:rPr>
                <w:b/>
                <w:szCs w:val="24"/>
                <w:lang w:eastAsia="ar-SA"/>
              </w:rPr>
            </w:pPr>
            <w:r w:rsidRPr="00D32AB9">
              <w:rPr>
                <w:b/>
                <w:szCs w:val="24"/>
              </w:rPr>
              <w:t>2.</w:t>
            </w:r>
          </w:p>
        </w:tc>
        <w:tc>
          <w:tcPr>
            <w:tcW w:w="5245" w:type="dxa"/>
            <w:hideMark/>
          </w:tcPr>
          <w:p w:rsidR="00D32AB9" w:rsidRPr="00D32AB9" w:rsidRDefault="00D32AB9" w:rsidP="00D32AB9">
            <w:pPr>
              <w:snapToGrid w:val="0"/>
              <w:jc w:val="both"/>
              <w:rPr>
                <w:b/>
                <w:bCs/>
                <w:szCs w:val="24"/>
                <w:lang w:eastAsia="ar-SA"/>
              </w:rPr>
            </w:pPr>
            <w:r w:rsidRPr="00D32AB9">
              <w:rPr>
                <w:b/>
                <w:bCs/>
                <w:szCs w:val="24"/>
              </w:rPr>
              <w:t>Национальная оборона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napToGrid w:val="0"/>
              <w:jc w:val="center"/>
              <w:rPr>
                <w:b/>
                <w:bCs/>
                <w:szCs w:val="24"/>
                <w:lang w:eastAsia="ar-SA"/>
              </w:rPr>
            </w:pPr>
            <w:r w:rsidRPr="00D32AB9">
              <w:rPr>
                <w:b/>
                <w:bCs/>
                <w:szCs w:val="24"/>
              </w:rPr>
              <w:t>02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jc w:val="center"/>
              <w:rPr>
                <w:b/>
                <w:bCs/>
                <w:szCs w:val="24"/>
                <w:lang w:eastAsia="ar-SA"/>
              </w:rPr>
            </w:pPr>
            <w:r w:rsidRPr="00D32AB9">
              <w:rPr>
                <w:b/>
                <w:bCs/>
                <w:szCs w:val="24"/>
              </w:rPr>
              <w:t>00</w:t>
            </w:r>
          </w:p>
        </w:tc>
        <w:tc>
          <w:tcPr>
            <w:tcW w:w="1962" w:type="dxa"/>
            <w:vAlign w:val="bottom"/>
            <w:hideMark/>
          </w:tcPr>
          <w:p w:rsidR="00D32AB9" w:rsidRPr="00D32AB9" w:rsidRDefault="00D32AB9" w:rsidP="00D32AB9">
            <w:pPr>
              <w:snapToGrid w:val="0"/>
              <w:jc w:val="center"/>
              <w:rPr>
                <w:b/>
                <w:szCs w:val="24"/>
                <w:lang w:eastAsia="ar-SA"/>
              </w:rPr>
            </w:pPr>
            <w:r w:rsidRPr="00D32AB9">
              <w:rPr>
                <w:b/>
                <w:szCs w:val="24"/>
              </w:rPr>
              <w:t>118 600,00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709" w:type="dxa"/>
          </w:tcPr>
          <w:p w:rsidR="00D32AB9" w:rsidRPr="00D32AB9" w:rsidRDefault="00D32AB9" w:rsidP="00D32AB9">
            <w:pPr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5245" w:type="dxa"/>
          </w:tcPr>
          <w:p w:rsidR="00D32AB9" w:rsidRPr="00D32AB9" w:rsidRDefault="00D32AB9" w:rsidP="00D32AB9">
            <w:pPr>
              <w:snapToGrid w:val="0"/>
              <w:rPr>
                <w:bCs/>
                <w:szCs w:val="24"/>
                <w:lang w:eastAsia="ar-SA"/>
              </w:rPr>
            </w:pPr>
          </w:p>
          <w:p w:rsidR="00D32AB9" w:rsidRPr="00D32AB9" w:rsidRDefault="00D32AB9" w:rsidP="00D32AB9">
            <w:pPr>
              <w:snapToGrid w:val="0"/>
              <w:jc w:val="both"/>
              <w:rPr>
                <w:bCs/>
                <w:szCs w:val="24"/>
                <w:lang w:eastAsia="ar-SA"/>
              </w:rPr>
            </w:pPr>
            <w:r w:rsidRPr="00D32AB9">
              <w:rPr>
                <w:bCs/>
                <w:szCs w:val="24"/>
              </w:rPr>
              <w:t>Мобилизационная  и вневойсковая подготовка</w:t>
            </w: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snapToGrid w:val="0"/>
              <w:jc w:val="center"/>
              <w:rPr>
                <w:bCs/>
                <w:szCs w:val="24"/>
                <w:lang w:eastAsia="ar-SA"/>
              </w:rPr>
            </w:pPr>
          </w:p>
          <w:p w:rsidR="00D32AB9" w:rsidRPr="00D32AB9" w:rsidRDefault="00D32AB9" w:rsidP="00D32AB9">
            <w:pPr>
              <w:jc w:val="center"/>
              <w:rPr>
                <w:bCs/>
                <w:szCs w:val="24"/>
                <w:lang w:eastAsia="ar-SA"/>
              </w:rPr>
            </w:pPr>
            <w:r w:rsidRPr="00D32AB9">
              <w:rPr>
                <w:bCs/>
                <w:szCs w:val="24"/>
              </w:rPr>
              <w:t>02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jc w:val="center"/>
              <w:rPr>
                <w:szCs w:val="24"/>
                <w:lang w:eastAsia="ar-SA"/>
              </w:rPr>
            </w:pPr>
            <w:r w:rsidRPr="00D32AB9">
              <w:rPr>
                <w:bCs/>
                <w:szCs w:val="24"/>
              </w:rPr>
              <w:t>03</w:t>
            </w:r>
          </w:p>
        </w:tc>
        <w:tc>
          <w:tcPr>
            <w:tcW w:w="1962" w:type="dxa"/>
            <w:vAlign w:val="bottom"/>
            <w:hideMark/>
          </w:tcPr>
          <w:p w:rsidR="00D32AB9" w:rsidRPr="00D32AB9" w:rsidRDefault="00D32AB9" w:rsidP="00D32AB9">
            <w:pPr>
              <w:snapToGrid w:val="0"/>
              <w:jc w:val="center"/>
              <w:rPr>
                <w:szCs w:val="24"/>
                <w:lang w:val="en-US" w:eastAsia="ar-SA"/>
              </w:rPr>
            </w:pPr>
            <w:r w:rsidRPr="00D32AB9">
              <w:rPr>
                <w:szCs w:val="24"/>
              </w:rPr>
              <w:t>118 600,00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709" w:type="dxa"/>
          </w:tcPr>
          <w:p w:rsidR="00D32AB9" w:rsidRPr="00D32AB9" w:rsidRDefault="00D32AB9" w:rsidP="00D32AB9">
            <w:pPr>
              <w:snapToGrid w:val="0"/>
              <w:jc w:val="right"/>
              <w:rPr>
                <w:b/>
                <w:szCs w:val="24"/>
                <w:lang w:eastAsia="ar-SA"/>
              </w:rPr>
            </w:pPr>
          </w:p>
        </w:tc>
        <w:tc>
          <w:tcPr>
            <w:tcW w:w="5245" w:type="dxa"/>
          </w:tcPr>
          <w:p w:rsidR="00D32AB9" w:rsidRPr="00D32AB9" w:rsidRDefault="00D32AB9" w:rsidP="00D32AB9">
            <w:pPr>
              <w:snapToGrid w:val="0"/>
              <w:jc w:val="both"/>
              <w:rPr>
                <w:szCs w:val="24"/>
                <w:lang w:eastAsia="ar-SA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jc w:val="center"/>
              <w:rPr>
                <w:szCs w:val="24"/>
                <w:lang w:eastAsia="ar-SA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jc w:val="center"/>
              <w:rPr>
                <w:szCs w:val="24"/>
                <w:lang w:eastAsia="ar-SA"/>
              </w:rPr>
            </w:pPr>
          </w:p>
        </w:tc>
        <w:tc>
          <w:tcPr>
            <w:tcW w:w="1962" w:type="dxa"/>
            <w:vAlign w:val="bottom"/>
          </w:tcPr>
          <w:p w:rsidR="00D32AB9" w:rsidRPr="00D32AB9" w:rsidRDefault="00D32AB9" w:rsidP="00D32AB9">
            <w:pPr>
              <w:snapToGrid w:val="0"/>
              <w:jc w:val="right"/>
              <w:rPr>
                <w:b/>
                <w:szCs w:val="24"/>
                <w:lang w:eastAsia="ar-SA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709" w:type="dxa"/>
            <w:hideMark/>
          </w:tcPr>
          <w:p w:rsidR="00D32AB9" w:rsidRPr="00D32AB9" w:rsidRDefault="00D32AB9" w:rsidP="00D32AB9">
            <w:pPr>
              <w:snapToGrid w:val="0"/>
              <w:jc w:val="right"/>
              <w:rPr>
                <w:b/>
                <w:szCs w:val="24"/>
                <w:lang w:eastAsia="ar-SA"/>
              </w:rPr>
            </w:pPr>
            <w:r w:rsidRPr="00D32AB9">
              <w:rPr>
                <w:b/>
                <w:szCs w:val="24"/>
              </w:rPr>
              <w:t>3.</w:t>
            </w:r>
          </w:p>
        </w:tc>
        <w:tc>
          <w:tcPr>
            <w:tcW w:w="5245" w:type="dxa"/>
            <w:hideMark/>
          </w:tcPr>
          <w:p w:rsidR="00D32AB9" w:rsidRPr="00D32AB9" w:rsidRDefault="00D32AB9" w:rsidP="00D32AB9">
            <w:pPr>
              <w:jc w:val="both"/>
              <w:rPr>
                <w:b/>
                <w:bCs/>
                <w:szCs w:val="24"/>
                <w:lang w:eastAsia="ar-SA"/>
              </w:rPr>
            </w:pPr>
            <w:r w:rsidRPr="00D32AB9">
              <w:rPr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jc w:val="center"/>
              <w:rPr>
                <w:b/>
                <w:bCs/>
                <w:szCs w:val="24"/>
                <w:lang w:eastAsia="ar-SA"/>
              </w:rPr>
            </w:pPr>
            <w:r w:rsidRPr="00D32AB9">
              <w:rPr>
                <w:b/>
                <w:bCs/>
                <w:szCs w:val="24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jc w:val="center"/>
              <w:rPr>
                <w:szCs w:val="24"/>
                <w:lang w:eastAsia="ar-SA"/>
              </w:rPr>
            </w:pPr>
            <w:r w:rsidRPr="00D32AB9">
              <w:rPr>
                <w:b/>
                <w:bCs/>
                <w:szCs w:val="24"/>
              </w:rPr>
              <w:t>00</w:t>
            </w:r>
          </w:p>
        </w:tc>
        <w:tc>
          <w:tcPr>
            <w:tcW w:w="1962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jc w:val="center"/>
              <w:rPr>
                <w:b/>
                <w:szCs w:val="24"/>
                <w:lang w:eastAsia="ar-SA"/>
              </w:rPr>
            </w:pPr>
            <w:r w:rsidRPr="00D32AB9">
              <w:rPr>
                <w:b/>
                <w:szCs w:val="24"/>
              </w:rPr>
              <w:t>34 320,00</w:t>
            </w:r>
          </w:p>
        </w:tc>
      </w:tr>
      <w:tr w:rsidR="00D32AB9" w:rsidRPr="00D32AB9" w:rsidTr="00D32AB9">
        <w:trPr>
          <w:trHeight w:val="133"/>
        </w:trPr>
        <w:tc>
          <w:tcPr>
            <w:tcW w:w="709" w:type="dxa"/>
          </w:tcPr>
          <w:p w:rsidR="00D32AB9" w:rsidRPr="00D32AB9" w:rsidRDefault="00D32AB9" w:rsidP="00D32AB9">
            <w:pPr>
              <w:snapToGrid w:val="0"/>
              <w:jc w:val="right"/>
              <w:rPr>
                <w:b/>
                <w:szCs w:val="24"/>
                <w:lang w:eastAsia="ar-SA"/>
              </w:rPr>
            </w:pPr>
          </w:p>
        </w:tc>
        <w:tc>
          <w:tcPr>
            <w:tcW w:w="5245" w:type="dxa"/>
          </w:tcPr>
          <w:p w:rsidR="00D32AB9" w:rsidRPr="00D32AB9" w:rsidRDefault="00D32AB9" w:rsidP="00D32AB9">
            <w:pPr>
              <w:jc w:val="both"/>
              <w:rPr>
                <w:b/>
                <w:bCs/>
                <w:iCs/>
                <w:color w:val="FF0000"/>
                <w:szCs w:val="24"/>
                <w:lang w:eastAsia="ar-SA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jc w:val="center"/>
              <w:rPr>
                <w:b/>
                <w:bCs/>
                <w:iCs/>
                <w:color w:val="FF0000"/>
                <w:szCs w:val="24"/>
                <w:lang w:eastAsia="ar-SA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jc w:val="center"/>
              <w:rPr>
                <w:b/>
                <w:bCs/>
                <w:iCs/>
                <w:color w:val="FF0000"/>
                <w:szCs w:val="24"/>
                <w:lang w:eastAsia="ar-SA"/>
              </w:rPr>
            </w:pPr>
          </w:p>
        </w:tc>
        <w:tc>
          <w:tcPr>
            <w:tcW w:w="1962" w:type="dxa"/>
            <w:vAlign w:val="bottom"/>
          </w:tcPr>
          <w:p w:rsidR="00D32AB9" w:rsidRPr="00D32AB9" w:rsidRDefault="00D32AB9" w:rsidP="00D32AB9">
            <w:pPr>
              <w:snapToGrid w:val="0"/>
              <w:jc w:val="center"/>
              <w:rPr>
                <w:b/>
                <w:szCs w:val="24"/>
                <w:lang w:eastAsia="ar-SA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709" w:type="dxa"/>
          </w:tcPr>
          <w:p w:rsidR="00D32AB9" w:rsidRPr="00D32AB9" w:rsidRDefault="00D32AB9" w:rsidP="00D32AB9">
            <w:pPr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5245" w:type="dxa"/>
            <w:hideMark/>
          </w:tcPr>
          <w:p w:rsidR="00D32AB9" w:rsidRPr="00D32AB9" w:rsidRDefault="00D32AB9" w:rsidP="00D32AB9">
            <w:pPr>
              <w:jc w:val="both"/>
              <w:rPr>
                <w:bCs/>
                <w:iCs/>
                <w:szCs w:val="24"/>
                <w:lang w:eastAsia="ar-SA"/>
              </w:rPr>
            </w:pPr>
            <w:r w:rsidRPr="00D32AB9">
              <w:rPr>
                <w:b/>
                <w:bCs/>
                <w:iCs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jc w:val="center"/>
              <w:rPr>
                <w:bCs/>
                <w:iCs/>
                <w:szCs w:val="24"/>
                <w:lang w:eastAsia="ar-SA"/>
              </w:rPr>
            </w:pPr>
            <w:r w:rsidRPr="00D32AB9">
              <w:rPr>
                <w:bCs/>
                <w:iCs/>
                <w:szCs w:val="24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jc w:val="center"/>
              <w:rPr>
                <w:bCs/>
                <w:iCs/>
                <w:szCs w:val="24"/>
                <w:lang w:eastAsia="ar-SA"/>
              </w:rPr>
            </w:pPr>
            <w:r w:rsidRPr="00D32AB9">
              <w:rPr>
                <w:bCs/>
                <w:iCs/>
                <w:szCs w:val="24"/>
              </w:rPr>
              <w:t>10</w:t>
            </w:r>
          </w:p>
        </w:tc>
        <w:tc>
          <w:tcPr>
            <w:tcW w:w="1962" w:type="dxa"/>
            <w:vAlign w:val="bottom"/>
            <w:hideMark/>
          </w:tcPr>
          <w:p w:rsidR="00D32AB9" w:rsidRPr="00D32AB9" w:rsidRDefault="00D32AB9" w:rsidP="00D32AB9">
            <w:pPr>
              <w:snapToGrid w:val="0"/>
              <w:jc w:val="center"/>
              <w:rPr>
                <w:iCs/>
                <w:szCs w:val="24"/>
                <w:lang w:eastAsia="ar-SA"/>
              </w:rPr>
            </w:pPr>
            <w:r w:rsidRPr="00D32AB9">
              <w:rPr>
                <w:szCs w:val="24"/>
              </w:rPr>
              <w:t>20 760,00</w:t>
            </w:r>
          </w:p>
        </w:tc>
      </w:tr>
      <w:tr w:rsidR="00D32AB9" w:rsidRPr="00D32AB9" w:rsidTr="00D32AB9">
        <w:trPr>
          <w:trHeight w:val="133"/>
        </w:trPr>
        <w:tc>
          <w:tcPr>
            <w:tcW w:w="709" w:type="dxa"/>
          </w:tcPr>
          <w:p w:rsidR="00D32AB9" w:rsidRPr="00D32AB9" w:rsidRDefault="00D32AB9" w:rsidP="00D32AB9">
            <w:pPr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5245" w:type="dxa"/>
          </w:tcPr>
          <w:p w:rsidR="00D32AB9" w:rsidRPr="00D32AB9" w:rsidRDefault="00D32AB9" w:rsidP="00D32AB9">
            <w:pPr>
              <w:jc w:val="both"/>
              <w:rPr>
                <w:bCs/>
                <w:iCs/>
                <w:szCs w:val="24"/>
                <w:lang w:eastAsia="ar-SA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jc w:val="center"/>
              <w:rPr>
                <w:bCs/>
                <w:iCs/>
                <w:szCs w:val="24"/>
                <w:lang w:eastAsia="ar-SA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jc w:val="center"/>
              <w:rPr>
                <w:bCs/>
                <w:iCs/>
                <w:szCs w:val="24"/>
                <w:lang w:eastAsia="ar-SA"/>
              </w:rPr>
            </w:pPr>
          </w:p>
        </w:tc>
        <w:tc>
          <w:tcPr>
            <w:tcW w:w="1962" w:type="dxa"/>
            <w:vAlign w:val="bottom"/>
          </w:tcPr>
          <w:p w:rsidR="00D32AB9" w:rsidRPr="00D32AB9" w:rsidRDefault="00D32AB9" w:rsidP="00D32AB9">
            <w:pPr>
              <w:jc w:val="center"/>
              <w:rPr>
                <w:szCs w:val="24"/>
                <w:lang w:eastAsia="ar-SA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709" w:type="dxa"/>
          </w:tcPr>
          <w:p w:rsidR="00D32AB9" w:rsidRPr="00D32AB9" w:rsidRDefault="00D32AB9" w:rsidP="00D32AB9">
            <w:pPr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5245" w:type="dxa"/>
            <w:hideMark/>
          </w:tcPr>
          <w:p w:rsidR="00D32AB9" w:rsidRPr="00D32AB9" w:rsidRDefault="00D32AB9" w:rsidP="00D32AB9">
            <w:pPr>
              <w:jc w:val="both"/>
              <w:rPr>
                <w:bCs/>
                <w:iCs/>
                <w:szCs w:val="24"/>
                <w:lang w:eastAsia="ar-SA"/>
              </w:rPr>
            </w:pPr>
            <w:r w:rsidRPr="00D32AB9">
              <w:rPr>
                <w:bCs/>
                <w:iCs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jc w:val="center"/>
              <w:rPr>
                <w:bCs/>
                <w:iCs/>
                <w:szCs w:val="24"/>
                <w:lang w:eastAsia="ar-SA"/>
              </w:rPr>
            </w:pPr>
            <w:r w:rsidRPr="00D32AB9">
              <w:rPr>
                <w:bCs/>
                <w:iCs/>
                <w:szCs w:val="24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jc w:val="center"/>
              <w:rPr>
                <w:bCs/>
                <w:iCs/>
                <w:szCs w:val="24"/>
                <w:lang w:eastAsia="ar-SA"/>
              </w:rPr>
            </w:pPr>
            <w:r w:rsidRPr="00D32AB9">
              <w:rPr>
                <w:bCs/>
                <w:iCs/>
                <w:szCs w:val="24"/>
              </w:rPr>
              <w:t>14</w:t>
            </w:r>
          </w:p>
        </w:tc>
        <w:tc>
          <w:tcPr>
            <w:tcW w:w="1962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jc w:val="center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13 560,00</w:t>
            </w:r>
          </w:p>
        </w:tc>
      </w:tr>
      <w:tr w:rsidR="00D32AB9" w:rsidRPr="00D32AB9" w:rsidTr="00D32AB9">
        <w:trPr>
          <w:trHeight w:val="133"/>
        </w:trPr>
        <w:tc>
          <w:tcPr>
            <w:tcW w:w="709" w:type="dxa"/>
          </w:tcPr>
          <w:p w:rsidR="00D32AB9" w:rsidRPr="00D32AB9" w:rsidRDefault="00D32AB9" w:rsidP="00D32AB9">
            <w:pPr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5245" w:type="dxa"/>
          </w:tcPr>
          <w:p w:rsidR="00D32AB9" w:rsidRPr="00D32AB9" w:rsidRDefault="00D32AB9" w:rsidP="00D32AB9">
            <w:pPr>
              <w:jc w:val="both"/>
              <w:rPr>
                <w:b/>
                <w:bCs/>
                <w:iCs/>
                <w:color w:val="FF0000"/>
                <w:szCs w:val="24"/>
                <w:lang w:eastAsia="ar-SA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jc w:val="center"/>
              <w:rPr>
                <w:b/>
                <w:bCs/>
                <w:iCs/>
                <w:color w:val="FF0000"/>
                <w:szCs w:val="24"/>
                <w:lang w:eastAsia="ar-SA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jc w:val="center"/>
              <w:rPr>
                <w:b/>
                <w:bCs/>
                <w:iCs/>
                <w:color w:val="FF0000"/>
                <w:szCs w:val="24"/>
                <w:lang w:eastAsia="ar-SA"/>
              </w:rPr>
            </w:pPr>
          </w:p>
        </w:tc>
        <w:tc>
          <w:tcPr>
            <w:tcW w:w="1962" w:type="dxa"/>
            <w:vAlign w:val="bottom"/>
          </w:tcPr>
          <w:p w:rsidR="00D32AB9" w:rsidRPr="00D32AB9" w:rsidRDefault="00D32AB9" w:rsidP="00D32AB9">
            <w:pPr>
              <w:snapToGrid w:val="0"/>
              <w:jc w:val="center"/>
              <w:rPr>
                <w:szCs w:val="24"/>
                <w:lang w:eastAsia="ar-SA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709" w:type="dxa"/>
            <w:hideMark/>
          </w:tcPr>
          <w:p w:rsidR="00D32AB9" w:rsidRPr="00D32AB9" w:rsidRDefault="00D32AB9" w:rsidP="00D32AB9">
            <w:pPr>
              <w:snapToGrid w:val="0"/>
              <w:jc w:val="right"/>
              <w:rPr>
                <w:szCs w:val="24"/>
                <w:lang w:eastAsia="ar-SA"/>
              </w:rPr>
            </w:pPr>
            <w:r w:rsidRPr="00D32AB9">
              <w:rPr>
                <w:b/>
                <w:szCs w:val="24"/>
              </w:rPr>
              <w:t>4.</w:t>
            </w:r>
          </w:p>
        </w:tc>
        <w:tc>
          <w:tcPr>
            <w:tcW w:w="5245" w:type="dxa"/>
            <w:hideMark/>
          </w:tcPr>
          <w:p w:rsidR="00D32AB9" w:rsidRPr="00D32AB9" w:rsidRDefault="00D32AB9" w:rsidP="00D32AB9">
            <w:pPr>
              <w:jc w:val="both"/>
              <w:rPr>
                <w:b/>
                <w:szCs w:val="24"/>
                <w:lang w:eastAsia="ar-SA"/>
              </w:rPr>
            </w:pPr>
            <w:r w:rsidRPr="00D32AB9">
              <w:rPr>
                <w:b/>
                <w:szCs w:val="24"/>
              </w:rPr>
              <w:t>Национальная экономика</w:t>
            </w:r>
          </w:p>
        </w:tc>
        <w:tc>
          <w:tcPr>
            <w:tcW w:w="720" w:type="dxa"/>
            <w:hideMark/>
          </w:tcPr>
          <w:p w:rsidR="00D32AB9" w:rsidRPr="00D32AB9" w:rsidRDefault="00D32AB9" w:rsidP="00D32AB9">
            <w:pPr>
              <w:jc w:val="both"/>
              <w:rPr>
                <w:b/>
                <w:szCs w:val="24"/>
                <w:lang w:eastAsia="ar-SA"/>
              </w:rPr>
            </w:pPr>
            <w:r w:rsidRPr="00D32AB9">
              <w:rPr>
                <w:b/>
                <w:szCs w:val="24"/>
              </w:rPr>
              <w:t>04</w:t>
            </w:r>
          </w:p>
        </w:tc>
        <w:tc>
          <w:tcPr>
            <w:tcW w:w="720" w:type="dxa"/>
            <w:hideMark/>
          </w:tcPr>
          <w:p w:rsidR="00D32AB9" w:rsidRPr="00D32AB9" w:rsidRDefault="00D32AB9" w:rsidP="00D32AB9">
            <w:pPr>
              <w:jc w:val="right"/>
              <w:rPr>
                <w:b/>
                <w:szCs w:val="24"/>
                <w:lang w:eastAsia="ar-SA"/>
              </w:rPr>
            </w:pPr>
            <w:r w:rsidRPr="00D32AB9">
              <w:rPr>
                <w:b/>
                <w:szCs w:val="24"/>
              </w:rPr>
              <w:t>00</w:t>
            </w:r>
          </w:p>
        </w:tc>
        <w:tc>
          <w:tcPr>
            <w:tcW w:w="1962" w:type="dxa"/>
            <w:hideMark/>
          </w:tcPr>
          <w:p w:rsidR="00D32AB9" w:rsidRPr="00D32AB9" w:rsidRDefault="00D32AB9" w:rsidP="00D32AB9">
            <w:pPr>
              <w:jc w:val="center"/>
              <w:rPr>
                <w:b/>
                <w:szCs w:val="24"/>
                <w:lang w:eastAsia="ar-SA"/>
              </w:rPr>
            </w:pPr>
            <w:r w:rsidRPr="00D32AB9">
              <w:rPr>
                <w:b/>
                <w:szCs w:val="24"/>
              </w:rPr>
              <w:t>655 131,29</w:t>
            </w:r>
          </w:p>
        </w:tc>
      </w:tr>
      <w:tr w:rsidR="00D32AB9" w:rsidRPr="00D32AB9" w:rsidTr="00D32AB9">
        <w:trPr>
          <w:trHeight w:val="133"/>
        </w:trPr>
        <w:tc>
          <w:tcPr>
            <w:tcW w:w="709" w:type="dxa"/>
          </w:tcPr>
          <w:p w:rsidR="00D32AB9" w:rsidRPr="00D32AB9" w:rsidRDefault="00D32AB9" w:rsidP="00D32AB9">
            <w:pPr>
              <w:snapToGrid w:val="0"/>
              <w:jc w:val="right"/>
              <w:rPr>
                <w:b/>
                <w:szCs w:val="24"/>
                <w:lang w:eastAsia="ar-SA"/>
              </w:rPr>
            </w:pPr>
          </w:p>
        </w:tc>
        <w:tc>
          <w:tcPr>
            <w:tcW w:w="5245" w:type="dxa"/>
          </w:tcPr>
          <w:p w:rsidR="00D32AB9" w:rsidRPr="00D32AB9" w:rsidRDefault="00D32AB9" w:rsidP="00D32AB9">
            <w:pPr>
              <w:jc w:val="both"/>
              <w:rPr>
                <w:szCs w:val="24"/>
                <w:lang w:eastAsia="ar-SA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jc w:val="both"/>
              <w:rPr>
                <w:szCs w:val="24"/>
                <w:lang w:eastAsia="ar-SA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jc w:val="right"/>
              <w:rPr>
                <w:szCs w:val="24"/>
                <w:lang w:eastAsia="ar-SA"/>
              </w:rPr>
            </w:pPr>
          </w:p>
        </w:tc>
        <w:tc>
          <w:tcPr>
            <w:tcW w:w="1962" w:type="dxa"/>
            <w:vAlign w:val="bottom"/>
          </w:tcPr>
          <w:p w:rsidR="00D32AB9" w:rsidRPr="00D32AB9" w:rsidRDefault="00D32AB9" w:rsidP="00D32AB9">
            <w:pPr>
              <w:snapToGrid w:val="0"/>
              <w:jc w:val="center"/>
              <w:rPr>
                <w:b/>
                <w:szCs w:val="24"/>
                <w:highlight w:val="yellow"/>
                <w:lang w:eastAsia="ar-SA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709" w:type="dxa"/>
          </w:tcPr>
          <w:p w:rsidR="00D32AB9" w:rsidRPr="00D32AB9" w:rsidRDefault="00D32AB9" w:rsidP="00D32AB9">
            <w:pPr>
              <w:snapToGrid w:val="0"/>
              <w:jc w:val="right"/>
              <w:rPr>
                <w:b/>
                <w:szCs w:val="24"/>
                <w:lang w:eastAsia="ar-SA"/>
              </w:rPr>
            </w:pPr>
          </w:p>
        </w:tc>
        <w:tc>
          <w:tcPr>
            <w:tcW w:w="5245" w:type="dxa"/>
            <w:hideMark/>
          </w:tcPr>
          <w:p w:rsidR="00D32AB9" w:rsidRPr="00D32AB9" w:rsidRDefault="00D32AB9" w:rsidP="00D32AB9">
            <w:pPr>
              <w:jc w:val="both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Дорожное хозяйство (дорожные фонды)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jc w:val="both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jc w:val="right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09</w:t>
            </w:r>
          </w:p>
        </w:tc>
        <w:tc>
          <w:tcPr>
            <w:tcW w:w="1962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 w:rsidRPr="00D32AB9">
              <w:rPr>
                <w:bCs/>
                <w:szCs w:val="24"/>
                <w:lang w:eastAsia="en-US"/>
              </w:rPr>
              <w:t>653 631,29</w:t>
            </w:r>
          </w:p>
        </w:tc>
      </w:tr>
      <w:tr w:rsidR="00D32AB9" w:rsidRPr="00D32AB9" w:rsidTr="00D32AB9">
        <w:trPr>
          <w:trHeight w:val="133"/>
        </w:trPr>
        <w:tc>
          <w:tcPr>
            <w:tcW w:w="709" w:type="dxa"/>
          </w:tcPr>
          <w:p w:rsidR="00D32AB9" w:rsidRPr="00D32AB9" w:rsidRDefault="00D32AB9" w:rsidP="00D32AB9">
            <w:pPr>
              <w:snapToGrid w:val="0"/>
              <w:jc w:val="right"/>
              <w:rPr>
                <w:b/>
                <w:szCs w:val="24"/>
                <w:lang w:eastAsia="ar-SA"/>
              </w:rPr>
            </w:pPr>
          </w:p>
        </w:tc>
        <w:tc>
          <w:tcPr>
            <w:tcW w:w="5245" w:type="dxa"/>
          </w:tcPr>
          <w:p w:rsidR="00D32AB9" w:rsidRPr="00D32AB9" w:rsidRDefault="00D32AB9" w:rsidP="00D32AB9">
            <w:pPr>
              <w:jc w:val="both"/>
              <w:rPr>
                <w:szCs w:val="24"/>
                <w:lang w:eastAsia="ar-SA"/>
              </w:rPr>
            </w:pPr>
          </w:p>
        </w:tc>
        <w:tc>
          <w:tcPr>
            <w:tcW w:w="720" w:type="dxa"/>
          </w:tcPr>
          <w:p w:rsidR="00D32AB9" w:rsidRPr="00D32AB9" w:rsidRDefault="00D32AB9" w:rsidP="00D32AB9">
            <w:pPr>
              <w:jc w:val="both"/>
              <w:rPr>
                <w:szCs w:val="24"/>
                <w:lang w:eastAsia="ar-SA"/>
              </w:rPr>
            </w:pPr>
          </w:p>
        </w:tc>
        <w:tc>
          <w:tcPr>
            <w:tcW w:w="720" w:type="dxa"/>
          </w:tcPr>
          <w:p w:rsidR="00D32AB9" w:rsidRPr="00D32AB9" w:rsidRDefault="00D32AB9" w:rsidP="00D32AB9">
            <w:pPr>
              <w:jc w:val="right"/>
              <w:rPr>
                <w:szCs w:val="24"/>
                <w:lang w:eastAsia="ar-SA"/>
              </w:rPr>
            </w:pPr>
          </w:p>
        </w:tc>
        <w:tc>
          <w:tcPr>
            <w:tcW w:w="1962" w:type="dxa"/>
            <w:vAlign w:val="bottom"/>
          </w:tcPr>
          <w:p w:rsidR="00D32AB9" w:rsidRPr="00D32AB9" w:rsidRDefault="00D32AB9" w:rsidP="00D32AB9">
            <w:pPr>
              <w:snapToGrid w:val="0"/>
              <w:jc w:val="center"/>
              <w:rPr>
                <w:b/>
                <w:szCs w:val="24"/>
                <w:lang w:eastAsia="ar-SA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709" w:type="dxa"/>
          </w:tcPr>
          <w:p w:rsidR="00D32AB9" w:rsidRPr="00D32AB9" w:rsidRDefault="00D32AB9" w:rsidP="00D32AB9">
            <w:pPr>
              <w:snapToGrid w:val="0"/>
              <w:jc w:val="right"/>
              <w:rPr>
                <w:b/>
                <w:szCs w:val="24"/>
                <w:lang w:eastAsia="ar-SA"/>
              </w:rPr>
            </w:pPr>
          </w:p>
        </w:tc>
        <w:tc>
          <w:tcPr>
            <w:tcW w:w="5245" w:type="dxa"/>
            <w:hideMark/>
          </w:tcPr>
          <w:p w:rsidR="00D32AB9" w:rsidRPr="00D32AB9" w:rsidRDefault="00D32AB9" w:rsidP="00D32AB9">
            <w:pPr>
              <w:jc w:val="both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hideMark/>
          </w:tcPr>
          <w:p w:rsidR="00D32AB9" w:rsidRPr="00D32AB9" w:rsidRDefault="00D32AB9" w:rsidP="00D32AB9">
            <w:pPr>
              <w:jc w:val="both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04</w:t>
            </w:r>
          </w:p>
        </w:tc>
        <w:tc>
          <w:tcPr>
            <w:tcW w:w="720" w:type="dxa"/>
            <w:hideMark/>
          </w:tcPr>
          <w:p w:rsidR="00D32AB9" w:rsidRPr="00D32AB9" w:rsidRDefault="00D32AB9" w:rsidP="00D32AB9">
            <w:pPr>
              <w:jc w:val="right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12</w:t>
            </w:r>
          </w:p>
        </w:tc>
        <w:tc>
          <w:tcPr>
            <w:tcW w:w="1962" w:type="dxa"/>
            <w:vAlign w:val="bottom"/>
            <w:hideMark/>
          </w:tcPr>
          <w:p w:rsidR="00D32AB9" w:rsidRPr="00D32AB9" w:rsidRDefault="00D32AB9" w:rsidP="00D32AB9">
            <w:pPr>
              <w:snapToGrid w:val="0"/>
              <w:jc w:val="center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1500,00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709" w:type="dxa"/>
          </w:tcPr>
          <w:p w:rsidR="00D32AB9" w:rsidRPr="00D32AB9" w:rsidRDefault="00D32AB9" w:rsidP="00D32AB9">
            <w:pPr>
              <w:snapToGrid w:val="0"/>
              <w:jc w:val="right"/>
              <w:rPr>
                <w:b/>
                <w:szCs w:val="24"/>
                <w:lang w:eastAsia="ar-SA"/>
              </w:rPr>
            </w:pPr>
          </w:p>
        </w:tc>
        <w:tc>
          <w:tcPr>
            <w:tcW w:w="5245" w:type="dxa"/>
          </w:tcPr>
          <w:p w:rsidR="00D32AB9" w:rsidRPr="00D32AB9" w:rsidRDefault="00D32AB9" w:rsidP="00D32AB9">
            <w:pPr>
              <w:jc w:val="both"/>
              <w:rPr>
                <w:szCs w:val="24"/>
                <w:lang w:eastAsia="ar-SA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jc w:val="center"/>
              <w:rPr>
                <w:szCs w:val="24"/>
                <w:lang w:eastAsia="ar-SA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jc w:val="center"/>
              <w:rPr>
                <w:szCs w:val="24"/>
                <w:lang w:eastAsia="ar-SA"/>
              </w:rPr>
            </w:pPr>
          </w:p>
        </w:tc>
        <w:tc>
          <w:tcPr>
            <w:tcW w:w="1962" w:type="dxa"/>
            <w:vAlign w:val="bottom"/>
          </w:tcPr>
          <w:p w:rsidR="00D32AB9" w:rsidRPr="00D32AB9" w:rsidRDefault="00D32AB9" w:rsidP="00D32AB9">
            <w:pPr>
              <w:snapToGrid w:val="0"/>
              <w:jc w:val="center"/>
              <w:rPr>
                <w:szCs w:val="24"/>
                <w:lang w:eastAsia="ar-SA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709" w:type="dxa"/>
            <w:hideMark/>
          </w:tcPr>
          <w:p w:rsidR="00D32AB9" w:rsidRPr="00D32AB9" w:rsidRDefault="00D32AB9" w:rsidP="00D32AB9">
            <w:pPr>
              <w:snapToGrid w:val="0"/>
              <w:jc w:val="right"/>
              <w:rPr>
                <w:szCs w:val="24"/>
                <w:lang w:eastAsia="ar-SA"/>
              </w:rPr>
            </w:pPr>
            <w:r w:rsidRPr="00D32AB9">
              <w:rPr>
                <w:b/>
                <w:bCs/>
                <w:szCs w:val="24"/>
              </w:rPr>
              <w:t>5.</w:t>
            </w:r>
          </w:p>
        </w:tc>
        <w:tc>
          <w:tcPr>
            <w:tcW w:w="5245" w:type="dxa"/>
            <w:hideMark/>
          </w:tcPr>
          <w:p w:rsidR="00D32AB9" w:rsidRPr="00D32AB9" w:rsidRDefault="00D32AB9" w:rsidP="00D32AB9">
            <w:pPr>
              <w:jc w:val="both"/>
              <w:rPr>
                <w:b/>
                <w:bCs/>
                <w:szCs w:val="24"/>
                <w:lang w:eastAsia="ar-SA"/>
              </w:rPr>
            </w:pPr>
            <w:r w:rsidRPr="00D32AB9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jc w:val="center"/>
              <w:rPr>
                <w:b/>
                <w:bCs/>
                <w:szCs w:val="24"/>
                <w:lang w:eastAsia="ar-SA"/>
              </w:rPr>
            </w:pPr>
            <w:r w:rsidRPr="00D32AB9">
              <w:rPr>
                <w:b/>
                <w:bCs/>
                <w:szCs w:val="24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jc w:val="center"/>
              <w:rPr>
                <w:szCs w:val="24"/>
                <w:lang w:eastAsia="ar-SA"/>
              </w:rPr>
            </w:pPr>
            <w:r w:rsidRPr="00D32AB9">
              <w:rPr>
                <w:b/>
                <w:bCs/>
                <w:szCs w:val="24"/>
              </w:rPr>
              <w:t>00</w:t>
            </w:r>
          </w:p>
        </w:tc>
        <w:tc>
          <w:tcPr>
            <w:tcW w:w="1962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jc w:val="center"/>
              <w:rPr>
                <w:b/>
                <w:szCs w:val="24"/>
                <w:lang w:eastAsia="ar-SA"/>
              </w:rPr>
            </w:pPr>
            <w:r w:rsidRPr="00D32AB9">
              <w:rPr>
                <w:b/>
                <w:bCs/>
                <w:szCs w:val="24"/>
                <w:lang w:eastAsia="en-US"/>
              </w:rPr>
              <w:t>14 358 997,06</w:t>
            </w:r>
          </w:p>
        </w:tc>
      </w:tr>
      <w:tr w:rsidR="00D32AB9" w:rsidRPr="00D32AB9" w:rsidTr="00D32AB9">
        <w:trPr>
          <w:trHeight w:val="133"/>
        </w:trPr>
        <w:tc>
          <w:tcPr>
            <w:tcW w:w="709" w:type="dxa"/>
          </w:tcPr>
          <w:p w:rsidR="00D32AB9" w:rsidRPr="00D32AB9" w:rsidRDefault="00D32AB9" w:rsidP="00D32AB9">
            <w:pPr>
              <w:snapToGrid w:val="0"/>
              <w:jc w:val="right"/>
              <w:rPr>
                <w:b/>
                <w:szCs w:val="24"/>
                <w:lang w:eastAsia="ar-SA"/>
              </w:rPr>
            </w:pPr>
          </w:p>
        </w:tc>
        <w:tc>
          <w:tcPr>
            <w:tcW w:w="5245" w:type="dxa"/>
          </w:tcPr>
          <w:p w:rsidR="00D32AB9" w:rsidRPr="00D32AB9" w:rsidRDefault="00D32AB9" w:rsidP="00D32AB9">
            <w:pPr>
              <w:jc w:val="both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jc w:val="center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jc w:val="center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1962" w:type="dxa"/>
            <w:vAlign w:val="bottom"/>
          </w:tcPr>
          <w:p w:rsidR="00D32AB9" w:rsidRPr="00D32AB9" w:rsidRDefault="00D32AB9" w:rsidP="00D32AB9">
            <w:pPr>
              <w:snapToGrid w:val="0"/>
              <w:jc w:val="right"/>
              <w:rPr>
                <w:b/>
                <w:iCs/>
                <w:szCs w:val="24"/>
                <w:lang w:eastAsia="ar-SA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709" w:type="dxa"/>
          </w:tcPr>
          <w:p w:rsidR="00D32AB9" w:rsidRPr="00D32AB9" w:rsidRDefault="00D32AB9" w:rsidP="00D32AB9">
            <w:pPr>
              <w:snapToGrid w:val="0"/>
              <w:jc w:val="right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5245" w:type="dxa"/>
            <w:hideMark/>
          </w:tcPr>
          <w:p w:rsidR="00D32AB9" w:rsidRPr="00D32AB9" w:rsidRDefault="00D32AB9" w:rsidP="00D32AB9">
            <w:pPr>
              <w:jc w:val="both"/>
              <w:rPr>
                <w:bCs/>
                <w:szCs w:val="24"/>
                <w:lang w:eastAsia="ar-SA"/>
              </w:rPr>
            </w:pPr>
            <w:r w:rsidRPr="00D32AB9">
              <w:rPr>
                <w:bCs/>
                <w:szCs w:val="24"/>
              </w:rPr>
              <w:t>Благоустройство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jc w:val="center"/>
              <w:rPr>
                <w:bCs/>
                <w:szCs w:val="24"/>
                <w:lang w:eastAsia="ar-SA"/>
              </w:rPr>
            </w:pPr>
            <w:r w:rsidRPr="00D32AB9">
              <w:rPr>
                <w:bCs/>
                <w:szCs w:val="24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jc w:val="center"/>
              <w:rPr>
                <w:bCs/>
                <w:szCs w:val="24"/>
                <w:lang w:eastAsia="ar-SA"/>
              </w:rPr>
            </w:pPr>
            <w:r w:rsidRPr="00D32AB9">
              <w:rPr>
                <w:bCs/>
                <w:szCs w:val="24"/>
              </w:rPr>
              <w:t>03</w:t>
            </w:r>
          </w:p>
        </w:tc>
        <w:tc>
          <w:tcPr>
            <w:tcW w:w="1962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jc w:val="center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14 358 997,06</w:t>
            </w:r>
          </w:p>
        </w:tc>
      </w:tr>
      <w:tr w:rsidR="00D32AB9" w:rsidRPr="00D32AB9" w:rsidTr="00D32AB9">
        <w:trPr>
          <w:trHeight w:val="133"/>
        </w:trPr>
        <w:tc>
          <w:tcPr>
            <w:tcW w:w="709" w:type="dxa"/>
          </w:tcPr>
          <w:p w:rsidR="00D32AB9" w:rsidRPr="00D32AB9" w:rsidRDefault="00D32AB9" w:rsidP="00D32AB9">
            <w:pPr>
              <w:snapToGrid w:val="0"/>
              <w:jc w:val="right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5245" w:type="dxa"/>
          </w:tcPr>
          <w:p w:rsidR="00D32AB9" w:rsidRPr="00D32AB9" w:rsidRDefault="00D32AB9" w:rsidP="00D32AB9">
            <w:pPr>
              <w:jc w:val="both"/>
              <w:rPr>
                <w:szCs w:val="24"/>
                <w:lang w:eastAsia="ar-SA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jc w:val="center"/>
              <w:rPr>
                <w:szCs w:val="24"/>
                <w:lang w:eastAsia="ar-SA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jc w:val="center"/>
              <w:rPr>
                <w:szCs w:val="24"/>
                <w:lang w:eastAsia="ar-SA"/>
              </w:rPr>
            </w:pPr>
          </w:p>
        </w:tc>
        <w:tc>
          <w:tcPr>
            <w:tcW w:w="1962" w:type="dxa"/>
            <w:vAlign w:val="bottom"/>
          </w:tcPr>
          <w:p w:rsidR="00D32AB9" w:rsidRPr="00D32AB9" w:rsidRDefault="00D32AB9" w:rsidP="00D32AB9">
            <w:pPr>
              <w:snapToGrid w:val="0"/>
              <w:jc w:val="right"/>
              <w:rPr>
                <w:szCs w:val="24"/>
                <w:lang w:eastAsia="ar-SA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709" w:type="dxa"/>
            <w:hideMark/>
          </w:tcPr>
          <w:p w:rsidR="00D32AB9" w:rsidRPr="00D32AB9" w:rsidRDefault="00D32AB9" w:rsidP="00D32AB9">
            <w:pPr>
              <w:snapToGrid w:val="0"/>
              <w:jc w:val="right"/>
              <w:rPr>
                <w:b/>
                <w:szCs w:val="24"/>
                <w:lang w:eastAsia="ar-SA"/>
              </w:rPr>
            </w:pPr>
            <w:r w:rsidRPr="00D32AB9">
              <w:rPr>
                <w:b/>
                <w:szCs w:val="24"/>
              </w:rPr>
              <w:lastRenderedPageBreak/>
              <w:t>6.</w:t>
            </w:r>
          </w:p>
        </w:tc>
        <w:tc>
          <w:tcPr>
            <w:tcW w:w="5245" w:type="dxa"/>
            <w:hideMark/>
          </w:tcPr>
          <w:p w:rsidR="00D32AB9" w:rsidRPr="00D32AB9" w:rsidRDefault="00D32AB9" w:rsidP="00D32AB9">
            <w:pPr>
              <w:shd w:val="clear" w:color="auto" w:fill="FFFFFF"/>
              <w:jc w:val="both"/>
              <w:rPr>
                <w:b/>
                <w:bCs/>
                <w:szCs w:val="24"/>
                <w:lang w:eastAsia="ar-SA"/>
              </w:rPr>
            </w:pPr>
            <w:r w:rsidRPr="00D32AB9">
              <w:rPr>
                <w:b/>
                <w:bCs/>
                <w:szCs w:val="24"/>
              </w:rPr>
              <w:t>Образование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jc w:val="center"/>
              <w:rPr>
                <w:b/>
                <w:bCs/>
                <w:szCs w:val="24"/>
                <w:lang w:eastAsia="ar-SA"/>
              </w:rPr>
            </w:pPr>
            <w:r w:rsidRPr="00D32AB9">
              <w:rPr>
                <w:b/>
                <w:bCs/>
                <w:szCs w:val="24"/>
              </w:rPr>
              <w:t>07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jc w:val="center"/>
              <w:rPr>
                <w:szCs w:val="24"/>
                <w:lang w:eastAsia="ar-SA"/>
              </w:rPr>
            </w:pPr>
            <w:r w:rsidRPr="00D32AB9">
              <w:rPr>
                <w:b/>
                <w:bCs/>
                <w:szCs w:val="24"/>
              </w:rPr>
              <w:t xml:space="preserve"> 00</w:t>
            </w:r>
          </w:p>
        </w:tc>
        <w:tc>
          <w:tcPr>
            <w:tcW w:w="1962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jc w:val="center"/>
              <w:rPr>
                <w:b/>
                <w:szCs w:val="24"/>
                <w:lang w:eastAsia="ar-SA"/>
              </w:rPr>
            </w:pPr>
            <w:r w:rsidRPr="00D32AB9">
              <w:rPr>
                <w:b/>
                <w:szCs w:val="24"/>
              </w:rPr>
              <w:t>15 000,00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709" w:type="dxa"/>
          </w:tcPr>
          <w:p w:rsidR="00D32AB9" w:rsidRPr="00D32AB9" w:rsidRDefault="00D32AB9" w:rsidP="00D32AB9">
            <w:pPr>
              <w:snapToGrid w:val="0"/>
              <w:jc w:val="right"/>
              <w:rPr>
                <w:b/>
                <w:szCs w:val="24"/>
                <w:lang w:eastAsia="ar-SA"/>
              </w:rPr>
            </w:pPr>
          </w:p>
        </w:tc>
        <w:tc>
          <w:tcPr>
            <w:tcW w:w="5245" w:type="dxa"/>
          </w:tcPr>
          <w:p w:rsidR="00D32AB9" w:rsidRPr="00D32AB9" w:rsidRDefault="00D32AB9" w:rsidP="00D32AB9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jc w:val="center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jc w:val="center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1962" w:type="dxa"/>
            <w:vAlign w:val="bottom"/>
          </w:tcPr>
          <w:p w:rsidR="00D32AB9" w:rsidRPr="00D32AB9" w:rsidRDefault="00D32AB9" w:rsidP="00D32AB9">
            <w:pPr>
              <w:snapToGrid w:val="0"/>
              <w:jc w:val="center"/>
              <w:rPr>
                <w:b/>
                <w:iCs/>
                <w:szCs w:val="24"/>
                <w:lang w:eastAsia="ar-SA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709" w:type="dxa"/>
          </w:tcPr>
          <w:p w:rsidR="00D32AB9" w:rsidRPr="00D32AB9" w:rsidRDefault="00D32AB9" w:rsidP="00D32AB9">
            <w:pPr>
              <w:snapToGrid w:val="0"/>
              <w:jc w:val="right"/>
              <w:rPr>
                <w:b/>
                <w:szCs w:val="24"/>
                <w:lang w:eastAsia="ar-SA"/>
              </w:rPr>
            </w:pPr>
          </w:p>
        </w:tc>
        <w:tc>
          <w:tcPr>
            <w:tcW w:w="5245" w:type="dxa"/>
            <w:hideMark/>
          </w:tcPr>
          <w:p w:rsidR="00D32AB9" w:rsidRPr="00D32AB9" w:rsidRDefault="00D32AB9" w:rsidP="00D32AB9">
            <w:pPr>
              <w:shd w:val="clear" w:color="auto" w:fill="FFFFFF"/>
              <w:jc w:val="both"/>
              <w:rPr>
                <w:bCs/>
                <w:iCs/>
                <w:szCs w:val="24"/>
                <w:lang w:eastAsia="ar-SA"/>
              </w:rPr>
            </w:pPr>
            <w:r w:rsidRPr="00D32AB9">
              <w:rPr>
                <w:bCs/>
                <w:iCs/>
                <w:szCs w:val="24"/>
              </w:rPr>
              <w:t>Молодежная политика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jc w:val="center"/>
              <w:rPr>
                <w:bCs/>
                <w:iCs/>
                <w:szCs w:val="24"/>
                <w:lang w:eastAsia="ar-SA"/>
              </w:rPr>
            </w:pPr>
            <w:r w:rsidRPr="00D32AB9">
              <w:rPr>
                <w:bCs/>
                <w:iCs/>
                <w:szCs w:val="24"/>
              </w:rPr>
              <w:t>07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jc w:val="center"/>
              <w:rPr>
                <w:iCs/>
                <w:szCs w:val="24"/>
                <w:lang w:eastAsia="ar-SA"/>
              </w:rPr>
            </w:pPr>
            <w:r w:rsidRPr="00D32AB9">
              <w:rPr>
                <w:bCs/>
                <w:iCs/>
                <w:szCs w:val="24"/>
              </w:rPr>
              <w:t>07</w:t>
            </w:r>
          </w:p>
        </w:tc>
        <w:tc>
          <w:tcPr>
            <w:tcW w:w="1962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jc w:val="center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15 000,00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709" w:type="dxa"/>
          </w:tcPr>
          <w:p w:rsidR="00D32AB9" w:rsidRPr="00D32AB9" w:rsidRDefault="00D32AB9" w:rsidP="00D32AB9">
            <w:pPr>
              <w:snapToGrid w:val="0"/>
              <w:jc w:val="right"/>
              <w:rPr>
                <w:b/>
                <w:szCs w:val="24"/>
                <w:lang w:eastAsia="ar-SA"/>
              </w:rPr>
            </w:pPr>
          </w:p>
        </w:tc>
        <w:tc>
          <w:tcPr>
            <w:tcW w:w="5245" w:type="dxa"/>
          </w:tcPr>
          <w:p w:rsidR="00D32AB9" w:rsidRPr="00D32AB9" w:rsidRDefault="00D32AB9" w:rsidP="00D32AB9">
            <w:pPr>
              <w:tabs>
                <w:tab w:val="center" w:pos="4677"/>
                <w:tab w:val="right" w:pos="9355"/>
              </w:tabs>
              <w:jc w:val="both"/>
              <w:rPr>
                <w:bCs/>
                <w:szCs w:val="24"/>
                <w:lang w:eastAsia="ar-SA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jc w:val="center"/>
              <w:rPr>
                <w:bCs/>
                <w:szCs w:val="24"/>
                <w:lang w:eastAsia="ar-SA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jc w:val="center"/>
              <w:rPr>
                <w:bCs/>
                <w:szCs w:val="24"/>
                <w:lang w:eastAsia="ar-SA"/>
              </w:rPr>
            </w:pPr>
          </w:p>
        </w:tc>
        <w:tc>
          <w:tcPr>
            <w:tcW w:w="1962" w:type="dxa"/>
            <w:vAlign w:val="bottom"/>
          </w:tcPr>
          <w:p w:rsidR="00D32AB9" w:rsidRPr="00D32AB9" w:rsidRDefault="00D32AB9" w:rsidP="00D32AB9">
            <w:pPr>
              <w:snapToGrid w:val="0"/>
              <w:jc w:val="center"/>
              <w:rPr>
                <w:iCs/>
                <w:szCs w:val="24"/>
                <w:lang w:eastAsia="ar-SA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709" w:type="dxa"/>
            <w:hideMark/>
          </w:tcPr>
          <w:p w:rsidR="00D32AB9" w:rsidRPr="00D32AB9" w:rsidRDefault="00D32AB9" w:rsidP="00D32AB9">
            <w:pPr>
              <w:snapToGrid w:val="0"/>
              <w:jc w:val="right"/>
              <w:rPr>
                <w:b/>
                <w:szCs w:val="24"/>
                <w:lang w:eastAsia="ar-SA"/>
              </w:rPr>
            </w:pPr>
            <w:r w:rsidRPr="00D32AB9">
              <w:rPr>
                <w:b/>
                <w:szCs w:val="24"/>
              </w:rPr>
              <w:t>7.</w:t>
            </w:r>
          </w:p>
        </w:tc>
        <w:tc>
          <w:tcPr>
            <w:tcW w:w="5245" w:type="dxa"/>
            <w:hideMark/>
          </w:tcPr>
          <w:p w:rsidR="00D32AB9" w:rsidRPr="00D32AB9" w:rsidRDefault="00D32AB9" w:rsidP="00D32AB9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szCs w:val="24"/>
                <w:lang w:eastAsia="ar-SA"/>
              </w:rPr>
            </w:pPr>
            <w:r w:rsidRPr="00D32AB9">
              <w:rPr>
                <w:b/>
                <w:bCs/>
                <w:szCs w:val="24"/>
              </w:rPr>
              <w:t>Культура, кинематография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jc w:val="center"/>
              <w:rPr>
                <w:b/>
                <w:bCs/>
                <w:szCs w:val="24"/>
                <w:lang w:eastAsia="ar-SA"/>
              </w:rPr>
            </w:pPr>
            <w:r w:rsidRPr="00D32AB9">
              <w:rPr>
                <w:b/>
                <w:bCs/>
                <w:szCs w:val="24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jc w:val="center"/>
              <w:rPr>
                <w:szCs w:val="24"/>
                <w:lang w:eastAsia="ar-SA"/>
              </w:rPr>
            </w:pPr>
            <w:r w:rsidRPr="00D32AB9">
              <w:rPr>
                <w:b/>
                <w:bCs/>
                <w:szCs w:val="24"/>
              </w:rPr>
              <w:t xml:space="preserve">00 </w:t>
            </w:r>
          </w:p>
        </w:tc>
        <w:tc>
          <w:tcPr>
            <w:tcW w:w="1962" w:type="dxa"/>
            <w:vAlign w:val="bottom"/>
            <w:hideMark/>
          </w:tcPr>
          <w:p w:rsidR="00D32AB9" w:rsidRPr="00D32AB9" w:rsidRDefault="00D32AB9" w:rsidP="00D32AB9">
            <w:pPr>
              <w:jc w:val="center"/>
              <w:rPr>
                <w:b/>
                <w:bCs/>
                <w:szCs w:val="24"/>
                <w:lang w:eastAsia="ar-SA"/>
              </w:rPr>
            </w:pPr>
            <w:r w:rsidRPr="00D32AB9">
              <w:rPr>
                <w:b/>
                <w:bCs/>
                <w:iCs/>
                <w:szCs w:val="24"/>
                <w:lang w:eastAsia="en-US"/>
              </w:rPr>
              <w:t>6 794 617,44</w:t>
            </w:r>
          </w:p>
        </w:tc>
      </w:tr>
      <w:tr w:rsidR="00D32AB9" w:rsidRPr="00D32AB9" w:rsidTr="00D32AB9">
        <w:trPr>
          <w:trHeight w:val="133"/>
        </w:trPr>
        <w:tc>
          <w:tcPr>
            <w:tcW w:w="709" w:type="dxa"/>
          </w:tcPr>
          <w:p w:rsidR="00D32AB9" w:rsidRPr="00D32AB9" w:rsidRDefault="00D32AB9" w:rsidP="00D32AB9">
            <w:pPr>
              <w:snapToGrid w:val="0"/>
              <w:jc w:val="right"/>
              <w:rPr>
                <w:b/>
                <w:szCs w:val="24"/>
                <w:lang w:eastAsia="ar-SA"/>
              </w:rPr>
            </w:pPr>
          </w:p>
        </w:tc>
        <w:tc>
          <w:tcPr>
            <w:tcW w:w="5245" w:type="dxa"/>
          </w:tcPr>
          <w:p w:rsidR="00D32AB9" w:rsidRPr="00D32AB9" w:rsidRDefault="00D32AB9" w:rsidP="00D32AB9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iCs/>
                <w:szCs w:val="24"/>
                <w:lang w:eastAsia="ar-SA"/>
              </w:rPr>
            </w:pPr>
          </w:p>
        </w:tc>
        <w:tc>
          <w:tcPr>
            <w:tcW w:w="720" w:type="dxa"/>
          </w:tcPr>
          <w:p w:rsidR="00D32AB9" w:rsidRPr="00D32AB9" w:rsidRDefault="00D32AB9" w:rsidP="00D32AB9">
            <w:pPr>
              <w:jc w:val="both"/>
              <w:rPr>
                <w:b/>
                <w:bCs/>
                <w:iCs/>
                <w:szCs w:val="24"/>
                <w:lang w:eastAsia="ar-SA"/>
              </w:rPr>
            </w:pPr>
          </w:p>
        </w:tc>
        <w:tc>
          <w:tcPr>
            <w:tcW w:w="720" w:type="dxa"/>
          </w:tcPr>
          <w:p w:rsidR="00D32AB9" w:rsidRPr="00D32AB9" w:rsidRDefault="00D32AB9" w:rsidP="00D32AB9">
            <w:pPr>
              <w:jc w:val="both"/>
              <w:rPr>
                <w:b/>
                <w:bCs/>
                <w:iCs/>
                <w:szCs w:val="24"/>
                <w:lang w:eastAsia="ar-SA"/>
              </w:rPr>
            </w:pPr>
          </w:p>
        </w:tc>
        <w:tc>
          <w:tcPr>
            <w:tcW w:w="1962" w:type="dxa"/>
            <w:vAlign w:val="bottom"/>
          </w:tcPr>
          <w:p w:rsidR="00D32AB9" w:rsidRPr="00D32AB9" w:rsidRDefault="00D32AB9" w:rsidP="00D32AB9">
            <w:pPr>
              <w:snapToGrid w:val="0"/>
              <w:jc w:val="right"/>
              <w:rPr>
                <w:iCs/>
                <w:szCs w:val="24"/>
                <w:lang w:eastAsia="ar-SA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709" w:type="dxa"/>
          </w:tcPr>
          <w:p w:rsidR="00D32AB9" w:rsidRPr="00D32AB9" w:rsidRDefault="00D32AB9" w:rsidP="00D32AB9">
            <w:pPr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5245" w:type="dxa"/>
            <w:hideMark/>
          </w:tcPr>
          <w:p w:rsidR="00D32AB9" w:rsidRPr="00D32AB9" w:rsidRDefault="00D32AB9" w:rsidP="00D32AB9">
            <w:pPr>
              <w:tabs>
                <w:tab w:val="center" w:pos="4677"/>
                <w:tab w:val="right" w:pos="9355"/>
              </w:tabs>
              <w:jc w:val="both"/>
              <w:rPr>
                <w:bCs/>
                <w:iCs/>
                <w:szCs w:val="24"/>
                <w:lang w:eastAsia="ar-SA"/>
              </w:rPr>
            </w:pPr>
            <w:r w:rsidRPr="00D32AB9">
              <w:rPr>
                <w:bCs/>
                <w:iCs/>
                <w:szCs w:val="24"/>
              </w:rPr>
              <w:t>Культура</w:t>
            </w:r>
          </w:p>
        </w:tc>
        <w:tc>
          <w:tcPr>
            <w:tcW w:w="720" w:type="dxa"/>
            <w:hideMark/>
          </w:tcPr>
          <w:p w:rsidR="00D32AB9" w:rsidRPr="00D32AB9" w:rsidRDefault="00D32AB9" w:rsidP="00D32AB9">
            <w:pPr>
              <w:jc w:val="center"/>
              <w:rPr>
                <w:bCs/>
                <w:iCs/>
                <w:szCs w:val="24"/>
                <w:lang w:eastAsia="ar-SA"/>
              </w:rPr>
            </w:pPr>
            <w:r w:rsidRPr="00D32AB9">
              <w:rPr>
                <w:bCs/>
                <w:iCs/>
                <w:szCs w:val="24"/>
              </w:rPr>
              <w:t>08</w:t>
            </w:r>
          </w:p>
        </w:tc>
        <w:tc>
          <w:tcPr>
            <w:tcW w:w="720" w:type="dxa"/>
            <w:hideMark/>
          </w:tcPr>
          <w:p w:rsidR="00D32AB9" w:rsidRPr="00D32AB9" w:rsidRDefault="00D32AB9" w:rsidP="00D32AB9">
            <w:pPr>
              <w:jc w:val="center"/>
              <w:rPr>
                <w:i/>
                <w:iCs/>
                <w:szCs w:val="24"/>
                <w:lang w:eastAsia="ar-SA"/>
              </w:rPr>
            </w:pPr>
            <w:r w:rsidRPr="00D32AB9">
              <w:rPr>
                <w:bCs/>
                <w:iCs/>
                <w:szCs w:val="24"/>
              </w:rPr>
              <w:t>01</w:t>
            </w:r>
          </w:p>
        </w:tc>
        <w:tc>
          <w:tcPr>
            <w:tcW w:w="1962" w:type="dxa"/>
            <w:vAlign w:val="bottom"/>
            <w:hideMark/>
          </w:tcPr>
          <w:p w:rsidR="00D32AB9" w:rsidRPr="00D32AB9" w:rsidRDefault="00D32AB9" w:rsidP="00D32AB9">
            <w:pPr>
              <w:jc w:val="center"/>
              <w:rPr>
                <w:bCs/>
                <w:szCs w:val="24"/>
                <w:lang w:eastAsia="ar-SA"/>
              </w:rPr>
            </w:pPr>
            <w:r w:rsidRPr="00D32AB9">
              <w:rPr>
                <w:bCs/>
                <w:szCs w:val="24"/>
              </w:rPr>
              <w:t>6 794 617,44</w:t>
            </w:r>
          </w:p>
        </w:tc>
      </w:tr>
      <w:tr w:rsidR="00D32AB9" w:rsidRPr="00D32AB9" w:rsidTr="00D32AB9">
        <w:trPr>
          <w:trHeight w:val="133"/>
        </w:trPr>
        <w:tc>
          <w:tcPr>
            <w:tcW w:w="709" w:type="dxa"/>
          </w:tcPr>
          <w:p w:rsidR="00D32AB9" w:rsidRPr="00D32AB9" w:rsidRDefault="00D32AB9" w:rsidP="00D32AB9">
            <w:pPr>
              <w:snapToGrid w:val="0"/>
              <w:jc w:val="right"/>
              <w:rPr>
                <w:b/>
                <w:szCs w:val="24"/>
                <w:lang w:eastAsia="ar-SA"/>
              </w:rPr>
            </w:pPr>
          </w:p>
        </w:tc>
        <w:tc>
          <w:tcPr>
            <w:tcW w:w="5245" w:type="dxa"/>
          </w:tcPr>
          <w:p w:rsidR="00D32AB9" w:rsidRPr="00D32AB9" w:rsidRDefault="00D32AB9" w:rsidP="00D32AB9">
            <w:pPr>
              <w:jc w:val="both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jc w:val="center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jc w:val="center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1962" w:type="dxa"/>
            <w:vAlign w:val="bottom"/>
          </w:tcPr>
          <w:p w:rsidR="00D32AB9" w:rsidRPr="00D32AB9" w:rsidRDefault="00D32AB9" w:rsidP="00D32AB9">
            <w:pPr>
              <w:snapToGrid w:val="0"/>
              <w:jc w:val="right"/>
              <w:rPr>
                <w:b/>
                <w:szCs w:val="24"/>
                <w:lang w:eastAsia="ar-SA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709" w:type="dxa"/>
            <w:hideMark/>
          </w:tcPr>
          <w:p w:rsidR="00D32AB9" w:rsidRPr="00D32AB9" w:rsidRDefault="00D32AB9" w:rsidP="00D32AB9">
            <w:pPr>
              <w:snapToGrid w:val="0"/>
              <w:jc w:val="right"/>
              <w:rPr>
                <w:b/>
                <w:szCs w:val="24"/>
                <w:lang w:eastAsia="ar-SA"/>
              </w:rPr>
            </w:pPr>
            <w:r w:rsidRPr="00D32AB9">
              <w:rPr>
                <w:b/>
                <w:bCs/>
                <w:szCs w:val="24"/>
              </w:rPr>
              <w:t>8.</w:t>
            </w:r>
          </w:p>
        </w:tc>
        <w:tc>
          <w:tcPr>
            <w:tcW w:w="5245" w:type="dxa"/>
            <w:hideMark/>
          </w:tcPr>
          <w:p w:rsidR="00D32AB9" w:rsidRPr="00D32AB9" w:rsidRDefault="00D32AB9" w:rsidP="00D32AB9">
            <w:pPr>
              <w:jc w:val="both"/>
              <w:rPr>
                <w:b/>
                <w:szCs w:val="24"/>
                <w:lang w:eastAsia="ar-SA"/>
              </w:rPr>
            </w:pPr>
            <w:r w:rsidRPr="00D32AB9">
              <w:rPr>
                <w:b/>
                <w:szCs w:val="24"/>
              </w:rPr>
              <w:t>Социальная политика</w:t>
            </w:r>
          </w:p>
        </w:tc>
        <w:tc>
          <w:tcPr>
            <w:tcW w:w="720" w:type="dxa"/>
            <w:hideMark/>
          </w:tcPr>
          <w:p w:rsidR="00D32AB9" w:rsidRPr="00D32AB9" w:rsidRDefault="00D32AB9" w:rsidP="00D32AB9">
            <w:pPr>
              <w:jc w:val="both"/>
              <w:rPr>
                <w:b/>
                <w:szCs w:val="24"/>
                <w:lang w:eastAsia="ar-SA"/>
              </w:rPr>
            </w:pPr>
            <w:r w:rsidRPr="00D32AB9">
              <w:rPr>
                <w:b/>
                <w:szCs w:val="24"/>
              </w:rPr>
              <w:t>10</w:t>
            </w:r>
          </w:p>
        </w:tc>
        <w:tc>
          <w:tcPr>
            <w:tcW w:w="720" w:type="dxa"/>
            <w:hideMark/>
          </w:tcPr>
          <w:p w:rsidR="00D32AB9" w:rsidRPr="00D32AB9" w:rsidRDefault="00D32AB9" w:rsidP="00D32AB9">
            <w:pPr>
              <w:jc w:val="right"/>
              <w:rPr>
                <w:b/>
                <w:szCs w:val="24"/>
                <w:lang w:eastAsia="ar-SA"/>
              </w:rPr>
            </w:pPr>
            <w:r w:rsidRPr="00D32AB9">
              <w:rPr>
                <w:b/>
                <w:szCs w:val="24"/>
              </w:rPr>
              <w:t>00</w:t>
            </w:r>
          </w:p>
        </w:tc>
        <w:tc>
          <w:tcPr>
            <w:tcW w:w="1962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jc w:val="center"/>
              <w:rPr>
                <w:b/>
                <w:szCs w:val="24"/>
                <w:lang w:eastAsia="ar-SA"/>
              </w:rPr>
            </w:pPr>
            <w:r w:rsidRPr="00D32AB9">
              <w:rPr>
                <w:b/>
                <w:szCs w:val="24"/>
              </w:rPr>
              <w:t>209 179,20</w:t>
            </w:r>
          </w:p>
        </w:tc>
      </w:tr>
      <w:tr w:rsidR="00D32AB9" w:rsidRPr="00D32AB9" w:rsidTr="00D32AB9">
        <w:trPr>
          <w:trHeight w:val="133"/>
        </w:trPr>
        <w:tc>
          <w:tcPr>
            <w:tcW w:w="709" w:type="dxa"/>
          </w:tcPr>
          <w:p w:rsidR="00D32AB9" w:rsidRPr="00D32AB9" w:rsidRDefault="00D32AB9" w:rsidP="00D32AB9">
            <w:pPr>
              <w:snapToGrid w:val="0"/>
              <w:jc w:val="right"/>
              <w:rPr>
                <w:b/>
                <w:szCs w:val="24"/>
                <w:lang w:eastAsia="ar-SA"/>
              </w:rPr>
            </w:pPr>
          </w:p>
        </w:tc>
        <w:tc>
          <w:tcPr>
            <w:tcW w:w="5245" w:type="dxa"/>
          </w:tcPr>
          <w:p w:rsidR="00D32AB9" w:rsidRPr="00D32AB9" w:rsidRDefault="00D32AB9" w:rsidP="00D32AB9">
            <w:pPr>
              <w:rPr>
                <w:szCs w:val="24"/>
                <w:lang w:eastAsia="ar-SA"/>
              </w:rPr>
            </w:pPr>
          </w:p>
          <w:p w:rsidR="00D32AB9" w:rsidRPr="00D32AB9" w:rsidRDefault="00D32AB9" w:rsidP="00D32AB9">
            <w:pPr>
              <w:jc w:val="both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Пенсионное обеспечение</w:t>
            </w:r>
          </w:p>
        </w:tc>
        <w:tc>
          <w:tcPr>
            <w:tcW w:w="720" w:type="dxa"/>
          </w:tcPr>
          <w:p w:rsidR="00D32AB9" w:rsidRPr="00D32AB9" w:rsidRDefault="00D32AB9" w:rsidP="00D32AB9">
            <w:pPr>
              <w:rPr>
                <w:szCs w:val="24"/>
                <w:lang w:eastAsia="ar-SA"/>
              </w:rPr>
            </w:pPr>
          </w:p>
          <w:p w:rsidR="00D32AB9" w:rsidRPr="00D32AB9" w:rsidRDefault="00D32AB9" w:rsidP="00D32AB9">
            <w:pPr>
              <w:jc w:val="both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10</w:t>
            </w:r>
          </w:p>
        </w:tc>
        <w:tc>
          <w:tcPr>
            <w:tcW w:w="720" w:type="dxa"/>
          </w:tcPr>
          <w:p w:rsidR="00D32AB9" w:rsidRPr="00D32AB9" w:rsidRDefault="00D32AB9" w:rsidP="00D32AB9">
            <w:pPr>
              <w:jc w:val="right"/>
              <w:rPr>
                <w:szCs w:val="24"/>
                <w:lang w:eastAsia="ar-SA"/>
              </w:rPr>
            </w:pPr>
          </w:p>
          <w:p w:rsidR="00D32AB9" w:rsidRPr="00D32AB9" w:rsidRDefault="00D32AB9" w:rsidP="00D32AB9">
            <w:pPr>
              <w:jc w:val="right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01</w:t>
            </w:r>
          </w:p>
        </w:tc>
        <w:tc>
          <w:tcPr>
            <w:tcW w:w="1962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jc w:val="center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209 179,20</w:t>
            </w:r>
          </w:p>
        </w:tc>
      </w:tr>
      <w:tr w:rsidR="00D32AB9" w:rsidRPr="00D32AB9" w:rsidTr="00D32AB9">
        <w:trPr>
          <w:trHeight w:val="133"/>
        </w:trPr>
        <w:tc>
          <w:tcPr>
            <w:tcW w:w="709" w:type="dxa"/>
          </w:tcPr>
          <w:p w:rsidR="00D32AB9" w:rsidRPr="00D32AB9" w:rsidRDefault="00D32AB9" w:rsidP="00D32AB9">
            <w:pPr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5245" w:type="dxa"/>
          </w:tcPr>
          <w:p w:rsidR="00D32AB9" w:rsidRPr="00D32AB9" w:rsidRDefault="00D32AB9" w:rsidP="00D32AB9">
            <w:pPr>
              <w:jc w:val="both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jc w:val="center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jc w:val="center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1962" w:type="dxa"/>
            <w:vAlign w:val="bottom"/>
          </w:tcPr>
          <w:p w:rsidR="00D32AB9" w:rsidRPr="00D32AB9" w:rsidRDefault="00D32AB9" w:rsidP="00D32AB9">
            <w:pPr>
              <w:snapToGrid w:val="0"/>
              <w:jc w:val="right"/>
              <w:rPr>
                <w:b/>
                <w:szCs w:val="24"/>
                <w:lang w:eastAsia="ar-SA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709" w:type="dxa"/>
            <w:hideMark/>
          </w:tcPr>
          <w:p w:rsidR="00D32AB9" w:rsidRPr="00D32AB9" w:rsidRDefault="00D32AB9" w:rsidP="00D32AB9">
            <w:pPr>
              <w:snapToGrid w:val="0"/>
              <w:jc w:val="right"/>
              <w:rPr>
                <w:b/>
                <w:szCs w:val="24"/>
                <w:lang w:eastAsia="ar-SA"/>
              </w:rPr>
            </w:pPr>
            <w:r w:rsidRPr="00D32AB9">
              <w:rPr>
                <w:b/>
                <w:szCs w:val="24"/>
              </w:rPr>
              <w:t>9.</w:t>
            </w:r>
          </w:p>
        </w:tc>
        <w:tc>
          <w:tcPr>
            <w:tcW w:w="5245" w:type="dxa"/>
            <w:hideMark/>
          </w:tcPr>
          <w:p w:rsidR="00D32AB9" w:rsidRPr="00D32AB9" w:rsidRDefault="00D32AB9" w:rsidP="00D32AB9">
            <w:pPr>
              <w:jc w:val="both"/>
              <w:rPr>
                <w:b/>
                <w:bCs/>
                <w:szCs w:val="24"/>
                <w:lang w:eastAsia="ar-SA"/>
              </w:rPr>
            </w:pPr>
            <w:r w:rsidRPr="00D32AB9">
              <w:rPr>
                <w:b/>
                <w:bCs/>
                <w:szCs w:val="24"/>
              </w:rPr>
              <w:t>Физическая культура и спорт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jc w:val="center"/>
              <w:rPr>
                <w:b/>
                <w:bCs/>
                <w:szCs w:val="24"/>
                <w:lang w:eastAsia="ar-SA"/>
              </w:rPr>
            </w:pPr>
            <w:r w:rsidRPr="00D32AB9">
              <w:rPr>
                <w:b/>
                <w:bCs/>
                <w:szCs w:val="24"/>
              </w:rPr>
              <w:t>11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jc w:val="center"/>
              <w:rPr>
                <w:szCs w:val="24"/>
                <w:lang w:eastAsia="ar-SA"/>
              </w:rPr>
            </w:pPr>
            <w:r w:rsidRPr="00D32AB9">
              <w:rPr>
                <w:b/>
                <w:bCs/>
                <w:szCs w:val="24"/>
              </w:rPr>
              <w:t xml:space="preserve"> 00</w:t>
            </w:r>
          </w:p>
        </w:tc>
        <w:tc>
          <w:tcPr>
            <w:tcW w:w="1962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jc w:val="center"/>
              <w:rPr>
                <w:b/>
                <w:szCs w:val="24"/>
                <w:lang w:eastAsia="ar-SA"/>
              </w:rPr>
            </w:pPr>
            <w:r w:rsidRPr="00D32AB9">
              <w:rPr>
                <w:b/>
                <w:szCs w:val="24"/>
              </w:rPr>
              <w:t>10 000,00</w:t>
            </w:r>
          </w:p>
        </w:tc>
      </w:tr>
      <w:tr w:rsidR="00D32AB9" w:rsidRPr="00D32AB9" w:rsidTr="00D32AB9">
        <w:trPr>
          <w:trHeight w:val="133"/>
        </w:trPr>
        <w:tc>
          <w:tcPr>
            <w:tcW w:w="709" w:type="dxa"/>
          </w:tcPr>
          <w:p w:rsidR="00D32AB9" w:rsidRPr="00D32AB9" w:rsidRDefault="00D32AB9" w:rsidP="00D32AB9">
            <w:pPr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5245" w:type="dxa"/>
          </w:tcPr>
          <w:p w:rsidR="00D32AB9" w:rsidRPr="00D32AB9" w:rsidRDefault="00D32AB9" w:rsidP="00D32AB9">
            <w:pPr>
              <w:jc w:val="both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jc w:val="center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720" w:type="dxa"/>
            <w:vAlign w:val="bottom"/>
          </w:tcPr>
          <w:p w:rsidR="00D32AB9" w:rsidRPr="00D32AB9" w:rsidRDefault="00D32AB9" w:rsidP="00D32AB9">
            <w:pPr>
              <w:jc w:val="center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1962" w:type="dxa"/>
            <w:vAlign w:val="bottom"/>
          </w:tcPr>
          <w:p w:rsidR="00D32AB9" w:rsidRPr="00D32AB9" w:rsidRDefault="00D32AB9" w:rsidP="00D32AB9">
            <w:pPr>
              <w:snapToGrid w:val="0"/>
              <w:jc w:val="right"/>
              <w:rPr>
                <w:b/>
                <w:szCs w:val="24"/>
                <w:lang w:eastAsia="ar-SA"/>
              </w:rPr>
            </w:pPr>
          </w:p>
        </w:tc>
      </w:tr>
      <w:tr w:rsidR="00D32AB9" w:rsidRPr="00D32AB9" w:rsidTr="00D32AB9">
        <w:trPr>
          <w:trHeight w:val="133"/>
        </w:trPr>
        <w:tc>
          <w:tcPr>
            <w:tcW w:w="709" w:type="dxa"/>
          </w:tcPr>
          <w:p w:rsidR="00D32AB9" w:rsidRPr="00D32AB9" w:rsidRDefault="00D32AB9" w:rsidP="00D32AB9">
            <w:pPr>
              <w:snapToGrid w:val="0"/>
              <w:jc w:val="right"/>
              <w:rPr>
                <w:szCs w:val="24"/>
                <w:lang w:eastAsia="ar-SA"/>
              </w:rPr>
            </w:pPr>
          </w:p>
        </w:tc>
        <w:tc>
          <w:tcPr>
            <w:tcW w:w="5245" w:type="dxa"/>
            <w:hideMark/>
          </w:tcPr>
          <w:p w:rsidR="00D32AB9" w:rsidRPr="00D32AB9" w:rsidRDefault="00D32AB9" w:rsidP="00D32AB9">
            <w:pPr>
              <w:jc w:val="both"/>
              <w:rPr>
                <w:bCs/>
                <w:szCs w:val="24"/>
                <w:lang w:eastAsia="ar-SA"/>
              </w:rPr>
            </w:pPr>
            <w:r w:rsidRPr="00D32AB9">
              <w:rPr>
                <w:bCs/>
                <w:iCs/>
                <w:szCs w:val="24"/>
              </w:rPr>
              <w:t>Физическая культура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jc w:val="center"/>
              <w:rPr>
                <w:bCs/>
                <w:iCs/>
                <w:szCs w:val="24"/>
                <w:lang w:eastAsia="ar-SA"/>
              </w:rPr>
            </w:pPr>
            <w:r w:rsidRPr="00D32AB9">
              <w:rPr>
                <w:bCs/>
                <w:iCs/>
                <w:szCs w:val="24"/>
              </w:rPr>
              <w:t>11</w:t>
            </w:r>
          </w:p>
        </w:tc>
        <w:tc>
          <w:tcPr>
            <w:tcW w:w="720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jc w:val="center"/>
              <w:rPr>
                <w:bCs/>
                <w:iCs/>
                <w:szCs w:val="24"/>
                <w:lang w:eastAsia="ar-SA"/>
              </w:rPr>
            </w:pPr>
            <w:r w:rsidRPr="00D32AB9">
              <w:rPr>
                <w:bCs/>
                <w:iCs/>
                <w:szCs w:val="24"/>
              </w:rPr>
              <w:t>01</w:t>
            </w:r>
          </w:p>
        </w:tc>
        <w:tc>
          <w:tcPr>
            <w:tcW w:w="1962" w:type="dxa"/>
            <w:vAlign w:val="bottom"/>
            <w:hideMark/>
          </w:tcPr>
          <w:p w:rsidR="00D32AB9" w:rsidRPr="00D32AB9" w:rsidRDefault="00D32AB9" w:rsidP="00D32AB9">
            <w:pPr>
              <w:shd w:val="clear" w:color="auto" w:fill="FFFFFF"/>
              <w:snapToGrid w:val="0"/>
              <w:jc w:val="center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10 000,00</w:t>
            </w:r>
          </w:p>
        </w:tc>
      </w:tr>
    </w:tbl>
    <w:p w:rsidR="00D32AB9" w:rsidRPr="00D32AB9" w:rsidRDefault="00D32AB9" w:rsidP="00D32AB9">
      <w:pPr>
        <w:jc w:val="center"/>
        <w:rPr>
          <w:szCs w:val="24"/>
          <w:highlight w:val="yellow"/>
          <w:lang w:eastAsia="ar-SA"/>
        </w:rPr>
      </w:pPr>
    </w:p>
    <w:p w:rsidR="00D32AB9" w:rsidRPr="00D32AB9" w:rsidRDefault="00D32AB9" w:rsidP="00D32AB9">
      <w:pPr>
        <w:jc w:val="center"/>
        <w:rPr>
          <w:szCs w:val="24"/>
          <w:highlight w:val="yellow"/>
        </w:rPr>
      </w:pPr>
    </w:p>
    <w:p w:rsidR="00D32AB9" w:rsidRPr="00D32AB9" w:rsidRDefault="00D32AB9" w:rsidP="00D32AB9">
      <w:pPr>
        <w:jc w:val="center"/>
        <w:rPr>
          <w:szCs w:val="24"/>
        </w:rPr>
      </w:pPr>
      <w:r w:rsidRPr="00D32AB9">
        <w:rPr>
          <w:szCs w:val="24"/>
        </w:rPr>
        <w:t xml:space="preserve">Источники финансирования дефицита бюджета Николаевского </w:t>
      </w:r>
    </w:p>
    <w:p w:rsidR="00D32AB9" w:rsidRPr="00D32AB9" w:rsidRDefault="00D32AB9" w:rsidP="00D32AB9">
      <w:pPr>
        <w:jc w:val="center"/>
        <w:rPr>
          <w:szCs w:val="24"/>
        </w:rPr>
      </w:pPr>
      <w:r w:rsidRPr="00D32AB9">
        <w:rPr>
          <w:szCs w:val="24"/>
        </w:rPr>
        <w:t>сельского поселения  Щербиновского района по кодам классификации источников финансирования  дефицитов бюджетов за 2023 год</w:t>
      </w:r>
    </w:p>
    <w:p w:rsidR="00D32AB9" w:rsidRPr="00D32AB9" w:rsidRDefault="00D32AB9" w:rsidP="00D32AB9">
      <w:pPr>
        <w:jc w:val="center"/>
        <w:rPr>
          <w:szCs w:val="24"/>
        </w:rPr>
      </w:pPr>
    </w:p>
    <w:tbl>
      <w:tblPr>
        <w:tblW w:w="9750" w:type="dxa"/>
        <w:tblInd w:w="-5" w:type="dxa"/>
        <w:tblLayout w:type="fixed"/>
        <w:tblLook w:val="04A0"/>
      </w:tblPr>
      <w:tblGrid>
        <w:gridCol w:w="3798"/>
        <w:gridCol w:w="1276"/>
        <w:gridCol w:w="2834"/>
        <w:gridCol w:w="1842"/>
      </w:tblGrid>
      <w:tr w:rsidR="00D32AB9" w:rsidRPr="00D32AB9" w:rsidTr="002F784E">
        <w:trPr>
          <w:trHeight w:val="188"/>
          <w:tblHeader/>
        </w:trPr>
        <w:tc>
          <w:tcPr>
            <w:tcW w:w="3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B9" w:rsidRPr="00D32AB9" w:rsidRDefault="00D32AB9" w:rsidP="00D32AB9">
            <w:pPr>
              <w:jc w:val="center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Наименование показателя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B9" w:rsidRPr="00D32AB9" w:rsidRDefault="00D32AB9" w:rsidP="00D32AB9">
            <w:pPr>
              <w:jc w:val="center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Код бюджетной классификации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B9" w:rsidRPr="00D32AB9" w:rsidRDefault="00D32AB9" w:rsidP="00D32AB9">
            <w:pPr>
              <w:jc w:val="center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Кассовое исполнение за</w:t>
            </w:r>
          </w:p>
          <w:p w:rsidR="00D32AB9" w:rsidRPr="00D32AB9" w:rsidRDefault="00D32AB9" w:rsidP="00D32AB9">
            <w:pPr>
              <w:jc w:val="center"/>
              <w:rPr>
                <w:szCs w:val="24"/>
              </w:rPr>
            </w:pPr>
            <w:r w:rsidRPr="00D32AB9">
              <w:rPr>
                <w:szCs w:val="24"/>
              </w:rPr>
              <w:t xml:space="preserve">2023 год, </w:t>
            </w:r>
          </w:p>
          <w:p w:rsidR="00D32AB9" w:rsidRPr="00D32AB9" w:rsidRDefault="00D32AB9" w:rsidP="00D32AB9">
            <w:pPr>
              <w:snapToGrid w:val="0"/>
              <w:jc w:val="center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рублей</w:t>
            </w:r>
          </w:p>
        </w:tc>
      </w:tr>
      <w:tr w:rsidR="00D32AB9" w:rsidRPr="00D32AB9" w:rsidTr="002F784E">
        <w:trPr>
          <w:trHeight w:val="188"/>
          <w:tblHeader/>
        </w:trPr>
        <w:tc>
          <w:tcPr>
            <w:tcW w:w="3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B9" w:rsidRPr="00D32AB9" w:rsidRDefault="00D32AB9" w:rsidP="00D32AB9">
            <w:pPr>
              <w:rPr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B9" w:rsidRPr="00D32AB9" w:rsidRDefault="00D32AB9" w:rsidP="00D32AB9">
            <w:pPr>
              <w:snapToGrid w:val="0"/>
              <w:jc w:val="center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администра-тораисточ-ников  фи-нансирования дефицита бюджета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AB9" w:rsidRPr="00D32AB9" w:rsidRDefault="00D32AB9" w:rsidP="00D32AB9">
            <w:pPr>
              <w:jc w:val="center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источников финансирования дефицита бюджета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B9" w:rsidRPr="00D32AB9" w:rsidRDefault="00D32AB9" w:rsidP="00D32AB9">
            <w:pPr>
              <w:rPr>
                <w:szCs w:val="24"/>
                <w:lang w:eastAsia="ar-SA"/>
              </w:rPr>
            </w:pPr>
          </w:p>
        </w:tc>
      </w:tr>
      <w:tr w:rsidR="00D32AB9" w:rsidRPr="00D32AB9" w:rsidTr="002F784E">
        <w:trPr>
          <w:trHeight w:val="132"/>
          <w:tblHeader/>
        </w:trPr>
        <w:tc>
          <w:tcPr>
            <w:tcW w:w="3798" w:type="dxa"/>
            <w:hideMark/>
          </w:tcPr>
          <w:p w:rsidR="00D32AB9" w:rsidRPr="00D32AB9" w:rsidRDefault="00D32AB9" w:rsidP="00D32AB9">
            <w:pPr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Источники финансирования дефицита бюджета всего,</w:t>
            </w:r>
          </w:p>
          <w:p w:rsidR="00D32AB9" w:rsidRPr="00D32AB9" w:rsidRDefault="00D32AB9" w:rsidP="00D32AB9">
            <w:pPr>
              <w:jc w:val="both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в том числе:</w:t>
            </w:r>
          </w:p>
        </w:tc>
        <w:tc>
          <w:tcPr>
            <w:tcW w:w="1276" w:type="dxa"/>
          </w:tcPr>
          <w:p w:rsidR="00D32AB9" w:rsidRPr="00D32AB9" w:rsidRDefault="00D32AB9" w:rsidP="00D32AB9">
            <w:pPr>
              <w:snapToGrid w:val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2834" w:type="dxa"/>
          </w:tcPr>
          <w:p w:rsidR="00D32AB9" w:rsidRPr="00D32AB9" w:rsidRDefault="00D32AB9" w:rsidP="00D32AB9">
            <w:pPr>
              <w:snapToGrid w:val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1842" w:type="dxa"/>
            <w:hideMark/>
          </w:tcPr>
          <w:p w:rsidR="00D32AB9" w:rsidRPr="00D32AB9" w:rsidRDefault="00D32AB9" w:rsidP="00D32AB9">
            <w:pPr>
              <w:snapToGrid w:val="0"/>
              <w:jc w:val="right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-1 306 480,37</w:t>
            </w:r>
          </w:p>
        </w:tc>
      </w:tr>
      <w:tr w:rsidR="00D32AB9" w:rsidRPr="00D32AB9" w:rsidTr="002F784E">
        <w:trPr>
          <w:trHeight w:val="132"/>
          <w:tblHeader/>
        </w:trPr>
        <w:tc>
          <w:tcPr>
            <w:tcW w:w="3798" w:type="dxa"/>
          </w:tcPr>
          <w:p w:rsidR="00D32AB9" w:rsidRPr="00D32AB9" w:rsidRDefault="00D32AB9" w:rsidP="00D32AB9">
            <w:pPr>
              <w:jc w:val="both"/>
              <w:rPr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D32AB9" w:rsidRPr="00D32AB9" w:rsidRDefault="00D32AB9" w:rsidP="00D32AB9">
            <w:pPr>
              <w:snapToGrid w:val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2834" w:type="dxa"/>
          </w:tcPr>
          <w:p w:rsidR="00D32AB9" w:rsidRPr="00D32AB9" w:rsidRDefault="00D32AB9" w:rsidP="00D32AB9">
            <w:pPr>
              <w:snapToGrid w:val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1842" w:type="dxa"/>
          </w:tcPr>
          <w:p w:rsidR="00D32AB9" w:rsidRPr="00D32AB9" w:rsidRDefault="00D32AB9" w:rsidP="00D32AB9">
            <w:pPr>
              <w:snapToGrid w:val="0"/>
              <w:jc w:val="right"/>
              <w:rPr>
                <w:szCs w:val="24"/>
                <w:lang w:eastAsia="ar-SA"/>
              </w:rPr>
            </w:pPr>
          </w:p>
        </w:tc>
      </w:tr>
      <w:tr w:rsidR="00D32AB9" w:rsidRPr="00D32AB9" w:rsidTr="002F784E">
        <w:trPr>
          <w:trHeight w:val="132"/>
          <w:tblHeader/>
        </w:trPr>
        <w:tc>
          <w:tcPr>
            <w:tcW w:w="3798" w:type="dxa"/>
            <w:hideMark/>
          </w:tcPr>
          <w:p w:rsidR="00D32AB9" w:rsidRPr="00D32AB9" w:rsidRDefault="00D32AB9" w:rsidP="00D32AB9">
            <w:pPr>
              <w:jc w:val="both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Администрация Николаевского сельского поселения Щербиновского района</w:t>
            </w:r>
          </w:p>
        </w:tc>
        <w:tc>
          <w:tcPr>
            <w:tcW w:w="1276" w:type="dxa"/>
          </w:tcPr>
          <w:p w:rsidR="00D32AB9" w:rsidRPr="00D32AB9" w:rsidRDefault="00D32AB9" w:rsidP="00D32AB9">
            <w:pPr>
              <w:snapToGrid w:val="0"/>
              <w:jc w:val="center"/>
              <w:rPr>
                <w:szCs w:val="24"/>
                <w:lang w:eastAsia="ar-SA"/>
              </w:rPr>
            </w:pPr>
          </w:p>
          <w:p w:rsidR="00D32AB9" w:rsidRPr="00D32AB9" w:rsidRDefault="00D32AB9" w:rsidP="00D32AB9">
            <w:pPr>
              <w:snapToGrid w:val="0"/>
              <w:jc w:val="center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992</w:t>
            </w:r>
          </w:p>
        </w:tc>
        <w:tc>
          <w:tcPr>
            <w:tcW w:w="2834" w:type="dxa"/>
          </w:tcPr>
          <w:p w:rsidR="00D32AB9" w:rsidRPr="00D32AB9" w:rsidRDefault="00D32AB9" w:rsidP="00D32AB9">
            <w:pPr>
              <w:snapToGrid w:val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1842" w:type="dxa"/>
          </w:tcPr>
          <w:p w:rsidR="00D32AB9" w:rsidRPr="00D32AB9" w:rsidRDefault="00D32AB9" w:rsidP="00D32AB9">
            <w:pPr>
              <w:snapToGrid w:val="0"/>
              <w:jc w:val="right"/>
              <w:rPr>
                <w:szCs w:val="24"/>
                <w:lang w:eastAsia="ar-SA"/>
              </w:rPr>
            </w:pPr>
          </w:p>
          <w:p w:rsidR="00D32AB9" w:rsidRPr="00D32AB9" w:rsidRDefault="00D32AB9" w:rsidP="00D32AB9">
            <w:pPr>
              <w:snapToGrid w:val="0"/>
              <w:jc w:val="right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-1 306 480,37</w:t>
            </w:r>
          </w:p>
        </w:tc>
      </w:tr>
      <w:tr w:rsidR="00D32AB9" w:rsidRPr="00D32AB9" w:rsidTr="002F784E">
        <w:trPr>
          <w:trHeight w:val="132"/>
          <w:tblHeader/>
        </w:trPr>
        <w:tc>
          <w:tcPr>
            <w:tcW w:w="3798" w:type="dxa"/>
          </w:tcPr>
          <w:p w:rsidR="00D32AB9" w:rsidRPr="00D32AB9" w:rsidRDefault="00D32AB9" w:rsidP="00D32AB9">
            <w:pPr>
              <w:jc w:val="both"/>
              <w:rPr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D32AB9" w:rsidRPr="00D32AB9" w:rsidRDefault="00D32AB9" w:rsidP="00D32AB9">
            <w:pPr>
              <w:snapToGrid w:val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2834" w:type="dxa"/>
          </w:tcPr>
          <w:p w:rsidR="00D32AB9" w:rsidRPr="00D32AB9" w:rsidRDefault="00D32AB9" w:rsidP="00D32AB9">
            <w:pPr>
              <w:snapToGrid w:val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1842" w:type="dxa"/>
          </w:tcPr>
          <w:p w:rsidR="00D32AB9" w:rsidRPr="00D32AB9" w:rsidRDefault="00D32AB9" w:rsidP="00D32AB9">
            <w:pPr>
              <w:snapToGrid w:val="0"/>
              <w:jc w:val="right"/>
              <w:rPr>
                <w:szCs w:val="24"/>
                <w:lang w:eastAsia="ar-SA"/>
              </w:rPr>
            </w:pPr>
          </w:p>
        </w:tc>
      </w:tr>
      <w:tr w:rsidR="00D32AB9" w:rsidRPr="00D32AB9" w:rsidTr="002F784E">
        <w:trPr>
          <w:trHeight w:val="132"/>
          <w:tblHeader/>
        </w:trPr>
        <w:tc>
          <w:tcPr>
            <w:tcW w:w="3798" w:type="dxa"/>
            <w:hideMark/>
          </w:tcPr>
          <w:p w:rsidR="00D32AB9" w:rsidRPr="00D32AB9" w:rsidRDefault="00D32AB9" w:rsidP="00D32AB9">
            <w:pPr>
              <w:jc w:val="both"/>
              <w:rPr>
                <w:szCs w:val="24"/>
                <w:lang w:eastAsia="ar-SA"/>
              </w:rPr>
            </w:pPr>
            <w:bookmarkStart w:id="1" w:name="_Hlk4868045"/>
            <w:r w:rsidRPr="00D32AB9">
              <w:rPr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276" w:type="dxa"/>
          </w:tcPr>
          <w:p w:rsidR="00D32AB9" w:rsidRPr="00D32AB9" w:rsidRDefault="00D32AB9" w:rsidP="00D32AB9">
            <w:pPr>
              <w:snapToGrid w:val="0"/>
              <w:jc w:val="center"/>
              <w:rPr>
                <w:szCs w:val="24"/>
                <w:lang w:eastAsia="ar-SA"/>
              </w:rPr>
            </w:pPr>
          </w:p>
          <w:p w:rsidR="00D32AB9" w:rsidRPr="00D32AB9" w:rsidRDefault="00D32AB9" w:rsidP="00D32AB9">
            <w:pPr>
              <w:snapToGrid w:val="0"/>
              <w:jc w:val="center"/>
              <w:rPr>
                <w:szCs w:val="24"/>
              </w:rPr>
            </w:pPr>
          </w:p>
          <w:p w:rsidR="00D32AB9" w:rsidRPr="00D32AB9" w:rsidRDefault="00D32AB9" w:rsidP="00D32AB9">
            <w:pPr>
              <w:snapToGrid w:val="0"/>
              <w:jc w:val="center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992</w:t>
            </w:r>
          </w:p>
        </w:tc>
        <w:tc>
          <w:tcPr>
            <w:tcW w:w="2834" w:type="dxa"/>
          </w:tcPr>
          <w:p w:rsidR="00D32AB9" w:rsidRPr="00D32AB9" w:rsidRDefault="00D32AB9" w:rsidP="00D32AB9">
            <w:pPr>
              <w:snapToGrid w:val="0"/>
              <w:jc w:val="center"/>
              <w:rPr>
                <w:szCs w:val="24"/>
                <w:lang w:eastAsia="ar-SA"/>
              </w:rPr>
            </w:pPr>
          </w:p>
          <w:p w:rsidR="00D32AB9" w:rsidRPr="00D32AB9" w:rsidRDefault="00D32AB9" w:rsidP="00D32AB9">
            <w:pPr>
              <w:snapToGrid w:val="0"/>
              <w:jc w:val="center"/>
              <w:rPr>
                <w:szCs w:val="24"/>
              </w:rPr>
            </w:pPr>
          </w:p>
          <w:p w:rsidR="00D32AB9" w:rsidRPr="00D32AB9" w:rsidRDefault="00D32AB9" w:rsidP="00D32AB9">
            <w:pPr>
              <w:snapToGrid w:val="0"/>
              <w:jc w:val="center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01 05 02 01 10 0000 510</w:t>
            </w:r>
          </w:p>
        </w:tc>
        <w:tc>
          <w:tcPr>
            <w:tcW w:w="1842" w:type="dxa"/>
            <w:vAlign w:val="bottom"/>
            <w:hideMark/>
          </w:tcPr>
          <w:p w:rsidR="00D32AB9" w:rsidRPr="00D32AB9" w:rsidRDefault="00D32AB9" w:rsidP="00D32AB9">
            <w:pPr>
              <w:jc w:val="right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-25 463 456,85</w:t>
            </w:r>
          </w:p>
        </w:tc>
      </w:tr>
      <w:bookmarkEnd w:id="1"/>
      <w:tr w:rsidR="00D32AB9" w:rsidRPr="00D32AB9" w:rsidTr="002F784E">
        <w:trPr>
          <w:trHeight w:val="132"/>
          <w:tblHeader/>
        </w:trPr>
        <w:tc>
          <w:tcPr>
            <w:tcW w:w="3798" w:type="dxa"/>
          </w:tcPr>
          <w:p w:rsidR="00D32AB9" w:rsidRPr="00D32AB9" w:rsidRDefault="00D32AB9" w:rsidP="00D32AB9">
            <w:pPr>
              <w:jc w:val="both"/>
              <w:rPr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D32AB9" w:rsidRPr="00D32AB9" w:rsidRDefault="00D32AB9" w:rsidP="00D32AB9">
            <w:pPr>
              <w:snapToGrid w:val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2834" w:type="dxa"/>
          </w:tcPr>
          <w:p w:rsidR="00D32AB9" w:rsidRPr="00D32AB9" w:rsidRDefault="00D32AB9" w:rsidP="00D32AB9">
            <w:pPr>
              <w:snapToGrid w:val="0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1842" w:type="dxa"/>
          </w:tcPr>
          <w:p w:rsidR="00D32AB9" w:rsidRPr="00D32AB9" w:rsidRDefault="00D32AB9" w:rsidP="00D32AB9">
            <w:pPr>
              <w:snapToGrid w:val="0"/>
              <w:jc w:val="right"/>
              <w:rPr>
                <w:szCs w:val="24"/>
                <w:lang w:eastAsia="ar-SA"/>
              </w:rPr>
            </w:pPr>
          </w:p>
        </w:tc>
      </w:tr>
      <w:tr w:rsidR="00D32AB9" w:rsidRPr="00D32AB9" w:rsidTr="002F784E">
        <w:trPr>
          <w:trHeight w:val="132"/>
          <w:tblHeader/>
        </w:trPr>
        <w:tc>
          <w:tcPr>
            <w:tcW w:w="3798" w:type="dxa"/>
            <w:hideMark/>
          </w:tcPr>
          <w:p w:rsidR="00D32AB9" w:rsidRPr="00D32AB9" w:rsidRDefault="00D32AB9" w:rsidP="00D32AB9">
            <w:pPr>
              <w:jc w:val="both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1276" w:type="dxa"/>
          </w:tcPr>
          <w:p w:rsidR="00D32AB9" w:rsidRPr="00D32AB9" w:rsidRDefault="00D32AB9" w:rsidP="00D32AB9">
            <w:pPr>
              <w:snapToGrid w:val="0"/>
              <w:jc w:val="center"/>
              <w:rPr>
                <w:szCs w:val="24"/>
                <w:lang w:eastAsia="ar-SA"/>
              </w:rPr>
            </w:pPr>
          </w:p>
          <w:p w:rsidR="00D32AB9" w:rsidRPr="00D32AB9" w:rsidRDefault="00D32AB9" w:rsidP="00D32AB9">
            <w:pPr>
              <w:snapToGrid w:val="0"/>
              <w:jc w:val="center"/>
              <w:rPr>
                <w:szCs w:val="24"/>
              </w:rPr>
            </w:pPr>
          </w:p>
          <w:p w:rsidR="00D32AB9" w:rsidRPr="00D32AB9" w:rsidRDefault="00D32AB9" w:rsidP="00D32AB9">
            <w:pPr>
              <w:snapToGrid w:val="0"/>
              <w:jc w:val="center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992</w:t>
            </w:r>
          </w:p>
        </w:tc>
        <w:tc>
          <w:tcPr>
            <w:tcW w:w="2834" w:type="dxa"/>
          </w:tcPr>
          <w:p w:rsidR="00D32AB9" w:rsidRPr="00D32AB9" w:rsidRDefault="00D32AB9" w:rsidP="00D32AB9">
            <w:pPr>
              <w:snapToGrid w:val="0"/>
              <w:jc w:val="center"/>
              <w:rPr>
                <w:szCs w:val="24"/>
                <w:lang w:eastAsia="ar-SA"/>
              </w:rPr>
            </w:pPr>
          </w:p>
          <w:p w:rsidR="00D32AB9" w:rsidRPr="00D32AB9" w:rsidRDefault="00D32AB9" w:rsidP="00D32AB9">
            <w:pPr>
              <w:snapToGrid w:val="0"/>
              <w:jc w:val="center"/>
              <w:rPr>
                <w:szCs w:val="24"/>
              </w:rPr>
            </w:pPr>
          </w:p>
          <w:p w:rsidR="00D32AB9" w:rsidRPr="00D32AB9" w:rsidRDefault="00D32AB9" w:rsidP="00D32AB9">
            <w:pPr>
              <w:snapToGrid w:val="0"/>
              <w:jc w:val="center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01 05 02 01 10 0000 610</w:t>
            </w:r>
          </w:p>
        </w:tc>
        <w:tc>
          <w:tcPr>
            <w:tcW w:w="1842" w:type="dxa"/>
            <w:vAlign w:val="bottom"/>
            <w:hideMark/>
          </w:tcPr>
          <w:p w:rsidR="00D32AB9" w:rsidRPr="00D32AB9" w:rsidRDefault="00D32AB9" w:rsidP="00D32AB9">
            <w:pPr>
              <w:jc w:val="right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26 769 937,22</w:t>
            </w:r>
          </w:p>
        </w:tc>
      </w:tr>
    </w:tbl>
    <w:p w:rsidR="00D32AB9" w:rsidRPr="00D32AB9" w:rsidRDefault="00D32AB9" w:rsidP="00D32AB9">
      <w:pPr>
        <w:jc w:val="center"/>
        <w:rPr>
          <w:szCs w:val="24"/>
          <w:highlight w:val="yellow"/>
          <w:lang w:eastAsia="ar-SA"/>
        </w:rPr>
      </w:pPr>
    </w:p>
    <w:p w:rsidR="00D32AB9" w:rsidRPr="00D32AB9" w:rsidRDefault="00D32AB9" w:rsidP="00D32AB9">
      <w:pPr>
        <w:jc w:val="center"/>
        <w:rPr>
          <w:szCs w:val="24"/>
          <w:highlight w:val="yellow"/>
        </w:rPr>
      </w:pPr>
    </w:p>
    <w:p w:rsidR="00D32AB9" w:rsidRPr="00D32AB9" w:rsidRDefault="00D32AB9" w:rsidP="00D32AB9">
      <w:pPr>
        <w:jc w:val="center"/>
        <w:rPr>
          <w:szCs w:val="24"/>
        </w:rPr>
      </w:pPr>
      <w:r w:rsidRPr="00D32AB9">
        <w:rPr>
          <w:szCs w:val="24"/>
        </w:rPr>
        <w:t xml:space="preserve">Источники  финансирования дефицита бюджета  Николаевского </w:t>
      </w:r>
    </w:p>
    <w:p w:rsidR="00D32AB9" w:rsidRPr="00D32AB9" w:rsidRDefault="00D32AB9" w:rsidP="00D32AB9">
      <w:pPr>
        <w:jc w:val="center"/>
        <w:rPr>
          <w:szCs w:val="24"/>
        </w:rPr>
      </w:pPr>
      <w:r w:rsidRPr="00D32AB9">
        <w:rPr>
          <w:szCs w:val="24"/>
        </w:rPr>
        <w:lastRenderedPageBreak/>
        <w:t>сельского поселения Щербиновского района</w:t>
      </w:r>
    </w:p>
    <w:p w:rsidR="00D32AB9" w:rsidRPr="00D32AB9" w:rsidRDefault="00D32AB9" w:rsidP="00D32AB9">
      <w:pPr>
        <w:jc w:val="center"/>
        <w:rPr>
          <w:szCs w:val="24"/>
        </w:rPr>
      </w:pPr>
      <w:r w:rsidRPr="00D32AB9">
        <w:rPr>
          <w:szCs w:val="24"/>
        </w:rPr>
        <w:t>по кодам групп, подгрупп, статей, видов источников финансирования дефицитов бюджетов классификации</w:t>
      </w:r>
    </w:p>
    <w:p w:rsidR="00D32AB9" w:rsidRPr="00D32AB9" w:rsidRDefault="00D32AB9" w:rsidP="00D32AB9">
      <w:pPr>
        <w:jc w:val="center"/>
        <w:rPr>
          <w:szCs w:val="24"/>
        </w:rPr>
      </w:pPr>
      <w:r w:rsidRPr="00D32AB9">
        <w:rPr>
          <w:szCs w:val="24"/>
        </w:rPr>
        <w:t>операций сектора государственного управления, относящихся к источникам</w:t>
      </w:r>
    </w:p>
    <w:p w:rsidR="00D32AB9" w:rsidRPr="00D32AB9" w:rsidRDefault="00D32AB9" w:rsidP="00D32AB9">
      <w:pPr>
        <w:jc w:val="center"/>
        <w:rPr>
          <w:szCs w:val="24"/>
        </w:rPr>
      </w:pPr>
      <w:r w:rsidRPr="00D32AB9">
        <w:rPr>
          <w:szCs w:val="24"/>
        </w:rPr>
        <w:t>финансирования дефицитов бюджетов, за 2023 год</w:t>
      </w:r>
    </w:p>
    <w:p w:rsidR="00D32AB9" w:rsidRPr="00D32AB9" w:rsidRDefault="00D32AB9" w:rsidP="00D32AB9">
      <w:pPr>
        <w:jc w:val="center"/>
        <w:rPr>
          <w:b/>
          <w:szCs w:val="24"/>
        </w:rPr>
      </w:pPr>
    </w:p>
    <w:tbl>
      <w:tblPr>
        <w:tblW w:w="9645" w:type="dxa"/>
        <w:tblInd w:w="108" w:type="dxa"/>
        <w:tblLayout w:type="fixed"/>
        <w:tblLook w:val="04A0"/>
      </w:tblPr>
      <w:tblGrid>
        <w:gridCol w:w="4823"/>
        <w:gridCol w:w="3120"/>
        <w:gridCol w:w="1702"/>
      </w:tblGrid>
      <w:tr w:rsidR="00D32AB9" w:rsidRPr="00D32AB9" w:rsidTr="002F784E">
        <w:trPr>
          <w:cantSplit/>
          <w:trHeight w:val="123"/>
          <w:tblHeader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B9" w:rsidRPr="00D32AB9" w:rsidRDefault="00D32AB9" w:rsidP="00D32AB9">
            <w:pPr>
              <w:jc w:val="center"/>
              <w:rPr>
                <w:szCs w:val="24"/>
                <w:lang w:eastAsia="ar-SA"/>
              </w:rPr>
            </w:pPr>
            <w:r w:rsidRPr="00D32AB9">
              <w:rPr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B9" w:rsidRPr="00D32AB9" w:rsidRDefault="00D32AB9" w:rsidP="00D32AB9">
            <w:pPr>
              <w:jc w:val="center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Код бюджетной классификации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2AB9" w:rsidRPr="00D32AB9" w:rsidRDefault="00D32AB9" w:rsidP="00D32AB9">
            <w:pPr>
              <w:jc w:val="center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 xml:space="preserve">Кассовое исполнение за 2023 год, </w:t>
            </w:r>
          </w:p>
          <w:p w:rsidR="00D32AB9" w:rsidRPr="00D32AB9" w:rsidRDefault="00D32AB9" w:rsidP="00D32AB9">
            <w:pPr>
              <w:jc w:val="center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рублей</w:t>
            </w:r>
          </w:p>
        </w:tc>
      </w:tr>
      <w:tr w:rsidR="00D32AB9" w:rsidRPr="00D32AB9" w:rsidTr="002F784E">
        <w:trPr>
          <w:cantSplit/>
          <w:trHeight w:val="587"/>
        </w:trPr>
        <w:tc>
          <w:tcPr>
            <w:tcW w:w="48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32AB9" w:rsidRPr="00D32AB9" w:rsidRDefault="00D32AB9" w:rsidP="00D32AB9">
            <w:pPr>
              <w:jc w:val="both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32AB9" w:rsidRPr="00D32AB9" w:rsidRDefault="00D32AB9" w:rsidP="00D32AB9">
            <w:pPr>
              <w:jc w:val="both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000 01 00 00 00 00 0000 000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D32AB9" w:rsidRPr="00D32AB9" w:rsidRDefault="00D32AB9" w:rsidP="00D32AB9">
            <w:pPr>
              <w:jc w:val="right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-1 306 480,37</w:t>
            </w:r>
          </w:p>
        </w:tc>
      </w:tr>
      <w:tr w:rsidR="00D32AB9" w:rsidRPr="00D32AB9" w:rsidTr="002F784E">
        <w:trPr>
          <w:cantSplit/>
          <w:trHeight w:val="299"/>
        </w:trPr>
        <w:tc>
          <w:tcPr>
            <w:tcW w:w="4823" w:type="dxa"/>
          </w:tcPr>
          <w:p w:rsidR="00D32AB9" w:rsidRPr="00D32AB9" w:rsidRDefault="00D32AB9" w:rsidP="00D32AB9">
            <w:pPr>
              <w:jc w:val="both"/>
              <w:rPr>
                <w:szCs w:val="24"/>
                <w:lang w:eastAsia="ar-SA"/>
              </w:rPr>
            </w:pPr>
          </w:p>
        </w:tc>
        <w:tc>
          <w:tcPr>
            <w:tcW w:w="3120" w:type="dxa"/>
            <w:vAlign w:val="bottom"/>
          </w:tcPr>
          <w:p w:rsidR="00D32AB9" w:rsidRPr="00D32AB9" w:rsidRDefault="00D32AB9" w:rsidP="00D32AB9">
            <w:pPr>
              <w:jc w:val="both"/>
              <w:rPr>
                <w:szCs w:val="24"/>
                <w:lang w:eastAsia="ar-SA"/>
              </w:rPr>
            </w:pPr>
          </w:p>
        </w:tc>
        <w:tc>
          <w:tcPr>
            <w:tcW w:w="1702" w:type="dxa"/>
            <w:noWrap/>
            <w:vAlign w:val="bottom"/>
          </w:tcPr>
          <w:p w:rsidR="00D32AB9" w:rsidRPr="00D32AB9" w:rsidRDefault="00D32AB9" w:rsidP="00D32AB9">
            <w:pPr>
              <w:jc w:val="right"/>
              <w:rPr>
                <w:szCs w:val="24"/>
                <w:lang w:eastAsia="ar-SA"/>
              </w:rPr>
            </w:pPr>
          </w:p>
        </w:tc>
      </w:tr>
      <w:tr w:rsidR="00D32AB9" w:rsidRPr="00D32AB9" w:rsidTr="002F784E">
        <w:trPr>
          <w:cantSplit/>
          <w:trHeight w:val="196"/>
        </w:trPr>
        <w:tc>
          <w:tcPr>
            <w:tcW w:w="4823" w:type="dxa"/>
            <w:hideMark/>
          </w:tcPr>
          <w:p w:rsidR="00D32AB9" w:rsidRPr="00D32AB9" w:rsidRDefault="00D32AB9" w:rsidP="00D32AB9">
            <w:pPr>
              <w:jc w:val="both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120" w:type="dxa"/>
            <w:vAlign w:val="bottom"/>
            <w:hideMark/>
          </w:tcPr>
          <w:p w:rsidR="00D32AB9" w:rsidRPr="00D32AB9" w:rsidRDefault="00D32AB9" w:rsidP="00D32AB9">
            <w:pPr>
              <w:jc w:val="both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000 01 05 00 00 00 0000 000</w:t>
            </w:r>
          </w:p>
        </w:tc>
        <w:tc>
          <w:tcPr>
            <w:tcW w:w="1702" w:type="dxa"/>
            <w:noWrap/>
            <w:vAlign w:val="bottom"/>
            <w:hideMark/>
          </w:tcPr>
          <w:p w:rsidR="00D32AB9" w:rsidRPr="00D32AB9" w:rsidRDefault="00D32AB9" w:rsidP="00D32AB9">
            <w:pPr>
              <w:jc w:val="right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-1 306 480,37</w:t>
            </w:r>
          </w:p>
        </w:tc>
      </w:tr>
      <w:tr w:rsidR="00D32AB9" w:rsidRPr="00D32AB9" w:rsidTr="002F784E">
        <w:trPr>
          <w:cantSplit/>
          <w:trHeight w:val="199"/>
        </w:trPr>
        <w:tc>
          <w:tcPr>
            <w:tcW w:w="4823" w:type="dxa"/>
          </w:tcPr>
          <w:p w:rsidR="00D32AB9" w:rsidRPr="00D32AB9" w:rsidRDefault="00D32AB9" w:rsidP="00D32AB9">
            <w:pPr>
              <w:jc w:val="both"/>
              <w:rPr>
                <w:szCs w:val="24"/>
                <w:lang w:eastAsia="ar-SA"/>
              </w:rPr>
            </w:pPr>
          </w:p>
        </w:tc>
        <w:tc>
          <w:tcPr>
            <w:tcW w:w="3120" w:type="dxa"/>
            <w:vAlign w:val="bottom"/>
          </w:tcPr>
          <w:p w:rsidR="00D32AB9" w:rsidRPr="00D32AB9" w:rsidRDefault="00D32AB9" w:rsidP="00D32AB9">
            <w:pPr>
              <w:jc w:val="both"/>
              <w:rPr>
                <w:szCs w:val="24"/>
                <w:lang w:eastAsia="ar-SA"/>
              </w:rPr>
            </w:pPr>
          </w:p>
        </w:tc>
        <w:tc>
          <w:tcPr>
            <w:tcW w:w="1702" w:type="dxa"/>
            <w:noWrap/>
            <w:vAlign w:val="bottom"/>
          </w:tcPr>
          <w:p w:rsidR="00D32AB9" w:rsidRPr="00D32AB9" w:rsidRDefault="00D32AB9" w:rsidP="00D32AB9">
            <w:pPr>
              <w:jc w:val="right"/>
              <w:rPr>
                <w:szCs w:val="24"/>
                <w:lang w:eastAsia="ar-SA"/>
              </w:rPr>
            </w:pPr>
          </w:p>
        </w:tc>
      </w:tr>
      <w:tr w:rsidR="00D32AB9" w:rsidRPr="00D32AB9" w:rsidTr="002F784E">
        <w:trPr>
          <w:cantSplit/>
          <w:trHeight w:val="199"/>
        </w:trPr>
        <w:tc>
          <w:tcPr>
            <w:tcW w:w="4823" w:type="dxa"/>
            <w:hideMark/>
          </w:tcPr>
          <w:p w:rsidR="00D32AB9" w:rsidRPr="00D32AB9" w:rsidRDefault="00D32AB9" w:rsidP="00D32AB9">
            <w:pPr>
              <w:tabs>
                <w:tab w:val="left" w:pos="4500"/>
              </w:tabs>
              <w:jc w:val="both"/>
              <w:rPr>
                <w:szCs w:val="24"/>
                <w:lang w:eastAsia="ar-SA"/>
              </w:rPr>
            </w:pPr>
            <w:bookmarkStart w:id="2" w:name="_Hlk4868114"/>
            <w:r w:rsidRPr="00D32AB9">
              <w:rPr>
                <w:szCs w:val="24"/>
              </w:rPr>
              <w:t>Увеличение остатков средств бюджетов</w:t>
            </w:r>
          </w:p>
        </w:tc>
        <w:tc>
          <w:tcPr>
            <w:tcW w:w="3120" w:type="dxa"/>
            <w:hideMark/>
          </w:tcPr>
          <w:p w:rsidR="00D32AB9" w:rsidRPr="00D32AB9" w:rsidRDefault="00D32AB9" w:rsidP="00D32AB9">
            <w:pPr>
              <w:jc w:val="both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000 01 05 00 00 00 0000 500</w:t>
            </w:r>
          </w:p>
        </w:tc>
        <w:tc>
          <w:tcPr>
            <w:tcW w:w="1702" w:type="dxa"/>
            <w:noWrap/>
            <w:vAlign w:val="bottom"/>
            <w:hideMark/>
          </w:tcPr>
          <w:p w:rsidR="00D32AB9" w:rsidRPr="00D32AB9" w:rsidRDefault="00D32AB9" w:rsidP="00D32AB9">
            <w:pPr>
              <w:jc w:val="right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-25 463 456,85</w:t>
            </w:r>
          </w:p>
        </w:tc>
      </w:tr>
      <w:bookmarkEnd w:id="2"/>
      <w:tr w:rsidR="00D32AB9" w:rsidRPr="00D32AB9" w:rsidTr="002F784E">
        <w:trPr>
          <w:cantSplit/>
          <w:trHeight w:val="280"/>
        </w:trPr>
        <w:tc>
          <w:tcPr>
            <w:tcW w:w="4823" w:type="dxa"/>
          </w:tcPr>
          <w:p w:rsidR="00D32AB9" w:rsidRPr="00D32AB9" w:rsidRDefault="00D32AB9" w:rsidP="00D32AB9">
            <w:pPr>
              <w:jc w:val="both"/>
              <w:rPr>
                <w:szCs w:val="24"/>
                <w:lang w:eastAsia="ar-SA"/>
              </w:rPr>
            </w:pPr>
          </w:p>
        </w:tc>
        <w:tc>
          <w:tcPr>
            <w:tcW w:w="3120" w:type="dxa"/>
            <w:vAlign w:val="bottom"/>
          </w:tcPr>
          <w:p w:rsidR="00D32AB9" w:rsidRPr="00D32AB9" w:rsidRDefault="00D32AB9" w:rsidP="00D32AB9">
            <w:pPr>
              <w:jc w:val="both"/>
              <w:rPr>
                <w:szCs w:val="24"/>
                <w:lang w:eastAsia="ar-SA"/>
              </w:rPr>
            </w:pPr>
          </w:p>
        </w:tc>
        <w:tc>
          <w:tcPr>
            <w:tcW w:w="1702" w:type="dxa"/>
            <w:noWrap/>
            <w:vAlign w:val="bottom"/>
          </w:tcPr>
          <w:p w:rsidR="00D32AB9" w:rsidRPr="00D32AB9" w:rsidRDefault="00D32AB9" w:rsidP="00D32AB9">
            <w:pPr>
              <w:jc w:val="right"/>
              <w:rPr>
                <w:szCs w:val="24"/>
                <w:lang w:eastAsia="ar-SA"/>
              </w:rPr>
            </w:pPr>
          </w:p>
        </w:tc>
      </w:tr>
      <w:tr w:rsidR="00D32AB9" w:rsidRPr="00D32AB9" w:rsidTr="002F784E">
        <w:trPr>
          <w:cantSplit/>
          <w:trHeight w:val="280"/>
        </w:trPr>
        <w:tc>
          <w:tcPr>
            <w:tcW w:w="4823" w:type="dxa"/>
            <w:hideMark/>
          </w:tcPr>
          <w:p w:rsidR="00D32AB9" w:rsidRPr="00D32AB9" w:rsidRDefault="00D32AB9" w:rsidP="00D32AB9">
            <w:pPr>
              <w:jc w:val="both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3120" w:type="dxa"/>
            <w:vAlign w:val="bottom"/>
            <w:hideMark/>
          </w:tcPr>
          <w:p w:rsidR="00D32AB9" w:rsidRPr="00D32AB9" w:rsidRDefault="00D32AB9" w:rsidP="00D32AB9">
            <w:pPr>
              <w:jc w:val="both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000 01 05 02 01 00 0000 510</w:t>
            </w:r>
          </w:p>
        </w:tc>
        <w:tc>
          <w:tcPr>
            <w:tcW w:w="1702" w:type="dxa"/>
            <w:noWrap/>
            <w:vAlign w:val="bottom"/>
          </w:tcPr>
          <w:p w:rsidR="00D32AB9" w:rsidRPr="00D32AB9" w:rsidRDefault="00D32AB9" w:rsidP="00D32AB9">
            <w:pPr>
              <w:jc w:val="right"/>
              <w:rPr>
                <w:szCs w:val="24"/>
                <w:lang w:eastAsia="ar-SA"/>
              </w:rPr>
            </w:pPr>
          </w:p>
          <w:p w:rsidR="00D32AB9" w:rsidRPr="00D32AB9" w:rsidRDefault="00D32AB9" w:rsidP="00D32AB9">
            <w:pPr>
              <w:jc w:val="right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-25 463 456,85</w:t>
            </w:r>
          </w:p>
        </w:tc>
      </w:tr>
      <w:tr w:rsidR="00D32AB9" w:rsidRPr="00D32AB9" w:rsidTr="002F784E">
        <w:trPr>
          <w:cantSplit/>
          <w:trHeight w:val="280"/>
        </w:trPr>
        <w:tc>
          <w:tcPr>
            <w:tcW w:w="4823" w:type="dxa"/>
          </w:tcPr>
          <w:p w:rsidR="00D32AB9" w:rsidRPr="00D32AB9" w:rsidRDefault="00D32AB9" w:rsidP="00D32AB9">
            <w:pPr>
              <w:jc w:val="both"/>
              <w:rPr>
                <w:szCs w:val="24"/>
                <w:lang w:eastAsia="ar-SA"/>
              </w:rPr>
            </w:pPr>
          </w:p>
        </w:tc>
        <w:tc>
          <w:tcPr>
            <w:tcW w:w="3120" w:type="dxa"/>
            <w:vAlign w:val="bottom"/>
          </w:tcPr>
          <w:p w:rsidR="00D32AB9" w:rsidRPr="00D32AB9" w:rsidRDefault="00D32AB9" w:rsidP="00D32AB9">
            <w:pPr>
              <w:jc w:val="both"/>
              <w:rPr>
                <w:szCs w:val="24"/>
                <w:lang w:eastAsia="ar-SA"/>
              </w:rPr>
            </w:pPr>
          </w:p>
        </w:tc>
        <w:tc>
          <w:tcPr>
            <w:tcW w:w="1702" w:type="dxa"/>
            <w:noWrap/>
            <w:vAlign w:val="bottom"/>
          </w:tcPr>
          <w:p w:rsidR="00D32AB9" w:rsidRPr="00D32AB9" w:rsidRDefault="00D32AB9" w:rsidP="00D32AB9">
            <w:pPr>
              <w:jc w:val="right"/>
              <w:rPr>
                <w:szCs w:val="24"/>
                <w:lang w:eastAsia="ar-SA"/>
              </w:rPr>
            </w:pPr>
          </w:p>
        </w:tc>
      </w:tr>
      <w:tr w:rsidR="00D32AB9" w:rsidRPr="00D32AB9" w:rsidTr="002F784E">
        <w:trPr>
          <w:cantSplit/>
          <w:trHeight w:val="280"/>
        </w:trPr>
        <w:tc>
          <w:tcPr>
            <w:tcW w:w="4823" w:type="dxa"/>
            <w:hideMark/>
          </w:tcPr>
          <w:p w:rsidR="00D32AB9" w:rsidRPr="00D32AB9" w:rsidRDefault="00D32AB9" w:rsidP="00D32AB9">
            <w:pPr>
              <w:jc w:val="both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120" w:type="dxa"/>
            <w:vAlign w:val="bottom"/>
            <w:hideMark/>
          </w:tcPr>
          <w:p w:rsidR="00D32AB9" w:rsidRPr="00D32AB9" w:rsidRDefault="00D32AB9" w:rsidP="00D32AB9">
            <w:pPr>
              <w:jc w:val="both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000 01 05 02 01 10 0000 510</w:t>
            </w:r>
          </w:p>
        </w:tc>
        <w:tc>
          <w:tcPr>
            <w:tcW w:w="1702" w:type="dxa"/>
            <w:noWrap/>
            <w:vAlign w:val="bottom"/>
            <w:hideMark/>
          </w:tcPr>
          <w:p w:rsidR="00D32AB9" w:rsidRPr="00D32AB9" w:rsidRDefault="00D32AB9" w:rsidP="00D32AB9">
            <w:pPr>
              <w:jc w:val="right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-25 463 456,85</w:t>
            </w:r>
          </w:p>
        </w:tc>
      </w:tr>
      <w:tr w:rsidR="00D32AB9" w:rsidRPr="00D32AB9" w:rsidTr="002F784E">
        <w:trPr>
          <w:cantSplit/>
          <w:trHeight w:val="280"/>
        </w:trPr>
        <w:tc>
          <w:tcPr>
            <w:tcW w:w="4823" w:type="dxa"/>
          </w:tcPr>
          <w:p w:rsidR="00D32AB9" w:rsidRPr="00D32AB9" w:rsidRDefault="00D32AB9" w:rsidP="00D32AB9">
            <w:pPr>
              <w:jc w:val="both"/>
              <w:rPr>
                <w:szCs w:val="24"/>
                <w:lang w:eastAsia="ar-SA"/>
              </w:rPr>
            </w:pPr>
          </w:p>
        </w:tc>
        <w:tc>
          <w:tcPr>
            <w:tcW w:w="3120" w:type="dxa"/>
            <w:vAlign w:val="bottom"/>
          </w:tcPr>
          <w:p w:rsidR="00D32AB9" w:rsidRPr="00D32AB9" w:rsidRDefault="00D32AB9" w:rsidP="00D32AB9">
            <w:pPr>
              <w:jc w:val="both"/>
              <w:rPr>
                <w:szCs w:val="24"/>
                <w:lang w:eastAsia="ar-SA"/>
              </w:rPr>
            </w:pPr>
          </w:p>
        </w:tc>
        <w:tc>
          <w:tcPr>
            <w:tcW w:w="1702" w:type="dxa"/>
            <w:noWrap/>
            <w:vAlign w:val="bottom"/>
          </w:tcPr>
          <w:p w:rsidR="00D32AB9" w:rsidRPr="00D32AB9" w:rsidRDefault="00D32AB9" w:rsidP="00D32AB9">
            <w:pPr>
              <w:jc w:val="right"/>
              <w:rPr>
                <w:szCs w:val="24"/>
                <w:lang w:eastAsia="ar-SA"/>
              </w:rPr>
            </w:pPr>
          </w:p>
        </w:tc>
      </w:tr>
      <w:tr w:rsidR="00D32AB9" w:rsidRPr="00D32AB9" w:rsidTr="002F784E">
        <w:trPr>
          <w:cantSplit/>
          <w:trHeight w:val="280"/>
        </w:trPr>
        <w:tc>
          <w:tcPr>
            <w:tcW w:w="4823" w:type="dxa"/>
            <w:hideMark/>
          </w:tcPr>
          <w:p w:rsidR="00D32AB9" w:rsidRPr="00D32AB9" w:rsidRDefault="00D32AB9" w:rsidP="00D32AB9">
            <w:pPr>
              <w:jc w:val="both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Уменьшение остатков средств бюджетов</w:t>
            </w:r>
          </w:p>
        </w:tc>
        <w:tc>
          <w:tcPr>
            <w:tcW w:w="3120" w:type="dxa"/>
            <w:vAlign w:val="bottom"/>
            <w:hideMark/>
          </w:tcPr>
          <w:p w:rsidR="00D32AB9" w:rsidRPr="00D32AB9" w:rsidRDefault="00D32AB9" w:rsidP="00D32AB9">
            <w:pPr>
              <w:jc w:val="both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000 01 05 00 00 00 0000 600</w:t>
            </w:r>
          </w:p>
        </w:tc>
        <w:tc>
          <w:tcPr>
            <w:tcW w:w="1702" w:type="dxa"/>
            <w:noWrap/>
            <w:vAlign w:val="bottom"/>
            <w:hideMark/>
          </w:tcPr>
          <w:p w:rsidR="00D32AB9" w:rsidRPr="00D32AB9" w:rsidRDefault="00D32AB9" w:rsidP="00D32AB9">
            <w:pPr>
              <w:jc w:val="right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26 769 937,22</w:t>
            </w:r>
          </w:p>
        </w:tc>
      </w:tr>
      <w:tr w:rsidR="00D32AB9" w:rsidRPr="00D32AB9" w:rsidTr="002F784E">
        <w:trPr>
          <w:cantSplit/>
          <w:trHeight w:val="280"/>
        </w:trPr>
        <w:tc>
          <w:tcPr>
            <w:tcW w:w="4823" w:type="dxa"/>
          </w:tcPr>
          <w:p w:rsidR="00D32AB9" w:rsidRPr="00D32AB9" w:rsidRDefault="00D32AB9" w:rsidP="00D32AB9">
            <w:pPr>
              <w:jc w:val="both"/>
              <w:rPr>
                <w:szCs w:val="24"/>
                <w:lang w:eastAsia="ar-SA"/>
              </w:rPr>
            </w:pPr>
          </w:p>
        </w:tc>
        <w:tc>
          <w:tcPr>
            <w:tcW w:w="3120" w:type="dxa"/>
            <w:vAlign w:val="bottom"/>
          </w:tcPr>
          <w:p w:rsidR="00D32AB9" w:rsidRPr="00D32AB9" w:rsidRDefault="00D32AB9" w:rsidP="00D32AB9">
            <w:pPr>
              <w:jc w:val="both"/>
              <w:rPr>
                <w:szCs w:val="24"/>
                <w:lang w:eastAsia="ar-SA"/>
              </w:rPr>
            </w:pPr>
          </w:p>
        </w:tc>
        <w:tc>
          <w:tcPr>
            <w:tcW w:w="1702" w:type="dxa"/>
            <w:noWrap/>
          </w:tcPr>
          <w:p w:rsidR="00D32AB9" w:rsidRPr="00D32AB9" w:rsidRDefault="00D32AB9" w:rsidP="00D32AB9">
            <w:pPr>
              <w:jc w:val="right"/>
              <w:rPr>
                <w:szCs w:val="24"/>
                <w:lang w:eastAsia="ar-SA"/>
              </w:rPr>
            </w:pPr>
          </w:p>
        </w:tc>
      </w:tr>
      <w:tr w:rsidR="00D32AB9" w:rsidRPr="00D32AB9" w:rsidTr="002F784E">
        <w:trPr>
          <w:cantSplit/>
          <w:trHeight w:val="280"/>
        </w:trPr>
        <w:tc>
          <w:tcPr>
            <w:tcW w:w="4823" w:type="dxa"/>
            <w:hideMark/>
          </w:tcPr>
          <w:p w:rsidR="00D32AB9" w:rsidRPr="00D32AB9" w:rsidRDefault="00D32AB9" w:rsidP="00D32AB9">
            <w:pPr>
              <w:jc w:val="both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3120" w:type="dxa"/>
            <w:vAlign w:val="bottom"/>
            <w:hideMark/>
          </w:tcPr>
          <w:p w:rsidR="00D32AB9" w:rsidRPr="00D32AB9" w:rsidRDefault="00D32AB9" w:rsidP="00D32AB9">
            <w:pPr>
              <w:jc w:val="both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000 01 05 02 01 00 0000 610</w:t>
            </w:r>
          </w:p>
        </w:tc>
        <w:tc>
          <w:tcPr>
            <w:tcW w:w="1702" w:type="dxa"/>
            <w:noWrap/>
            <w:vAlign w:val="bottom"/>
            <w:hideMark/>
          </w:tcPr>
          <w:p w:rsidR="00D32AB9" w:rsidRPr="00D32AB9" w:rsidRDefault="00D32AB9" w:rsidP="00D32AB9">
            <w:pPr>
              <w:jc w:val="right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26 769 937,22</w:t>
            </w:r>
          </w:p>
        </w:tc>
      </w:tr>
      <w:tr w:rsidR="00D32AB9" w:rsidRPr="00D32AB9" w:rsidTr="002F784E">
        <w:trPr>
          <w:cantSplit/>
          <w:trHeight w:val="280"/>
        </w:trPr>
        <w:tc>
          <w:tcPr>
            <w:tcW w:w="4823" w:type="dxa"/>
          </w:tcPr>
          <w:p w:rsidR="00D32AB9" w:rsidRPr="00D32AB9" w:rsidRDefault="00D32AB9" w:rsidP="00D32AB9">
            <w:pPr>
              <w:jc w:val="both"/>
              <w:rPr>
                <w:szCs w:val="24"/>
                <w:lang w:eastAsia="ar-SA"/>
              </w:rPr>
            </w:pPr>
          </w:p>
        </w:tc>
        <w:tc>
          <w:tcPr>
            <w:tcW w:w="3120" w:type="dxa"/>
            <w:vAlign w:val="bottom"/>
          </w:tcPr>
          <w:p w:rsidR="00D32AB9" w:rsidRPr="00D32AB9" w:rsidRDefault="00D32AB9" w:rsidP="00D32AB9">
            <w:pPr>
              <w:jc w:val="both"/>
              <w:rPr>
                <w:szCs w:val="24"/>
                <w:lang w:eastAsia="ar-SA"/>
              </w:rPr>
            </w:pPr>
          </w:p>
        </w:tc>
        <w:tc>
          <w:tcPr>
            <w:tcW w:w="1702" w:type="dxa"/>
            <w:noWrap/>
          </w:tcPr>
          <w:p w:rsidR="00D32AB9" w:rsidRPr="00D32AB9" w:rsidRDefault="00D32AB9" w:rsidP="00D32AB9">
            <w:pPr>
              <w:jc w:val="center"/>
              <w:rPr>
                <w:szCs w:val="24"/>
                <w:lang w:eastAsia="ar-SA"/>
              </w:rPr>
            </w:pPr>
          </w:p>
        </w:tc>
      </w:tr>
      <w:tr w:rsidR="00D32AB9" w:rsidRPr="00D32AB9" w:rsidTr="002F784E">
        <w:trPr>
          <w:cantSplit/>
          <w:trHeight w:val="280"/>
        </w:trPr>
        <w:tc>
          <w:tcPr>
            <w:tcW w:w="4823" w:type="dxa"/>
            <w:hideMark/>
          </w:tcPr>
          <w:p w:rsidR="00D32AB9" w:rsidRPr="00D32AB9" w:rsidRDefault="00D32AB9" w:rsidP="00D32AB9">
            <w:pPr>
              <w:jc w:val="both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120" w:type="dxa"/>
            <w:vAlign w:val="bottom"/>
            <w:hideMark/>
          </w:tcPr>
          <w:p w:rsidR="00D32AB9" w:rsidRPr="00D32AB9" w:rsidRDefault="00D32AB9" w:rsidP="00D32AB9">
            <w:pPr>
              <w:jc w:val="both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000 01 05 02 01 10 0000 610</w:t>
            </w:r>
          </w:p>
        </w:tc>
        <w:tc>
          <w:tcPr>
            <w:tcW w:w="1702" w:type="dxa"/>
            <w:noWrap/>
            <w:vAlign w:val="bottom"/>
            <w:hideMark/>
          </w:tcPr>
          <w:p w:rsidR="00D32AB9" w:rsidRPr="00D32AB9" w:rsidRDefault="00D32AB9" w:rsidP="00D32AB9">
            <w:pPr>
              <w:jc w:val="right"/>
              <w:rPr>
                <w:szCs w:val="24"/>
                <w:lang w:eastAsia="ar-SA"/>
              </w:rPr>
            </w:pPr>
            <w:r w:rsidRPr="00D32AB9">
              <w:rPr>
                <w:szCs w:val="24"/>
              </w:rPr>
              <w:t>26 769 937,22</w:t>
            </w:r>
          </w:p>
        </w:tc>
      </w:tr>
    </w:tbl>
    <w:p w:rsidR="00D32AB9" w:rsidRPr="00D32AB9" w:rsidRDefault="00D32AB9" w:rsidP="00D32AB9">
      <w:pPr>
        <w:autoSpaceDE w:val="0"/>
        <w:autoSpaceDN w:val="0"/>
        <w:adjustRightInd w:val="0"/>
        <w:rPr>
          <w:b/>
          <w:bCs/>
          <w:szCs w:val="24"/>
          <w:highlight w:val="yellow"/>
          <w:lang w:val="en-US" w:eastAsia="ar-SA"/>
        </w:rPr>
      </w:pPr>
    </w:p>
    <w:p w:rsidR="00D32AB9" w:rsidRPr="00D32AB9" w:rsidRDefault="00D32AB9" w:rsidP="00D32AB9">
      <w:pPr>
        <w:autoSpaceDE w:val="0"/>
        <w:autoSpaceDN w:val="0"/>
        <w:adjustRightInd w:val="0"/>
        <w:rPr>
          <w:b/>
          <w:bCs/>
          <w:szCs w:val="24"/>
          <w:highlight w:val="yellow"/>
          <w:lang w:val="en-US"/>
        </w:rPr>
      </w:pPr>
    </w:p>
    <w:p w:rsidR="00D32AB9" w:rsidRPr="00D32AB9" w:rsidRDefault="00D32AB9" w:rsidP="00D32AB9">
      <w:pPr>
        <w:autoSpaceDE w:val="0"/>
        <w:autoSpaceDN w:val="0"/>
        <w:adjustRightInd w:val="0"/>
        <w:rPr>
          <w:b/>
          <w:bCs/>
          <w:szCs w:val="24"/>
          <w:highlight w:val="yellow"/>
        </w:rPr>
      </w:pPr>
    </w:p>
    <w:p w:rsidR="00D32AB9" w:rsidRPr="00D32AB9" w:rsidRDefault="00D32AB9" w:rsidP="00D32AB9">
      <w:pPr>
        <w:rPr>
          <w:szCs w:val="24"/>
        </w:rPr>
      </w:pPr>
      <w:r w:rsidRPr="00D32AB9">
        <w:rPr>
          <w:szCs w:val="24"/>
        </w:rPr>
        <w:t>Глава</w:t>
      </w:r>
    </w:p>
    <w:p w:rsidR="00D32AB9" w:rsidRPr="00D32AB9" w:rsidRDefault="00D32AB9" w:rsidP="00D32AB9">
      <w:pPr>
        <w:rPr>
          <w:szCs w:val="24"/>
        </w:rPr>
      </w:pPr>
      <w:r w:rsidRPr="00D32AB9">
        <w:rPr>
          <w:szCs w:val="24"/>
        </w:rPr>
        <w:t xml:space="preserve">Николаевского сельского поселения </w:t>
      </w:r>
    </w:p>
    <w:p w:rsidR="00D32AB9" w:rsidRPr="00D32AB9" w:rsidRDefault="00D32AB9" w:rsidP="00D32AB9">
      <w:pPr>
        <w:rPr>
          <w:szCs w:val="24"/>
        </w:rPr>
      </w:pPr>
      <w:r w:rsidRPr="00D32AB9">
        <w:rPr>
          <w:szCs w:val="24"/>
        </w:rPr>
        <w:t xml:space="preserve">Щербиновского района                                                                    </w:t>
      </w:r>
      <w:r>
        <w:rPr>
          <w:szCs w:val="24"/>
        </w:rPr>
        <w:t xml:space="preserve">                              </w:t>
      </w:r>
      <w:r w:rsidRPr="00D32AB9">
        <w:rPr>
          <w:szCs w:val="24"/>
        </w:rPr>
        <w:t xml:space="preserve">   Л.Н. Мацкевич</w:t>
      </w:r>
    </w:p>
    <w:p w:rsidR="002F784E" w:rsidRDefault="002F784E" w:rsidP="00D32AB9">
      <w:pPr>
        <w:ind w:left="4500"/>
        <w:jc w:val="center"/>
        <w:rPr>
          <w:szCs w:val="24"/>
        </w:rPr>
      </w:pPr>
    </w:p>
    <w:p w:rsidR="002F784E" w:rsidRDefault="002F784E" w:rsidP="00D32AB9">
      <w:pPr>
        <w:ind w:left="4500"/>
        <w:jc w:val="center"/>
        <w:rPr>
          <w:szCs w:val="24"/>
        </w:rPr>
      </w:pPr>
    </w:p>
    <w:p w:rsidR="00D32AB9" w:rsidRPr="00D32AB9" w:rsidRDefault="00D32AB9" w:rsidP="00D32AB9">
      <w:pPr>
        <w:ind w:left="4500"/>
        <w:jc w:val="center"/>
        <w:rPr>
          <w:szCs w:val="24"/>
        </w:rPr>
      </w:pPr>
      <w:r w:rsidRPr="00D32AB9">
        <w:rPr>
          <w:szCs w:val="24"/>
        </w:rPr>
        <w:t xml:space="preserve">          ПРИЛОЖЕНИЕ № 2</w:t>
      </w:r>
    </w:p>
    <w:p w:rsidR="00D32AB9" w:rsidRPr="00D32AB9" w:rsidRDefault="00D32AB9" w:rsidP="00D32AB9">
      <w:pPr>
        <w:ind w:left="4500" w:firstLine="708"/>
        <w:jc w:val="center"/>
        <w:rPr>
          <w:szCs w:val="24"/>
        </w:rPr>
      </w:pPr>
    </w:p>
    <w:p w:rsidR="00D32AB9" w:rsidRPr="00D32AB9" w:rsidRDefault="00D32AB9" w:rsidP="00D32AB9">
      <w:pPr>
        <w:ind w:left="4500" w:firstLine="708"/>
        <w:jc w:val="center"/>
        <w:rPr>
          <w:szCs w:val="24"/>
        </w:rPr>
      </w:pPr>
      <w:r w:rsidRPr="00D32AB9">
        <w:rPr>
          <w:szCs w:val="24"/>
        </w:rPr>
        <w:t>УТВЕРЖДЕН</w:t>
      </w:r>
    </w:p>
    <w:p w:rsidR="00D32AB9" w:rsidRPr="00D32AB9" w:rsidRDefault="00D32AB9" w:rsidP="00D32AB9">
      <w:pPr>
        <w:ind w:left="4500" w:firstLine="708"/>
        <w:jc w:val="center"/>
        <w:rPr>
          <w:szCs w:val="24"/>
        </w:rPr>
      </w:pPr>
      <w:r w:rsidRPr="00D32AB9">
        <w:rPr>
          <w:szCs w:val="24"/>
        </w:rPr>
        <w:t>решением Совета</w:t>
      </w:r>
    </w:p>
    <w:p w:rsidR="00D32AB9" w:rsidRPr="00D32AB9" w:rsidRDefault="00D32AB9" w:rsidP="00D32AB9">
      <w:pPr>
        <w:ind w:left="4500" w:firstLine="708"/>
        <w:jc w:val="center"/>
        <w:rPr>
          <w:szCs w:val="24"/>
        </w:rPr>
      </w:pPr>
      <w:r w:rsidRPr="00D32AB9">
        <w:rPr>
          <w:szCs w:val="24"/>
        </w:rPr>
        <w:t>Николаевского сельского поселения</w:t>
      </w:r>
    </w:p>
    <w:p w:rsidR="00D32AB9" w:rsidRPr="00D32AB9" w:rsidRDefault="00D32AB9" w:rsidP="00D32AB9">
      <w:pPr>
        <w:ind w:left="4500" w:firstLine="708"/>
        <w:jc w:val="center"/>
        <w:rPr>
          <w:szCs w:val="24"/>
        </w:rPr>
      </w:pPr>
      <w:r w:rsidRPr="00D32AB9">
        <w:rPr>
          <w:szCs w:val="24"/>
        </w:rPr>
        <w:t>Щербиновского района</w:t>
      </w:r>
    </w:p>
    <w:p w:rsidR="00D32AB9" w:rsidRPr="00D32AB9" w:rsidRDefault="00D32AB9" w:rsidP="00D32AB9">
      <w:pPr>
        <w:ind w:left="4500"/>
        <w:jc w:val="center"/>
        <w:rPr>
          <w:szCs w:val="24"/>
        </w:rPr>
      </w:pPr>
      <w:r w:rsidRPr="00D32AB9">
        <w:rPr>
          <w:szCs w:val="24"/>
        </w:rPr>
        <w:t xml:space="preserve">                от ____________ № ____</w:t>
      </w:r>
    </w:p>
    <w:p w:rsidR="00D32AB9" w:rsidRPr="00D32AB9" w:rsidRDefault="00D32AB9" w:rsidP="00D32AB9">
      <w:pPr>
        <w:jc w:val="center"/>
        <w:rPr>
          <w:szCs w:val="24"/>
        </w:rPr>
      </w:pPr>
    </w:p>
    <w:p w:rsidR="00D32AB9" w:rsidRPr="00D32AB9" w:rsidRDefault="00D32AB9" w:rsidP="00D32AB9">
      <w:pPr>
        <w:jc w:val="center"/>
        <w:rPr>
          <w:szCs w:val="24"/>
        </w:rPr>
      </w:pPr>
      <w:r w:rsidRPr="00D32AB9">
        <w:rPr>
          <w:szCs w:val="24"/>
        </w:rPr>
        <w:t>СОСТАВ</w:t>
      </w:r>
    </w:p>
    <w:p w:rsidR="00D32AB9" w:rsidRPr="00D32AB9" w:rsidRDefault="00D32AB9" w:rsidP="00D32AB9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D32AB9">
        <w:rPr>
          <w:rFonts w:ascii="Times New Roman" w:hAnsi="Times New Roman"/>
          <w:sz w:val="24"/>
          <w:szCs w:val="24"/>
        </w:rPr>
        <w:t>организационного комитета по проведению публичных</w:t>
      </w:r>
    </w:p>
    <w:p w:rsidR="00D32AB9" w:rsidRPr="00D32AB9" w:rsidRDefault="00D32AB9" w:rsidP="00D32AB9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D32AB9">
        <w:rPr>
          <w:rFonts w:ascii="Times New Roman" w:hAnsi="Times New Roman"/>
          <w:sz w:val="24"/>
          <w:szCs w:val="24"/>
        </w:rPr>
        <w:t xml:space="preserve">слушаний по проекту годового отчета об исполнении бюджета </w:t>
      </w:r>
    </w:p>
    <w:p w:rsidR="00D32AB9" w:rsidRPr="00D32AB9" w:rsidRDefault="00D32AB9" w:rsidP="00D32AB9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D32AB9">
        <w:rPr>
          <w:rFonts w:ascii="Times New Roman" w:hAnsi="Times New Roman"/>
          <w:sz w:val="24"/>
          <w:szCs w:val="24"/>
        </w:rPr>
        <w:t xml:space="preserve">Николаевского сельского поселения  Щербиновского района </w:t>
      </w:r>
    </w:p>
    <w:p w:rsidR="00D32AB9" w:rsidRPr="00D32AB9" w:rsidRDefault="00D32AB9" w:rsidP="00D32AB9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D32AB9">
        <w:rPr>
          <w:rFonts w:ascii="Times New Roman" w:hAnsi="Times New Roman"/>
          <w:sz w:val="24"/>
          <w:szCs w:val="24"/>
        </w:rPr>
        <w:t>за 2023 год</w:t>
      </w:r>
    </w:p>
    <w:p w:rsidR="00D32AB9" w:rsidRPr="00D32AB9" w:rsidRDefault="00D32AB9" w:rsidP="00D32AB9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D32AB9" w:rsidRPr="00D32AB9" w:rsidRDefault="00D32AB9" w:rsidP="00D32AB9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D32AB9">
        <w:rPr>
          <w:rFonts w:ascii="Times New Roman" w:hAnsi="Times New Roman"/>
          <w:sz w:val="24"/>
          <w:szCs w:val="24"/>
        </w:rPr>
        <w:t>1. Исаева Инна Александровна – эксперт финансового отдела администрации Николаевского сельского поселения Щербиновского района;</w:t>
      </w:r>
    </w:p>
    <w:p w:rsidR="00D32AB9" w:rsidRPr="00D32AB9" w:rsidRDefault="00D32AB9" w:rsidP="00D32AB9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D32AB9">
        <w:rPr>
          <w:rFonts w:ascii="Times New Roman" w:hAnsi="Times New Roman"/>
          <w:sz w:val="24"/>
          <w:szCs w:val="24"/>
        </w:rPr>
        <w:t>2. Синотова Анастасия Михайловна – начальник отдела по общим и юридическим вопросам администрации Николаевского сельского поселения Щербиновского района;</w:t>
      </w:r>
    </w:p>
    <w:p w:rsidR="00D32AB9" w:rsidRPr="00D32AB9" w:rsidRDefault="00D32AB9" w:rsidP="00D32AB9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D32AB9">
        <w:rPr>
          <w:rFonts w:ascii="Times New Roman" w:hAnsi="Times New Roman"/>
          <w:sz w:val="24"/>
          <w:szCs w:val="24"/>
        </w:rPr>
        <w:t>3. Покусаева Наталья Анатольевна – эксперт отдела по общим и юридическим вопросам администрации Николаевского сельского поселения Щербиновского района.</w:t>
      </w:r>
    </w:p>
    <w:p w:rsidR="00D32AB9" w:rsidRPr="00D32AB9" w:rsidRDefault="00D32AB9" w:rsidP="00D32AB9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D32AB9" w:rsidRPr="00D32AB9" w:rsidRDefault="00D32AB9" w:rsidP="00D32AB9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D32AB9" w:rsidRPr="00D32AB9" w:rsidRDefault="00D32AB9" w:rsidP="00D32AB9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D32AB9" w:rsidRPr="00D32AB9" w:rsidRDefault="00D32AB9" w:rsidP="00D32AB9">
      <w:pPr>
        <w:rPr>
          <w:szCs w:val="24"/>
        </w:rPr>
      </w:pPr>
      <w:r w:rsidRPr="00D32AB9">
        <w:rPr>
          <w:szCs w:val="24"/>
        </w:rPr>
        <w:t>Глава</w:t>
      </w:r>
    </w:p>
    <w:p w:rsidR="00D32AB9" w:rsidRPr="00D32AB9" w:rsidRDefault="00D32AB9" w:rsidP="00D32AB9">
      <w:pPr>
        <w:rPr>
          <w:szCs w:val="24"/>
        </w:rPr>
      </w:pPr>
      <w:r w:rsidRPr="00D32AB9">
        <w:rPr>
          <w:szCs w:val="24"/>
        </w:rPr>
        <w:t xml:space="preserve">Николаевского сельского поселения </w:t>
      </w:r>
    </w:p>
    <w:p w:rsidR="00D32AB9" w:rsidRPr="00D32AB9" w:rsidRDefault="00D32AB9" w:rsidP="00D32AB9">
      <w:pPr>
        <w:rPr>
          <w:szCs w:val="24"/>
        </w:rPr>
      </w:pPr>
      <w:r w:rsidRPr="00D32AB9">
        <w:rPr>
          <w:szCs w:val="24"/>
        </w:rPr>
        <w:t xml:space="preserve">Щербиновского района                                    </w:t>
      </w:r>
      <w:r>
        <w:rPr>
          <w:szCs w:val="24"/>
        </w:rPr>
        <w:t xml:space="preserve">                                                               </w:t>
      </w:r>
      <w:r w:rsidRPr="00D32AB9">
        <w:rPr>
          <w:szCs w:val="24"/>
        </w:rPr>
        <w:t xml:space="preserve">  Л.Н. Мацкевич</w:t>
      </w:r>
    </w:p>
    <w:sectPr w:rsidR="00D32AB9" w:rsidRPr="00D32AB9" w:rsidSect="00D32AB9">
      <w:headerReference w:type="default" r:id="rId12"/>
      <w:pgSz w:w="11906" w:h="16838"/>
      <w:pgMar w:top="284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6C1" w:rsidRDefault="002146C1" w:rsidP="00E9616A">
      <w:pPr>
        <w:widowControl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separator/>
      </w:r>
    </w:p>
  </w:endnote>
  <w:endnote w:type="continuationSeparator" w:id="1">
    <w:p w:rsidR="002146C1" w:rsidRDefault="002146C1" w:rsidP="00E9616A">
      <w:pPr>
        <w:widowControl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DejaVu Sans Mono">
    <w:charset w:val="CC"/>
    <w:family w:val="modern"/>
    <w:pitch w:val="fixed"/>
    <w:sig w:usb0="E70026FF" w:usb1="D200F9FB" w:usb2="02000028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6C1" w:rsidRDefault="002146C1" w:rsidP="00E9616A">
      <w:pPr>
        <w:widowControl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separator/>
      </w:r>
    </w:p>
  </w:footnote>
  <w:footnote w:type="continuationSeparator" w:id="1">
    <w:p w:rsidR="002146C1" w:rsidRDefault="002146C1" w:rsidP="00E9616A">
      <w:pPr>
        <w:widowControl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3F2" w:rsidRDefault="00D45800" w:rsidP="00F26B27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343F2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343F2" w:rsidRDefault="00A343F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3F2" w:rsidRDefault="00D45800">
    <w:pPr>
      <w:pStyle w:val="a6"/>
      <w:jc w:val="center"/>
    </w:pPr>
    <w:fldSimple w:instr="PAGE   \* MERGEFORMAT">
      <w:r w:rsidR="0006411E">
        <w:rPr>
          <w:noProof/>
        </w:rPr>
        <w:t>2</w:t>
      </w:r>
    </w:fldSimple>
  </w:p>
  <w:p w:rsidR="00A343F2" w:rsidRDefault="00A343F2" w:rsidP="002B19CC">
    <w:pPr>
      <w:pStyle w:val="a6"/>
      <w:tabs>
        <w:tab w:val="clear" w:pos="4677"/>
        <w:tab w:val="clear" w:pos="9355"/>
        <w:tab w:val="left" w:pos="5280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3F2" w:rsidRDefault="00D45800">
    <w:pPr>
      <w:pStyle w:val="a6"/>
      <w:jc w:val="center"/>
    </w:pPr>
    <w:fldSimple w:instr=" PAGE   \* MERGEFORMAT ">
      <w:r w:rsidR="0006411E">
        <w:rPr>
          <w:noProof/>
        </w:rPr>
        <w:t>61</w:t>
      </w:r>
    </w:fldSimple>
  </w:p>
  <w:p w:rsidR="00A343F2" w:rsidRDefault="00A343F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7A11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83E4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1F41E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B2B9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FA2B7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4EE0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28080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4A68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3CEB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B4A4E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</w:abstractNum>
  <w:abstractNum w:abstractNumId="1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0000040E"/>
    <w:multiLevelType w:val="multilevel"/>
    <w:tmpl w:val="00000891"/>
    <w:lvl w:ilvl="0">
      <w:start w:val="1"/>
      <w:numFmt w:val="decimal"/>
      <w:lvlText w:val="%1."/>
      <w:lvlJc w:val="left"/>
      <w:pPr>
        <w:ind w:left="319" w:hanging="202"/>
      </w:pPr>
      <w:rPr>
        <w:rFonts w:ascii="Times New Roman" w:hAnsi="Times New Roman" w:cs="Times New Roman"/>
        <w:b/>
        <w:bCs/>
        <w:i w:val="0"/>
        <w:iCs w:val="0"/>
        <w:spacing w:val="0"/>
        <w:w w:val="99"/>
        <w:sz w:val="20"/>
        <w:szCs w:val="20"/>
      </w:rPr>
    </w:lvl>
    <w:lvl w:ilvl="1">
      <w:numFmt w:val="bullet"/>
      <w:lvlText w:val="•"/>
      <w:lvlJc w:val="left"/>
      <w:pPr>
        <w:ind w:left="1302" w:hanging="202"/>
      </w:pPr>
    </w:lvl>
    <w:lvl w:ilvl="2">
      <w:numFmt w:val="bullet"/>
      <w:lvlText w:val="•"/>
      <w:lvlJc w:val="left"/>
      <w:pPr>
        <w:ind w:left="2285" w:hanging="202"/>
      </w:pPr>
    </w:lvl>
    <w:lvl w:ilvl="3">
      <w:numFmt w:val="bullet"/>
      <w:lvlText w:val="•"/>
      <w:lvlJc w:val="left"/>
      <w:pPr>
        <w:ind w:left="3267" w:hanging="202"/>
      </w:pPr>
    </w:lvl>
    <w:lvl w:ilvl="4">
      <w:numFmt w:val="bullet"/>
      <w:lvlText w:val="•"/>
      <w:lvlJc w:val="left"/>
      <w:pPr>
        <w:ind w:left="4250" w:hanging="202"/>
      </w:pPr>
    </w:lvl>
    <w:lvl w:ilvl="5">
      <w:numFmt w:val="bullet"/>
      <w:lvlText w:val="•"/>
      <w:lvlJc w:val="left"/>
      <w:pPr>
        <w:ind w:left="5233" w:hanging="202"/>
      </w:pPr>
    </w:lvl>
    <w:lvl w:ilvl="6">
      <w:numFmt w:val="bullet"/>
      <w:lvlText w:val="•"/>
      <w:lvlJc w:val="left"/>
      <w:pPr>
        <w:ind w:left="6215" w:hanging="202"/>
      </w:pPr>
    </w:lvl>
    <w:lvl w:ilvl="7">
      <w:numFmt w:val="bullet"/>
      <w:lvlText w:val="•"/>
      <w:lvlJc w:val="left"/>
      <w:pPr>
        <w:ind w:left="7198" w:hanging="202"/>
      </w:pPr>
    </w:lvl>
    <w:lvl w:ilvl="8">
      <w:numFmt w:val="bullet"/>
      <w:lvlText w:val="•"/>
      <w:lvlJc w:val="left"/>
      <w:pPr>
        <w:ind w:left="8181" w:hanging="202"/>
      </w:pPr>
    </w:lvl>
  </w:abstractNum>
  <w:abstractNum w:abstractNumId="16">
    <w:nsid w:val="07EF107C"/>
    <w:multiLevelType w:val="hybridMultilevel"/>
    <w:tmpl w:val="97D2CF48"/>
    <w:lvl w:ilvl="0" w:tplc="916676C4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08723353"/>
    <w:multiLevelType w:val="hybridMultilevel"/>
    <w:tmpl w:val="1AFEE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08C809BB"/>
    <w:multiLevelType w:val="hybridMultilevel"/>
    <w:tmpl w:val="C9C64BD4"/>
    <w:lvl w:ilvl="0" w:tplc="C2500060">
      <w:start w:val="1"/>
      <w:numFmt w:val="decimal"/>
      <w:lvlText w:val="%1."/>
      <w:lvlJc w:val="left"/>
      <w:pPr>
        <w:ind w:left="6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2" w:hanging="360"/>
      </w:pPr>
    </w:lvl>
    <w:lvl w:ilvl="2" w:tplc="0419001B" w:tentative="1">
      <w:start w:val="1"/>
      <w:numFmt w:val="lowerRoman"/>
      <w:lvlText w:val="%3."/>
      <w:lvlJc w:val="right"/>
      <w:pPr>
        <w:ind w:left="2062" w:hanging="180"/>
      </w:pPr>
    </w:lvl>
    <w:lvl w:ilvl="3" w:tplc="0419000F" w:tentative="1">
      <w:start w:val="1"/>
      <w:numFmt w:val="decimal"/>
      <w:lvlText w:val="%4."/>
      <w:lvlJc w:val="left"/>
      <w:pPr>
        <w:ind w:left="2782" w:hanging="360"/>
      </w:pPr>
    </w:lvl>
    <w:lvl w:ilvl="4" w:tplc="04190019" w:tentative="1">
      <w:start w:val="1"/>
      <w:numFmt w:val="lowerLetter"/>
      <w:lvlText w:val="%5."/>
      <w:lvlJc w:val="left"/>
      <w:pPr>
        <w:ind w:left="3502" w:hanging="360"/>
      </w:pPr>
    </w:lvl>
    <w:lvl w:ilvl="5" w:tplc="0419001B" w:tentative="1">
      <w:start w:val="1"/>
      <w:numFmt w:val="lowerRoman"/>
      <w:lvlText w:val="%6."/>
      <w:lvlJc w:val="right"/>
      <w:pPr>
        <w:ind w:left="4222" w:hanging="180"/>
      </w:pPr>
    </w:lvl>
    <w:lvl w:ilvl="6" w:tplc="0419000F" w:tentative="1">
      <w:start w:val="1"/>
      <w:numFmt w:val="decimal"/>
      <w:lvlText w:val="%7."/>
      <w:lvlJc w:val="left"/>
      <w:pPr>
        <w:ind w:left="4942" w:hanging="360"/>
      </w:pPr>
    </w:lvl>
    <w:lvl w:ilvl="7" w:tplc="04190019" w:tentative="1">
      <w:start w:val="1"/>
      <w:numFmt w:val="lowerLetter"/>
      <w:lvlText w:val="%8."/>
      <w:lvlJc w:val="left"/>
      <w:pPr>
        <w:ind w:left="5662" w:hanging="360"/>
      </w:pPr>
    </w:lvl>
    <w:lvl w:ilvl="8" w:tplc="041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19">
    <w:nsid w:val="0EC9551F"/>
    <w:multiLevelType w:val="multilevel"/>
    <w:tmpl w:val="A7BED50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0F5439D3"/>
    <w:multiLevelType w:val="hybridMultilevel"/>
    <w:tmpl w:val="587039F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BA7AF2"/>
    <w:multiLevelType w:val="hybridMultilevel"/>
    <w:tmpl w:val="4A5E48A0"/>
    <w:lvl w:ilvl="0" w:tplc="4312618A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1439025E"/>
    <w:multiLevelType w:val="hybridMultilevel"/>
    <w:tmpl w:val="DD34D8BC"/>
    <w:lvl w:ilvl="0" w:tplc="72F2518C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1EAA0976"/>
    <w:multiLevelType w:val="hybridMultilevel"/>
    <w:tmpl w:val="97D2CF48"/>
    <w:lvl w:ilvl="0" w:tplc="916676C4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254E5E3B"/>
    <w:multiLevelType w:val="multilevel"/>
    <w:tmpl w:val="A7BED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268D2B1F"/>
    <w:multiLevelType w:val="hybridMultilevel"/>
    <w:tmpl w:val="97D2CF48"/>
    <w:lvl w:ilvl="0" w:tplc="916676C4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2ACD2293"/>
    <w:multiLevelType w:val="multilevel"/>
    <w:tmpl w:val="1D024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2B24346E"/>
    <w:multiLevelType w:val="singleLevel"/>
    <w:tmpl w:val="59BA9B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8">
    <w:nsid w:val="370D333E"/>
    <w:multiLevelType w:val="multilevel"/>
    <w:tmpl w:val="07188A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29">
    <w:nsid w:val="3C1E1E42"/>
    <w:multiLevelType w:val="hybridMultilevel"/>
    <w:tmpl w:val="C20A927C"/>
    <w:lvl w:ilvl="0" w:tplc="CFE2B7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84F31E4"/>
    <w:multiLevelType w:val="multilevel"/>
    <w:tmpl w:val="A7BED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48FA5140"/>
    <w:multiLevelType w:val="hybridMultilevel"/>
    <w:tmpl w:val="97D2CF48"/>
    <w:lvl w:ilvl="0" w:tplc="916676C4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4E317FD4"/>
    <w:multiLevelType w:val="hybridMultilevel"/>
    <w:tmpl w:val="97D2CF48"/>
    <w:lvl w:ilvl="0" w:tplc="916676C4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516969A8"/>
    <w:multiLevelType w:val="hybridMultilevel"/>
    <w:tmpl w:val="45E264D6"/>
    <w:lvl w:ilvl="0" w:tplc="615C6D8E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2D910F3"/>
    <w:multiLevelType w:val="hybridMultilevel"/>
    <w:tmpl w:val="97D2CF48"/>
    <w:lvl w:ilvl="0" w:tplc="916676C4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543257D0"/>
    <w:multiLevelType w:val="hybridMultilevel"/>
    <w:tmpl w:val="283294C4"/>
    <w:lvl w:ilvl="0" w:tplc="CF6CE1D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56F24AB4"/>
    <w:multiLevelType w:val="hybridMultilevel"/>
    <w:tmpl w:val="601C75A8"/>
    <w:lvl w:ilvl="0" w:tplc="F2C8785C">
      <w:start w:val="1"/>
      <w:numFmt w:val="decimal"/>
      <w:lvlText w:val="%1."/>
      <w:lvlJc w:val="left"/>
      <w:pPr>
        <w:tabs>
          <w:tab w:val="num" w:pos="2190"/>
        </w:tabs>
        <w:ind w:left="2190" w:hanging="1230"/>
      </w:pPr>
      <w:rPr>
        <w:rFonts w:cs="Times New Roman" w:hint="default"/>
      </w:rPr>
    </w:lvl>
    <w:lvl w:ilvl="1" w:tplc="551C8F2C">
      <w:start w:val="1"/>
      <w:numFmt w:val="bullet"/>
      <w:pStyle w:val="a"/>
      <w:lvlText w:val="–"/>
      <w:lvlJc w:val="left"/>
      <w:pPr>
        <w:tabs>
          <w:tab w:val="num" w:pos="1425"/>
        </w:tabs>
        <w:ind w:left="1425" w:hanging="716"/>
      </w:pPr>
      <w:rPr>
        <w:rFonts w:ascii="Times New Roman" w:hAnsi="Times New Roman" w:hint="default"/>
        <w:b w:val="0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37">
    <w:nsid w:val="57360B7B"/>
    <w:multiLevelType w:val="hybridMultilevel"/>
    <w:tmpl w:val="274C1AB8"/>
    <w:lvl w:ilvl="0" w:tplc="5E5E9B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068175A"/>
    <w:multiLevelType w:val="multilevel"/>
    <w:tmpl w:val="25AA613A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51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51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51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51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21" w:hanging="2160"/>
      </w:pPr>
      <w:rPr>
        <w:rFonts w:hint="default"/>
      </w:rPr>
    </w:lvl>
  </w:abstractNum>
  <w:abstractNum w:abstractNumId="39">
    <w:nsid w:val="791160F1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0">
    <w:nsid w:val="7D946752"/>
    <w:multiLevelType w:val="multilevel"/>
    <w:tmpl w:val="4D288A6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1">
    <w:nsid w:val="7F942687"/>
    <w:multiLevelType w:val="hybridMultilevel"/>
    <w:tmpl w:val="6B3A2982"/>
    <w:lvl w:ilvl="0" w:tplc="37EEFB6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9"/>
  </w:num>
  <w:num w:numId="2">
    <w:abstractNumId w:val="36"/>
  </w:num>
  <w:num w:numId="3">
    <w:abstractNumId w:val="18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31"/>
  </w:num>
  <w:num w:numId="7">
    <w:abstractNumId w:val="23"/>
  </w:num>
  <w:num w:numId="8">
    <w:abstractNumId w:val="25"/>
  </w:num>
  <w:num w:numId="9">
    <w:abstractNumId w:val="16"/>
  </w:num>
  <w:num w:numId="10">
    <w:abstractNumId w:val="34"/>
  </w:num>
  <w:num w:numId="11">
    <w:abstractNumId w:val="15"/>
  </w:num>
  <w:num w:numId="12">
    <w:abstractNumId w:val="40"/>
  </w:num>
  <w:num w:numId="13">
    <w:abstractNumId w:val="17"/>
  </w:num>
  <w:num w:numId="14">
    <w:abstractNumId w:val="20"/>
  </w:num>
  <w:num w:numId="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21"/>
  </w:num>
  <w:num w:numId="18">
    <w:abstractNumId w:val="37"/>
  </w:num>
  <w:num w:numId="19">
    <w:abstractNumId w:val="11"/>
  </w:num>
  <w:num w:numId="20">
    <w:abstractNumId w:val="22"/>
  </w:num>
  <w:num w:numId="21">
    <w:abstractNumId w:val="30"/>
  </w:num>
  <w:num w:numId="22">
    <w:abstractNumId w:val="24"/>
  </w:num>
  <w:num w:numId="23">
    <w:abstractNumId w:val="38"/>
  </w:num>
  <w:num w:numId="24">
    <w:abstractNumId w:val="19"/>
  </w:num>
  <w:num w:numId="25">
    <w:abstractNumId w:val="35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33"/>
  </w:num>
  <w:num w:numId="37">
    <w:abstractNumId w:val="41"/>
  </w:num>
  <w:num w:numId="38">
    <w:abstractNumId w:val="26"/>
  </w:num>
  <w:num w:numId="39">
    <w:abstractNumId w:val="10"/>
  </w:num>
  <w:num w:numId="40">
    <w:abstractNumId w:val="27"/>
    <w:lvlOverride w:ilvl="0">
      <w:startOverride w:val="1"/>
    </w:lvlOverride>
  </w:num>
  <w:num w:numId="41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1FF1"/>
    <w:rsid w:val="00001B9F"/>
    <w:rsid w:val="00002029"/>
    <w:rsid w:val="000055E5"/>
    <w:rsid w:val="00013E32"/>
    <w:rsid w:val="00014F17"/>
    <w:rsid w:val="0002326B"/>
    <w:rsid w:val="00024189"/>
    <w:rsid w:val="000247FA"/>
    <w:rsid w:val="0002571B"/>
    <w:rsid w:val="00026215"/>
    <w:rsid w:val="0003036B"/>
    <w:rsid w:val="00036762"/>
    <w:rsid w:val="00041494"/>
    <w:rsid w:val="00042354"/>
    <w:rsid w:val="00042598"/>
    <w:rsid w:val="00042678"/>
    <w:rsid w:val="00042B42"/>
    <w:rsid w:val="00047480"/>
    <w:rsid w:val="00052012"/>
    <w:rsid w:val="000540DC"/>
    <w:rsid w:val="00056383"/>
    <w:rsid w:val="00060649"/>
    <w:rsid w:val="0006411E"/>
    <w:rsid w:val="000673B6"/>
    <w:rsid w:val="00070F5C"/>
    <w:rsid w:val="00071E4B"/>
    <w:rsid w:val="00072486"/>
    <w:rsid w:val="00072520"/>
    <w:rsid w:val="000751F3"/>
    <w:rsid w:val="00077AD4"/>
    <w:rsid w:val="000839DD"/>
    <w:rsid w:val="00087693"/>
    <w:rsid w:val="00090DFC"/>
    <w:rsid w:val="00097F80"/>
    <w:rsid w:val="000A137B"/>
    <w:rsid w:val="000A1819"/>
    <w:rsid w:val="000A19D8"/>
    <w:rsid w:val="000A363A"/>
    <w:rsid w:val="000A451A"/>
    <w:rsid w:val="000A5F33"/>
    <w:rsid w:val="000A698F"/>
    <w:rsid w:val="000A7E13"/>
    <w:rsid w:val="000B1DB6"/>
    <w:rsid w:val="000B68C0"/>
    <w:rsid w:val="000C0769"/>
    <w:rsid w:val="000C145C"/>
    <w:rsid w:val="000C46CE"/>
    <w:rsid w:val="000C544C"/>
    <w:rsid w:val="000C58EC"/>
    <w:rsid w:val="000C5ED8"/>
    <w:rsid w:val="000D7EA9"/>
    <w:rsid w:val="000E425A"/>
    <w:rsid w:val="000E5563"/>
    <w:rsid w:val="000E74E2"/>
    <w:rsid w:val="000F0784"/>
    <w:rsid w:val="000F1FEF"/>
    <w:rsid w:val="000F3E10"/>
    <w:rsid w:val="000F7A2C"/>
    <w:rsid w:val="00100DAC"/>
    <w:rsid w:val="001045BB"/>
    <w:rsid w:val="001071DE"/>
    <w:rsid w:val="0011465C"/>
    <w:rsid w:val="00116EAC"/>
    <w:rsid w:val="0012051C"/>
    <w:rsid w:val="00120642"/>
    <w:rsid w:val="00120664"/>
    <w:rsid w:val="001241B3"/>
    <w:rsid w:val="00124CE1"/>
    <w:rsid w:val="001346AF"/>
    <w:rsid w:val="001413A1"/>
    <w:rsid w:val="00142A6F"/>
    <w:rsid w:val="00143607"/>
    <w:rsid w:val="00143E62"/>
    <w:rsid w:val="001444AC"/>
    <w:rsid w:val="00144ECD"/>
    <w:rsid w:val="00147C60"/>
    <w:rsid w:val="001571AE"/>
    <w:rsid w:val="00161142"/>
    <w:rsid w:val="0016140E"/>
    <w:rsid w:val="00162F3C"/>
    <w:rsid w:val="00163933"/>
    <w:rsid w:val="0016578B"/>
    <w:rsid w:val="00166243"/>
    <w:rsid w:val="0017006F"/>
    <w:rsid w:val="0017169E"/>
    <w:rsid w:val="001723C8"/>
    <w:rsid w:val="00173DB1"/>
    <w:rsid w:val="00173EDB"/>
    <w:rsid w:val="001836E9"/>
    <w:rsid w:val="0018438E"/>
    <w:rsid w:val="00192A49"/>
    <w:rsid w:val="00192ACA"/>
    <w:rsid w:val="001956AA"/>
    <w:rsid w:val="00195CC4"/>
    <w:rsid w:val="001A258A"/>
    <w:rsid w:val="001B432F"/>
    <w:rsid w:val="001C00B2"/>
    <w:rsid w:val="001C0E6E"/>
    <w:rsid w:val="001C32FA"/>
    <w:rsid w:val="001C371F"/>
    <w:rsid w:val="001C6C3E"/>
    <w:rsid w:val="001C742C"/>
    <w:rsid w:val="001D3EBA"/>
    <w:rsid w:val="001D4781"/>
    <w:rsid w:val="001D536E"/>
    <w:rsid w:val="001D6156"/>
    <w:rsid w:val="001E2E2E"/>
    <w:rsid w:val="001F0450"/>
    <w:rsid w:val="001F4F74"/>
    <w:rsid w:val="001F50E1"/>
    <w:rsid w:val="001F693F"/>
    <w:rsid w:val="00200265"/>
    <w:rsid w:val="002020B3"/>
    <w:rsid w:val="00204469"/>
    <w:rsid w:val="00211415"/>
    <w:rsid w:val="002139BB"/>
    <w:rsid w:val="00213F41"/>
    <w:rsid w:val="002146C1"/>
    <w:rsid w:val="002168EC"/>
    <w:rsid w:val="00217810"/>
    <w:rsid w:val="0022074B"/>
    <w:rsid w:val="00220CD5"/>
    <w:rsid w:val="00222353"/>
    <w:rsid w:val="0022588B"/>
    <w:rsid w:val="00226888"/>
    <w:rsid w:val="00226AD3"/>
    <w:rsid w:val="002369A8"/>
    <w:rsid w:val="00240B4B"/>
    <w:rsid w:val="00243BCD"/>
    <w:rsid w:val="00246344"/>
    <w:rsid w:val="00256929"/>
    <w:rsid w:val="00260293"/>
    <w:rsid w:val="002610DB"/>
    <w:rsid w:val="002634CA"/>
    <w:rsid w:val="00271114"/>
    <w:rsid w:val="002766B4"/>
    <w:rsid w:val="002826C0"/>
    <w:rsid w:val="00283E73"/>
    <w:rsid w:val="00294269"/>
    <w:rsid w:val="002A38BD"/>
    <w:rsid w:val="002A57C8"/>
    <w:rsid w:val="002B19CC"/>
    <w:rsid w:val="002B4E8C"/>
    <w:rsid w:val="002C1FF1"/>
    <w:rsid w:val="002C4D31"/>
    <w:rsid w:val="002C5048"/>
    <w:rsid w:val="002D21B7"/>
    <w:rsid w:val="002D78EC"/>
    <w:rsid w:val="002E0E8D"/>
    <w:rsid w:val="002E11EA"/>
    <w:rsid w:val="002E2963"/>
    <w:rsid w:val="002E31F7"/>
    <w:rsid w:val="002E4028"/>
    <w:rsid w:val="002E4D53"/>
    <w:rsid w:val="002E7E60"/>
    <w:rsid w:val="002F14FF"/>
    <w:rsid w:val="002F4972"/>
    <w:rsid w:val="002F5118"/>
    <w:rsid w:val="002F6139"/>
    <w:rsid w:val="002F693E"/>
    <w:rsid w:val="002F784E"/>
    <w:rsid w:val="00301982"/>
    <w:rsid w:val="003045E4"/>
    <w:rsid w:val="00305A28"/>
    <w:rsid w:val="00305FFF"/>
    <w:rsid w:val="00310E4C"/>
    <w:rsid w:val="00312F08"/>
    <w:rsid w:val="00313074"/>
    <w:rsid w:val="0031444F"/>
    <w:rsid w:val="00314C86"/>
    <w:rsid w:val="003203ED"/>
    <w:rsid w:val="0032465B"/>
    <w:rsid w:val="0032678D"/>
    <w:rsid w:val="003276AD"/>
    <w:rsid w:val="003276E3"/>
    <w:rsid w:val="00335822"/>
    <w:rsid w:val="00341278"/>
    <w:rsid w:val="00341EC2"/>
    <w:rsid w:val="00342806"/>
    <w:rsid w:val="00343BE5"/>
    <w:rsid w:val="00350D7F"/>
    <w:rsid w:val="00351304"/>
    <w:rsid w:val="00351918"/>
    <w:rsid w:val="00352BDB"/>
    <w:rsid w:val="00353B65"/>
    <w:rsid w:val="0035470A"/>
    <w:rsid w:val="00355A2E"/>
    <w:rsid w:val="0036261D"/>
    <w:rsid w:val="00363827"/>
    <w:rsid w:val="00366539"/>
    <w:rsid w:val="00376FE2"/>
    <w:rsid w:val="00377E2D"/>
    <w:rsid w:val="0038062E"/>
    <w:rsid w:val="00384BDE"/>
    <w:rsid w:val="00386B7E"/>
    <w:rsid w:val="00391302"/>
    <w:rsid w:val="00394B75"/>
    <w:rsid w:val="00394CF3"/>
    <w:rsid w:val="00397A18"/>
    <w:rsid w:val="003A00B8"/>
    <w:rsid w:val="003A06AF"/>
    <w:rsid w:val="003A06FA"/>
    <w:rsid w:val="003A72CB"/>
    <w:rsid w:val="003B17C9"/>
    <w:rsid w:val="003B792C"/>
    <w:rsid w:val="003B7A23"/>
    <w:rsid w:val="003C17AF"/>
    <w:rsid w:val="003C24DD"/>
    <w:rsid w:val="003C29EA"/>
    <w:rsid w:val="003C330A"/>
    <w:rsid w:val="003D13F9"/>
    <w:rsid w:val="003D178D"/>
    <w:rsid w:val="003D580A"/>
    <w:rsid w:val="003D7BCD"/>
    <w:rsid w:val="003E04CA"/>
    <w:rsid w:val="003E1A96"/>
    <w:rsid w:val="003E223C"/>
    <w:rsid w:val="003E2295"/>
    <w:rsid w:val="003E6BD4"/>
    <w:rsid w:val="0040012E"/>
    <w:rsid w:val="004036D9"/>
    <w:rsid w:val="00405516"/>
    <w:rsid w:val="004078FF"/>
    <w:rsid w:val="00415826"/>
    <w:rsid w:val="004159FC"/>
    <w:rsid w:val="00422151"/>
    <w:rsid w:val="00422C50"/>
    <w:rsid w:val="00425091"/>
    <w:rsid w:val="00426210"/>
    <w:rsid w:val="00427021"/>
    <w:rsid w:val="00427996"/>
    <w:rsid w:val="00430E4C"/>
    <w:rsid w:val="00433787"/>
    <w:rsid w:val="004442DD"/>
    <w:rsid w:val="0044729F"/>
    <w:rsid w:val="00447C48"/>
    <w:rsid w:val="00450852"/>
    <w:rsid w:val="004619CA"/>
    <w:rsid w:val="00462F5D"/>
    <w:rsid w:val="004653ED"/>
    <w:rsid w:val="00465776"/>
    <w:rsid w:val="00466095"/>
    <w:rsid w:val="00470C78"/>
    <w:rsid w:val="004731D3"/>
    <w:rsid w:val="00474531"/>
    <w:rsid w:val="00475868"/>
    <w:rsid w:val="004766F2"/>
    <w:rsid w:val="00480C28"/>
    <w:rsid w:val="00481A7A"/>
    <w:rsid w:val="00486766"/>
    <w:rsid w:val="0048679B"/>
    <w:rsid w:val="004924FB"/>
    <w:rsid w:val="00494F2C"/>
    <w:rsid w:val="004A11B4"/>
    <w:rsid w:val="004A38B5"/>
    <w:rsid w:val="004A5BFB"/>
    <w:rsid w:val="004A6D60"/>
    <w:rsid w:val="004A6DEA"/>
    <w:rsid w:val="004B05B7"/>
    <w:rsid w:val="004B408A"/>
    <w:rsid w:val="004B54E5"/>
    <w:rsid w:val="004B70F7"/>
    <w:rsid w:val="004C004F"/>
    <w:rsid w:val="004C1ADB"/>
    <w:rsid w:val="004C44D9"/>
    <w:rsid w:val="004C65BA"/>
    <w:rsid w:val="004D265D"/>
    <w:rsid w:val="004D58BA"/>
    <w:rsid w:val="004D690F"/>
    <w:rsid w:val="004E128F"/>
    <w:rsid w:val="004E2DA6"/>
    <w:rsid w:val="004E6B1B"/>
    <w:rsid w:val="004E76D7"/>
    <w:rsid w:val="004F2691"/>
    <w:rsid w:val="004F7BBD"/>
    <w:rsid w:val="005001EA"/>
    <w:rsid w:val="005011CB"/>
    <w:rsid w:val="00502860"/>
    <w:rsid w:val="0050302F"/>
    <w:rsid w:val="005160B7"/>
    <w:rsid w:val="00516A74"/>
    <w:rsid w:val="005264CC"/>
    <w:rsid w:val="0053289A"/>
    <w:rsid w:val="00536735"/>
    <w:rsid w:val="00537396"/>
    <w:rsid w:val="00543514"/>
    <w:rsid w:val="00543F55"/>
    <w:rsid w:val="00550628"/>
    <w:rsid w:val="00550A26"/>
    <w:rsid w:val="005577FD"/>
    <w:rsid w:val="00560F88"/>
    <w:rsid w:val="00563A23"/>
    <w:rsid w:val="00566B85"/>
    <w:rsid w:val="00566F52"/>
    <w:rsid w:val="00571475"/>
    <w:rsid w:val="00571F67"/>
    <w:rsid w:val="005817DE"/>
    <w:rsid w:val="00585FCE"/>
    <w:rsid w:val="00587F43"/>
    <w:rsid w:val="005911C9"/>
    <w:rsid w:val="005935A9"/>
    <w:rsid w:val="005A16A7"/>
    <w:rsid w:val="005A4587"/>
    <w:rsid w:val="005B55CB"/>
    <w:rsid w:val="005C0977"/>
    <w:rsid w:val="005C76E2"/>
    <w:rsid w:val="005C7FC7"/>
    <w:rsid w:val="005D1F91"/>
    <w:rsid w:val="005D2116"/>
    <w:rsid w:val="005D2EC0"/>
    <w:rsid w:val="005D67D0"/>
    <w:rsid w:val="005E1EAB"/>
    <w:rsid w:val="005E4B0A"/>
    <w:rsid w:val="005E501C"/>
    <w:rsid w:val="005E5863"/>
    <w:rsid w:val="005F1989"/>
    <w:rsid w:val="005F20A9"/>
    <w:rsid w:val="005F4464"/>
    <w:rsid w:val="005F5F85"/>
    <w:rsid w:val="005F6FAC"/>
    <w:rsid w:val="005F728C"/>
    <w:rsid w:val="005F7A1F"/>
    <w:rsid w:val="00600531"/>
    <w:rsid w:val="006010DC"/>
    <w:rsid w:val="00603167"/>
    <w:rsid w:val="006031A6"/>
    <w:rsid w:val="006041FA"/>
    <w:rsid w:val="00605E37"/>
    <w:rsid w:val="006072D8"/>
    <w:rsid w:val="00607585"/>
    <w:rsid w:val="00611F93"/>
    <w:rsid w:val="006141AE"/>
    <w:rsid w:val="00617543"/>
    <w:rsid w:val="00620E7A"/>
    <w:rsid w:val="00623FC9"/>
    <w:rsid w:val="0062619D"/>
    <w:rsid w:val="0063099E"/>
    <w:rsid w:val="006321FF"/>
    <w:rsid w:val="00635781"/>
    <w:rsid w:val="006360B6"/>
    <w:rsid w:val="00640675"/>
    <w:rsid w:val="0064476B"/>
    <w:rsid w:val="006460CC"/>
    <w:rsid w:val="00646190"/>
    <w:rsid w:val="0064665C"/>
    <w:rsid w:val="00651765"/>
    <w:rsid w:val="00653DFB"/>
    <w:rsid w:val="00653FFB"/>
    <w:rsid w:val="0065564F"/>
    <w:rsid w:val="00660BD1"/>
    <w:rsid w:val="0066761E"/>
    <w:rsid w:val="006677F4"/>
    <w:rsid w:val="00671123"/>
    <w:rsid w:val="00672FD2"/>
    <w:rsid w:val="00674559"/>
    <w:rsid w:val="0068041E"/>
    <w:rsid w:val="006810A2"/>
    <w:rsid w:val="006836FE"/>
    <w:rsid w:val="00684697"/>
    <w:rsid w:val="006862A9"/>
    <w:rsid w:val="00687D44"/>
    <w:rsid w:val="00691EC6"/>
    <w:rsid w:val="00697704"/>
    <w:rsid w:val="006A005A"/>
    <w:rsid w:val="006A43C3"/>
    <w:rsid w:val="006A4601"/>
    <w:rsid w:val="006A5287"/>
    <w:rsid w:val="006A666B"/>
    <w:rsid w:val="006B6D98"/>
    <w:rsid w:val="006C1588"/>
    <w:rsid w:val="006C1E5E"/>
    <w:rsid w:val="006C4552"/>
    <w:rsid w:val="006C49A0"/>
    <w:rsid w:val="006C4A8A"/>
    <w:rsid w:val="006C5D75"/>
    <w:rsid w:val="006C6042"/>
    <w:rsid w:val="006D773E"/>
    <w:rsid w:val="006E7D37"/>
    <w:rsid w:val="006F07C4"/>
    <w:rsid w:val="006F0C81"/>
    <w:rsid w:val="006F1AA4"/>
    <w:rsid w:val="006F30C3"/>
    <w:rsid w:val="006F38FA"/>
    <w:rsid w:val="006F6537"/>
    <w:rsid w:val="006F6CF1"/>
    <w:rsid w:val="006F7B58"/>
    <w:rsid w:val="00700BE5"/>
    <w:rsid w:val="007049D4"/>
    <w:rsid w:val="00707856"/>
    <w:rsid w:val="0071078B"/>
    <w:rsid w:val="00710AB7"/>
    <w:rsid w:val="00710F04"/>
    <w:rsid w:val="00712818"/>
    <w:rsid w:val="00716765"/>
    <w:rsid w:val="00717A5F"/>
    <w:rsid w:val="00717F3B"/>
    <w:rsid w:val="00721049"/>
    <w:rsid w:val="007258C9"/>
    <w:rsid w:val="007270EF"/>
    <w:rsid w:val="00727F11"/>
    <w:rsid w:val="007329ED"/>
    <w:rsid w:val="00734355"/>
    <w:rsid w:val="007371B8"/>
    <w:rsid w:val="00742F21"/>
    <w:rsid w:val="007471E1"/>
    <w:rsid w:val="00747980"/>
    <w:rsid w:val="0075063A"/>
    <w:rsid w:val="0075105C"/>
    <w:rsid w:val="00752CDA"/>
    <w:rsid w:val="007535DB"/>
    <w:rsid w:val="0076054D"/>
    <w:rsid w:val="00760C8D"/>
    <w:rsid w:val="00760EB2"/>
    <w:rsid w:val="007623B2"/>
    <w:rsid w:val="007631D9"/>
    <w:rsid w:val="007645FB"/>
    <w:rsid w:val="00764842"/>
    <w:rsid w:val="00765960"/>
    <w:rsid w:val="0076607A"/>
    <w:rsid w:val="0076634C"/>
    <w:rsid w:val="00772892"/>
    <w:rsid w:val="0077315A"/>
    <w:rsid w:val="00773717"/>
    <w:rsid w:val="00775B7A"/>
    <w:rsid w:val="0077790E"/>
    <w:rsid w:val="00784E77"/>
    <w:rsid w:val="00793B21"/>
    <w:rsid w:val="00796316"/>
    <w:rsid w:val="007965DD"/>
    <w:rsid w:val="007A0CAF"/>
    <w:rsid w:val="007A37C2"/>
    <w:rsid w:val="007A4C6D"/>
    <w:rsid w:val="007B1044"/>
    <w:rsid w:val="007B1690"/>
    <w:rsid w:val="007B2789"/>
    <w:rsid w:val="007B2A5F"/>
    <w:rsid w:val="007B6A9A"/>
    <w:rsid w:val="007B7088"/>
    <w:rsid w:val="007C0BD8"/>
    <w:rsid w:val="007C5DE8"/>
    <w:rsid w:val="007D2597"/>
    <w:rsid w:val="007D27AB"/>
    <w:rsid w:val="007D322A"/>
    <w:rsid w:val="007D35D2"/>
    <w:rsid w:val="007D5FAB"/>
    <w:rsid w:val="007D67A6"/>
    <w:rsid w:val="007E0869"/>
    <w:rsid w:val="007E0A4D"/>
    <w:rsid w:val="007E2B15"/>
    <w:rsid w:val="007E5D08"/>
    <w:rsid w:val="007E5DA0"/>
    <w:rsid w:val="007F0FAF"/>
    <w:rsid w:val="007F50AC"/>
    <w:rsid w:val="007F7DD6"/>
    <w:rsid w:val="00802E43"/>
    <w:rsid w:val="008047FE"/>
    <w:rsid w:val="00806C74"/>
    <w:rsid w:val="008128AF"/>
    <w:rsid w:val="008132B3"/>
    <w:rsid w:val="008233E1"/>
    <w:rsid w:val="0082398B"/>
    <w:rsid w:val="00823E5A"/>
    <w:rsid w:val="0082483F"/>
    <w:rsid w:val="00832388"/>
    <w:rsid w:val="00835C28"/>
    <w:rsid w:val="00836CC4"/>
    <w:rsid w:val="00837BFB"/>
    <w:rsid w:val="008419C1"/>
    <w:rsid w:val="008421C7"/>
    <w:rsid w:val="00852C65"/>
    <w:rsid w:val="00852D7E"/>
    <w:rsid w:val="00852E84"/>
    <w:rsid w:val="00854DB7"/>
    <w:rsid w:val="0085793D"/>
    <w:rsid w:val="00861257"/>
    <w:rsid w:val="0086163D"/>
    <w:rsid w:val="008623A6"/>
    <w:rsid w:val="00863570"/>
    <w:rsid w:val="008702BF"/>
    <w:rsid w:val="00874360"/>
    <w:rsid w:val="008758F5"/>
    <w:rsid w:val="00875FFB"/>
    <w:rsid w:val="008831B6"/>
    <w:rsid w:val="00895C30"/>
    <w:rsid w:val="00895F2A"/>
    <w:rsid w:val="008A19AD"/>
    <w:rsid w:val="008A5DBF"/>
    <w:rsid w:val="008A65FB"/>
    <w:rsid w:val="008A73F4"/>
    <w:rsid w:val="008B240D"/>
    <w:rsid w:val="008B2B55"/>
    <w:rsid w:val="008B329A"/>
    <w:rsid w:val="008B41BC"/>
    <w:rsid w:val="008C2828"/>
    <w:rsid w:val="008C2E2C"/>
    <w:rsid w:val="008D0B54"/>
    <w:rsid w:val="008D2840"/>
    <w:rsid w:val="008E2305"/>
    <w:rsid w:val="008E2E25"/>
    <w:rsid w:val="008E3516"/>
    <w:rsid w:val="008E68C6"/>
    <w:rsid w:val="008F15C1"/>
    <w:rsid w:val="008F5112"/>
    <w:rsid w:val="008F6DE8"/>
    <w:rsid w:val="00903333"/>
    <w:rsid w:val="00907A40"/>
    <w:rsid w:val="0091211E"/>
    <w:rsid w:val="00916726"/>
    <w:rsid w:val="00920D42"/>
    <w:rsid w:val="0092359E"/>
    <w:rsid w:val="00924928"/>
    <w:rsid w:val="009249F4"/>
    <w:rsid w:val="00926FD0"/>
    <w:rsid w:val="0093458C"/>
    <w:rsid w:val="00934FD2"/>
    <w:rsid w:val="009353DD"/>
    <w:rsid w:val="0093564D"/>
    <w:rsid w:val="009401B9"/>
    <w:rsid w:val="00940870"/>
    <w:rsid w:val="00941150"/>
    <w:rsid w:val="00943636"/>
    <w:rsid w:val="00944162"/>
    <w:rsid w:val="009442AA"/>
    <w:rsid w:val="00944BDF"/>
    <w:rsid w:val="00946CD8"/>
    <w:rsid w:val="00947534"/>
    <w:rsid w:val="009530C7"/>
    <w:rsid w:val="00953E0A"/>
    <w:rsid w:val="00961A59"/>
    <w:rsid w:val="00962558"/>
    <w:rsid w:val="00964E2A"/>
    <w:rsid w:val="009722B2"/>
    <w:rsid w:val="009750BC"/>
    <w:rsid w:val="00976D8D"/>
    <w:rsid w:val="0098078F"/>
    <w:rsid w:val="009855E6"/>
    <w:rsid w:val="00987501"/>
    <w:rsid w:val="00991212"/>
    <w:rsid w:val="00993975"/>
    <w:rsid w:val="009A1B47"/>
    <w:rsid w:val="009A6728"/>
    <w:rsid w:val="009B0048"/>
    <w:rsid w:val="009B07CF"/>
    <w:rsid w:val="009B465E"/>
    <w:rsid w:val="009B6C7C"/>
    <w:rsid w:val="009C5551"/>
    <w:rsid w:val="009D146B"/>
    <w:rsid w:val="009D360C"/>
    <w:rsid w:val="009D390E"/>
    <w:rsid w:val="009D5491"/>
    <w:rsid w:val="009D7362"/>
    <w:rsid w:val="009E5878"/>
    <w:rsid w:val="009F193B"/>
    <w:rsid w:val="009F1A75"/>
    <w:rsid w:val="009F6497"/>
    <w:rsid w:val="009F7F02"/>
    <w:rsid w:val="00A00549"/>
    <w:rsid w:val="00A04AFF"/>
    <w:rsid w:val="00A04C53"/>
    <w:rsid w:val="00A07601"/>
    <w:rsid w:val="00A11BFA"/>
    <w:rsid w:val="00A12CB4"/>
    <w:rsid w:val="00A13CEF"/>
    <w:rsid w:val="00A2052F"/>
    <w:rsid w:val="00A22262"/>
    <w:rsid w:val="00A277B1"/>
    <w:rsid w:val="00A3056B"/>
    <w:rsid w:val="00A317F7"/>
    <w:rsid w:val="00A34308"/>
    <w:rsid w:val="00A343F2"/>
    <w:rsid w:val="00A35085"/>
    <w:rsid w:val="00A35869"/>
    <w:rsid w:val="00A3791F"/>
    <w:rsid w:val="00A40E1A"/>
    <w:rsid w:val="00A41039"/>
    <w:rsid w:val="00A43D7A"/>
    <w:rsid w:val="00A44378"/>
    <w:rsid w:val="00A548DA"/>
    <w:rsid w:val="00A54D33"/>
    <w:rsid w:val="00A5506F"/>
    <w:rsid w:val="00A55F09"/>
    <w:rsid w:val="00A62F7F"/>
    <w:rsid w:val="00A67266"/>
    <w:rsid w:val="00A72E0A"/>
    <w:rsid w:val="00A73904"/>
    <w:rsid w:val="00A7404C"/>
    <w:rsid w:val="00A82218"/>
    <w:rsid w:val="00A8401D"/>
    <w:rsid w:val="00A942DB"/>
    <w:rsid w:val="00A95117"/>
    <w:rsid w:val="00AA1A93"/>
    <w:rsid w:val="00AA33F8"/>
    <w:rsid w:val="00AB2F13"/>
    <w:rsid w:val="00AB4BE5"/>
    <w:rsid w:val="00AB5501"/>
    <w:rsid w:val="00AB5904"/>
    <w:rsid w:val="00AC0EE1"/>
    <w:rsid w:val="00AC1B40"/>
    <w:rsid w:val="00AC234D"/>
    <w:rsid w:val="00AC7F04"/>
    <w:rsid w:val="00AD3D19"/>
    <w:rsid w:val="00AD3D8C"/>
    <w:rsid w:val="00AD47E7"/>
    <w:rsid w:val="00AD58BE"/>
    <w:rsid w:val="00AE3BEF"/>
    <w:rsid w:val="00AE5ECB"/>
    <w:rsid w:val="00AE7B10"/>
    <w:rsid w:val="00AE7D8E"/>
    <w:rsid w:val="00AF250B"/>
    <w:rsid w:val="00AF3B10"/>
    <w:rsid w:val="00AF5848"/>
    <w:rsid w:val="00AF65F1"/>
    <w:rsid w:val="00AF7B7A"/>
    <w:rsid w:val="00B015C5"/>
    <w:rsid w:val="00B04D77"/>
    <w:rsid w:val="00B05EC3"/>
    <w:rsid w:val="00B12BF4"/>
    <w:rsid w:val="00B16743"/>
    <w:rsid w:val="00B20290"/>
    <w:rsid w:val="00B20D77"/>
    <w:rsid w:val="00B21789"/>
    <w:rsid w:val="00B22E3C"/>
    <w:rsid w:val="00B242FA"/>
    <w:rsid w:val="00B341BB"/>
    <w:rsid w:val="00B3599C"/>
    <w:rsid w:val="00B40B02"/>
    <w:rsid w:val="00B4143E"/>
    <w:rsid w:val="00B45E08"/>
    <w:rsid w:val="00B467A8"/>
    <w:rsid w:val="00B53B6E"/>
    <w:rsid w:val="00B56E82"/>
    <w:rsid w:val="00B62AA5"/>
    <w:rsid w:val="00B62EED"/>
    <w:rsid w:val="00B6653C"/>
    <w:rsid w:val="00B6780C"/>
    <w:rsid w:val="00B72F70"/>
    <w:rsid w:val="00B738CF"/>
    <w:rsid w:val="00B73CB8"/>
    <w:rsid w:val="00B7500E"/>
    <w:rsid w:val="00B75479"/>
    <w:rsid w:val="00B8011A"/>
    <w:rsid w:val="00B8024C"/>
    <w:rsid w:val="00B82A63"/>
    <w:rsid w:val="00B8371A"/>
    <w:rsid w:val="00B95204"/>
    <w:rsid w:val="00B957DE"/>
    <w:rsid w:val="00B95D05"/>
    <w:rsid w:val="00B96CE1"/>
    <w:rsid w:val="00BA0EC8"/>
    <w:rsid w:val="00BA1120"/>
    <w:rsid w:val="00BA216A"/>
    <w:rsid w:val="00BA2BC2"/>
    <w:rsid w:val="00BA4B9B"/>
    <w:rsid w:val="00BA562A"/>
    <w:rsid w:val="00BA7E8D"/>
    <w:rsid w:val="00BB2671"/>
    <w:rsid w:val="00BB6935"/>
    <w:rsid w:val="00BC10A6"/>
    <w:rsid w:val="00BC2618"/>
    <w:rsid w:val="00BC2F11"/>
    <w:rsid w:val="00BC3C75"/>
    <w:rsid w:val="00BC4470"/>
    <w:rsid w:val="00BC628D"/>
    <w:rsid w:val="00BC6A4E"/>
    <w:rsid w:val="00BD0656"/>
    <w:rsid w:val="00BD6DB4"/>
    <w:rsid w:val="00BD7378"/>
    <w:rsid w:val="00BD77E8"/>
    <w:rsid w:val="00BE024E"/>
    <w:rsid w:val="00BE08F9"/>
    <w:rsid w:val="00BE5A04"/>
    <w:rsid w:val="00BE6C3B"/>
    <w:rsid w:val="00BF003C"/>
    <w:rsid w:val="00BF36EE"/>
    <w:rsid w:val="00BF3BE4"/>
    <w:rsid w:val="00BF51EA"/>
    <w:rsid w:val="00BF7ADD"/>
    <w:rsid w:val="00BF7DA9"/>
    <w:rsid w:val="00C00F9A"/>
    <w:rsid w:val="00C01CFE"/>
    <w:rsid w:val="00C04189"/>
    <w:rsid w:val="00C053D1"/>
    <w:rsid w:val="00C05E6E"/>
    <w:rsid w:val="00C07153"/>
    <w:rsid w:val="00C07828"/>
    <w:rsid w:val="00C11531"/>
    <w:rsid w:val="00C12FF6"/>
    <w:rsid w:val="00C1634D"/>
    <w:rsid w:val="00C17E0A"/>
    <w:rsid w:val="00C30261"/>
    <w:rsid w:val="00C30992"/>
    <w:rsid w:val="00C31113"/>
    <w:rsid w:val="00C315CB"/>
    <w:rsid w:val="00C315D9"/>
    <w:rsid w:val="00C325A2"/>
    <w:rsid w:val="00C3280F"/>
    <w:rsid w:val="00C358F0"/>
    <w:rsid w:val="00C4115F"/>
    <w:rsid w:val="00C439E1"/>
    <w:rsid w:val="00C47449"/>
    <w:rsid w:val="00C50A34"/>
    <w:rsid w:val="00C50C54"/>
    <w:rsid w:val="00C56411"/>
    <w:rsid w:val="00C56A96"/>
    <w:rsid w:val="00C623E0"/>
    <w:rsid w:val="00C63798"/>
    <w:rsid w:val="00C65AB1"/>
    <w:rsid w:val="00C74060"/>
    <w:rsid w:val="00C74965"/>
    <w:rsid w:val="00C75369"/>
    <w:rsid w:val="00C80B6C"/>
    <w:rsid w:val="00C8363E"/>
    <w:rsid w:val="00C85EB1"/>
    <w:rsid w:val="00C9070B"/>
    <w:rsid w:val="00C93815"/>
    <w:rsid w:val="00C951BF"/>
    <w:rsid w:val="00C954FD"/>
    <w:rsid w:val="00C95625"/>
    <w:rsid w:val="00C95FDD"/>
    <w:rsid w:val="00CA3F99"/>
    <w:rsid w:val="00CA4920"/>
    <w:rsid w:val="00CA4E1D"/>
    <w:rsid w:val="00CA7049"/>
    <w:rsid w:val="00CA72CA"/>
    <w:rsid w:val="00CB0BCF"/>
    <w:rsid w:val="00CB3B26"/>
    <w:rsid w:val="00CB414A"/>
    <w:rsid w:val="00CB4ADC"/>
    <w:rsid w:val="00CB54C2"/>
    <w:rsid w:val="00CB7F79"/>
    <w:rsid w:val="00CC4EC2"/>
    <w:rsid w:val="00CD0C52"/>
    <w:rsid w:val="00CD176D"/>
    <w:rsid w:val="00CD2DFF"/>
    <w:rsid w:val="00CD6A19"/>
    <w:rsid w:val="00CE25E2"/>
    <w:rsid w:val="00CE2A1C"/>
    <w:rsid w:val="00CE3C7D"/>
    <w:rsid w:val="00CE4838"/>
    <w:rsid w:val="00CE534B"/>
    <w:rsid w:val="00CF488E"/>
    <w:rsid w:val="00CF671C"/>
    <w:rsid w:val="00D06636"/>
    <w:rsid w:val="00D06EAA"/>
    <w:rsid w:val="00D118D2"/>
    <w:rsid w:val="00D12A1D"/>
    <w:rsid w:val="00D21DDF"/>
    <w:rsid w:val="00D2221A"/>
    <w:rsid w:val="00D2383A"/>
    <w:rsid w:val="00D26DD6"/>
    <w:rsid w:val="00D3131D"/>
    <w:rsid w:val="00D32AB9"/>
    <w:rsid w:val="00D34584"/>
    <w:rsid w:val="00D36E76"/>
    <w:rsid w:val="00D37B74"/>
    <w:rsid w:val="00D40417"/>
    <w:rsid w:val="00D44DA6"/>
    <w:rsid w:val="00D45800"/>
    <w:rsid w:val="00D50698"/>
    <w:rsid w:val="00D5144B"/>
    <w:rsid w:val="00D51528"/>
    <w:rsid w:val="00D540E5"/>
    <w:rsid w:val="00D558C0"/>
    <w:rsid w:val="00D614A0"/>
    <w:rsid w:val="00D6269D"/>
    <w:rsid w:val="00D66B71"/>
    <w:rsid w:val="00D723CE"/>
    <w:rsid w:val="00D73E38"/>
    <w:rsid w:val="00D751EE"/>
    <w:rsid w:val="00D75C44"/>
    <w:rsid w:val="00D76315"/>
    <w:rsid w:val="00D80515"/>
    <w:rsid w:val="00D81C87"/>
    <w:rsid w:val="00D8632F"/>
    <w:rsid w:val="00D86F39"/>
    <w:rsid w:val="00D91F1A"/>
    <w:rsid w:val="00DA22B2"/>
    <w:rsid w:val="00DA3A9F"/>
    <w:rsid w:val="00DA52C5"/>
    <w:rsid w:val="00DA7584"/>
    <w:rsid w:val="00DB2D89"/>
    <w:rsid w:val="00DB528B"/>
    <w:rsid w:val="00DB73EA"/>
    <w:rsid w:val="00DC0AA3"/>
    <w:rsid w:val="00DC4617"/>
    <w:rsid w:val="00DC4B1D"/>
    <w:rsid w:val="00DC59BA"/>
    <w:rsid w:val="00DC6B55"/>
    <w:rsid w:val="00DC7074"/>
    <w:rsid w:val="00DC765F"/>
    <w:rsid w:val="00DC7BDA"/>
    <w:rsid w:val="00DD3BC6"/>
    <w:rsid w:val="00DD6F0A"/>
    <w:rsid w:val="00DD78D3"/>
    <w:rsid w:val="00DE087E"/>
    <w:rsid w:val="00DE6013"/>
    <w:rsid w:val="00DE6822"/>
    <w:rsid w:val="00DE7F9D"/>
    <w:rsid w:val="00DF1DED"/>
    <w:rsid w:val="00DF22BE"/>
    <w:rsid w:val="00DF23F5"/>
    <w:rsid w:val="00DF2D91"/>
    <w:rsid w:val="00DF354D"/>
    <w:rsid w:val="00DF4474"/>
    <w:rsid w:val="00DF6F3C"/>
    <w:rsid w:val="00DF733B"/>
    <w:rsid w:val="00E0258E"/>
    <w:rsid w:val="00E02AD9"/>
    <w:rsid w:val="00E02FF3"/>
    <w:rsid w:val="00E03AFE"/>
    <w:rsid w:val="00E054FD"/>
    <w:rsid w:val="00E0605B"/>
    <w:rsid w:val="00E11CCC"/>
    <w:rsid w:val="00E11FCA"/>
    <w:rsid w:val="00E1332A"/>
    <w:rsid w:val="00E1404B"/>
    <w:rsid w:val="00E1482A"/>
    <w:rsid w:val="00E14CEA"/>
    <w:rsid w:val="00E15841"/>
    <w:rsid w:val="00E20345"/>
    <w:rsid w:val="00E32134"/>
    <w:rsid w:val="00E34AF5"/>
    <w:rsid w:val="00E3727A"/>
    <w:rsid w:val="00E442E7"/>
    <w:rsid w:val="00E4531C"/>
    <w:rsid w:val="00E4718B"/>
    <w:rsid w:val="00E52E51"/>
    <w:rsid w:val="00E532A7"/>
    <w:rsid w:val="00E55672"/>
    <w:rsid w:val="00E57CAC"/>
    <w:rsid w:val="00E60B93"/>
    <w:rsid w:val="00E611AC"/>
    <w:rsid w:val="00E65510"/>
    <w:rsid w:val="00E70146"/>
    <w:rsid w:val="00E705F1"/>
    <w:rsid w:val="00E72311"/>
    <w:rsid w:val="00E732D1"/>
    <w:rsid w:val="00E74900"/>
    <w:rsid w:val="00E763F9"/>
    <w:rsid w:val="00E77840"/>
    <w:rsid w:val="00E77F0F"/>
    <w:rsid w:val="00E80429"/>
    <w:rsid w:val="00E82EA0"/>
    <w:rsid w:val="00E906DD"/>
    <w:rsid w:val="00E92275"/>
    <w:rsid w:val="00E923FE"/>
    <w:rsid w:val="00E9616A"/>
    <w:rsid w:val="00EA5D8C"/>
    <w:rsid w:val="00EA7518"/>
    <w:rsid w:val="00EB1086"/>
    <w:rsid w:val="00EB339E"/>
    <w:rsid w:val="00EB42DC"/>
    <w:rsid w:val="00EB49EB"/>
    <w:rsid w:val="00EB4D06"/>
    <w:rsid w:val="00EB586B"/>
    <w:rsid w:val="00EB6B9D"/>
    <w:rsid w:val="00EB7152"/>
    <w:rsid w:val="00EB71E1"/>
    <w:rsid w:val="00EC13FB"/>
    <w:rsid w:val="00EC24B6"/>
    <w:rsid w:val="00ED4A34"/>
    <w:rsid w:val="00EE6C25"/>
    <w:rsid w:val="00EE7106"/>
    <w:rsid w:val="00EE73E3"/>
    <w:rsid w:val="00EF5645"/>
    <w:rsid w:val="00EF6BD2"/>
    <w:rsid w:val="00F00D83"/>
    <w:rsid w:val="00F04F07"/>
    <w:rsid w:val="00F04FB4"/>
    <w:rsid w:val="00F07695"/>
    <w:rsid w:val="00F12EF7"/>
    <w:rsid w:val="00F14DFD"/>
    <w:rsid w:val="00F164BF"/>
    <w:rsid w:val="00F22738"/>
    <w:rsid w:val="00F22D10"/>
    <w:rsid w:val="00F247CB"/>
    <w:rsid w:val="00F26B27"/>
    <w:rsid w:val="00F26B86"/>
    <w:rsid w:val="00F3084A"/>
    <w:rsid w:val="00F31740"/>
    <w:rsid w:val="00F348E6"/>
    <w:rsid w:val="00F36E80"/>
    <w:rsid w:val="00F44A42"/>
    <w:rsid w:val="00F50F7B"/>
    <w:rsid w:val="00F50FA6"/>
    <w:rsid w:val="00F519CC"/>
    <w:rsid w:val="00F5378D"/>
    <w:rsid w:val="00F55577"/>
    <w:rsid w:val="00F567C2"/>
    <w:rsid w:val="00F57DE1"/>
    <w:rsid w:val="00F64525"/>
    <w:rsid w:val="00F65CD6"/>
    <w:rsid w:val="00F66DDB"/>
    <w:rsid w:val="00F74BE5"/>
    <w:rsid w:val="00F761BE"/>
    <w:rsid w:val="00F80BFC"/>
    <w:rsid w:val="00F80DDB"/>
    <w:rsid w:val="00F8216B"/>
    <w:rsid w:val="00F852FC"/>
    <w:rsid w:val="00F85913"/>
    <w:rsid w:val="00F861FF"/>
    <w:rsid w:val="00F91412"/>
    <w:rsid w:val="00F91A2C"/>
    <w:rsid w:val="00F97547"/>
    <w:rsid w:val="00F97774"/>
    <w:rsid w:val="00FA2209"/>
    <w:rsid w:val="00FA2B91"/>
    <w:rsid w:val="00FA5310"/>
    <w:rsid w:val="00FB1CB5"/>
    <w:rsid w:val="00FB40DC"/>
    <w:rsid w:val="00FB6AA7"/>
    <w:rsid w:val="00FB7DEF"/>
    <w:rsid w:val="00FC13C3"/>
    <w:rsid w:val="00FD156A"/>
    <w:rsid w:val="00FD2076"/>
    <w:rsid w:val="00FD4D8B"/>
    <w:rsid w:val="00FD6C5E"/>
    <w:rsid w:val="00FD7F19"/>
    <w:rsid w:val="00FE0915"/>
    <w:rsid w:val="00FE3302"/>
    <w:rsid w:val="00FE3625"/>
    <w:rsid w:val="00FE3B6C"/>
    <w:rsid w:val="00FE612A"/>
    <w:rsid w:val="00FF39D4"/>
    <w:rsid w:val="00FF6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iPriority="0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iPriority="0" w:unhideWhenUsed="1"/>
    <w:lsdException w:name="annotation reference" w:locked="1" w:unhideWhenUsed="1"/>
    <w:lsdException w:name="line number" w:locked="1" w:unhideWhenUsed="1"/>
    <w:lsdException w:name="page number" w:locked="1" w:uiPriority="0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iPriority="0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iPriority="0" w:unhideWhenUsed="1"/>
    <w:lsdException w:name="FollowedHyperlink" w:locked="1" w:uiPriority="0" w:unhideWhenUsed="1"/>
    <w:lsdException w:name="Strong" w:semiHidden="0" w:uiPriority="22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iPriority="0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iPriority="0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0">
    <w:name w:val="Normal"/>
    <w:qFormat/>
    <w:rsid w:val="00CE2A1C"/>
    <w:pPr>
      <w:widowControl w:val="0"/>
    </w:pPr>
    <w:rPr>
      <w:rFonts w:ascii="Times New Roman" w:hAnsi="Times New Roman"/>
      <w:sz w:val="24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locked/>
    <w:rsid w:val="00916726"/>
    <w:pPr>
      <w:numPr>
        <w:numId w:val="1"/>
      </w:num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color w:val="26282F"/>
      <w:lang/>
    </w:rPr>
  </w:style>
  <w:style w:type="paragraph" w:styleId="2">
    <w:name w:val="heading 2"/>
    <w:aliases w:val="H2,&quot;Изумруд&quot;"/>
    <w:basedOn w:val="a0"/>
    <w:next w:val="a0"/>
    <w:link w:val="20"/>
    <w:qFormat/>
    <w:locked/>
    <w:rsid w:val="00916726"/>
    <w:pPr>
      <w:keepNext/>
      <w:keepLines/>
      <w:widowControl/>
      <w:numPr>
        <w:ilvl w:val="1"/>
        <w:numId w:val="1"/>
      </w:numPr>
      <w:spacing w:before="200"/>
      <w:outlineLvl w:val="1"/>
    </w:pPr>
    <w:rPr>
      <w:rFonts w:ascii="Cambria" w:hAnsi="Cambria"/>
      <w:b/>
      <w:color w:val="4F81BD"/>
      <w:sz w:val="26"/>
      <w:lang/>
    </w:rPr>
  </w:style>
  <w:style w:type="paragraph" w:styleId="3">
    <w:name w:val="heading 3"/>
    <w:basedOn w:val="a0"/>
    <w:next w:val="a0"/>
    <w:link w:val="30"/>
    <w:qFormat/>
    <w:locked/>
    <w:rsid w:val="00916726"/>
    <w:pPr>
      <w:keepNext/>
      <w:keepLines/>
      <w:widowControl/>
      <w:numPr>
        <w:ilvl w:val="2"/>
        <w:numId w:val="1"/>
      </w:numPr>
      <w:spacing w:before="200"/>
      <w:outlineLvl w:val="2"/>
    </w:pPr>
    <w:rPr>
      <w:rFonts w:ascii="Cambria" w:hAnsi="Cambria"/>
      <w:b/>
      <w:color w:val="4F81BD"/>
      <w:lang/>
    </w:rPr>
  </w:style>
  <w:style w:type="paragraph" w:styleId="4">
    <w:name w:val="heading 4"/>
    <w:basedOn w:val="a0"/>
    <w:next w:val="a0"/>
    <w:link w:val="40"/>
    <w:qFormat/>
    <w:locked/>
    <w:rsid w:val="00916726"/>
    <w:pPr>
      <w:keepNext/>
      <w:keepLines/>
      <w:widowControl/>
      <w:numPr>
        <w:ilvl w:val="3"/>
        <w:numId w:val="1"/>
      </w:numPr>
      <w:spacing w:before="200"/>
      <w:outlineLvl w:val="3"/>
    </w:pPr>
    <w:rPr>
      <w:rFonts w:ascii="Cambria" w:hAnsi="Cambria"/>
      <w:b/>
      <w:i/>
      <w:color w:val="4F81BD"/>
      <w:lang/>
    </w:rPr>
  </w:style>
  <w:style w:type="paragraph" w:styleId="5">
    <w:name w:val="heading 5"/>
    <w:basedOn w:val="a0"/>
    <w:next w:val="a0"/>
    <w:link w:val="50"/>
    <w:qFormat/>
    <w:locked/>
    <w:rsid w:val="00916726"/>
    <w:pPr>
      <w:widowControl/>
      <w:numPr>
        <w:ilvl w:val="4"/>
        <w:numId w:val="1"/>
      </w:numPr>
      <w:spacing w:before="240" w:after="60"/>
      <w:outlineLvl w:val="4"/>
    </w:pPr>
    <w:rPr>
      <w:rFonts w:ascii="Calibri" w:hAnsi="Calibri"/>
      <w:b/>
      <w:i/>
      <w:sz w:val="26"/>
      <w:lang/>
    </w:rPr>
  </w:style>
  <w:style w:type="paragraph" w:styleId="6">
    <w:name w:val="heading 6"/>
    <w:basedOn w:val="a0"/>
    <w:next w:val="a0"/>
    <w:link w:val="60"/>
    <w:qFormat/>
    <w:locked/>
    <w:rsid w:val="00916726"/>
    <w:pPr>
      <w:widowControl/>
      <w:numPr>
        <w:ilvl w:val="5"/>
        <w:numId w:val="1"/>
      </w:numPr>
      <w:spacing w:before="240" w:after="60"/>
      <w:outlineLvl w:val="5"/>
    </w:pPr>
    <w:rPr>
      <w:rFonts w:ascii="Calibri" w:hAnsi="Calibri"/>
      <w:b/>
      <w:sz w:val="22"/>
      <w:lang/>
    </w:rPr>
  </w:style>
  <w:style w:type="paragraph" w:styleId="7">
    <w:name w:val="heading 7"/>
    <w:basedOn w:val="a0"/>
    <w:next w:val="a0"/>
    <w:link w:val="70"/>
    <w:uiPriority w:val="99"/>
    <w:qFormat/>
    <w:locked/>
    <w:rsid w:val="00916726"/>
    <w:pPr>
      <w:widowControl/>
      <w:numPr>
        <w:ilvl w:val="6"/>
        <w:numId w:val="1"/>
      </w:num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0"/>
    <w:next w:val="a0"/>
    <w:link w:val="80"/>
    <w:uiPriority w:val="99"/>
    <w:qFormat/>
    <w:locked/>
    <w:rsid w:val="00916726"/>
    <w:pPr>
      <w:widowControl/>
      <w:numPr>
        <w:ilvl w:val="7"/>
        <w:numId w:val="1"/>
      </w:numPr>
      <w:spacing w:before="240" w:after="60"/>
      <w:outlineLvl w:val="7"/>
    </w:pPr>
    <w:rPr>
      <w:rFonts w:ascii="Calibri" w:hAnsi="Calibri"/>
      <w:i/>
      <w:lang/>
    </w:rPr>
  </w:style>
  <w:style w:type="paragraph" w:styleId="9">
    <w:name w:val="heading 9"/>
    <w:basedOn w:val="a0"/>
    <w:next w:val="a0"/>
    <w:link w:val="90"/>
    <w:uiPriority w:val="99"/>
    <w:qFormat/>
    <w:locked/>
    <w:rsid w:val="00916726"/>
    <w:pPr>
      <w:widowControl/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aliases w:val="Раздел Договора Char,H1 Char,&quot;Алмаз&quot; Char"/>
    <w:basedOn w:val="a1"/>
    <w:link w:val="1"/>
    <w:uiPriority w:val="99"/>
    <w:locked/>
    <w:rsid w:val="00E57CA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aliases w:val="H2 Char,&quot;Изумруд&quot; Char"/>
    <w:basedOn w:val="a1"/>
    <w:link w:val="2"/>
    <w:uiPriority w:val="99"/>
    <w:semiHidden/>
    <w:locked/>
    <w:rsid w:val="00E57CAC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a1"/>
    <w:link w:val="3"/>
    <w:uiPriority w:val="99"/>
    <w:semiHidden/>
    <w:locked/>
    <w:rsid w:val="00E57CAC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a1"/>
    <w:link w:val="4"/>
    <w:uiPriority w:val="99"/>
    <w:semiHidden/>
    <w:locked/>
    <w:rsid w:val="00E57CAC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a1"/>
    <w:link w:val="5"/>
    <w:uiPriority w:val="99"/>
    <w:semiHidden/>
    <w:locked/>
    <w:rsid w:val="00E57CAC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a1"/>
    <w:link w:val="6"/>
    <w:uiPriority w:val="99"/>
    <w:semiHidden/>
    <w:locked/>
    <w:rsid w:val="00E57CAC"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basedOn w:val="a1"/>
    <w:link w:val="7"/>
    <w:uiPriority w:val="99"/>
    <w:semiHidden/>
    <w:locked/>
    <w:rsid w:val="00E57CAC"/>
    <w:rPr>
      <w:rFonts w:ascii="Calibri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a1"/>
    <w:link w:val="8"/>
    <w:uiPriority w:val="99"/>
    <w:semiHidden/>
    <w:locked/>
    <w:rsid w:val="00E57CAC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a1"/>
    <w:link w:val="9"/>
    <w:uiPriority w:val="99"/>
    <w:semiHidden/>
    <w:locked/>
    <w:rsid w:val="00E57CAC"/>
    <w:rPr>
      <w:rFonts w:ascii="Cambria" w:hAnsi="Cambria" w:cs="Times New Roman"/>
      <w:lang w:eastAsia="en-US"/>
    </w:rPr>
  </w:style>
  <w:style w:type="paragraph" w:styleId="a4">
    <w:name w:val="Balloon Text"/>
    <w:basedOn w:val="a0"/>
    <w:link w:val="a5"/>
    <w:uiPriority w:val="99"/>
    <w:rsid w:val="00EA5D8C"/>
    <w:pPr>
      <w:widowControl/>
    </w:pPr>
    <w:rPr>
      <w:rFonts w:ascii="Tahoma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uiPriority w:val="99"/>
    <w:locked/>
    <w:rsid w:val="00EA5D8C"/>
    <w:rPr>
      <w:rFonts w:ascii="Tahoma" w:hAnsi="Tahoma" w:cs="Tahoma"/>
      <w:sz w:val="16"/>
      <w:szCs w:val="16"/>
    </w:rPr>
  </w:style>
  <w:style w:type="paragraph" w:styleId="a6">
    <w:name w:val="header"/>
    <w:aliases w:val="ВерхКолонтитул"/>
    <w:basedOn w:val="a0"/>
    <w:link w:val="11"/>
    <w:uiPriority w:val="99"/>
    <w:rsid w:val="00E9616A"/>
    <w:pPr>
      <w:widowControl/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11">
    <w:name w:val="Верхний колонтитул Знак1"/>
    <w:aliases w:val="ВерхКолонтитул Знак1"/>
    <w:basedOn w:val="a1"/>
    <w:link w:val="a6"/>
    <w:uiPriority w:val="99"/>
    <w:locked/>
    <w:rsid w:val="00E9616A"/>
    <w:rPr>
      <w:rFonts w:ascii="Calibri" w:hAnsi="Calibri" w:cs="Times New Roman"/>
    </w:rPr>
  </w:style>
  <w:style w:type="paragraph" w:styleId="a7">
    <w:name w:val="footer"/>
    <w:basedOn w:val="a0"/>
    <w:link w:val="a8"/>
    <w:uiPriority w:val="99"/>
    <w:rsid w:val="00E9616A"/>
    <w:pPr>
      <w:widowControl/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1"/>
    <w:link w:val="a7"/>
    <w:uiPriority w:val="99"/>
    <w:locked/>
    <w:rsid w:val="00E9616A"/>
    <w:rPr>
      <w:rFonts w:ascii="Calibri" w:hAnsi="Calibri" w:cs="Times New Roman"/>
    </w:rPr>
  </w:style>
  <w:style w:type="paragraph" w:styleId="a9">
    <w:name w:val="No Spacing"/>
    <w:uiPriority w:val="1"/>
    <w:qFormat/>
    <w:rsid w:val="00E9616A"/>
    <w:rPr>
      <w:rFonts w:ascii="Times New Roman" w:eastAsia="Times New Roman" w:hAnsi="Times New Roman"/>
    </w:rPr>
  </w:style>
  <w:style w:type="paragraph" w:styleId="aa">
    <w:name w:val="Plain Text"/>
    <w:aliases w:val="Текст Знак Знак"/>
    <w:basedOn w:val="a0"/>
    <w:link w:val="ab"/>
    <w:uiPriority w:val="99"/>
    <w:rsid w:val="00993975"/>
    <w:pPr>
      <w:widowControl/>
    </w:pPr>
    <w:rPr>
      <w:rFonts w:ascii="Courier New" w:hAnsi="Courier New"/>
      <w:sz w:val="20"/>
      <w:lang/>
    </w:rPr>
  </w:style>
  <w:style w:type="character" w:customStyle="1" w:styleId="PlainTextChar">
    <w:name w:val="Plain Text Char"/>
    <w:basedOn w:val="a1"/>
    <w:link w:val="aa"/>
    <w:uiPriority w:val="99"/>
    <w:semiHidden/>
    <w:locked/>
    <w:rsid w:val="003D580A"/>
    <w:rPr>
      <w:rFonts w:ascii="Courier New" w:hAnsi="Courier New" w:cs="Courier New"/>
      <w:sz w:val="20"/>
      <w:szCs w:val="20"/>
      <w:lang w:eastAsia="en-US"/>
    </w:rPr>
  </w:style>
  <w:style w:type="character" w:customStyle="1" w:styleId="ab">
    <w:name w:val="Текст Знак"/>
    <w:aliases w:val="Текст Знак Знак Знак"/>
    <w:link w:val="aa"/>
    <w:uiPriority w:val="99"/>
    <w:locked/>
    <w:rsid w:val="00993975"/>
    <w:rPr>
      <w:rFonts w:ascii="Courier New" w:hAnsi="Courier New"/>
    </w:rPr>
  </w:style>
  <w:style w:type="paragraph" w:customStyle="1" w:styleId="CharCharCarCarCharCharCarCarCharCharCarCarCharChar">
    <w:name w:val="Char Char Car Car Char Char Car Car Char Char Car Car Char Char"/>
    <w:basedOn w:val="a0"/>
    <w:rsid w:val="00BC3C75"/>
    <w:pPr>
      <w:widowControl/>
      <w:spacing w:after="160" w:line="240" w:lineRule="exact"/>
    </w:pPr>
    <w:rPr>
      <w:noProof/>
      <w:sz w:val="20"/>
    </w:rPr>
  </w:style>
  <w:style w:type="paragraph" w:customStyle="1" w:styleId="CharCharCarCarCharCharCarCarCharCharCarCarCharChar1">
    <w:name w:val="Char Char Car Car Char Char Car Car Char Char Car Car Char Char1"/>
    <w:basedOn w:val="a0"/>
    <w:rsid w:val="00BC3C75"/>
    <w:pPr>
      <w:widowControl/>
      <w:spacing w:after="160" w:line="240" w:lineRule="exact"/>
    </w:pPr>
    <w:rPr>
      <w:sz w:val="20"/>
    </w:rPr>
  </w:style>
  <w:style w:type="character" w:styleId="ac">
    <w:name w:val="page number"/>
    <w:basedOn w:val="a1"/>
    <w:rsid w:val="00BC3C75"/>
    <w:rPr>
      <w:rFonts w:cs="Times New Roman"/>
    </w:rPr>
  </w:style>
  <w:style w:type="paragraph" w:customStyle="1" w:styleId="ad">
    <w:name w:val="з"/>
    <w:basedOn w:val="aa"/>
    <w:uiPriority w:val="99"/>
    <w:rsid w:val="00BC3C75"/>
    <w:pPr>
      <w:keepNext/>
      <w:spacing w:before="240" w:after="120"/>
      <w:ind w:firstLine="839"/>
      <w:jc w:val="both"/>
    </w:pPr>
    <w:rPr>
      <w:rFonts w:ascii="Times New Roman" w:hAnsi="Times New Roman"/>
      <w:b/>
      <w:bCs/>
      <w:sz w:val="28"/>
    </w:rPr>
  </w:style>
  <w:style w:type="paragraph" w:customStyle="1" w:styleId="ae">
    <w:name w:val="ттт"/>
    <w:basedOn w:val="aa"/>
    <w:uiPriority w:val="99"/>
    <w:rsid w:val="00BC3C75"/>
    <w:pPr>
      <w:spacing w:before="60" w:after="60"/>
      <w:ind w:firstLine="839"/>
      <w:jc w:val="both"/>
    </w:pPr>
    <w:rPr>
      <w:rFonts w:ascii="Times New Roman" w:hAnsi="Times New Roman"/>
      <w:sz w:val="28"/>
      <w:szCs w:val="28"/>
    </w:rPr>
  </w:style>
  <w:style w:type="paragraph" w:customStyle="1" w:styleId="ConsTitle">
    <w:name w:val="ConsTitle"/>
    <w:uiPriority w:val="99"/>
    <w:rsid w:val="00BC3C7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af">
    <w:name w:val="Знак Знак"/>
    <w:uiPriority w:val="99"/>
    <w:rsid w:val="00BC3C75"/>
    <w:rPr>
      <w:sz w:val="24"/>
    </w:rPr>
  </w:style>
  <w:style w:type="character" w:customStyle="1" w:styleId="21">
    <w:name w:val="Знак Знак2"/>
    <w:rsid w:val="00BC3C75"/>
    <w:rPr>
      <w:sz w:val="24"/>
    </w:rPr>
  </w:style>
  <w:style w:type="paragraph" w:styleId="af0">
    <w:name w:val="Body Text Indent"/>
    <w:basedOn w:val="a0"/>
    <w:link w:val="af1"/>
    <w:uiPriority w:val="99"/>
    <w:rsid w:val="00BC3C75"/>
    <w:pPr>
      <w:spacing w:line="360" w:lineRule="auto"/>
      <w:ind w:right="-284"/>
      <w:jc w:val="both"/>
    </w:pPr>
    <w:rPr>
      <w:rFonts w:ascii="Cambria" w:eastAsia="Times New Roman" w:hAnsi="Cambria" w:cs="Cambria"/>
      <w:sz w:val="26"/>
    </w:rPr>
  </w:style>
  <w:style w:type="character" w:customStyle="1" w:styleId="af1">
    <w:name w:val="Основной текст с отступом Знак"/>
    <w:basedOn w:val="a1"/>
    <w:link w:val="af0"/>
    <w:uiPriority w:val="99"/>
    <w:locked/>
    <w:rsid w:val="003D580A"/>
    <w:rPr>
      <w:rFonts w:cs="Times New Roman"/>
      <w:lang w:eastAsia="en-US"/>
    </w:rPr>
  </w:style>
  <w:style w:type="table" w:styleId="af2">
    <w:name w:val="Table Grid"/>
    <w:basedOn w:val="a2"/>
    <w:locked/>
    <w:rsid w:val="00BC3C75"/>
    <w:rPr>
      <w:rFonts w:ascii="Cambria" w:eastAsia="Times New Roman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нак Знак4"/>
    <w:rsid w:val="00BC3C75"/>
    <w:rPr>
      <w:sz w:val="24"/>
    </w:rPr>
  </w:style>
  <w:style w:type="character" w:customStyle="1" w:styleId="31">
    <w:name w:val="Знак Знак3"/>
    <w:rsid w:val="00BC3C75"/>
    <w:rPr>
      <w:rFonts w:ascii="Tahoma" w:hAnsi="Tahoma"/>
      <w:sz w:val="16"/>
      <w:lang w:val="ru-RU" w:eastAsia="ru-RU"/>
    </w:rPr>
  </w:style>
  <w:style w:type="paragraph" w:customStyle="1" w:styleId="12">
    <w:name w:val="Абзац списка1"/>
    <w:basedOn w:val="a0"/>
    <w:uiPriority w:val="99"/>
    <w:rsid w:val="00916726"/>
    <w:pPr>
      <w:widowControl/>
      <w:ind w:left="720"/>
      <w:contextualSpacing/>
    </w:pPr>
    <w:rPr>
      <w:szCs w:val="24"/>
    </w:rPr>
  </w:style>
  <w:style w:type="character" w:customStyle="1" w:styleId="af3">
    <w:name w:val="Гипертекстовая ссылка"/>
    <w:rsid w:val="00916726"/>
    <w:rPr>
      <w:b/>
      <w:color w:val="106BBE"/>
    </w:rPr>
  </w:style>
  <w:style w:type="paragraph" w:customStyle="1" w:styleId="af4">
    <w:name w:val="Прижатый влево"/>
    <w:basedOn w:val="a0"/>
    <w:next w:val="a0"/>
    <w:uiPriority w:val="99"/>
    <w:rsid w:val="00916726"/>
    <w:pPr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10">
    <w:name w:val="Заголовок 1 Знак"/>
    <w:aliases w:val="Раздел Договора Знак1,H1 Знак1,&quot;Алмаз&quot; Знак"/>
    <w:link w:val="1"/>
    <w:locked/>
    <w:rsid w:val="00916726"/>
    <w:rPr>
      <w:rFonts w:ascii="Arial" w:hAnsi="Arial"/>
      <w:b/>
      <w:color w:val="26282F"/>
      <w:sz w:val="24"/>
    </w:rPr>
  </w:style>
  <w:style w:type="paragraph" w:customStyle="1" w:styleId="ConsPlusNormal">
    <w:name w:val="ConsPlusNormal"/>
    <w:uiPriority w:val="99"/>
    <w:rsid w:val="009167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5">
    <w:name w:val="Нормальный (таблица)"/>
    <w:basedOn w:val="a0"/>
    <w:next w:val="a0"/>
    <w:uiPriority w:val="99"/>
    <w:rsid w:val="00916726"/>
    <w:pPr>
      <w:autoSpaceDE w:val="0"/>
      <w:autoSpaceDN w:val="0"/>
      <w:adjustRightInd w:val="0"/>
      <w:jc w:val="both"/>
    </w:pPr>
    <w:rPr>
      <w:rFonts w:ascii="Arial" w:hAnsi="Arial" w:cs="Arial"/>
      <w:szCs w:val="24"/>
    </w:rPr>
  </w:style>
  <w:style w:type="character" w:customStyle="1" w:styleId="Bodytext">
    <w:name w:val="Body text_"/>
    <w:link w:val="Bodytext0"/>
    <w:uiPriority w:val="99"/>
    <w:locked/>
    <w:rsid w:val="00916726"/>
    <w:rPr>
      <w:sz w:val="26"/>
      <w:shd w:val="clear" w:color="auto" w:fill="FFFFFF"/>
    </w:rPr>
  </w:style>
  <w:style w:type="paragraph" w:customStyle="1" w:styleId="Bodytext0">
    <w:name w:val="Body text"/>
    <w:basedOn w:val="a0"/>
    <w:link w:val="Bodytext"/>
    <w:uiPriority w:val="99"/>
    <w:rsid w:val="00916726"/>
    <w:pPr>
      <w:widowControl/>
      <w:shd w:val="clear" w:color="auto" w:fill="FFFFFF"/>
      <w:spacing w:line="322" w:lineRule="exact"/>
      <w:jc w:val="both"/>
    </w:pPr>
    <w:rPr>
      <w:rFonts w:ascii="Calibri" w:hAnsi="Calibri"/>
      <w:sz w:val="26"/>
      <w:shd w:val="clear" w:color="auto" w:fill="FFFFFF"/>
      <w:lang/>
    </w:rPr>
  </w:style>
  <w:style w:type="table" w:customStyle="1" w:styleId="13">
    <w:name w:val="Сетка таблицы1"/>
    <w:rsid w:val="00916726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0"/>
    <w:link w:val="af7"/>
    <w:uiPriority w:val="99"/>
    <w:rsid w:val="00916726"/>
    <w:pPr>
      <w:widowControl/>
      <w:spacing w:before="100" w:beforeAutospacing="1" w:after="100" w:afterAutospacing="1"/>
    </w:pPr>
    <w:rPr>
      <w:szCs w:val="24"/>
    </w:rPr>
  </w:style>
  <w:style w:type="character" w:customStyle="1" w:styleId="32">
    <w:name w:val="Основной текст (3)_"/>
    <w:link w:val="33"/>
    <w:locked/>
    <w:rsid w:val="00916726"/>
    <w:rPr>
      <w:sz w:val="26"/>
      <w:shd w:val="clear" w:color="auto" w:fill="FFFFFF"/>
    </w:rPr>
  </w:style>
  <w:style w:type="paragraph" w:customStyle="1" w:styleId="33">
    <w:name w:val="Основной текст (3)"/>
    <w:basedOn w:val="a0"/>
    <w:link w:val="32"/>
    <w:rsid w:val="00916726"/>
    <w:pPr>
      <w:widowControl/>
      <w:shd w:val="clear" w:color="auto" w:fill="FFFFFF"/>
      <w:spacing w:before="1380" w:after="600" w:line="322" w:lineRule="exact"/>
      <w:jc w:val="center"/>
    </w:pPr>
    <w:rPr>
      <w:rFonts w:ascii="Calibri" w:hAnsi="Calibri"/>
      <w:sz w:val="26"/>
      <w:shd w:val="clear" w:color="auto" w:fill="FFFFFF"/>
      <w:lang/>
    </w:rPr>
  </w:style>
  <w:style w:type="paragraph" w:styleId="af8">
    <w:name w:val="annotation text"/>
    <w:basedOn w:val="a0"/>
    <w:link w:val="af9"/>
    <w:rsid w:val="00916726"/>
    <w:pPr>
      <w:widowControl/>
      <w:spacing w:line="360" w:lineRule="atLeast"/>
      <w:jc w:val="both"/>
    </w:pPr>
    <w:rPr>
      <w:rFonts w:ascii="Times New Roman CYR" w:hAnsi="Times New Roman CYR"/>
      <w:sz w:val="20"/>
      <w:lang/>
    </w:rPr>
  </w:style>
  <w:style w:type="character" w:customStyle="1" w:styleId="CommentTextChar">
    <w:name w:val="Comment Text Char"/>
    <w:basedOn w:val="a1"/>
    <w:link w:val="af8"/>
    <w:uiPriority w:val="99"/>
    <w:semiHidden/>
    <w:locked/>
    <w:rsid w:val="00E57CAC"/>
    <w:rPr>
      <w:rFonts w:cs="Times New Roman"/>
      <w:sz w:val="20"/>
      <w:szCs w:val="20"/>
      <w:lang w:eastAsia="en-US"/>
    </w:rPr>
  </w:style>
  <w:style w:type="character" w:customStyle="1" w:styleId="af9">
    <w:name w:val="Текст примечания Знак"/>
    <w:link w:val="af8"/>
    <w:locked/>
    <w:rsid w:val="00916726"/>
    <w:rPr>
      <w:rFonts w:ascii="Times New Roman CYR" w:hAnsi="Times New Roman CYR"/>
    </w:rPr>
  </w:style>
  <w:style w:type="character" w:customStyle="1" w:styleId="Heading1">
    <w:name w:val="Heading #1_"/>
    <w:link w:val="Heading10"/>
    <w:uiPriority w:val="99"/>
    <w:locked/>
    <w:rsid w:val="00916726"/>
    <w:rPr>
      <w:b/>
      <w:sz w:val="26"/>
      <w:shd w:val="clear" w:color="auto" w:fill="FFFFFF"/>
    </w:rPr>
  </w:style>
  <w:style w:type="paragraph" w:customStyle="1" w:styleId="Heading10">
    <w:name w:val="Heading #1"/>
    <w:basedOn w:val="a0"/>
    <w:link w:val="Heading1"/>
    <w:uiPriority w:val="99"/>
    <w:rsid w:val="00916726"/>
    <w:pPr>
      <w:widowControl/>
      <w:shd w:val="clear" w:color="auto" w:fill="FFFFFF"/>
      <w:spacing w:before="1980" w:line="326" w:lineRule="exact"/>
      <w:outlineLvl w:val="0"/>
    </w:pPr>
    <w:rPr>
      <w:rFonts w:ascii="Calibri" w:hAnsi="Calibri"/>
      <w:b/>
      <w:sz w:val="26"/>
      <w:shd w:val="clear" w:color="auto" w:fill="FFFFFF"/>
      <w:lang/>
    </w:rPr>
  </w:style>
  <w:style w:type="paragraph" w:customStyle="1" w:styleId="14">
    <w:name w:val="Без интервала1"/>
    <w:uiPriority w:val="99"/>
    <w:rsid w:val="00916726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aliases w:val="H2 Знак1,&quot;Изумруд&quot; Знак"/>
    <w:link w:val="2"/>
    <w:locked/>
    <w:rsid w:val="00916726"/>
    <w:rPr>
      <w:rFonts w:ascii="Cambria" w:hAnsi="Cambria"/>
      <w:b/>
      <w:color w:val="4F81BD"/>
      <w:sz w:val="26"/>
    </w:rPr>
  </w:style>
  <w:style w:type="paragraph" w:styleId="afa">
    <w:name w:val="Title"/>
    <w:basedOn w:val="a0"/>
    <w:next w:val="a0"/>
    <w:link w:val="afb"/>
    <w:uiPriority w:val="99"/>
    <w:qFormat/>
    <w:locked/>
    <w:rsid w:val="00916726"/>
    <w:pPr>
      <w:widowControl/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lang/>
    </w:rPr>
  </w:style>
  <w:style w:type="character" w:customStyle="1" w:styleId="TitleChar">
    <w:name w:val="Title Char"/>
    <w:basedOn w:val="a1"/>
    <w:link w:val="afa"/>
    <w:uiPriority w:val="99"/>
    <w:locked/>
    <w:rsid w:val="00E57CAC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afb">
    <w:name w:val="Название Знак"/>
    <w:link w:val="afa"/>
    <w:uiPriority w:val="99"/>
    <w:locked/>
    <w:rsid w:val="00916726"/>
    <w:rPr>
      <w:rFonts w:ascii="Cambria" w:hAnsi="Cambria"/>
      <w:color w:val="17365D"/>
      <w:spacing w:val="5"/>
      <w:kern w:val="28"/>
      <w:sz w:val="52"/>
    </w:rPr>
  </w:style>
  <w:style w:type="character" w:customStyle="1" w:styleId="30">
    <w:name w:val="Заголовок 3 Знак"/>
    <w:link w:val="3"/>
    <w:locked/>
    <w:rsid w:val="00916726"/>
    <w:rPr>
      <w:rFonts w:ascii="Cambria" w:hAnsi="Cambria"/>
      <w:b/>
      <w:color w:val="4F81BD"/>
      <w:sz w:val="24"/>
    </w:rPr>
  </w:style>
  <w:style w:type="character" w:customStyle="1" w:styleId="40">
    <w:name w:val="Заголовок 4 Знак"/>
    <w:link w:val="4"/>
    <w:locked/>
    <w:rsid w:val="00916726"/>
    <w:rPr>
      <w:rFonts w:ascii="Cambria" w:hAnsi="Cambria"/>
      <w:b/>
      <w:i/>
      <w:color w:val="4F81BD"/>
      <w:sz w:val="24"/>
    </w:rPr>
  </w:style>
  <w:style w:type="paragraph" w:customStyle="1" w:styleId="34">
    <w:name w:val="Основной текст3"/>
    <w:basedOn w:val="a0"/>
    <w:rsid w:val="00916726"/>
    <w:pPr>
      <w:shd w:val="clear" w:color="auto" w:fill="FFFFFF"/>
      <w:spacing w:before="60" w:after="60" w:line="240" w:lineRule="atLeast"/>
      <w:jc w:val="both"/>
    </w:pPr>
    <w:rPr>
      <w:sz w:val="28"/>
      <w:szCs w:val="28"/>
    </w:rPr>
  </w:style>
  <w:style w:type="character" w:customStyle="1" w:styleId="FontStyle14">
    <w:name w:val="Font Style14"/>
    <w:rsid w:val="00916726"/>
    <w:rPr>
      <w:rFonts w:ascii="Times New Roman" w:hAnsi="Times New Roman"/>
      <w:sz w:val="28"/>
    </w:rPr>
  </w:style>
  <w:style w:type="character" w:customStyle="1" w:styleId="afc">
    <w:name w:val="Основной текст_"/>
    <w:link w:val="15"/>
    <w:locked/>
    <w:rsid w:val="00916726"/>
    <w:rPr>
      <w:sz w:val="27"/>
      <w:shd w:val="clear" w:color="auto" w:fill="FFFFFF"/>
    </w:rPr>
  </w:style>
  <w:style w:type="paragraph" w:customStyle="1" w:styleId="15">
    <w:name w:val="Основной текст1"/>
    <w:basedOn w:val="a0"/>
    <w:link w:val="afc"/>
    <w:rsid w:val="00916726"/>
    <w:pPr>
      <w:widowControl/>
      <w:shd w:val="clear" w:color="auto" w:fill="FFFFFF"/>
      <w:spacing w:before="300" w:line="319" w:lineRule="exact"/>
      <w:jc w:val="both"/>
    </w:pPr>
    <w:rPr>
      <w:rFonts w:ascii="Calibri" w:hAnsi="Calibri"/>
      <w:sz w:val="27"/>
      <w:shd w:val="clear" w:color="auto" w:fill="FFFFFF"/>
      <w:lang/>
    </w:rPr>
  </w:style>
  <w:style w:type="character" w:customStyle="1" w:styleId="50">
    <w:name w:val="Заголовок 5 Знак"/>
    <w:link w:val="5"/>
    <w:locked/>
    <w:rsid w:val="00916726"/>
    <w:rPr>
      <w:b/>
      <w:i/>
      <w:sz w:val="26"/>
    </w:rPr>
  </w:style>
  <w:style w:type="character" w:customStyle="1" w:styleId="60">
    <w:name w:val="Заголовок 6 Знак"/>
    <w:link w:val="6"/>
    <w:locked/>
    <w:rsid w:val="00916726"/>
    <w:rPr>
      <w:b/>
      <w:sz w:val="22"/>
    </w:rPr>
  </w:style>
  <w:style w:type="character" w:customStyle="1" w:styleId="70">
    <w:name w:val="Заголовок 7 Знак"/>
    <w:link w:val="7"/>
    <w:uiPriority w:val="99"/>
    <w:locked/>
    <w:rsid w:val="00916726"/>
    <w:rPr>
      <w:sz w:val="24"/>
    </w:rPr>
  </w:style>
  <w:style w:type="character" w:customStyle="1" w:styleId="80">
    <w:name w:val="Заголовок 8 Знак"/>
    <w:link w:val="8"/>
    <w:uiPriority w:val="99"/>
    <w:locked/>
    <w:rsid w:val="00916726"/>
    <w:rPr>
      <w:i/>
      <w:sz w:val="24"/>
    </w:rPr>
  </w:style>
  <w:style w:type="character" w:customStyle="1" w:styleId="90">
    <w:name w:val="Заголовок 9 Знак"/>
    <w:link w:val="9"/>
    <w:uiPriority w:val="99"/>
    <w:locked/>
    <w:rsid w:val="00916726"/>
    <w:rPr>
      <w:rFonts w:ascii="Cambria" w:hAnsi="Cambria"/>
      <w:sz w:val="22"/>
    </w:rPr>
  </w:style>
  <w:style w:type="character" w:customStyle="1" w:styleId="afd">
    <w:name w:val="Цветовое выделение"/>
    <w:rsid w:val="00916726"/>
    <w:rPr>
      <w:b/>
      <w:color w:val="26282F"/>
    </w:rPr>
  </w:style>
  <w:style w:type="character" w:styleId="afe">
    <w:name w:val="Hyperlink"/>
    <w:basedOn w:val="a1"/>
    <w:rsid w:val="00916726"/>
    <w:rPr>
      <w:rFonts w:cs="Times New Roman"/>
      <w:color w:val="0000FF"/>
      <w:u w:val="single"/>
    </w:rPr>
  </w:style>
  <w:style w:type="character" w:customStyle="1" w:styleId="410">
    <w:name w:val="Знак Знак41"/>
    <w:uiPriority w:val="99"/>
    <w:rsid w:val="00916726"/>
    <w:rPr>
      <w:rFonts w:ascii="Times New Roman" w:hAnsi="Times New Roman"/>
      <w:sz w:val="24"/>
    </w:rPr>
  </w:style>
  <w:style w:type="character" w:customStyle="1" w:styleId="310">
    <w:name w:val="Знак Знак31"/>
    <w:uiPriority w:val="99"/>
    <w:rsid w:val="00916726"/>
    <w:rPr>
      <w:rFonts w:ascii="Times New Roman" w:hAnsi="Times New Roman"/>
      <w:sz w:val="24"/>
    </w:rPr>
  </w:style>
  <w:style w:type="paragraph" w:styleId="aff">
    <w:name w:val="Body Text"/>
    <w:basedOn w:val="a0"/>
    <w:link w:val="16"/>
    <w:uiPriority w:val="99"/>
    <w:rsid w:val="00916726"/>
    <w:pPr>
      <w:widowControl/>
    </w:pPr>
    <w:rPr>
      <w:rFonts w:ascii="Calibri" w:hAnsi="Calibri"/>
      <w:b/>
      <w:sz w:val="32"/>
      <w:lang/>
    </w:rPr>
  </w:style>
  <w:style w:type="character" w:customStyle="1" w:styleId="BodyTextChar">
    <w:name w:val="Body Text Char"/>
    <w:basedOn w:val="a1"/>
    <w:link w:val="aff"/>
    <w:uiPriority w:val="99"/>
    <w:semiHidden/>
    <w:locked/>
    <w:rsid w:val="00E57CAC"/>
    <w:rPr>
      <w:rFonts w:cs="Times New Roman"/>
      <w:lang w:eastAsia="en-US"/>
    </w:rPr>
  </w:style>
  <w:style w:type="character" w:customStyle="1" w:styleId="16">
    <w:name w:val="Основной текст Знак1"/>
    <w:link w:val="aff"/>
    <w:uiPriority w:val="99"/>
    <w:locked/>
    <w:rsid w:val="00916726"/>
    <w:rPr>
      <w:b/>
      <w:sz w:val="32"/>
    </w:rPr>
  </w:style>
  <w:style w:type="paragraph" w:customStyle="1" w:styleId="p5">
    <w:name w:val="p5"/>
    <w:basedOn w:val="a0"/>
    <w:rsid w:val="00916726"/>
    <w:pPr>
      <w:widowControl/>
      <w:spacing w:before="100" w:beforeAutospacing="1" w:after="100" w:afterAutospacing="1"/>
      <w:ind w:firstLine="5102"/>
      <w:jc w:val="both"/>
    </w:pPr>
    <w:rPr>
      <w:sz w:val="28"/>
      <w:szCs w:val="28"/>
    </w:rPr>
  </w:style>
  <w:style w:type="paragraph" w:styleId="aff0">
    <w:name w:val="footnote text"/>
    <w:basedOn w:val="a0"/>
    <w:link w:val="aff1"/>
    <w:uiPriority w:val="99"/>
    <w:rsid w:val="00916726"/>
    <w:pPr>
      <w:widowControl/>
    </w:pPr>
    <w:rPr>
      <w:sz w:val="20"/>
    </w:rPr>
  </w:style>
  <w:style w:type="character" w:customStyle="1" w:styleId="FootnoteTextChar">
    <w:name w:val="Footnote Text Char"/>
    <w:basedOn w:val="a1"/>
    <w:link w:val="aff0"/>
    <w:uiPriority w:val="99"/>
    <w:semiHidden/>
    <w:locked/>
    <w:rsid w:val="00E57CAC"/>
    <w:rPr>
      <w:rFonts w:cs="Times New Roman"/>
      <w:sz w:val="20"/>
      <w:szCs w:val="20"/>
      <w:lang w:eastAsia="en-US"/>
    </w:rPr>
  </w:style>
  <w:style w:type="character" w:customStyle="1" w:styleId="aff1">
    <w:name w:val="Текст сноски Знак"/>
    <w:link w:val="aff0"/>
    <w:uiPriority w:val="99"/>
    <w:locked/>
    <w:rsid w:val="00916726"/>
  </w:style>
  <w:style w:type="character" w:styleId="aff2">
    <w:name w:val="footnote reference"/>
    <w:basedOn w:val="a1"/>
    <w:rsid w:val="00916726"/>
    <w:rPr>
      <w:rFonts w:cs="Times New Roman"/>
      <w:vertAlign w:val="superscript"/>
    </w:rPr>
  </w:style>
  <w:style w:type="character" w:customStyle="1" w:styleId="160">
    <w:name w:val="Знак Знак16"/>
    <w:uiPriority w:val="99"/>
    <w:semiHidden/>
    <w:rsid w:val="00916726"/>
    <w:rPr>
      <w:rFonts w:ascii="Tahoma" w:hAnsi="Tahoma"/>
      <w:sz w:val="16"/>
    </w:rPr>
  </w:style>
  <w:style w:type="paragraph" w:customStyle="1" w:styleId="fn2r">
    <w:name w:val="fn2r"/>
    <w:basedOn w:val="a0"/>
    <w:rsid w:val="00916726"/>
    <w:pPr>
      <w:widowControl/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rsid w:val="00916726"/>
  </w:style>
  <w:style w:type="paragraph" w:customStyle="1" w:styleId="Default">
    <w:name w:val="Default"/>
    <w:rsid w:val="0091672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ConsPlusCell">
    <w:name w:val="ConsPlusCell"/>
    <w:link w:val="ConsPlusCell0"/>
    <w:rsid w:val="0091672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1672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">
    <w:name w:val="Основной текст2"/>
    <w:basedOn w:val="a0"/>
    <w:rsid w:val="00916726"/>
    <w:pPr>
      <w:shd w:val="clear" w:color="auto" w:fill="FFFFFF"/>
      <w:spacing w:line="320" w:lineRule="exact"/>
      <w:ind w:hanging="1800"/>
      <w:jc w:val="center"/>
    </w:pPr>
    <w:rPr>
      <w:rFonts w:ascii="Calibri" w:hAnsi="Calibri"/>
      <w:spacing w:val="6"/>
      <w:sz w:val="22"/>
      <w:szCs w:val="22"/>
    </w:rPr>
  </w:style>
  <w:style w:type="character" w:customStyle="1" w:styleId="Absatz-Standardschriftart">
    <w:name w:val="Absatz-Standardschriftart"/>
    <w:rsid w:val="000A137B"/>
  </w:style>
  <w:style w:type="character" w:customStyle="1" w:styleId="WW-Absatz-Standardschriftart">
    <w:name w:val="WW-Absatz-Standardschriftart"/>
    <w:rsid w:val="000A137B"/>
  </w:style>
  <w:style w:type="character" w:customStyle="1" w:styleId="61">
    <w:name w:val="Основной шрифт абзаца6"/>
    <w:uiPriority w:val="99"/>
    <w:rsid w:val="000A137B"/>
  </w:style>
  <w:style w:type="character" w:customStyle="1" w:styleId="WW-Absatz-Standardschriftart1">
    <w:name w:val="WW-Absatz-Standardschriftart1"/>
    <w:rsid w:val="000A137B"/>
  </w:style>
  <w:style w:type="character" w:customStyle="1" w:styleId="51">
    <w:name w:val="Основной шрифт абзаца5"/>
    <w:uiPriority w:val="99"/>
    <w:rsid w:val="000A137B"/>
  </w:style>
  <w:style w:type="character" w:customStyle="1" w:styleId="WW-Absatz-Standardschriftart11">
    <w:name w:val="WW-Absatz-Standardschriftart11"/>
    <w:rsid w:val="000A137B"/>
  </w:style>
  <w:style w:type="character" w:customStyle="1" w:styleId="WW-Absatz-Standardschriftart111">
    <w:name w:val="WW-Absatz-Standardschriftart111"/>
    <w:rsid w:val="000A137B"/>
  </w:style>
  <w:style w:type="character" w:customStyle="1" w:styleId="WW-Absatz-Standardschriftart1111">
    <w:name w:val="WW-Absatz-Standardschriftart1111"/>
    <w:rsid w:val="000A137B"/>
  </w:style>
  <w:style w:type="character" w:customStyle="1" w:styleId="WW-Absatz-Standardschriftart11111">
    <w:name w:val="WW-Absatz-Standardschriftart11111"/>
    <w:rsid w:val="000A137B"/>
  </w:style>
  <w:style w:type="character" w:customStyle="1" w:styleId="WW-Absatz-Standardschriftart111111">
    <w:name w:val="WW-Absatz-Standardschriftart111111"/>
    <w:uiPriority w:val="99"/>
    <w:rsid w:val="000A137B"/>
  </w:style>
  <w:style w:type="character" w:customStyle="1" w:styleId="42">
    <w:name w:val="Основной шрифт абзаца4"/>
    <w:uiPriority w:val="99"/>
    <w:rsid w:val="000A137B"/>
  </w:style>
  <w:style w:type="character" w:customStyle="1" w:styleId="WW-Absatz-Standardschriftart1111111">
    <w:name w:val="WW-Absatz-Standardschriftart1111111"/>
    <w:uiPriority w:val="99"/>
    <w:rsid w:val="000A137B"/>
  </w:style>
  <w:style w:type="character" w:customStyle="1" w:styleId="WW-Absatz-Standardschriftart11111111">
    <w:name w:val="WW-Absatz-Standardschriftart11111111"/>
    <w:uiPriority w:val="99"/>
    <w:rsid w:val="000A137B"/>
  </w:style>
  <w:style w:type="character" w:customStyle="1" w:styleId="WW-Absatz-Standardschriftart111111111">
    <w:name w:val="WW-Absatz-Standardschriftart111111111"/>
    <w:uiPriority w:val="99"/>
    <w:rsid w:val="000A137B"/>
  </w:style>
  <w:style w:type="character" w:customStyle="1" w:styleId="WW-Absatz-Standardschriftart1111111111">
    <w:name w:val="WW-Absatz-Standardschriftart1111111111"/>
    <w:uiPriority w:val="99"/>
    <w:rsid w:val="000A137B"/>
  </w:style>
  <w:style w:type="character" w:customStyle="1" w:styleId="WW-Absatz-Standardschriftart11111111111">
    <w:name w:val="WW-Absatz-Standardschriftart11111111111"/>
    <w:uiPriority w:val="99"/>
    <w:rsid w:val="000A137B"/>
  </w:style>
  <w:style w:type="character" w:customStyle="1" w:styleId="WW-Absatz-Standardschriftart111111111111">
    <w:name w:val="WW-Absatz-Standardschriftart111111111111"/>
    <w:uiPriority w:val="99"/>
    <w:rsid w:val="000A137B"/>
  </w:style>
  <w:style w:type="character" w:customStyle="1" w:styleId="WW-Absatz-Standardschriftart1111111111111">
    <w:name w:val="WW-Absatz-Standardschriftart1111111111111"/>
    <w:uiPriority w:val="99"/>
    <w:rsid w:val="000A137B"/>
  </w:style>
  <w:style w:type="character" w:customStyle="1" w:styleId="WW-Absatz-Standardschriftart11111111111111">
    <w:name w:val="WW-Absatz-Standardschriftart11111111111111"/>
    <w:uiPriority w:val="99"/>
    <w:rsid w:val="000A137B"/>
  </w:style>
  <w:style w:type="character" w:customStyle="1" w:styleId="WW-Absatz-Standardschriftart111111111111111">
    <w:name w:val="WW-Absatz-Standardschriftart111111111111111"/>
    <w:uiPriority w:val="99"/>
    <w:rsid w:val="000A137B"/>
  </w:style>
  <w:style w:type="character" w:customStyle="1" w:styleId="WW-Absatz-Standardschriftart1111111111111111">
    <w:name w:val="WW-Absatz-Standardschriftart1111111111111111"/>
    <w:uiPriority w:val="99"/>
    <w:rsid w:val="000A137B"/>
  </w:style>
  <w:style w:type="character" w:customStyle="1" w:styleId="WW-Absatz-Standardschriftart11111111111111111">
    <w:name w:val="WW-Absatz-Standardschriftart11111111111111111"/>
    <w:uiPriority w:val="99"/>
    <w:rsid w:val="000A137B"/>
  </w:style>
  <w:style w:type="character" w:customStyle="1" w:styleId="WW-Absatz-Standardschriftart111111111111111111">
    <w:name w:val="WW-Absatz-Standardschriftart111111111111111111"/>
    <w:uiPriority w:val="99"/>
    <w:rsid w:val="000A137B"/>
  </w:style>
  <w:style w:type="character" w:customStyle="1" w:styleId="WW-Absatz-Standardschriftart1111111111111111111">
    <w:name w:val="WW-Absatz-Standardschriftart1111111111111111111"/>
    <w:uiPriority w:val="99"/>
    <w:rsid w:val="000A137B"/>
  </w:style>
  <w:style w:type="character" w:customStyle="1" w:styleId="WW-Absatz-Standardschriftart11111111111111111111">
    <w:name w:val="WW-Absatz-Standardschriftart11111111111111111111"/>
    <w:uiPriority w:val="99"/>
    <w:rsid w:val="000A137B"/>
  </w:style>
  <w:style w:type="character" w:customStyle="1" w:styleId="WW-Absatz-Standardschriftart111111111111111111111">
    <w:name w:val="WW-Absatz-Standardschriftart111111111111111111111"/>
    <w:uiPriority w:val="99"/>
    <w:rsid w:val="000A137B"/>
  </w:style>
  <w:style w:type="character" w:customStyle="1" w:styleId="WW-Absatz-Standardschriftart1111111111111111111111">
    <w:name w:val="WW-Absatz-Standardschriftart1111111111111111111111"/>
    <w:uiPriority w:val="99"/>
    <w:rsid w:val="000A137B"/>
  </w:style>
  <w:style w:type="character" w:customStyle="1" w:styleId="WW-Absatz-Standardschriftart11111111111111111111111">
    <w:name w:val="WW-Absatz-Standardschriftart11111111111111111111111"/>
    <w:uiPriority w:val="99"/>
    <w:rsid w:val="000A137B"/>
  </w:style>
  <w:style w:type="character" w:customStyle="1" w:styleId="WW-Absatz-Standardschriftart111111111111111111111111">
    <w:name w:val="WW-Absatz-Standardschriftart111111111111111111111111"/>
    <w:uiPriority w:val="99"/>
    <w:rsid w:val="000A137B"/>
  </w:style>
  <w:style w:type="character" w:customStyle="1" w:styleId="WW-Absatz-Standardschriftart1111111111111111111111111">
    <w:name w:val="WW-Absatz-Standardschriftart1111111111111111111111111"/>
    <w:uiPriority w:val="99"/>
    <w:rsid w:val="000A137B"/>
  </w:style>
  <w:style w:type="character" w:customStyle="1" w:styleId="WW-Absatz-Standardschriftart11111111111111111111111111">
    <w:name w:val="WW-Absatz-Standardschriftart11111111111111111111111111"/>
    <w:uiPriority w:val="99"/>
    <w:rsid w:val="000A137B"/>
  </w:style>
  <w:style w:type="character" w:customStyle="1" w:styleId="WW-Absatz-Standardschriftart111111111111111111111111111">
    <w:name w:val="WW-Absatz-Standardschriftart111111111111111111111111111"/>
    <w:uiPriority w:val="99"/>
    <w:rsid w:val="000A137B"/>
  </w:style>
  <w:style w:type="character" w:customStyle="1" w:styleId="WW-Absatz-Standardschriftart1111111111111111111111111111">
    <w:name w:val="WW-Absatz-Standardschriftart1111111111111111111111111111"/>
    <w:uiPriority w:val="99"/>
    <w:rsid w:val="000A137B"/>
  </w:style>
  <w:style w:type="character" w:customStyle="1" w:styleId="WW-Absatz-Standardschriftart11111111111111111111111111111">
    <w:name w:val="WW-Absatz-Standardschriftart11111111111111111111111111111"/>
    <w:uiPriority w:val="99"/>
    <w:rsid w:val="000A137B"/>
  </w:style>
  <w:style w:type="character" w:customStyle="1" w:styleId="35">
    <w:name w:val="Основной шрифт абзаца3"/>
    <w:uiPriority w:val="99"/>
    <w:rsid w:val="000A137B"/>
  </w:style>
  <w:style w:type="character" w:customStyle="1" w:styleId="WW8Num6z0">
    <w:name w:val="WW8Num6z0"/>
    <w:rsid w:val="000A137B"/>
    <w:rPr>
      <w:sz w:val="28"/>
    </w:rPr>
  </w:style>
  <w:style w:type="character" w:customStyle="1" w:styleId="WW8Num8z0">
    <w:name w:val="WW8Num8z0"/>
    <w:rsid w:val="000A137B"/>
    <w:rPr>
      <w:sz w:val="28"/>
    </w:rPr>
  </w:style>
  <w:style w:type="character" w:customStyle="1" w:styleId="WW-Absatz-Standardschriftart111111111111111111111111111111">
    <w:name w:val="WW-Absatz-Standardschriftart111111111111111111111111111111"/>
    <w:uiPriority w:val="99"/>
    <w:rsid w:val="000A137B"/>
  </w:style>
  <w:style w:type="character" w:customStyle="1" w:styleId="WW8Num3z0">
    <w:name w:val="WW8Num3z0"/>
    <w:uiPriority w:val="99"/>
    <w:rsid w:val="000A137B"/>
    <w:rPr>
      <w:sz w:val="28"/>
    </w:rPr>
  </w:style>
  <w:style w:type="character" w:customStyle="1" w:styleId="WW8Num10z0">
    <w:name w:val="WW8Num10z0"/>
    <w:rsid w:val="000A137B"/>
    <w:rPr>
      <w:sz w:val="28"/>
    </w:rPr>
  </w:style>
  <w:style w:type="character" w:customStyle="1" w:styleId="23">
    <w:name w:val="Основной шрифт абзаца2"/>
    <w:rsid w:val="000A137B"/>
  </w:style>
  <w:style w:type="character" w:customStyle="1" w:styleId="WW-Absatz-Standardschriftart1111111111111111111111111111111">
    <w:name w:val="WW-Absatz-Standardschriftart1111111111111111111111111111111"/>
    <w:uiPriority w:val="99"/>
    <w:rsid w:val="000A137B"/>
  </w:style>
  <w:style w:type="character" w:customStyle="1" w:styleId="WW8Num9z0">
    <w:name w:val="WW8Num9z0"/>
    <w:rsid w:val="000A137B"/>
    <w:rPr>
      <w:sz w:val="28"/>
    </w:rPr>
  </w:style>
  <w:style w:type="character" w:customStyle="1" w:styleId="WW8Num12z0">
    <w:name w:val="WW8Num12z0"/>
    <w:rsid w:val="000A137B"/>
    <w:rPr>
      <w:sz w:val="28"/>
    </w:rPr>
  </w:style>
  <w:style w:type="character" w:customStyle="1" w:styleId="WW8Num14z0">
    <w:name w:val="WW8Num14z0"/>
    <w:uiPriority w:val="99"/>
    <w:rsid w:val="000A137B"/>
    <w:rPr>
      <w:rFonts w:ascii="Times New Roman" w:hAnsi="Times New Roman"/>
      <w:sz w:val="28"/>
    </w:rPr>
  </w:style>
  <w:style w:type="character" w:customStyle="1" w:styleId="WW-Absatz-Standardschriftart11111111111111111111111111111111">
    <w:name w:val="WW-Absatz-Standardschriftart11111111111111111111111111111111"/>
    <w:uiPriority w:val="99"/>
    <w:rsid w:val="000A137B"/>
  </w:style>
  <w:style w:type="character" w:customStyle="1" w:styleId="WW8Num2z0">
    <w:name w:val="WW8Num2z0"/>
    <w:rsid w:val="000A137B"/>
    <w:rPr>
      <w:sz w:val="28"/>
    </w:rPr>
  </w:style>
  <w:style w:type="character" w:customStyle="1" w:styleId="WW8Num13z0">
    <w:name w:val="WW8Num13z0"/>
    <w:rsid w:val="000A137B"/>
    <w:rPr>
      <w:sz w:val="28"/>
    </w:rPr>
  </w:style>
  <w:style w:type="character" w:customStyle="1" w:styleId="WW8Num16z0">
    <w:name w:val="WW8Num16z0"/>
    <w:uiPriority w:val="99"/>
    <w:rsid w:val="000A137B"/>
    <w:rPr>
      <w:sz w:val="28"/>
    </w:rPr>
  </w:style>
  <w:style w:type="character" w:customStyle="1" w:styleId="WW8Num18z0">
    <w:name w:val="WW8Num18z0"/>
    <w:rsid w:val="000A137B"/>
    <w:rPr>
      <w:rFonts w:ascii="Times New Roman" w:hAnsi="Times New Roman"/>
    </w:rPr>
  </w:style>
  <w:style w:type="character" w:customStyle="1" w:styleId="17">
    <w:name w:val="Основной шрифт абзаца1"/>
    <w:rsid w:val="000A137B"/>
  </w:style>
  <w:style w:type="character" w:customStyle="1" w:styleId="WW8Num4z0">
    <w:name w:val="WW8Num4z0"/>
    <w:rsid w:val="000A137B"/>
    <w:rPr>
      <w:sz w:val="28"/>
    </w:rPr>
  </w:style>
  <w:style w:type="character" w:customStyle="1" w:styleId="WW8Num17z0">
    <w:name w:val="WW8Num17z0"/>
    <w:uiPriority w:val="99"/>
    <w:rsid w:val="000A137B"/>
    <w:rPr>
      <w:sz w:val="28"/>
    </w:rPr>
  </w:style>
  <w:style w:type="character" w:customStyle="1" w:styleId="WW8Num19z0">
    <w:name w:val="WW8Num19z0"/>
    <w:rsid w:val="000A137B"/>
    <w:rPr>
      <w:rFonts w:ascii="Times New Roman" w:hAnsi="Times New Roman"/>
    </w:rPr>
  </w:style>
  <w:style w:type="character" w:customStyle="1" w:styleId="WW-Absatz-Standardschriftart111111111111111111111111111111111">
    <w:name w:val="WW-Absatz-Standardschriftart111111111111111111111111111111111"/>
    <w:uiPriority w:val="99"/>
    <w:rsid w:val="000A137B"/>
  </w:style>
  <w:style w:type="character" w:customStyle="1" w:styleId="aff3">
    <w:name w:val="Символ нумерации"/>
    <w:rsid w:val="000A137B"/>
  </w:style>
  <w:style w:type="character" w:customStyle="1" w:styleId="aff4">
    <w:name w:val="Маркеры списка"/>
    <w:uiPriority w:val="99"/>
    <w:rsid w:val="000A137B"/>
    <w:rPr>
      <w:rFonts w:ascii="StarSymbol" w:eastAsia="Times New Roman"/>
      <w:sz w:val="18"/>
    </w:rPr>
  </w:style>
  <w:style w:type="character" w:customStyle="1" w:styleId="WW8Num21z0">
    <w:name w:val="WW8Num21z0"/>
    <w:rsid w:val="000A137B"/>
    <w:rPr>
      <w:sz w:val="28"/>
    </w:rPr>
  </w:style>
  <w:style w:type="character" w:customStyle="1" w:styleId="WW8Num38z0">
    <w:name w:val="WW8Num38z0"/>
    <w:uiPriority w:val="99"/>
    <w:rsid w:val="000A137B"/>
  </w:style>
  <w:style w:type="character" w:customStyle="1" w:styleId="WW8Num39z0">
    <w:name w:val="WW8Num39z0"/>
    <w:uiPriority w:val="99"/>
    <w:rsid w:val="000A137B"/>
    <w:rPr>
      <w:rFonts w:ascii="Times New Roman" w:hAnsi="Times New Roman"/>
      <w:sz w:val="28"/>
    </w:rPr>
  </w:style>
  <w:style w:type="character" w:customStyle="1" w:styleId="WW8Num28z0">
    <w:name w:val="WW8Num28z0"/>
    <w:uiPriority w:val="99"/>
    <w:rsid w:val="000A137B"/>
    <w:rPr>
      <w:sz w:val="28"/>
    </w:rPr>
  </w:style>
  <w:style w:type="character" w:customStyle="1" w:styleId="WW8Num25z0">
    <w:name w:val="WW8Num25z0"/>
    <w:uiPriority w:val="99"/>
    <w:rsid w:val="000A137B"/>
  </w:style>
  <w:style w:type="character" w:customStyle="1" w:styleId="WW8Num5z0">
    <w:name w:val="WW8Num5z0"/>
    <w:rsid w:val="000A137B"/>
  </w:style>
  <w:style w:type="character" w:customStyle="1" w:styleId="WW8Num24z0">
    <w:name w:val="WW8Num24z0"/>
    <w:rsid w:val="000A137B"/>
    <w:rPr>
      <w:rFonts w:ascii="Times New Roman" w:hAnsi="Times New Roman"/>
    </w:rPr>
  </w:style>
  <w:style w:type="character" w:customStyle="1" w:styleId="WW-">
    <w:name w:val="WW-Основной шрифт абзаца"/>
    <w:uiPriority w:val="99"/>
    <w:rsid w:val="000A137B"/>
  </w:style>
  <w:style w:type="character" w:customStyle="1" w:styleId="aff5">
    <w:name w:val="Не вступил в силу"/>
    <w:rsid w:val="000A137B"/>
    <w:rPr>
      <w:strike/>
      <w:color w:val="008080"/>
    </w:rPr>
  </w:style>
  <w:style w:type="character" w:customStyle="1" w:styleId="WW8Num54z0">
    <w:name w:val="WW8Num54z0"/>
    <w:uiPriority w:val="99"/>
    <w:rsid w:val="000A137B"/>
    <w:rPr>
      <w:sz w:val="28"/>
    </w:rPr>
  </w:style>
  <w:style w:type="character" w:customStyle="1" w:styleId="WW-Absatz-Standardschriftart1111111111111111111111111111111111">
    <w:name w:val="WW-Absatz-Standardschriftart1111111111111111111111111111111111"/>
    <w:uiPriority w:val="99"/>
    <w:rsid w:val="000A137B"/>
  </w:style>
  <w:style w:type="character" w:customStyle="1" w:styleId="WW-Absatz-Standardschriftart1111111111111111111111111111111112">
    <w:name w:val="WW-Absatz-Standardschriftart1111111111111111111111111111111112"/>
    <w:uiPriority w:val="99"/>
    <w:rsid w:val="000A137B"/>
  </w:style>
  <w:style w:type="character" w:customStyle="1" w:styleId="aff6">
    <w:name w:val="Верхний колонтитул Знак"/>
    <w:aliases w:val="ВерхКолонтитул Знак"/>
    <w:uiPriority w:val="99"/>
    <w:rsid w:val="000A137B"/>
    <w:rPr>
      <w:rFonts w:eastAsia="Times New Roman"/>
      <w:sz w:val="24"/>
    </w:rPr>
  </w:style>
  <w:style w:type="character" w:customStyle="1" w:styleId="Internetlink">
    <w:name w:val="Internet link"/>
    <w:uiPriority w:val="99"/>
    <w:rsid w:val="000A137B"/>
    <w:rPr>
      <w:rFonts w:eastAsia="Times New Roman"/>
      <w:color w:val="0000FF"/>
      <w:u w:val="single"/>
    </w:rPr>
  </w:style>
  <w:style w:type="character" w:customStyle="1" w:styleId="aff7">
    <w:name w:val="Основной текст Знак"/>
    <w:uiPriority w:val="99"/>
    <w:rsid w:val="000A137B"/>
    <w:rPr>
      <w:rFonts w:eastAsia="Times New Roman"/>
      <w:sz w:val="24"/>
    </w:rPr>
  </w:style>
  <w:style w:type="character" w:customStyle="1" w:styleId="aff8">
    <w:name w:val="Подзаголовок Знак"/>
    <w:uiPriority w:val="99"/>
    <w:rsid w:val="000A137B"/>
    <w:rPr>
      <w:rFonts w:eastAsia="Times New Roman"/>
      <w:i/>
      <w:sz w:val="28"/>
    </w:rPr>
  </w:style>
  <w:style w:type="paragraph" w:customStyle="1" w:styleId="aff9">
    <w:name w:val="Заголовок"/>
    <w:basedOn w:val="a0"/>
    <w:next w:val="affa"/>
    <w:uiPriority w:val="99"/>
    <w:rsid w:val="000A137B"/>
    <w:pPr>
      <w:tabs>
        <w:tab w:val="left" w:pos="142"/>
      </w:tabs>
      <w:suppressAutoHyphens/>
      <w:ind w:left="5245" w:right="-22"/>
      <w:jc w:val="center"/>
    </w:pPr>
    <w:rPr>
      <w:rFonts w:eastAsia="Times New Roman"/>
      <w:sz w:val="28"/>
      <w:szCs w:val="24"/>
      <w:lang w:eastAsia="ar-SA"/>
    </w:rPr>
  </w:style>
  <w:style w:type="paragraph" w:styleId="affb">
    <w:name w:val="List"/>
    <w:basedOn w:val="aff"/>
    <w:uiPriority w:val="99"/>
    <w:locked/>
    <w:rsid w:val="000A137B"/>
    <w:pPr>
      <w:widowControl w:val="0"/>
      <w:suppressAutoHyphens/>
      <w:spacing w:after="120"/>
    </w:pPr>
    <w:rPr>
      <w:rFonts w:ascii="Times New Roman" w:eastAsia="Times New Roman" w:hAnsi="Times New Roman" w:cs="Courier New"/>
      <w:b w:val="0"/>
      <w:sz w:val="24"/>
      <w:szCs w:val="24"/>
      <w:lang w:eastAsia="ar-SA"/>
    </w:rPr>
  </w:style>
  <w:style w:type="paragraph" w:customStyle="1" w:styleId="71">
    <w:name w:val="Название7"/>
    <w:basedOn w:val="a0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62">
    <w:name w:val="Указатель6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63">
    <w:name w:val="Название6"/>
    <w:basedOn w:val="a0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52">
    <w:name w:val="Указатель5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53">
    <w:name w:val="Название5"/>
    <w:basedOn w:val="a0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43">
    <w:name w:val="Указатель4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44">
    <w:name w:val="Название4"/>
    <w:basedOn w:val="a0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36">
    <w:name w:val="Указатель3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37">
    <w:name w:val="Название3"/>
    <w:basedOn w:val="a0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24">
    <w:name w:val="Указатель2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25">
    <w:name w:val="Название2"/>
    <w:basedOn w:val="aff9"/>
    <w:next w:val="affa"/>
    <w:uiPriority w:val="99"/>
    <w:rsid w:val="000A137B"/>
  </w:style>
  <w:style w:type="paragraph" w:customStyle="1" w:styleId="18">
    <w:name w:val="Указатель1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styleId="affa">
    <w:name w:val="Subtitle"/>
    <w:basedOn w:val="aff9"/>
    <w:next w:val="aff"/>
    <w:link w:val="19"/>
    <w:uiPriority w:val="99"/>
    <w:qFormat/>
    <w:locked/>
    <w:rsid w:val="000A137B"/>
    <w:rPr>
      <w:i/>
      <w:iCs/>
      <w:szCs w:val="28"/>
    </w:rPr>
  </w:style>
  <w:style w:type="character" w:customStyle="1" w:styleId="19">
    <w:name w:val="Подзаголовок Знак1"/>
    <w:basedOn w:val="a1"/>
    <w:link w:val="affa"/>
    <w:uiPriority w:val="99"/>
    <w:locked/>
    <w:rsid w:val="00120642"/>
    <w:rPr>
      <w:rFonts w:ascii="Cambria" w:hAnsi="Cambria" w:cs="Times New Roman"/>
      <w:sz w:val="24"/>
      <w:szCs w:val="24"/>
      <w:lang w:eastAsia="en-US"/>
    </w:rPr>
  </w:style>
  <w:style w:type="paragraph" w:styleId="1a">
    <w:name w:val="index 1"/>
    <w:basedOn w:val="a0"/>
    <w:next w:val="a0"/>
    <w:autoRedefine/>
    <w:uiPriority w:val="99"/>
    <w:semiHidden/>
    <w:locked/>
    <w:rsid w:val="000A137B"/>
    <w:pPr>
      <w:widowControl/>
      <w:spacing w:after="200" w:line="276" w:lineRule="auto"/>
      <w:ind w:left="220" w:hanging="220"/>
    </w:pPr>
    <w:rPr>
      <w:rFonts w:ascii="Calibri" w:hAnsi="Calibri"/>
      <w:sz w:val="22"/>
      <w:szCs w:val="22"/>
      <w:lang w:eastAsia="en-US"/>
    </w:rPr>
  </w:style>
  <w:style w:type="paragraph" w:styleId="affc">
    <w:name w:val="index heading"/>
    <w:basedOn w:val="a0"/>
    <w:uiPriority w:val="99"/>
    <w:semiHidden/>
    <w:locked/>
    <w:rsid w:val="000A137B"/>
    <w:pPr>
      <w:suppressLineNumbers/>
      <w:suppressAutoHyphens/>
    </w:pPr>
    <w:rPr>
      <w:rFonts w:eastAsia="Times New Roman" w:cs="Courier New"/>
      <w:szCs w:val="24"/>
      <w:lang w:eastAsia="ar-SA"/>
    </w:rPr>
  </w:style>
  <w:style w:type="paragraph" w:customStyle="1" w:styleId="1b">
    <w:name w:val="Красная строка1"/>
    <w:basedOn w:val="aff"/>
    <w:uiPriority w:val="99"/>
    <w:rsid w:val="000A137B"/>
    <w:pPr>
      <w:widowControl w:val="0"/>
      <w:suppressAutoHyphens/>
      <w:spacing w:after="120"/>
      <w:ind w:firstLine="283"/>
    </w:pPr>
    <w:rPr>
      <w:rFonts w:ascii="Times New Roman" w:eastAsia="Times New Roman" w:hAnsi="Times New Roman"/>
      <w:b w:val="0"/>
      <w:sz w:val="24"/>
      <w:szCs w:val="24"/>
      <w:lang w:eastAsia="ar-SA"/>
    </w:rPr>
  </w:style>
  <w:style w:type="paragraph" w:customStyle="1" w:styleId="38">
    <w:name w:val="Нумерация 3"/>
    <w:basedOn w:val="affb"/>
    <w:uiPriority w:val="99"/>
    <w:rsid w:val="000A137B"/>
    <w:pPr>
      <w:ind w:left="1080" w:hanging="360"/>
    </w:pPr>
  </w:style>
  <w:style w:type="paragraph" w:customStyle="1" w:styleId="affd">
    <w:name w:val="Верхний колонтитул слева"/>
    <w:basedOn w:val="a0"/>
    <w:uiPriority w:val="99"/>
    <w:rsid w:val="000A137B"/>
    <w:pPr>
      <w:suppressLineNumbers/>
      <w:tabs>
        <w:tab w:val="center" w:pos="4819"/>
        <w:tab w:val="right" w:pos="9638"/>
      </w:tabs>
      <w:suppressAutoHyphens/>
    </w:pPr>
    <w:rPr>
      <w:rFonts w:eastAsia="Times New Roman"/>
      <w:szCs w:val="24"/>
      <w:lang w:eastAsia="ar-SA"/>
    </w:rPr>
  </w:style>
  <w:style w:type="paragraph" w:customStyle="1" w:styleId="affe">
    <w:name w:val="Содержимое таблицы"/>
    <w:basedOn w:val="a0"/>
    <w:uiPriority w:val="99"/>
    <w:rsid w:val="000A137B"/>
    <w:pPr>
      <w:suppressLineNumbers/>
      <w:suppressAutoHyphens/>
    </w:pPr>
    <w:rPr>
      <w:rFonts w:eastAsia="Times New Roman"/>
      <w:szCs w:val="24"/>
      <w:lang w:eastAsia="ar-SA"/>
    </w:rPr>
  </w:style>
  <w:style w:type="paragraph" w:customStyle="1" w:styleId="1c">
    <w:name w:val="Цитата1"/>
    <w:basedOn w:val="a0"/>
    <w:uiPriority w:val="99"/>
    <w:rsid w:val="000A137B"/>
    <w:pPr>
      <w:tabs>
        <w:tab w:val="left" w:pos="142"/>
      </w:tabs>
      <w:suppressAutoHyphens/>
      <w:ind w:left="5245" w:right="-22"/>
      <w:jc w:val="both"/>
    </w:pPr>
    <w:rPr>
      <w:rFonts w:eastAsia="Times New Roman"/>
      <w:sz w:val="28"/>
      <w:szCs w:val="24"/>
      <w:lang w:eastAsia="ar-SA"/>
    </w:rPr>
  </w:style>
  <w:style w:type="paragraph" w:customStyle="1" w:styleId="ConsNormal">
    <w:name w:val="ConsNormal"/>
    <w:uiPriority w:val="99"/>
    <w:rsid w:val="000A137B"/>
    <w:pPr>
      <w:widowControl w:val="0"/>
      <w:suppressAutoHyphens/>
      <w:ind w:firstLine="720"/>
    </w:pPr>
    <w:rPr>
      <w:rFonts w:ascii="Arial" w:hAnsi="Arial"/>
      <w:lang w:eastAsia="ar-SA"/>
    </w:rPr>
  </w:style>
  <w:style w:type="paragraph" w:customStyle="1" w:styleId="220">
    <w:name w:val="Основной текст с отступом 22"/>
    <w:basedOn w:val="a0"/>
    <w:uiPriority w:val="99"/>
    <w:rsid w:val="000A137B"/>
    <w:pPr>
      <w:suppressAutoHyphens/>
      <w:spacing w:before="20" w:after="20"/>
      <w:ind w:firstLine="708"/>
      <w:jc w:val="both"/>
    </w:pPr>
    <w:rPr>
      <w:rFonts w:eastAsia="Times New Roman"/>
      <w:sz w:val="28"/>
      <w:szCs w:val="24"/>
      <w:lang w:eastAsia="ar-SA"/>
    </w:rPr>
  </w:style>
  <w:style w:type="paragraph" w:customStyle="1" w:styleId="afff">
    <w:name w:val="адресат"/>
    <w:basedOn w:val="a0"/>
    <w:next w:val="a0"/>
    <w:uiPriority w:val="99"/>
    <w:rsid w:val="000A137B"/>
    <w:pPr>
      <w:suppressAutoHyphens/>
      <w:jc w:val="center"/>
    </w:pPr>
    <w:rPr>
      <w:rFonts w:eastAsia="Times New Roman"/>
      <w:sz w:val="30"/>
      <w:szCs w:val="24"/>
      <w:lang w:eastAsia="ar-SA"/>
    </w:rPr>
  </w:style>
  <w:style w:type="paragraph" w:customStyle="1" w:styleId="aaanao">
    <w:name w:val="aa?anao"/>
    <w:basedOn w:val="a0"/>
    <w:next w:val="a0"/>
    <w:uiPriority w:val="99"/>
    <w:rsid w:val="000A137B"/>
    <w:pPr>
      <w:suppressAutoHyphens/>
      <w:jc w:val="center"/>
    </w:pPr>
    <w:rPr>
      <w:rFonts w:eastAsia="Times New Roman"/>
      <w:sz w:val="30"/>
      <w:szCs w:val="24"/>
      <w:lang w:eastAsia="ar-SA"/>
    </w:rPr>
  </w:style>
  <w:style w:type="paragraph" w:customStyle="1" w:styleId="210">
    <w:name w:val="Основной текст 21"/>
    <w:basedOn w:val="a0"/>
    <w:uiPriority w:val="99"/>
    <w:rsid w:val="000A137B"/>
    <w:pPr>
      <w:suppressAutoHyphens/>
      <w:jc w:val="both"/>
    </w:pPr>
    <w:rPr>
      <w:rFonts w:eastAsia="Times New Roman"/>
      <w:sz w:val="28"/>
      <w:szCs w:val="24"/>
      <w:lang w:eastAsia="ar-SA"/>
    </w:rPr>
  </w:style>
  <w:style w:type="paragraph" w:customStyle="1" w:styleId="311">
    <w:name w:val="Основной текст с отступом 31"/>
    <w:basedOn w:val="a0"/>
    <w:uiPriority w:val="99"/>
    <w:rsid w:val="000A137B"/>
    <w:pPr>
      <w:suppressAutoHyphens/>
      <w:ind w:firstLine="540"/>
    </w:pPr>
    <w:rPr>
      <w:rFonts w:eastAsia="Times New Roman"/>
      <w:szCs w:val="24"/>
      <w:lang w:eastAsia="ar-SA"/>
    </w:rPr>
  </w:style>
  <w:style w:type="paragraph" w:customStyle="1" w:styleId="ConsNonformat">
    <w:name w:val="ConsNonformat"/>
    <w:uiPriority w:val="99"/>
    <w:rsid w:val="000A137B"/>
    <w:pPr>
      <w:widowControl w:val="0"/>
      <w:suppressAutoHyphens/>
    </w:pPr>
    <w:rPr>
      <w:rFonts w:ascii="Courier New" w:hAnsi="Courier New"/>
      <w:lang w:eastAsia="ar-SA"/>
    </w:rPr>
  </w:style>
  <w:style w:type="paragraph" w:customStyle="1" w:styleId="afff0">
    <w:name w:val="Заголовок таблицы"/>
    <w:basedOn w:val="affe"/>
    <w:uiPriority w:val="99"/>
    <w:rsid w:val="000A137B"/>
    <w:pPr>
      <w:jc w:val="center"/>
    </w:pPr>
    <w:rPr>
      <w:b/>
      <w:bCs/>
      <w:i/>
      <w:iCs/>
    </w:rPr>
  </w:style>
  <w:style w:type="paragraph" w:customStyle="1" w:styleId="WW-2">
    <w:name w:val="WW-Основной текст с отступом 2"/>
    <w:basedOn w:val="a0"/>
    <w:uiPriority w:val="99"/>
    <w:rsid w:val="000A137B"/>
    <w:pPr>
      <w:suppressAutoHyphens/>
      <w:ind w:firstLine="851"/>
      <w:jc w:val="both"/>
    </w:pPr>
    <w:rPr>
      <w:sz w:val="28"/>
      <w:szCs w:val="24"/>
      <w:lang w:eastAsia="ar-SA"/>
    </w:rPr>
  </w:style>
  <w:style w:type="paragraph" w:customStyle="1" w:styleId="WW-3">
    <w:name w:val="WW-Основной текст с отступом 3"/>
    <w:basedOn w:val="a0"/>
    <w:uiPriority w:val="99"/>
    <w:rsid w:val="000A137B"/>
    <w:pPr>
      <w:tabs>
        <w:tab w:val="left" w:pos="-1276"/>
      </w:tabs>
      <w:suppressAutoHyphens/>
      <w:ind w:firstLine="851"/>
      <w:jc w:val="both"/>
    </w:pPr>
    <w:rPr>
      <w:rFonts w:eastAsia="Times New Roman"/>
      <w:b/>
      <w:i/>
      <w:sz w:val="28"/>
      <w:szCs w:val="24"/>
      <w:lang w:eastAsia="ar-SA"/>
    </w:rPr>
  </w:style>
  <w:style w:type="paragraph" w:customStyle="1" w:styleId="1d">
    <w:name w:val="Схема документа1"/>
    <w:basedOn w:val="a0"/>
    <w:uiPriority w:val="99"/>
    <w:rsid w:val="000A137B"/>
    <w:pPr>
      <w:shd w:val="clear" w:color="auto" w:fill="000080"/>
      <w:suppressAutoHyphens/>
    </w:pPr>
    <w:rPr>
      <w:rFonts w:ascii="Tahoma" w:eastAsia="Times New Roman" w:hAnsi="Tahoma"/>
      <w:szCs w:val="24"/>
      <w:lang w:eastAsia="ar-SA"/>
    </w:rPr>
  </w:style>
  <w:style w:type="paragraph" w:customStyle="1" w:styleId="1e">
    <w:name w:val="Текст1"/>
    <w:basedOn w:val="a0"/>
    <w:uiPriority w:val="99"/>
    <w:rsid w:val="000A137B"/>
    <w:pPr>
      <w:widowControl/>
    </w:pPr>
    <w:rPr>
      <w:rFonts w:ascii="Courier New" w:hAnsi="Courier New"/>
      <w:sz w:val="20"/>
      <w:szCs w:val="24"/>
      <w:lang w:eastAsia="ar-SA"/>
    </w:rPr>
  </w:style>
  <w:style w:type="paragraph" w:customStyle="1" w:styleId="WW-20">
    <w:name w:val="WW-Основной текст 2"/>
    <w:basedOn w:val="a0"/>
    <w:uiPriority w:val="99"/>
    <w:rsid w:val="000A137B"/>
    <w:pPr>
      <w:widowControl/>
      <w:suppressAutoHyphens/>
      <w:spacing w:after="120" w:line="480" w:lineRule="auto"/>
    </w:pPr>
    <w:rPr>
      <w:szCs w:val="24"/>
      <w:lang w:eastAsia="ar-SA"/>
    </w:rPr>
  </w:style>
  <w:style w:type="paragraph" w:customStyle="1" w:styleId="26">
    <w:name w:val="Текст2"/>
    <w:basedOn w:val="a0"/>
    <w:uiPriority w:val="99"/>
    <w:rsid w:val="000A137B"/>
    <w:pPr>
      <w:widowControl/>
    </w:pPr>
    <w:rPr>
      <w:rFonts w:ascii="Courier New" w:hAnsi="Courier New"/>
      <w:sz w:val="20"/>
      <w:szCs w:val="24"/>
      <w:lang w:eastAsia="ar-SA"/>
    </w:rPr>
  </w:style>
  <w:style w:type="paragraph" w:customStyle="1" w:styleId="1f">
    <w:name w:val="Название1"/>
    <w:basedOn w:val="a0"/>
    <w:uiPriority w:val="99"/>
    <w:rsid w:val="000A137B"/>
    <w:pPr>
      <w:widowControl/>
      <w:suppressLineNumbers/>
      <w:suppressAutoHyphens/>
      <w:spacing w:before="120" w:after="120"/>
    </w:pPr>
    <w:rPr>
      <w:rFonts w:cs="Tahoma"/>
      <w:i/>
      <w:iCs/>
      <w:szCs w:val="24"/>
      <w:lang w:eastAsia="ar-SA"/>
    </w:rPr>
  </w:style>
  <w:style w:type="paragraph" w:customStyle="1" w:styleId="afff1">
    <w:name w:val="Стиль"/>
    <w:uiPriority w:val="99"/>
    <w:rsid w:val="000A137B"/>
    <w:pPr>
      <w:widowControl w:val="0"/>
      <w:suppressAutoHyphens/>
      <w:ind w:firstLine="720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afff2">
    <w:name w:val="Содержимое врезки"/>
    <w:basedOn w:val="aff"/>
    <w:uiPriority w:val="99"/>
    <w:rsid w:val="000A137B"/>
    <w:pPr>
      <w:widowControl w:val="0"/>
      <w:suppressAutoHyphens/>
      <w:spacing w:after="120"/>
    </w:pPr>
    <w:rPr>
      <w:rFonts w:ascii="Times New Roman" w:eastAsia="Times New Roman" w:hAnsi="Times New Roman"/>
      <w:b w:val="0"/>
      <w:sz w:val="24"/>
      <w:szCs w:val="24"/>
      <w:lang w:eastAsia="ar-SA"/>
    </w:rPr>
  </w:style>
  <w:style w:type="paragraph" w:customStyle="1" w:styleId="211">
    <w:name w:val="Основной текст с отступом 21"/>
    <w:basedOn w:val="a0"/>
    <w:uiPriority w:val="99"/>
    <w:rsid w:val="000A137B"/>
    <w:pPr>
      <w:suppressAutoHyphens/>
      <w:spacing w:after="120" w:line="480" w:lineRule="auto"/>
      <w:ind w:left="283"/>
    </w:pPr>
    <w:rPr>
      <w:rFonts w:eastAsia="Times New Roman"/>
      <w:szCs w:val="24"/>
      <w:lang w:eastAsia="ar-SA"/>
    </w:rPr>
  </w:style>
  <w:style w:type="paragraph" w:customStyle="1" w:styleId="230">
    <w:name w:val="Основной текст с отступом 23"/>
    <w:basedOn w:val="a0"/>
    <w:uiPriority w:val="99"/>
    <w:rsid w:val="000A137B"/>
    <w:pPr>
      <w:suppressAutoHyphens/>
      <w:spacing w:before="20" w:after="20"/>
      <w:ind w:firstLine="708"/>
      <w:jc w:val="both"/>
    </w:pPr>
    <w:rPr>
      <w:rFonts w:eastAsia="Times New Roman"/>
      <w:sz w:val="28"/>
      <w:szCs w:val="24"/>
      <w:lang w:eastAsia="ar-SA"/>
    </w:rPr>
  </w:style>
  <w:style w:type="table" w:customStyle="1" w:styleId="27">
    <w:name w:val="Сетка таблицы2"/>
    <w:rsid w:val="000A137B"/>
    <w:pPr>
      <w:widowControl w:val="0"/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Emphasis"/>
    <w:basedOn w:val="a1"/>
    <w:uiPriority w:val="99"/>
    <w:qFormat/>
    <w:locked/>
    <w:rsid w:val="000A137B"/>
    <w:rPr>
      <w:rFonts w:cs="Times New Roman"/>
      <w:i/>
    </w:rPr>
  </w:style>
  <w:style w:type="character" w:customStyle="1" w:styleId="1f0">
    <w:name w:val="Знак Знак1"/>
    <w:uiPriority w:val="99"/>
    <w:rsid w:val="004766F2"/>
    <w:rPr>
      <w:sz w:val="28"/>
      <w:lang w:val="ru-RU" w:eastAsia="ar-SA" w:bidi="ar-SA"/>
    </w:rPr>
  </w:style>
  <w:style w:type="table" w:customStyle="1" w:styleId="39">
    <w:name w:val="Сетка таблицы3"/>
    <w:rsid w:val="004766F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4">
    <w:name w:val="Знак"/>
    <w:basedOn w:val="a0"/>
    <w:uiPriority w:val="99"/>
    <w:rsid w:val="004766F2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ff5">
    <w:name w:val="обычный_"/>
    <w:basedOn w:val="a0"/>
    <w:link w:val="afff6"/>
    <w:autoRedefine/>
    <w:rsid w:val="004766F2"/>
    <w:pPr>
      <w:jc w:val="both"/>
    </w:pPr>
    <w:rPr>
      <w:rFonts w:ascii="Calibri" w:hAnsi="Calibri"/>
      <w:sz w:val="28"/>
      <w:lang w:eastAsia="en-US"/>
    </w:rPr>
  </w:style>
  <w:style w:type="paragraph" w:customStyle="1" w:styleId="1f1">
    <w:name w:val="Стиль1"/>
    <w:basedOn w:val="a0"/>
    <w:next w:val="28"/>
    <w:uiPriority w:val="99"/>
    <w:rsid w:val="004766F2"/>
    <w:pPr>
      <w:widowControl/>
      <w:spacing w:line="360" w:lineRule="auto"/>
      <w:ind w:firstLine="720"/>
      <w:jc w:val="both"/>
    </w:pPr>
    <w:rPr>
      <w:sz w:val="28"/>
    </w:rPr>
  </w:style>
  <w:style w:type="paragraph" w:styleId="28">
    <w:name w:val="List 2"/>
    <w:basedOn w:val="a0"/>
    <w:uiPriority w:val="99"/>
    <w:locked/>
    <w:rsid w:val="004766F2"/>
    <w:pPr>
      <w:widowControl/>
      <w:spacing w:line="360" w:lineRule="auto"/>
      <w:ind w:firstLine="709"/>
      <w:jc w:val="both"/>
    </w:pPr>
    <w:rPr>
      <w:sz w:val="28"/>
    </w:rPr>
  </w:style>
  <w:style w:type="paragraph" w:customStyle="1" w:styleId="afff7">
    <w:name w:val="Следующий абзац"/>
    <w:basedOn w:val="a0"/>
    <w:uiPriority w:val="99"/>
    <w:rsid w:val="004766F2"/>
    <w:pPr>
      <w:ind w:firstLine="709"/>
      <w:jc w:val="both"/>
    </w:pPr>
    <w:rPr>
      <w:sz w:val="28"/>
      <w:szCs w:val="28"/>
    </w:rPr>
  </w:style>
  <w:style w:type="paragraph" w:customStyle="1" w:styleId="afff8">
    <w:name w:val="Нормальный"/>
    <w:basedOn w:val="a0"/>
    <w:uiPriority w:val="99"/>
    <w:rsid w:val="004766F2"/>
    <w:pPr>
      <w:widowControl/>
      <w:spacing w:line="360" w:lineRule="auto"/>
      <w:jc w:val="both"/>
    </w:pPr>
    <w:rPr>
      <w:sz w:val="28"/>
    </w:rPr>
  </w:style>
  <w:style w:type="paragraph" w:customStyle="1" w:styleId="afff9">
    <w:name w:val="Таблицы (моноширинный)"/>
    <w:basedOn w:val="a0"/>
    <w:next w:val="a0"/>
    <w:uiPriority w:val="99"/>
    <w:rsid w:val="004766F2"/>
    <w:pPr>
      <w:autoSpaceDE w:val="0"/>
      <w:autoSpaceDN w:val="0"/>
      <w:adjustRightInd w:val="0"/>
      <w:jc w:val="both"/>
    </w:pPr>
    <w:rPr>
      <w:rFonts w:ascii="Courier New" w:hAnsi="Courier New"/>
      <w:sz w:val="20"/>
    </w:rPr>
  </w:style>
  <w:style w:type="paragraph" w:customStyle="1" w:styleId="1f2">
    <w:name w:val="обычный_1 Знак Знак Знак Знак Знак Знак Знак Знак Знак"/>
    <w:basedOn w:val="a0"/>
    <w:uiPriority w:val="99"/>
    <w:rsid w:val="004766F2"/>
    <w:pPr>
      <w:widowControl/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afffa">
    <w:name w:val="Комментарий"/>
    <w:basedOn w:val="a0"/>
    <w:next w:val="a0"/>
    <w:uiPriority w:val="99"/>
    <w:rsid w:val="004766F2"/>
    <w:pPr>
      <w:widowControl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</w:rPr>
  </w:style>
  <w:style w:type="paragraph" w:styleId="29">
    <w:name w:val="Body Text Indent 2"/>
    <w:basedOn w:val="a0"/>
    <w:link w:val="2a"/>
    <w:uiPriority w:val="99"/>
    <w:locked/>
    <w:rsid w:val="004766F2"/>
    <w:pPr>
      <w:ind w:left="1560" w:hanging="1560"/>
      <w:jc w:val="both"/>
    </w:pPr>
    <w:rPr>
      <w:rFonts w:ascii="SchoolBook" w:hAnsi="SchoolBook"/>
      <w:sz w:val="26"/>
    </w:rPr>
  </w:style>
  <w:style w:type="character" w:customStyle="1" w:styleId="2a">
    <w:name w:val="Основной текст с отступом 2 Знак"/>
    <w:basedOn w:val="a1"/>
    <w:link w:val="29"/>
    <w:uiPriority w:val="99"/>
    <w:locked/>
    <w:rsid w:val="004766F2"/>
    <w:rPr>
      <w:rFonts w:ascii="SchoolBook" w:hAnsi="SchoolBook" w:cs="Times New Roman"/>
      <w:sz w:val="26"/>
      <w:lang w:val="ru-RU" w:eastAsia="ru-RU"/>
    </w:rPr>
  </w:style>
  <w:style w:type="paragraph" w:customStyle="1" w:styleId="afffb">
    <w:name w:val="мс"/>
    <w:uiPriority w:val="99"/>
    <w:rsid w:val="004766F2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  <w:sz w:val="28"/>
    </w:rPr>
  </w:style>
  <w:style w:type="character" w:styleId="afffc">
    <w:name w:val="FollowedHyperlink"/>
    <w:basedOn w:val="a1"/>
    <w:locked/>
    <w:rsid w:val="004766F2"/>
    <w:rPr>
      <w:rFonts w:cs="Times New Roman"/>
      <w:color w:val="800080"/>
      <w:sz w:val="28"/>
      <w:u w:val="single"/>
      <w:lang w:val="ru-RU" w:eastAsia="en-US"/>
    </w:rPr>
  </w:style>
  <w:style w:type="paragraph" w:customStyle="1" w:styleId="font5">
    <w:name w:val="font5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65">
    <w:name w:val="xl65"/>
    <w:basedOn w:val="a0"/>
    <w:uiPriority w:val="99"/>
    <w:rsid w:val="004766F2"/>
    <w:pPr>
      <w:widowControl/>
      <w:spacing w:before="100" w:beforeAutospacing="1" w:after="100" w:afterAutospacing="1"/>
    </w:pPr>
    <w:rPr>
      <w:szCs w:val="24"/>
    </w:rPr>
  </w:style>
  <w:style w:type="paragraph" w:customStyle="1" w:styleId="xl66">
    <w:name w:val="xl66"/>
    <w:basedOn w:val="a0"/>
    <w:uiPriority w:val="99"/>
    <w:rsid w:val="004766F2"/>
    <w:pPr>
      <w:widowControl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67">
    <w:name w:val="xl67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68">
    <w:name w:val="xl68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0">
    <w:name w:val="xl70"/>
    <w:basedOn w:val="a0"/>
    <w:uiPriority w:val="99"/>
    <w:rsid w:val="004766F2"/>
    <w:pPr>
      <w:widowControl/>
      <w:spacing w:before="100" w:beforeAutospacing="1" w:after="100" w:afterAutospacing="1"/>
    </w:pPr>
    <w:rPr>
      <w:szCs w:val="24"/>
    </w:rPr>
  </w:style>
  <w:style w:type="paragraph" w:customStyle="1" w:styleId="xl71">
    <w:name w:val="xl71"/>
    <w:basedOn w:val="a0"/>
    <w:uiPriority w:val="99"/>
    <w:rsid w:val="004766F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0"/>
    <w:uiPriority w:val="99"/>
    <w:rsid w:val="004766F2"/>
    <w:pPr>
      <w:widowControl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3">
    <w:name w:val="xl73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74">
    <w:name w:val="xl74"/>
    <w:basedOn w:val="a0"/>
    <w:uiPriority w:val="99"/>
    <w:rsid w:val="004766F2"/>
    <w:pPr>
      <w:widowControl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5">
    <w:name w:val="xl75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szCs w:val="24"/>
    </w:rPr>
  </w:style>
  <w:style w:type="paragraph" w:customStyle="1" w:styleId="xl76">
    <w:name w:val="xl76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7">
    <w:name w:val="xl77"/>
    <w:basedOn w:val="a0"/>
    <w:uiPriority w:val="99"/>
    <w:rsid w:val="004766F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0"/>
    <w:uiPriority w:val="99"/>
    <w:rsid w:val="004766F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9">
    <w:name w:val="xl79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0">
    <w:name w:val="xl80"/>
    <w:basedOn w:val="a0"/>
    <w:uiPriority w:val="99"/>
    <w:rsid w:val="004766F2"/>
    <w:pPr>
      <w:widowControl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1">
    <w:name w:val="xl81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83">
    <w:name w:val="xl83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szCs w:val="24"/>
    </w:rPr>
  </w:style>
  <w:style w:type="paragraph" w:customStyle="1" w:styleId="xl84">
    <w:name w:val="xl84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szCs w:val="24"/>
    </w:rPr>
  </w:style>
  <w:style w:type="paragraph" w:customStyle="1" w:styleId="xl86">
    <w:name w:val="xl86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87">
    <w:name w:val="xl87"/>
    <w:basedOn w:val="a0"/>
    <w:uiPriority w:val="99"/>
    <w:rsid w:val="004766F2"/>
    <w:pPr>
      <w:widowControl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88">
    <w:name w:val="xl88"/>
    <w:basedOn w:val="a0"/>
    <w:uiPriority w:val="99"/>
    <w:rsid w:val="004766F2"/>
    <w:pPr>
      <w:widowControl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9">
    <w:name w:val="xl89"/>
    <w:basedOn w:val="a0"/>
    <w:uiPriority w:val="99"/>
    <w:rsid w:val="004766F2"/>
    <w:pPr>
      <w:widowControl/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90">
    <w:name w:val="xl90"/>
    <w:basedOn w:val="a0"/>
    <w:uiPriority w:val="99"/>
    <w:rsid w:val="004766F2"/>
    <w:pPr>
      <w:widowControl/>
      <w:spacing w:before="100" w:beforeAutospacing="1" w:after="100" w:afterAutospacing="1"/>
    </w:pPr>
    <w:rPr>
      <w:i/>
      <w:iCs/>
      <w:sz w:val="28"/>
      <w:szCs w:val="28"/>
    </w:rPr>
  </w:style>
  <w:style w:type="paragraph" w:customStyle="1" w:styleId="xl91">
    <w:name w:val="xl91"/>
    <w:basedOn w:val="a0"/>
    <w:uiPriority w:val="99"/>
    <w:rsid w:val="004766F2"/>
    <w:pPr>
      <w:widowControl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0"/>
    <w:uiPriority w:val="99"/>
    <w:rsid w:val="004766F2"/>
    <w:pPr>
      <w:widowControl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3">
    <w:name w:val="xl93"/>
    <w:basedOn w:val="a0"/>
    <w:uiPriority w:val="99"/>
    <w:rsid w:val="004766F2"/>
    <w:pPr>
      <w:widowControl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4">
    <w:name w:val="xl94"/>
    <w:basedOn w:val="a0"/>
    <w:uiPriority w:val="99"/>
    <w:rsid w:val="004766F2"/>
    <w:pPr>
      <w:widowControl/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95">
    <w:name w:val="xl95"/>
    <w:basedOn w:val="a0"/>
    <w:uiPriority w:val="99"/>
    <w:rsid w:val="004766F2"/>
    <w:pPr>
      <w:widowControl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6">
    <w:name w:val="xl96"/>
    <w:basedOn w:val="a0"/>
    <w:uiPriority w:val="99"/>
    <w:rsid w:val="004766F2"/>
    <w:pPr>
      <w:widowControl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0"/>
    <w:uiPriority w:val="99"/>
    <w:rsid w:val="004766F2"/>
    <w:pPr>
      <w:widowControl/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0">
    <w:name w:val="xl100"/>
    <w:basedOn w:val="a0"/>
    <w:uiPriority w:val="99"/>
    <w:rsid w:val="004766F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1">
    <w:name w:val="xl101"/>
    <w:basedOn w:val="a0"/>
    <w:uiPriority w:val="99"/>
    <w:rsid w:val="004766F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2">
    <w:name w:val="xl102"/>
    <w:basedOn w:val="a0"/>
    <w:uiPriority w:val="99"/>
    <w:rsid w:val="004766F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3">
    <w:name w:val="xl103"/>
    <w:basedOn w:val="a0"/>
    <w:uiPriority w:val="99"/>
    <w:rsid w:val="004766F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4">
    <w:name w:val="xl104"/>
    <w:basedOn w:val="a0"/>
    <w:uiPriority w:val="99"/>
    <w:rsid w:val="004766F2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styleId="afffd">
    <w:name w:val="caption"/>
    <w:basedOn w:val="a0"/>
    <w:next w:val="a0"/>
    <w:uiPriority w:val="99"/>
    <w:qFormat/>
    <w:rsid w:val="004766F2"/>
    <w:pPr>
      <w:widowControl/>
      <w:overflowPunct w:val="0"/>
      <w:autoSpaceDE w:val="0"/>
      <w:autoSpaceDN w:val="0"/>
      <w:adjustRightInd w:val="0"/>
      <w:textAlignment w:val="baseline"/>
    </w:pPr>
    <w:rPr>
      <w:b/>
      <w:sz w:val="20"/>
    </w:rPr>
  </w:style>
  <w:style w:type="paragraph" w:customStyle="1" w:styleId="ConsPlusTitle">
    <w:name w:val="ConsPlusTitle"/>
    <w:uiPriority w:val="99"/>
    <w:rsid w:val="004766F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4">
    <w:name w:val="Style4"/>
    <w:basedOn w:val="a0"/>
    <w:uiPriority w:val="99"/>
    <w:rsid w:val="004766F2"/>
    <w:pPr>
      <w:autoSpaceDE w:val="0"/>
      <w:autoSpaceDN w:val="0"/>
      <w:adjustRightInd w:val="0"/>
      <w:spacing w:line="314" w:lineRule="exact"/>
      <w:jc w:val="center"/>
    </w:pPr>
    <w:rPr>
      <w:szCs w:val="24"/>
    </w:rPr>
  </w:style>
  <w:style w:type="paragraph" w:customStyle="1" w:styleId="Style6">
    <w:name w:val="Style6"/>
    <w:basedOn w:val="a0"/>
    <w:uiPriority w:val="99"/>
    <w:rsid w:val="004766F2"/>
    <w:pPr>
      <w:autoSpaceDE w:val="0"/>
      <w:autoSpaceDN w:val="0"/>
      <w:adjustRightInd w:val="0"/>
      <w:spacing w:line="311" w:lineRule="exact"/>
      <w:ind w:firstLine="845"/>
      <w:jc w:val="both"/>
    </w:pPr>
    <w:rPr>
      <w:szCs w:val="24"/>
    </w:rPr>
  </w:style>
  <w:style w:type="character" w:customStyle="1" w:styleId="FontStyle18">
    <w:name w:val="Font Style18"/>
    <w:rsid w:val="004766F2"/>
    <w:rPr>
      <w:rFonts w:ascii="Times New Roman" w:hAnsi="Times New Roman"/>
      <w:b/>
      <w:sz w:val="24"/>
    </w:rPr>
  </w:style>
  <w:style w:type="character" w:customStyle="1" w:styleId="FontStyle28">
    <w:name w:val="Font Style28"/>
    <w:rsid w:val="004766F2"/>
    <w:rPr>
      <w:rFonts w:ascii="Times New Roman" w:hAnsi="Times New Roman"/>
      <w:sz w:val="26"/>
    </w:rPr>
  </w:style>
  <w:style w:type="paragraph" w:customStyle="1" w:styleId="Style7">
    <w:name w:val="Style7"/>
    <w:basedOn w:val="a0"/>
    <w:uiPriority w:val="99"/>
    <w:rsid w:val="004766F2"/>
    <w:pPr>
      <w:autoSpaceDE w:val="0"/>
      <w:autoSpaceDN w:val="0"/>
      <w:adjustRightInd w:val="0"/>
      <w:spacing w:line="310" w:lineRule="exact"/>
      <w:ind w:firstLine="845"/>
      <w:jc w:val="both"/>
    </w:pPr>
    <w:rPr>
      <w:szCs w:val="24"/>
    </w:rPr>
  </w:style>
  <w:style w:type="paragraph" w:customStyle="1" w:styleId="Style12">
    <w:name w:val="Style12"/>
    <w:basedOn w:val="a0"/>
    <w:uiPriority w:val="99"/>
    <w:rsid w:val="004766F2"/>
    <w:pPr>
      <w:autoSpaceDE w:val="0"/>
      <w:autoSpaceDN w:val="0"/>
      <w:adjustRightInd w:val="0"/>
    </w:pPr>
    <w:rPr>
      <w:szCs w:val="24"/>
    </w:rPr>
  </w:style>
  <w:style w:type="paragraph" w:styleId="2b">
    <w:name w:val="Body Text 2"/>
    <w:basedOn w:val="a0"/>
    <w:link w:val="2c"/>
    <w:uiPriority w:val="99"/>
    <w:locked/>
    <w:rsid w:val="004766F2"/>
    <w:pPr>
      <w:widowControl/>
      <w:spacing w:after="120" w:line="480" w:lineRule="auto"/>
      <w:jc w:val="both"/>
    </w:pPr>
    <w:rPr>
      <w:sz w:val="28"/>
      <w:lang w:eastAsia="ar-SA"/>
    </w:rPr>
  </w:style>
  <w:style w:type="character" w:customStyle="1" w:styleId="2c">
    <w:name w:val="Основной текст 2 Знак"/>
    <w:basedOn w:val="a1"/>
    <w:link w:val="2b"/>
    <w:uiPriority w:val="99"/>
    <w:locked/>
    <w:rsid w:val="003C330A"/>
    <w:rPr>
      <w:rFonts w:cs="Times New Roman"/>
      <w:lang w:eastAsia="en-US"/>
    </w:rPr>
  </w:style>
  <w:style w:type="paragraph" w:styleId="3a">
    <w:name w:val="Body Text Indent 3"/>
    <w:basedOn w:val="a0"/>
    <w:link w:val="3b"/>
    <w:uiPriority w:val="99"/>
    <w:locked/>
    <w:rsid w:val="004766F2"/>
    <w:pPr>
      <w:widowControl/>
      <w:spacing w:after="120"/>
      <w:ind w:left="283"/>
    </w:pPr>
    <w:rPr>
      <w:sz w:val="16"/>
      <w:szCs w:val="16"/>
    </w:rPr>
  </w:style>
  <w:style w:type="character" w:customStyle="1" w:styleId="3b">
    <w:name w:val="Основной текст с отступом 3 Знак"/>
    <w:basedOn w:val="a1"/>
    <w:link w:val="3a"/>
    <w:uiPriority w:val="99"/>
    <w:semiHidden/>
    <w:locked/>
    <w:rsid w:val="003C330A"/>
    <w:rPr>
      <w:rFonts w:cs="Times New Roman"/>
      <w:sz w:val="16"/>
      <w:szCs w:val="16"/>
      <w:lang w:eastAsia="en-US"/>
    </w:rPr>
  </w:style>
  <w:style w:type="paragraph" w:customStyle="1" w:styleId="afffe">
    <w:name w:val="Текст в заданном формате"/>
    <w:basedOn w:val="a0"/>
    <w:uiPriority w:val="99"/>
    <w:rsid w:val="004766F2"/>
    <w:pPr>
      <w:suppressAutoHyphens/>
    </w:pPr>
    <w:rPr>
      <w:sz w:val="20"/>
    </w:rPr>
  </w:style>
  <w:style w:type="paragraph" w:styleId="affff">
    <w:name w:val="Block Text"/>
    <w:basedOn w:val="a0"/>
    <w:uiPriority w:val="99"/>
    <w:locked/>
    <w:rsid w:val="004766F2"/>
    <w:pPr>
      <w:widowControl/>
      <w:ind w:left="-1276" w:right="-1192" w:firstLine="992"/>
      <w:jc w:val="both"/>
    </w:pPr>
    <w:rPr>
      <w:sz w:val="28"/>
    </w:rPr>
  </w:style>
  <w:style w:type="paragraph" w:styleId="3c">
    <w:name w:val="Body Text 3"/>
    <w:basedOn w:val="a0"/>
    <w:link w:val="3d"/>
    <w:uiPriority w:val="99"/>
    <w:locked/>
    <w:rsid w:val="004766F2"/>
    <w:pPr>
      <w:widowControl/>
      <w:jc w:val="both"/>
    </w:pPr>
    <w:rPr>
      <w:sz w:val="26"/>
    </w:rPr>
  </w:style>
  <w:style w:type="character" w:customStyle="1" w:styleId="3d">
    <w:name w:val="Основной текст 3 Знак"/>
    <w:basedOn w:val="a1"/>
    <w:link w:val="3c"/>
    <w:uiPriority w:val="99"/>
    <w:semiHidden/>
    <w:locked/>
    <w:rsid w:val="003C330A"/>
    <w:rPr>
      <w:rFonts w:cs="Times New Roman"/>
      <w:sz w:val="16"/>
      <w:szCs w:val="16"/>
      <w:lang w:eastAsia="en-US"/>
    </w:rPr>
  </w:style>
  <w:style w:type="paragraph" w:styleId="affff0">
    <w:name w:val="List Paragraph"/>
    <w:basedOn w:val="a0"/>
    <w:uiPriority w:val="99"/>
    <w:qFormat/>
    <w:rsid w:val="004766F2"/>
    <w:pPr>
      <w:widowControl/>
      <w:ind w:left="720"/>
      <w:contextualSpacing/>
    </w:pPr>
    <w:rPr>
      <w:szCs w:val="24"/>
    </w:rPr>
  </w:style>
  <w:style w:type="character" w:customStyle="1" w:styleId="WW8Num7z0">
    <w:name w:val="WW8Num7z0"/>
    <w:rsid w:val="004766F2"/>
  </w:style>
  <w:style w:type="character" w:customStyle="1" w:styleId="WW8Num10z1">
    <w:name w:val="WW8Num10z1"/>
    <w:rsid w:val="004766F2"/>
    <w:rPr>
      <w:rFonts w:ascii="Courier New" w:hAnsi="Courier New"/>
    </w:rPr>
  </w:style>
  <w:style w:type="character" w:customStyle="1" w:styleId="WW8Num10z2">
    <w:name w:val="WW8Num10z2"/>
    <w:rsid w:val="004766F2"/>
    <w:rPr>
      <w:rFonts w:ascii="Wingdings" w:hAnsi="Wingdings"/>
    </w:rPr>
  </w:style>
  <w:style w:type="character" w:customStyle="1" w:styleId="WW8Num10z3">
    <w:name w:val="WW8Num10z3"/>
    <w:rsid w:val="004766F2"/>
    <w:rPr>
      <w:rFonts w:ascii="Symbol" w:hAnsi="Symbol"/>
    </w:rPr>
  </w:style>
  <w:style w:type="character" w:customStyle="1" w:styleId="WW8Num1z0">
    <w:name w:val="WW8Num1z0"/>
    <w:rsid w:val="004766F2"/>
    <w:rPr>
      <w:rFonts w:ascii="Symbol" w:hAnsi="Symbol"/>
    </w:rPr>
  </w:style>
  <w:style w:type="character" w:customStyle="1" w:styleId="WW8Num12z1">
    <w:name w:val="WW8Num12z1"/>
    <w:rsid w:val="004766F2"/>
  </w:style>
  <w:style w:type="character" w:customStyle="1" w:styleId="WW8Num12z2">
    <w:name w:val="WW8Num12z2"/>
    <w:rsid w:val="004766F2"/>
    <w:rPr>
      <w:rFonts w:ascii="Wingdings" w:hAnsi="Wingdings"/>
    </w:rPr>
  </w:style>
  <w:style w:type="character" w:customStyle="1" w:styleId="WW8Num12z3">
    <w:name w:val="WW8Num12z3"/>
    <w:rsid w:val="004766F2"/>
    <w:rPr>
      <w:rFonts w:ascii="Symbol" w:hAnsi="Symbol"/>
    </w:rPr>
  </w:style>
  <w:style w:type="character" w:customStyle="1" w:styleId="WW8Num26z0">
    <w:name w:val="WW8Num26z0"/>
    <w:rsid w:val="004766F2"/>
  </w:style>
  <w:style w:type="character" w:customStyle="1" w:styleId="WW8Num29z0">
    <w:name w:val="WW8Num29z0"/>
    <w:rsid w:val="004766F2"/>
    <w:rPr>
      <w:rFonts w:ascii="Times New Roman" w:hAnsi="Times New Roman"/>
    </w:rPr>
  </w:style>
  <w:style w:type="character" w:customStyle="1" w:styleId="WW8Num29z1">
    <w:name w:val="WW8Num29z1"/>
    <w:rsid w:val="004766F2"/>
    <w:rPr>
      <w:rFonts w:ascii="Courier New" w:hAnsi="Courier New"/>
    </w:rPr>
  </w:style>
  <w:style w:type="character" w:customStyle="1" w:styleId="WW8Num29z2">
    <w:name w:val="WW8Num29z2"/>
    <w:rsid w:val="004766F2"/>
    <w:rPr>
      <w:rFonts w:ascii="Wingdings" w:hAnsi="Wingdings"/>
    </w:rPr>
  </w:style>
  <w:style w:type="character" w:customStyle="1" w:styleId="WW8Num29z3">
    <w:name w:val="WW8Num29z3"/>
    <w:rsid w:val="004766F2"/>
    <w:rPr>
      <w:rFonts w:ascii="Symbol" w:hAnsi="Symbol"/>
    </w:rPr>
  </w:style>
  <w:style w:type="character" w:customStyle="1" w:styleId="WW8Num15z0">
    <w:name w:val="WW8Num15z0"/>
    <w:rsid w:val="004766F2"/>
    <w:rPr>
      <w:rFonts w:ascii="Symbol" w:hAnsi="Symbol"/>
    </w:rPr>
  </w:style>
  <w:style w:type="character" w:customStyle="1" w:styleId="WW8Num15z1">
    <w:name w:val="WW8Num15z1"/>
    <w:rsid w:val="004766F2"/>
    <w:rPr>
      <w:rFonts w:ascii="Courier New" w:hAnsi="Courier New"/>
    </w:rPr>
  </w:style>
  <w:style w:type="character" w:customStyle="1" w:styleId="WW8Num15z2">
    <w:name w:val="WW8Num15z2"/>
    <w:rsid w:val="004766F2"/>
    <w:rPr>
      <w:rFonts w:ascii="Wingdings" w:hAnsi="Wingdings"/>
    </w:rPr>
  </w:style>
  <w:style w:type="character" w:customStyle="1" w:styleId="WW8Num18z1">
    <w:name w:val="WW8Num18z1"/>
    <w:rsid w:val="004766F2"/>
  </w:style>
  <w:style w:type="character" w:customStyle="1" w:styleId="WW8Num19z1">
    <w:name w:val="WW8Num19z1"/>
    <w:rsid w:val="004766F2"/>
    <w:rPr>
      <w:rFonts w:ascii="Courier New" w:hAnsi="Courier New"/>
    </w:rPr>
  </w:style>
  <w:style w:type="character" w:customStyle="1" w:styleId="WW8Num19z2">
    <w:name w:val="WW8Num19z2"/>
    <w:rsid w:val="004766F2"/>
    <w:rPr>
      <w:rFonts w:ascii="Wingdings" w:hAnsi="Wingdings"/>
    </w:rPr>
  </w:style>
  <w:style w:type="character" w:customStyle="1" w:styleId="WW8Num27z0">
    <w:name w:val="WW8Num27z0"/>
    <w:rsid w:val="004766F2"/>
    <w:rPr>
      <w:rFonts w:ascii="Symbol" w:hAnsi="Symbol"/>
    </w:rPr>
  </w:style>
  <w:style w:type="character" w:customStyle="1" w:styleId="WW8Num27z1">
    <w:name w:val="WW8Num27z1"/>
    <w:rsid w:val="004766F2"/>
    <w:rPr>
      <w:rFonts w:ascii="Courier New" w:hAnsi="Courier New"/>
    </w:rPr>
  </w:style>
  <w:style w:type="character" w:customStyle="1" w:styleId="WW8Num27z2">
    <w:name w:val="WW8Num27z2"/>
    <w:rsid w:val="004766F2"/>
    <w:rPr>
      <w:rFonts w:ascii="Wingdings" w:hAnsi="Wingdings"/>
    </w:rPr>
  </w:style>
  <w:style w:type="character" w:customStyle="1" w:styleId="WW8Num34z0">
    <w:name w:val="WW8Num34z0"/>
    <w:rsid w:val="004766F2"/>
  </w:style>
  <w:style w:type="character" w:customStyle="1" w:styleId="WW8Num40z0">
    <w:name w:val="WW8Num40z0"/>
    <w:rsid w:val="004766F2"/>
    <w:rPr>
      <w:rFonts w:ascii="Symbol" w:hAnsi="Symbol"/>
    </w:rPr>
  </w:style>
  <w:style w:type="character" w:customStyle="1" w:styleId="WW8Num40z1">
    <w:name w:val="WW8Num40z1"/>
    <w:rsid w:val="004766F2"/>
    <w:rPr>
      <w:rFonts w:ascii="Courier New" w:hAnsi="Courier New"/>
    </w:rPr>
  </w:style>
  <w:style w:type="character" w:customStyle="1" w:styleId="WW8Num40z2">
    <w:name w:val="WW8Num40z2"/>
    <w:rsid w:val="004766F2"/>
    <w:rPr>
      <w:rFonts w:ascii="Wingdings" w:hAnsi="Wingdings"/>
    </w:rPr>
  </w:style>
  <w:style w:type="character" w:customStyle="1" w:styleId="WW8Num42z0">
    <w:name w:val="WW8Num42z0"/>
    <w:rsid w:val="004766F2"/>
    <w:rPr>
      <w:rFonts w:ascii="Times New Roman" w:hAnsi="Times New Roman"/>
    </w:rPr>
  </w:style>
  <w:style w:type="character" w:customStyle="1" w:styleId="WW8Num42z1">
    <w:name w:val="WW8Num42z1"/>
    <w:rsid w:val="004766F2"/>
    <w:rPr>
      <w:rFonts w:ascii="Courier New" w:hAnsi="Courier New"/>
    </w:rPr>
  </w:style>
  <w:style w:type="character" w:customStyle="1" w:styleId="WW8Num42z2">
    <w:name w:val="WW8Num42z2"/>
    <w:rsid w:val="004766F2"/>
    <w:rPr>
      <w:rFonts w:ascii="Wingdings" w:hAnsi="Wingdings"/>
    </w:rPr>
  </w:style>
  <w:style w:type="character" w:customStyle="1" w:styleId="WW8Num42z3">
    <w:name w:val="WW8Num42z3"/>
    <w:rsid w:val="004766F2"/>
    <w:rPr>
      <w:rFonts w:ascii="Symbol" w:hAnsi="Symbol"/>
    </w:rPr>
  </w:style>
  <w:style w:type="character" w:customStyle="1" w:styleId="WW8Num45z0">
    <w:name w:val="WW8Num45z0"/>
    <w:rsid w:val="004766F2"/>
    <w:rPr>
      <w:rFonts w:ascii="Symbol" w:hAnsi="Symbol"/>
    </w:rPr>
  </w:style>
  <w:style w:type="character" w:customStyle="1" w:styleId="WW8Num45z1">
    <w:name w:val="WW8Num45z1"/>
    <w:rsid w:val="004766F2"/>
    <w:rPr>
      <w:rFonts w:ascii="Courier New" w:hAnsi="Courier New"/>
    </w:rPr>
  </w:style>
  <w:style w:type="character" w:customStyle="1" w:styleId="WW8Num45z2">
    <w:name w:val="WW8Num45z2"/>
    <w:rsid w:val="004766F2"/>
    <w:rPr>
      <w:rFonts w:ascii="Wingdings" w:hAnsi="Wingdings"/>
    </w:rPr>
  </w:style>
  <w:style w:type="character" w:customStyle="1" w:styleId="WW8Num46z0">
    <w:name w:val="WW8Num46z0"/>
    <w:rsid w:val="004766F2"/>
    <w:rPr>
      <w:rFonts w:ascii="Symbol" w:hAnsi="Symbol"/>
    </w:rPr>
  </w:style>
  <w:style w:type="character" w:customStyle="1" w:styleId="WW8Num46z1">
    <w:name w:val="WW8Num46z1"/>
    <w:rsid w:val="004766F2"/>
    <w:rPr>
      <w:rFonts w:ascii="Courier New" w:hAnsi="Courier New"/>
    </w:rPr>
  </w:style>
  <w:style w:type="character" w:customStyle="1" w:styleId="WW8Num46z2">
    <w:name w:val="WW8Num46z2"/>
    <w:rsid w:val="004766F2"/>
    <w:rPr>
      <w:rFonts w:ascii="Wingdings" w:hAnsi="Wingdings"/>
    </w:rPr>
  </w:style>
  <w:style w:type="character" w:customStyle="1" w:styleId="a10">
    <w:name w:val="a1"/>
    <w:rsid w:val="004766F2"/>
    <w:rPr>
      <w:b/>
      <w:color w:val="000080"/>
    </w:rPr>
  </w:style>
  <w:style w:type="character" w:styleId="affff1">
    <w:name w:val="Strong"/>
    <w:basedOn w:val="a1"/>
    <w:uiPriority w:val="22"/>
    <w:qFormat/>
    <w:rsid w:val="004766F2"/>
    <w:rPr>
      <w:rFonts w:cs="Times New Roman"/>
      <w:b/>
    </w:rPr>
  </w:style>
  <w:style w:type="character" w:customStyle="1" w:styleId="affff2">
    <w:name w:val="Символ сноски"/>
    <w:rsid w:val="004766F2"/>
    <w:rPr>
      <w:vertAlign w:val="superscript"/>
    </w:rPr>
  </w:style>
  <w:style w:type="character" w:customStyle="1" w:styleId="fontstyle24">
    <w:name w:val="fontstyle24"/>
    <w:basedOn w:val="17"/>
    <w:rsid w:val="004766F2"/>
    <w:rPr>
      <w:rFonts w:cs="Times New Roman"/>
    </w:rPr>
  </w:style>
  <w:style w:type="character" w:customStyle="1" w:styleId="grame">
    <w:name w:val="grame"/>
    <w:rsid w:val="004766F2"/>
  </w:style>
  <w:style w:type="character" w:customStyle="1" w:styleId="WW8Num11z0">
    <w:name w:val="WW8Num11z0"/>
    <w:rsid w:val="004766F2"/>
  </w:style>
  <w:style w:type="character" w:customStyle="1" w:styleId="WW8Num21z1">
    <w:name w:val="WW8Num21z1"/>
    <w:rsid w:val="004766F2"/>
    <w:rPr>
      <w:rFonts w:ascii="Courier New" w:hAnsi="Courier New"/>
    </w:rPr>
  </w:style>
  <w:style w:type="character" w:customStyle="1" w:styleId="WW8Num21z2">
    <w:name w:val="WW8Num21z2"/>
    <w:rsid w:val="004766F2"/>
    <w:rPr>
      <w:rFonts w:ascii="Wingdings" w:hAnsi="Wingdings"/>
    </w:rPr>
  </w:style>
  <w:style w:type="character" w:customStyle="1" w:styleId="WW8Num21z3">
    <w:name w:val="WW8Num21z3"/>
    <w:rsid w:val="004766F2"/>
    <w:rPr>
      <w:rFonts w:ascii="Symbol" w:hAnsi="Symbol"/>
    </w:rPr>
  </w:style>
  <w:style w:type="paragraph" w:customStyle="1" w:styleId="xl36">
    <w:name w:val="xl36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  <w:lang w:eastAsia="ar-SA"/>
    </w:rPr>
  </w:style>
  <w:style w:type="paragraph" w:customStyle="1" w:styleId="212">
    <w:name w:val="Список 21"/>
    <w:basedOn w:val="a0"/>
    <w:uiPriority w:val="99"/>
    <w:rsid w:val="004766F2"/>
    <w:pPr>
      <w:widowControl/>
      <w:spacing w:line="360" w:lineRule="auto"/>
      <w:ind w:firstLine="709"/>
      <w:jc w:val="both"/>
    </w:pPr>
    <w:rPr>
      <w:sz w:val="28"/>
      <w:lang w:eastAsia="ar-SA"/>
    </w:rPr>
  </w:style>
  <w:style w:type="paragraph" w:customStyle="1" w:styleId="1f3">
    <w:name w:val="Название объекта1"/>
    <w:basedOn w:val="a0"/>
    <w:next w:val="a0"/>
    <w:uiPriority w:val="99"/>
    <w:rsid w:val="004766F2"/>
    <w:pPr>
      <w:widowControl/>
      <w:overflowPunct w:val="0"/>
      <w:autoSpaceDE w:val="0"/>
      <w:textAlignment w:val="baseline"/>
    </w:pPr>
    <w:rPr>
      <w:b/>
      <w:sz w:val="20"/>
      <w:lang w:eastAsia="ar-SA"/>
    </w:rPr>
  </w:style>
  <w:style w:type="paragraph" w:customStyle="1" w:styleId="2d">
    <w:name w:val="Знак2"/>
    <w:basedOn w:val="a0"/>
    <w:uiPriority w:val="99"/>
    <w:rsid w:val="004766F2"/>
    <w:pPr>
      <w:widowControl/>
      <w:spacing w:before="280" w:after="280"/>
      <w:jc w:val="both"/>
    </w:pPr>
    <w:rPr>
      <w:rFonts w:ascii="Tahoma" w:hAnsi="Tahoma" w:cs="Tahoma"/>
      <w:sz w:val="20"/>
      <w:lang w:val="en-US" w:eastAsia="ar-SA"/>
    </w:rPr>
  </w:style>
  <w:style w:type="paragraph" w:customStyle="1" w:styleId="constitle0">
    <w:name w:val="constitle"/>
    <w:basedOn w:val="a0"/>
    <w:uiPriority w:val="99"/>
    <w:rsid w:val="004766F2"/>
    <w:pPr>
      <w:widowControl/>
      <w:ind w:right="19772"/>
    </w:pPr>
    <w:rPr>
      <w:rFonts w:ascii="Arial" w:hAnsi="Arial" w:cs="Arial"/>
      <w:b/>
      <w:bCs/>
      <w:sz w:val="14"/>
      <w:szCs w:val="14"/>
      <w:lang w:eastAsia="ar-SA"/>
    </w:rPr>
  </w:style>
  <w:style w:type="paragraph" w:customStyle="1" w:styleId="consnormal0">
    <w:name w:val="consnormal"/>
    <w:basedOn w:val="a0"/>
    <w:uiPriority w:val="99"/>
    <w:rsid w:val="004766F2"/>
    <w:pPr>
      <w:widowControl/>
      <w:ind w:right="19772" w:firstLine="720"/>
    </w:pPr>
    <w:rPr>
      <w:szCs w:val="24"/>
      <w:lang w:eastAsia="ar-SA"/>
    </w:rPr>
  </w:style>
  <w:style w:type="paragraph" w:customStyle="1" w:styleId="consnonformat0">
    <w:name w:val="consnonformat"/>
    <w:basedOn w:val="a0"/>
    <w:uiPriority w:val="99"/>
    <w:rsid w:val="004766F2"/>
    <w:pPr>
      <w:widowControl/>
      <w:ind w:right="19772"/>
    </w:pPr>
    <w:rPr>
      <w:rFonts w:ascii="Courier New" w:hAnsi="Courier New" w:cs="Courier New"/>
      <w:sz w:val="20"/>
      <w:lang w:eastAsia="ar-SA"/>
    </w:rPr>
  </w:style>
  <w:style w:type="paragraph" w:customStyle="1" w:styleId="u">
    <w:name w:val="u"/>
    <w:basedOn w:val="a0"/>
    <w:uiPriority w:val="99"/>
    <w:rsid w:val="004766F2"/>
    <w:pPr>
      <w:widowControl/>
      <w:ind w:firstLine="390"/>
      <w:jc w:val="both"/>
    </w:pPr>
    <w:rPr>
      <w:color w:val="000000"/>
      <w:szCs w:val="24"/>
      <w:lang w:eastAsia="ar-SA"/>
    </w:rPr>
  </w:style>
  <w:style w:type="paragraph" w:customStyle="1" w:styleId="r">
    <w:name w:val="r"/>
    <w:basedOn w:val="a0"/>
    <w:uiPriority w:val="99"/>
    <w:rsid w:val="004766F2"/>
    <w:pPr>
      <w:widowControl/>
      <w:ind w:firstLine="390"/>
      <w:jc w:val="right"/>
    </w:pPr>
    <w:rPr>
      <w:color w:val="000000"/>
      <w:szCs w:val="24"/>
      <w:lang w:eastAsia="ar-SA"/>
    </w:rPr>
  </w:style>
  <w:style w:type="paragraph" w:customStyle="1" w:styleId="312">
    <w:name w:val="Основной текст 31"/>
    <w:basedOn w:val="a0"/>
    <w:uiPriority w:val="99"/>
    <w:rsid w:val="004766F2"/>
    <w:pPr>
      <w:widowControl/>
      <w:spacing w:after="120"/>
    </w:pPr>
    <w:rPr>
      <w:sz w:val="16"/>
      <w:szCs w:val="16"/>
      <w:lang w:eastAsia="ar-SA"/>
    </w:rPr>
  </w:style>
  <w:style w:type="paragraph" w:customStyle="1" w:styleId="1f4">
    <w:name w:val="Знак1 Знак Знак Знак"/>
    <w:basedOn w:val="a0"/>
    <w:uiPriority w:val="99"/>
    <w:rsid w:val="004766F2"/>
    <w:pPr>
      <w:widowControl/>
    </w:pPr>
    <w:rPr>
      <w:rFonts w:ascii="Verdana" w:hAnsi="Verdana" w:cs="Verdana"/>
      <w:sz w:val="20"/>
      <w:lang w:val="en-US" w:eastAsia="ar-SA"/>
    </w:rPr>
  </w:style>
  <w:style w:type="paragraph" w:customStyle="1" w:styleId="1f5">
    <w:name w:val="Знак1"/>
    <w:basedOn w:val="a0"/>
    <w:uiPriority w:val="99"/>
    <w:rsid w:val="004766F2"/>
    <w:pPr>
      <w:widowControl/>
      <w:spacing w:before="280" w:after="280"/>
    </w:pPr>
    <w:rPr>
      <w:rFonts w:ascii="Tahoma" w:hAnsi="Tahoma" w:cs="Tahoma"/>
      <w:sz w:val="20"/>
      <w:lang w:val="en-US" w:eastAsia="ar-SA"/>
    </w:rPr>
  </w:style>
  <w:style w:type="paragraph" w:customStyle="1" w:styleId="style1">
    <w:name w:val="style1"/>
    <w:basedOn w:val="a0"/>
    <w:uiPriority w:val="99"/>
    <w:rsid w:val="004766F2"/>
    <w:pPr>
      <w:widowControl/>
      <w:spacing w:before="280" w:after="280"/>
    </w:pPr>
    <w:rPr>
      <w:szCs w:val="24"/>
      <w:lang w:eastAsia="ar-SA"/>
    </w:rPr>
  </w:style>
  <w:style w:type="paragraph" w:styleId="1f6">
    <w:name w:val="toc 1"/>
    <w:basedOn w:val="a0"/>
    <w:next w:val="a0"/>
    <w:uiPriority w:val="99"/>
    <w:rsid w:val="004766F2"/>
    <w:pPr>
      <w:tabs>
        <w:tab w:val="right" w:leader="dot" w:pos="9000"/>
      </w:tabs>
    </w:pPr>
    <w:rPr>
      <w:b/>
      <w:sz w:val="28"/>
      <w:lang w:eastAsia="ar-SA"/>
    </w:rPr>
  </w:style>
  <w:style w:type="paragraph" w:customStyle="1" w:styleId="xl22">
    <w:name w:val="xl22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Cs w:val="24"/>
      <w:lang w:eastAsia="ar-SA"/>
    </w:rPr>
  </w:style>
  <w:style w:type="paragraph" w:customStyle="1" w:styleId="xl23">
    <w:name w:val="xl23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Cs w:val="24"/>
      <w:lang w:eastAsia="ar-SA"/>
    </w:rPr>
  </w:style>
  <w:style w:type="paragraph" w:customStyle="1" w:styleId="xl24">
    <w:name w:val="xl24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Cs w:val="24"/>
      <w:lang w:eastAsia="ar-SA"/>
    </w:rPr>
  </w:style>
  <w:style w:type="paragraph" w:customStyle="1" w:styleId="xl25">
    <w:name w:val="xl25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Cs w:val="24"/>
      <w:lang w:eastAsia="ar-SA"/>
    </w:rPr>
  </w:style>
  <w:style w:type="paragraph" w:customStyle="1" w:styleId="xl26">
    <w:name w:val="xl26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Cs w:val="24"/>
      <w:lang w:eastAsia="ar-SA"/>
    </w:rPr>
  </w:style>
  <w:style w:type="paragraph" w:customStyle="1" w:styleId="1f7">
    <w:name w:val="нум список 1"/>
    <w:basedOn w:val="a0"/>
    <w:uiPriority w:val="99"/>
    <w:rsid w:val="004766F2"/>
    <w:pPr>
      <w:tabs>
        <w:tab w:val="left" w:pos="360"/>
      </w:tabs>
      <w:suppressAutoHyphens/>
      <w:spacing w:before="120" w:after="120"/>
      <w:jc w:val="both"/>
    </w:pPr>
    <w:rPr>
      <w:rFonts w:cs="Tahoma"/>
      <w:color w:val="000000"/>
      <w:lang w:val="en-US" w:eastAsia="en-US"/>
    </w:rPr>
  </w:style>
  <w:style w:type="paragraph" w:customStyle="1" w:styleId="213">
    <w:name w:val="Маркированный список 21"/>
    <w:basedOn w:val="a0"/>
    <w:uiPriority w:val="99"/>
    <w:rsid w:val="004766F2"/>
    <w:pPr>
      <w:widowControl/>
      <w:tabs>
        <w:tab w:val="left" w:pos="643"/>
      </w:tabs>
      <w:ind w:left="643" w:hanging="360"/>
    </w:pPr>
    <w:rPr>
      <w:szCs w:val="24"/>
      <w:lang w:eastAsia="ar-SA"/>
    </w:rPr>
  </w:style>
  <w:style w:type="paragraph" w:customStyle="1" w:styleId="313">
    <w:name w:val="Маркированный список 31"/>
    <w:basedOn w:val="a0"/>
    <w:uiPriority w:val="99"/>
    <w:rsid w:val="004766F2"/>
    <w:pPr>
      <w:widowControl/>
      <w:tabs>
        <w:tab w:val="left" w:pos="926"/>
      </w:tabs>
      <w:ind w:left="926" w:hanging="360"/>
    </w:pPr>
    <w:rPr>
      <w:szCs w:val="24"/>
      <w:lang w:eastAsia="ar-SA"/>
    </w:rPr>
  </w:style>
  <w:style w:type="paragraph" w:customStyle="1" w:styleId="FR3">
    <w:name w:val="FR3"/>
    <w:uiPriority w:val="99"/>
    <w:rsid w:val="004766F2"/>
    <w:pPr>
      <w:suppressAutoHyphens/>
      <w:autoSpaceDE w:val="0"/>
      <w:spacing w:line="300" w:lineRule="auto"/>
      <w:ind w:firstLine="340"/>
    </w:pPr>
    <w:rPr>
      <w:rFonts w:ascii="Arial" w:hAnsi="Arial" w:cs="Arial"/>
      <w:sz w:val="24"/>
      <w:szCs w:val="24"/>
      <w:lang w:eastAsia="ar-SA"/>
    </w:rPr>
  </w:style>
  <w:style w:type="paragraph" w:customStyle="1" w:styleId="221">
    <w:name w:val="Маркированный список 22"/>
    <w:basedOn w:val="a0"/>
    <w:uiPriority w:val="99"/>
    <w:rsid w:val="004766F2"/>
    <w:pPr>
      <w:widowControl/>
      <w:tabs>
        <w:tab w:val="left" w:pos="643"/>
      </w:tabs>
      <w:ind w:left="643" w:hanging="360"/>
    </w:pPr>
    <w:rPr>
      <w:szCs w:val="24"/>
      <w:lang w:eastAsia="ar-SA"/>
    </w:rPr>
  </w:style>
  <w:style w:type="paragraph" w:customStyle="1" w:styleId="320">
    <w:name w:val="Маркированный список 32"/>
    <w:basedOn w:val="a0"/>
    <w:uiPriority w:val="99"/>
    <w:rsid w:val="004766F2"/>
    <w:pPr>
      <w:widowControl/>
      <w:tabs>
        <w:tab w:val="left" w:pos="926"/>
      </w:tabs>
      <w:ind w:left="926" w:hanging="360"/>
    </w:pPr>
    <w:rPr>
      <w:szCs w:val="24"/>
      <w:lang w:eastAsia="ar-SA"/>
    </w:rPr>
  </w:style>
  <w:style w:type="paragraph" w:customStyle="1" w:styleId="222">
    <w:name w:val="Основной текст 22"/>
    <w:basedOn w:val="a0"/>
    <w:uiPriority w:val="99"/>
    <w:rsid w:val="004766F2"/>
    <w:pPr>
      <w:widowControl/>
      <w:jc w:val="both"/>
    </w:pPr>
    <w:rPr>
      <w:sz w:val="28"/>
      <w:szCs w:val="24"/>
      <w:lang w:eastAsia="ar-SA"/>
    </w:rPr>
  </w:style>
  <w:style w:type="paragraph" w:customStyle="1" w:styleId="321">
    <w:name w:val="Основной текст с отступом 32"/>
    <w:basedOn w:val="a0"/>
    <w:uiPriority w:val="99"/>
    <w:rsid w:val="004766F2"/>
    <w:pPr>
      <w:widowControl/>
      <w:ind w:firstLine="900"/>
      <w:jc w:val="both"/>
    </w:pPr>
    <w:rPr>
      <w:color w:val="000000"/>
      <w:sz w:val="28"/>
      <w:szCs w:val="24"/>
      <w:lang w:eastAsia="ar-SA"/>
    </w:rPr>
  </w:style>
  <w:style w:type="paragraph" w:customStyle="1" w:styleId="322">
    <w:name w:val="Основной текст 32"/>
    <w:basedOn w:val="a0"/>
    <w:uiPriority w:val="99"/>
    <w:rsid w:val="004766F2"/>
    <w:pPr>
      <w:widowControl/>
      <w:jc w:val="both"/>
    </w:pPr>
    <w:rPr>
      <w:szCs w:val="24"/>
      <w:lang w:eastAsia="ar-SA"/>
    </w:rPr>
  </w:style>
  <w:style w:type="paragraph" w:customStyle="1" w:styleId="1f8">
    <w:name w:val="Абзац списка1"/>
    <w:basedOn w:val="a0"/>
    <w:uiPriority w:val="99"/>
    <w:rsid w:val="004766F2"/>
    <w:pPr>
      <w:widowControl/>
      <w:suppressAutoHyphens/>
      <w:ind w:left="720" w:firstLine="851"/>
      <w:jc w:val="both"/>
    </w:pPr>
    <w:rPr>
      <w:rFonts w:ascii="Calibri" w:hAnsi="Calibri" w:cs="Calibri"/>
      <w:sz w:val="22"/>
      <w:szCs w:val="22"/>
      <w:lang w:eastAsia="ar-SA"/>
    </w:rPr>
  </w:style>
  <w:style w:type="paragraph" w:customStyle="1" w:styleId="2e">
    <w:name w:val="Список2"/>
    <w:basedOn w:val="affb"/>
    <w:uiPriority w:val="99"/>
    <w:rsid w:val="004766F2"/>
    <w:pPr>
      <w:widowControl/>
      <w:tabs>
        <w:tab w:val="left" w:pos="851"/>
      </w:tabs>
      <w:suppressAutoHyphens w:val="0"/>
      <w:spacing w:before="40" w:after="40"/>
      <w:ind w:left="850" w:hanging="493"/>
      <w:jc w:val="both"/>
    </w:pPr>
    <w:rPr>
      <w:rFonts w:eastAsia="Calibri" w:cs="Times New Roman"/>
      <w:szCs w:val="20"/>
      <w:lang w:eastAsia="ru-RU"/>
    </w:rPr>
  </w:style>
  <w:style w:type="paragraph" w:customStyle="1" w:styleId="1f9">
    <w:name w:val="Номер1"/>
    <w:basedOn w:val="affb"/>
    <w:uiPriority w:val="99"/>
    <w:rsid w:val="004766F2"/>
    <w:pPr>
      <w:widowControl/>
      <w:numPr>
        <w:ilvl w:val="1"/>
      </w:numPr>
      <w:tabs>
        <w:tab w:val="num" w:pos="1620"/>
      </w:tabs>
      <w:suppressAutoHyphens w:val="0"/>
      <w:spacing w:before="40" w:after="40"/>
      <w:ind w:left="1620" w:hanging="360"/>
      <w:jc w:val="both"/>
    </w:pPr>
    <w:rPr>
      <w:rFonts w:eastAsia="Calibri" w:cs="Times New Roman"/>
      <w:sz w:val="22"/>
      <w:szCs w:val="20"/>
      <w:lang w:eastAsia="ru-RU"/>
    </w:rPr>
  </w:style>
  <w:style w:type="paragraph" w:customStyle="1" w:styleId="2f">
    <w:name w:val="Номер2"/>
    <w:basedOn w:val="2e"/>
    <w:uiPriority w:val="99"/>
    <w:rsid w:val="004766F2"/>
    <w:pPr>
      <w:numPr>
        <w:ilvl w:val="2"/>
      </w:num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affff3">
    <w:name w:val="Заголовок статьи"/>
    <w:basedOn w:val="a0"/>
    <w:next w:val="a0"/>
    <w:uiPriority w:val="99"/>
    <w:rsid w:val="004766F2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</w:rPr>
  </w:style>
  <w:style w:type="table" w:customStyle="1" w:styleId="110">
    <w:name w:val="Сетка таблицы11"/>
    <w:rsid w:val="004766F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a">
    <w:name w:val="Знак Знак Знак1 Знак Знак Знак Знак"/>
    <w:basedOn w:val="a0"/>
    <w:uiPriority w:val="99"/>
    <w:rsid w:val="004766F2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ConsPlusNormal0">
    <w:name w:val="ConsPlusNormal Знак"/>
    <w:rsid w:val="004766F2"/>
    <w:rPr>
      <w:rFonts w:ascii="Arial" w:hAnsi="Arial"/>
      <w:lang w:val="ru-RU" w:eastAsia="ru-RU"/>
    </w:rPr>
  </w:style>
  <w:style w:type="paragraph" w:customStyle="1" w:styleId="1fb">
    <w:name w:val="Обычный1"/>
    <w:uiPriority w:val="99"/>
    <w:rsid w:val="004766F2"/>
    <w:pPr>
      <w:widowControl w:val="0"/>
    </w:pPr>
    <w:rPr>
      <w:rFonts w:ascii="Times New Roman" w:hAnsi="Times New Roman"/>
      <w:sz w:val="24"/>
    </w:rPr>
  </w:style>
  <w:style w:type="table" w:customStyle="1" w:styleId="111">
    <w:name w:val="Сетка таблицы111"/>
    <w:uiPriority w:val="99"/>
    <w:rsid w:val="004766F2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9">
    <w:name w:val="Style59"/>
    <w:basedOn w:val="a0"/>
    <w:uiPriority w:val="99"/>
    <w:rsid w:val="004766F2"/>
    <w:pPr>
      <w:autoSpaceDE w:val="0"/>
      <w:autoSpaceDN w:val="0"/>
      <w:adjustRightInd w:val="0"/>
      <w:spacing w:line="336" w:lineRule="exact"/>
      <w:jc w:val="both"/>
    </w:pPr>
    <w:rPr>
      <w:szCs w:val="24"/>
    </w:rPr>
  </w:style>
  <w:style w:type="character" w:customStyle="1" w:styleId="FontStyle103">
    <w:name w:val="Font Style103"/>
    <w:rsid w:val="004766F2"/>
    <w:rPr>
      <w:rFonts w:ascii="Times New Roman" w:hAnsi="Times New Roman"/>
      <w:sz w:val="26"/>
    </w:rPr>
  </w:style>
  <w:style w:type="paragraph" w:customStyle="1" w:styleId="Style37">
    <w:name w:val="Style37"/>
    <w:basedOn w:val="a0"/>
    <w:uiPriority w:val="99"/>
    <w:rsid w:val="004766F2"/>
    <w:pPr>
      <w:autoSpaceDE w:val="0"/>
      <w:autoSpaceDN w:val="0"/>
      <w:adjustRightInd w:val="0"/>
      <w:spacing w:line="319" w:lineRule="exact"/>
      <w:jc w:val="center"/>
    </w:pPr>
    <w:rPr>
      <w:szCs w:val="24"/>
    </w:rPr>
  </w:style>
  <w:style w:type="character" w:customStyle="1" w:styleId="FontStyle107">
    <w:name w:val="Font Style107"/>
    <w:rsid w:val="004766F2"/>
    <w:rPr>
      <w:rFonts w:ascii="Times New Roman" w:hAnsi="Times New Roman"/>
      <w:b/>
      <w:sz w:val="26"/>
    </w:rPr>
  </w:style>
  <w:style w:type="table" w:customStyle="1" w:styleId="214">
    <w:name w:val="Сетка таблицы21"/>
    <w:uiPriority w:val="99"/>
    <w:rsid w:val="004766F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uiPriority w:val="99"/>
    <w:rsid w:val="004766F2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table" w:customStyle="1" w:styleId="314">
    <w:name w:val="Сетка таблицы31"/>
    <w:uiPriority w:val="99"/>
    <w:rsid w:val="004766F2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4">
    <w:name w:val="Текст (лев. подпись)"/>
    <w:basedOn w:val="a0"/>
    <w:next w:val="a0"/>
    <w:uiPriority w:val="99"/>
    <w:rsid w:val="004766F2"/>
    <w:pPr>
      <w:autoSpaceDE w:val="0"/>
      <w:autoSpaceDN w:val="0"/>
      <w:adjustRightInd w:val="0"/>
    </w:pPr>
    <w:rPr>
      <w:rFonts w:ascii="Arial" w:hAnsi="Arial"/>
      <w:szCs w:val="24"/>
    </w:rPr>
  </w:style>
  <w:style w:type="paragraph" w:customStyle="1" w:styleId="affff5">
    <w:name w:val="Текст (прав. подпись)"/>
    <w:basedOn w:val="a0"/>
    <w:next w:val="a0"/>
    <w:uiPriority w:val="99"/>
    <w:rsid w:val="004766F2"/>
    <w:pPr>
      <w:autoSpaceDE w:val="0"/>
      <w:autoSpaceDN w:val="0"/>
      <w:adjustRightInd w:val="0"/>
      <w:jc w:val="right"/>
    </w:pPr>
    <w:rPr>
      <w:rFonts w:ascii="Arial" w:hAnsi="Arial"/>
      <w:szCs w:val="24"/>
    </w:rPr>
  </w:style>
  <w:style w:type="character" w:customStyle="1" w:styleId="FontStyle19">
    <w:name w:val="Font Style19"/>
    <w:rsid w:val="004766F2"/>
    <w:rPr>
      <w:rFonts w:ascii="Times New Roman" w:hAnsi="Times New Roman"/>
      <w:sz w:val="24"/>
    </w:rPr>
  </w:style>
  <w:style w:type="character" w:customStyle="1" w:styleId="FontStyle22">
    <w:name w:val="Font Style22"/>
    <w:rsid w:val="004766F2"/>
    <w:rPr>
      <w:rFonts w:ascii="Palatino Linotype" w:hAnsi="Palatino Linotype"/>
      <w:i/>
      <w:spacing w:val="20"/>
      <w:sz w:val="24"/>
    </w:rPr>
  </w:style>
  <w:style w:type="table" w:customStyle="1" w:styleId="45">
    <w:name w:val="Сетка таблицы4"/>
    <w:rsid w:val="004766F2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39">
    <w:name w:val="xl39"/>
    <w:basedOn w:val="a0"/>
    <w:uiPriority w:val="99"/>
    <w:rsid w:val="004766F2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szCs w:val="24"/>
    </w:rPr>
  </w:style>
  <w:style w:type="character" w:customStyle="1" w:styleId="FontStyle12">
    <w:name w:val="Font Style12"/>
    <w:rsid w:val="004766F2"/>
    <w:rPr>
      <w:rFonts w:ascii="Times New Roman" w:hAnsi="Times New Roman"/>
      <w:sz w:val="26"/>
    </w:rPr>
  </w:style>
  <w:style w:type="character" w:customStyle="1" w:styleId="FontStyle11">
    <w:name w:val="Font Style11"/>
    <w:rsid w:val="004766F2"/>
    <w:rPr>
      <w:rFonts w:ascii="Times New Roman" w:hAnsi="Times New Roman"/>
      <w:i/>
      <w:spacing w:val="20"/>
      <w:sz w:val="30"/>
    </w:rPr>
  </w:style>
  <w:style w:type="character" w:customStyle="1" w:styleId="afff6">
    <w:name w:val="обычный_ Знак"/>
    <w:link w:val="afff5"/>
    <w:locked/>
    <w:rsid w:val="004766F2"/>
    <w:rPr>
      <w:sz w:val="28"/>
      <w:lang w:val="ru-RU" w:eastAsia="en-US"/>
    </w:rPr>
  </w:style>
  <w:style w:type="paragraph" w:customStyle="1" w:styleId="affff6">
    <w:name w:val="Знак Знак Знак"/>
    <w:basedOn w:val="a0"/>
    <w:uiPriority w:val="99"/>
    <w:rsid w:val="004766F2"/>
    <w:pPr>
      <w:widowControl/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t3">
    <w:name w:val="stylet3"/>
    <w:basedOn w:val="a0"/>
    <w:uiPriority w:val="99"/>
    <w:rsid w:val="004766F2"/>
    <w:pPr>
      <w:widowControl/>
      <w:spacing w:before="100" w:beforeAutospacing="1" w:after="100" w:afterAutospacing="1" w:line="240" w:lineRule="atLeast"/>
      <w:jc w:val="both"/>
    </w:pPr>
    <w:rPr>
      <w:szCs w:val="24"/>
    </w:rPr>
  </w:style>
  <w:style w:type="paragraph" w:customStyle="1" w:styleId="stylet1">
    <w:name w:val="stylet1"/>
    <w:basedOn w:val="a0"/>
    <w:uiPriority w:val="99"/>
    <w:rsid w:val="004766F2"/>
    <w:pPr>
      <w:widowControl/>
      <w:spacing w:before="100" w:beforeAutospacing="1" w:after="100" w:afterAutospacing="1" w:line="240" w:lineRule="atLeast"/>
      <w:jc w:val="both"/>
    </w:pPr>
    <w:rPr>
      <w:szCs w:val="24"/>
    </w:rPr>
  </w:style>
  <w:style w:type="table" w:customStyle="1" w:styleId="54">
    <w:name w:val="Сетка таблицы5"/>
    <w:rsid w:val="004766F2"/>
    <w:pPr>
      <w:jc w:val="both"/>
    </w:pPr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7">
    <w:name w:val="Пример"/>
    <w:rsid w:val="004766F2"/>
    <w:rPr>
      <w:rFonts w:ascii="DejaVu Sans Mono" w:hAnsi="DejaVu Sans Mono"/>
    </w:rPr>
  </w:style>
  <w:style w:type="character" w:customStyle="1" w:styleId="WW8Num2z1">
    <w:name w:val="WW8Num2z1"/>
    <w:rsid w:val="004766F2"/>
    <w:rPr>
      <w:rFonts w:ascii="Courier New" w:hAnsi="Courier New"/>
    </w:rPr>
  </w:style>
  <w:style w:type="character" w:customStyle="1" w:styleId="81">
    <w:name w:val="Знак Знак8"/>
    <w:rsid w:val="004766F2"/>
    <w:rPr>
      <w:sz w:val="28"/>
      <w:lang w:val="ru-RU" w:eastAsia="ru-RU"/>
    </w:rPr>
  </w:style>
  <w:style w:type="character" w:customStyle="1" w:styleId="72">
    <w:name w:val="Знак Знак7"/>
    <w:rsid w:val="004766F2"/>
    <w:rPr>
      <w:b/>
      <w:sz w:val="28"/>
      <w:lang w:val="ru-RU" w:eastAsia="ru-RU"/>
    </w:rPr>
  </w:style>
  <w:style w:type="paragraph" w:customStyle="1" w:styleId="ConsPlusDocList">
    <w:name w:val="ConsPlusDocList"/>
    <w:uiPriority w:val="99"/>
    <w:rsid w:val="004766F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64">
    <w:name w:val="Знак Знак6"/>
    <w:rsid w:val="004766F2"/>
    <w:rPr>
      <w:rFonts w:ascii="Calibri" w:hAnsi="Calibri"/>
      <w:sz w:val="22"/>
      <w:lang w:val="ru-RU" w:eastAsia="en-US"/>
    </w:rPr>
  </w:style>
  <w:style w:type="character" w:customStyle="1" w:styleId="55">
    <w:name w:val="Знак Знак5"/>
    <w:rsid w:val="004766F2"/>
    <w:rPr>
      <w:rFonts w:ascii="Calibri" w:hAnsi="Calibri"/>
      <w:sz w:val="22"/>
      <w:lang w:val="ru-RU" w:eastAsia="en-US"/>
    </w:rPr>
  </w:style>
  <w:style w:type="table" w:customStyle="1" w:styleId="65">
    <w:name w:val="Сетка таблицы6"/>
    <w:rsid w:val="004766F2"/>
    <w:pPr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4766F2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Маркированный список книги"/>
    <w:basedOn w:val="a0"/>
    <w:uiPriority w:val="99"/>
    <w:rsid w:val="004766F2"/>
    <w:pPr>
      <w:numPr>
        <w:ilvl w:val="1"/>
        <w:numId w:val="2"/>
      </w:numPr>
      <w:autoSpaceDE w:val="0"/>
      <w:autoSpaceDN w:val="0"/>
      <w:adjustRightInd w:val="0"/>
      <w:jc w:val="both"/>
    </w:pPr>
    <w:rPr>
      <w:rFonts w:ascii="Arial" w:hAnsi="Arial" w:cs="Arial"/>
      <w:sz w:val="20"/>
    </w:rPr>
  </w:style>
  <w:style w:type="paragraph" w:styleId="HTML">
    <w:name w:val="HTML Preformatted"/>
    <w:basedOn w:val="a0"/>
    <w:link w:val="HTML0"/>
    <w:locked/>
    <w:rsid w:val="004766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1"/>
    <w:link w:val="HTML"/>
    <w:locked/>
    <w:rsid w:val="004766F2"/>
    <w:rPr>
      <w:rFonts w:ascii="Courier New" w:hAnsi="Courier New" w:cs="Times New Roman"/>
      <w:lang w:val="ru-RU" w:eastAsia="ru-RU"/>
    </w:rPr>
  </w:style>
  <w:style w:type="table" w:customStyle="1" w:styleId="73">
    <w:name w:val="Сетка таблицы7"/>
    <w:rsid w:val="004766F2"/>
    <w:pPr>
      <w:widowControl w:val="0"/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rsid w:val="004766F2"/>
    <w:pPr>
      <w:overflowPunct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uiPriority w:val="99"/>
    <w:rsid w:val="00FD4D8B"/>
    <w:rPr>
      <w:rFonts w:ascii="Cambria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uiPriority w:val="99"/>
    <w:rsid w:val="00FD4D8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uiPriority w:val="99"/>
    <w:rsid w:val="00FF39D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uiPriority w:val="99"/>
    <w:rsid w:val="00CE2A1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1">
    <w:name w:val="Знак Знак14"/>
    <w:uiPriority w:val="99"/>
    <w:rsid w:val="00CE2A1C"/>
    <w:rPr>
      <w:sz w:val="24"/>
      <w:lang w:val="ru-RU" w:eastAsia="ru-RU"/>
    </w:rPr>
  </w:style>
  <w:style w:type="character" w:customStyle="1" w:styleId="121">
    <w:name w:val="Знак Знак12"/>
    <w:uiPriority w:val="99"/>
    <w:rsid w:val="00CE2A1C"/>
    <w:rPr>
      <w:sz w:val="28"/>
      <w:lang w:val="ru-RU" w:eastAsia="ru-RU"/>
    </w:rPr>
  </w:style>
  <w:style w:type="paragraph" w:customStyle="1" w:styleId="CharCharCarCarCharCharCarCarCharCharCarCarCharChar2">
    <w:name w:val="Char Char Car Car Char Char Car Car Char Char Car Car Char Char2"/>
    <w:basedOn w:val="a0"/>
    <w:uiPriority w:val="99"/>
    <w:rsid w:val="00CE2A1C"/>
    <w:pPr>
      <w:widowControl/>
      <w:spacing w:after="160" w:line="240" w:lineRule="exact"/>
    </w:pPr>
    <w:rPr>
      <w:noProof/>
      <w:sz w:val="20"/>
    </w:rPr>
  </w:style>
  <w:style w:type="character" w:customStyle="1" w:styleId="215">
    <w:name w:val="Знак Знак21"/>
    <w:basedOn w:val="a1"/>
    <w:uiPriority w:val="99"/>
    <w:rsid w:val="00CE2A1C"/>
    <w:rPr>
      <w:rFonts w:cs="Times New Roman"/>
    </w:rPr>
  </w:style>
  <w:style w:type="character" w:customStyle="1" w:styleId="323">
    <w:name w:val="Знак Знак32"/>
    <w:uiPriority w:val="99"/>
    <w:rsid w:val="00CE2A1C"/>
    <w:rPr>
      <w:rFonts w:ascii="Cambria" w:hAnsi="Cambria"/>
      <w:sz w:val="22"/>
    </w:rPr>
  </w:style>
  <w:style w:type="character" w:customStyle="1" w:styleId="420">
    <w:name w:val="Знак Знак42"/>
    <w:uiPriority w:val="99"/>
    <w:rsid w:val="00CE2A1C"/>
    <w:rPr>
      <w:sz w:val="24"/>
    </w:rPr>
  </w:style>
  <w:style w:type="paragraph" w:customStyle="1" w:styleId="3e">
    <w:name w:val="Знак3"/>
    <w:basedOn w:val="a0"/>
    <w:uiPriority w:val="99"/>
    <w:rsid w:val="00CE2A1C"/>
    <w:pPr>
      <w:widowControl/>
      <w:spacing w:before="280" w:after="280"/>
      <w:jc w:val="both"/>
    </w:pPr>
    <w:rPr>
      <w:rFonts w:ascii="Tahoma" w:hAnsi="Tahoma" w:cs="Tahoma"/>
      <w:sz w:val="20"/>
      <w:lang w:val="en-US" w:eastAsia="ar-SA"/>
    </w:rPr>
  </w:style>
  <w:style w:type="paragraph" w:customStyle="1" w:styleId="112">
    <w:name w:val="Знак1 Знак Знак Знак1"/>
    <w:basedOn w:val="a0"/>
    <w:uiPriority w:val="99"/>
    <w:rsid w:val="00CE2A1C"/>
    <w:pPr>
      <w:widowControl/>
    </w:pPr>
    <w:rPr>
      <w:rFonts w:ascii="Verdana" w:hAnsi="Verdana" w:cs="Verdana"/>
      <w:sz w:val="20"/>
      <w:lang w:val="en-US" w:eastAsia="ar-SA"/>
    </w:rPr>
  </w:style>
  <w:style w:type="character" w:customStyle="1" w:styleId="affff8">
    <w:name w:val="Раздел Договора Знак"/>
    <w:aliases w:val="H1 Знак,&quot;Алмаз&quot; Знак Знак"/>
    <w:uiPriority w:val="99"/>
    <w:rsid w:val="00CE2A1C"/>
    <w:rPr>
      <w:sz w:val="28"/>
      <w:lang w:val="ru-RU" w:eastAsia="ru-RU"/>
    </w:rPr>
  </w:style>
  <w:style w:type="character" w:customStyle="1" w:styleId="H2">
    <w:name w:val="H2 Знак"/>
    <w:aliases w:val="&quot;Изумруд&quot; Знак Знак"/>
    <w:uiPriority w:val="99"/>
    <w:rsid w:val="00CE2A1C"/>
    <w:rPr>
      <w:b/>
      <w:snapToGrid w:val="0"/>
      <w:sz w:val="32"/>
      <w:lang w:val="ru-RU" w:eastAsia="ru-RU"/>
    </w:rPr>
  </w:style>
  <w:style w:type="table" w:customStyle="1" w:styleId="150">
    <w:name w:val="Сетка таблицы15"/>
    <w:uiPriority w:val="99"/>
    <w:rsid w:val="00CE2A1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uiPriority w:val="99"/>
    <w:rsid w:val="00CE2A1C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"/>
    <w:uiPriority w:val="99"/>
    <w:rsid w:val="00CE2A1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Сетка таблицы32"/>
    <w:uiPriority w:val="99"/>
    <w:rsid w:val="00CE2A1C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c">
    <w:name w:val="Знак Знак Знак1"/>
    <w:basedOn w:val="a0"/>
    <w:uiPriority w:val="99"/>
    <w:rsid w:val="00CE2A1C"/>
    <w:pPr>
      <w:widowControl/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table" w:customStyle="1" w:styleId="510">
    <w:name w:val="Сетка таблицы51"/>
    <w:uiPriority w:val="99"/>
    <w:rsid w:val="00CE2A1C"/>
    <w:pPr>
      <w:jc w:val="both"/>
    </w:pPr>
    <w:rPr>
      <w:rFonts w:ascii="Times New Roman" w:eastAsia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10">
    <w:name w:val="Знак Знак81"/>
    <w:uiPriority w:val="99"/>
    <w:rsid w:val="00CE2A1C"/>
    <w:rPr>
      <w:sz w:val="28"/>
      <w:lang w:val="ru-RU" w:eastAsia="ru-RU"/>
    </w:rPr>
  </w:style>
  <w:style w:type="character" w:customStyle="1" w:styleId="710">
    <w:name w:val="Знак Знак71"/>
    <w:uiPriority w:val="99"/>
    <w:rsid w:val="00CE2A1C"/>
    <w:rPr>
      <w:b/>
      <w:sz w:val="28"/>
      <w:lang w:val="ru-RU" w:eastAsia="ru-RU"/>
    </w:rPr>
  </w:style>
  <w:style w:type="character" w:customStyle="1" w:styleId="610">
    <w:name w:val="Знак Знак61"/>
    <w:uiPriority w:val="99"/>
    <w:rsid w:val="00CE2A1C"/>
    <w:rPr>
      <w:rFonts w:ascii="Calibri" w:hAnsi="Calibri"/>
      <w:sz w:val="22"/>
      <w:lang w:val="ru-RU" w:eastAsia="en-US"/>
    </w:rPr>
  </w:style>
  <w:style w:type="character" w:customStyle="1" w:styleId="511">
    <w:name w:val="Знак Знак51"/>
    <w:uiPriority w:val="99"/>
    <w:rsid w:val="00CE2A1C"/>
    <w:rPr>
      <w:rFonts w:ascii="Calibri" w:hAnsi="Calibri"/>
      <w:sz w:val="22"/>
      <w:lang w:val="ru-RU" w:eastAsia="en-US"/>
    </w:rPr>
  </w:style>
  <w:style w:type="character" w:customStyle="1" w:styleId="180">
    <w:name w:val="Знак Знак18"/>
    <w:uiPriority w:val="99"/>
    <w:rsid w:val="00CE2A1C"/>
    <w:rPr>
      <w:rFonts w:ascii="Courier New" w:hAnsi="Courier New"/>
      <w:lang w:val="ru-RU" w:eastAsia="ru-RU"/>
    </w:rPr>
  </w:style>
  <w:style w:type="character" w:customStyle="1" w:styleId="113">
    <w:name w:val="Знак Знак11"/>
    <w:uiPriority w:val="99"/>
    <w:rsid w:val="00CE2A1C"/>
    <w:rPr>
      <w:sz w:val="28"/>
      <w:lang w:val="ru-RU" w:eastAsia="ru-RU"/>
    </w:rPr>
  </w:style>
  <w:style w:type="character" w:customStyle="1" w:styleId="131">
    <w:name w:val="Знак Знак13"/>
    <w:uiPriority w:val="99"/>
    <w:rsid w:val="00CE2A1C"/>
    <w:rPr>
      <w:sz w:val="28"/>
      <w:lang w:val="ru-RU" w:eastAsia="ru-RU"/>
    </w:rPr>
  </w:style>
  <w:style w:type="character" w:customStyle="1" w:styleId="170">
    <w:name w:val="Знак Знак17"/>
    <w:uiPriority w:val="99"/>
    <w:rsid w:val="00CE2A1C"/>
    <w:rPr>
      <w:rFonts w:ascii="Tahoma" w:hAnsi="Tahoma"/>
      <w:sz w:val="16"/>
      <w:lang w:val="ru-RU" w:eastAsia="ar-SA" w:bidi="ar-SA"/>
    </w:rPr>
  </w:style>
  <w:style w:type="character" w:customStyle="1" w:styleId="92">
    <w:name w:val="Знак Знак9"/>
    <w:uiPriority w:val="99"/>
    <w:rsid w:val="00CE2A1C"/>
    <w:rPr>
      <w:rFonts w:ascii="SchoolBook" w:hAnsi="SchoolBook"/>
      <w:sz w:val="26"/>
      <w:lang w:val="ru-RU" w:eastAsia="ru-RU"/>
    </w:rPr>
  </w:style>
  <w:style w:type="character" w:customStyle="1" w:styleId="101">
    <w:name w:val="Знак Знак10"/>
    <w:uiPriority w:val="99"/>
    <w:rsid w:val="00CE2A1C"/>
    <w:rPr>
      <w:rFonts w:ascii="Courier New" w:hAnsi="Courier New"/>
      <w:lang w:val="ru-RU" w:eastAsia="ru-RU"/>
    </w:rPr>
  </w:style>
  <w:style w:type="character" w:customStyle="1" w:styleId="151">
    <w:name w:val="Знак Знак15"/>
    <w:uiPriority w:val="99"/>
    <w:rsid w:val="00CE2A1C"/>
    <w:rPr>
      <w:b/>
      <w:sz w:val="28"/>
      <w:lang w:val="ru-RU" w:eastAsia="ru-RU"/>
    </w:rPr>
  </w:style>
  <w:style w:type="table" w:customStyle="1" w:styleId="161">
    <w:name w:val="Сетка таблицы16"/>
    <w:uiPriority w:val="99"/>
    <w:rsid w:val="004078FF"/>
    <w:pPr>
      <w:widowControl w:val="0"/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"/>
    <w:uiPriority w:val="99"/>
    <w:rsid w:val="00962558"/>
    <w:pPr>
      <w:widowControl w:val="0"/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CarCarCharCharCarCarCharChar3">
    <w:name w:val="Char Char Car Car Char Char Car Car Char Char Car Car Char Char3"/>
    <w:basedOn w:val="a0"/>
    <w:uiPriority w:val="99"/>
    <w:rsid w:val="005264CC"/>
    <w:pPr>
      <w:widowControl/>
      <w:spacing w:after="160" w:line="240" w:lineRule="exact"/>
    </w:pPr>
    <w:rPr>
      <w:noProof/>
      <w:sz w:val="20"/>
    </w:rPr>
  </w:style>
  <w:style w:type="character" w:customStyle="1" w:styleId="1100">
    <w:name w:val="Знак Знак110"/>
    <w:uiPriority w:val="99"/>
    <w:rsid w:val="005264CC"/>
    <w:rPr>
      <w:rFonts w:ascii="Courier New" w:hAnsi="Courier New"/>
    </w:rPr>
  </w:style>
  <w:style w:type="character" w:customStyle="1" w:styleId="190">
    <w:name w:val="Знак Знак19"/>
    <w:uiPriority w:val="99"/>
    <w:rsid w:val="005264CC"/>
    <w:rPr>
      <w:sz w:val="24"/>
    </w:rPr>
  </w:style>
  <w:style w:type="character" w:customStyle="1" w:styleId="224">
    <w:name w:val="Знак Знак22"/>
    <w:uiPriority w:val="99"/>
    <w:rsid w:val="005264CC"/>
    <w:rPr>
      <w:sz w:val="24"/>
    </w:rPr>
  </w:style>
  <w:style w:type="table" w:customStyle="1" w:styleId="181">
    <w:name w:val="Сетка таблицы18"/>
    <w:uiPriority w:val="99"/>
    <w:rsid w:val="005264CC"/>
    <w:rPr>
      <w:rFonts w:ascii="Cambria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uiPriority w:val="99"/>
    <w:rsid w:val="005264C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10">
    <w:name w:val="Знак Знак111"/>
    <w:uiPriority w:val="99"/>
    <w:rsid w:val="006A005A"/>
    <w:rPr>
      <w:rFonts w:ascii="Courier New" w:hAnsi="Courier New"/>
    </w:rPr>
  </w:style>
  <w:style w:type="paragraph" w:customStyle="1" w:styleId="CharCharCarCarCharCharCarCarCharCharCarCarCharChar4">
    <w:name w:val="Char Char Car Car Char Char Car Car Char Char Car Car Char Char4"/>
    <w:basedOn w:val="a0"/>
    <w:uiPriority w:val="99"/>
    <w:rsid w:val="002D78EC"/>
    <w:pPr>
      <w:widowControl/>
      <w:spacing w:after="160" w:line="240" w:lineRule="exact"/>
    </w:pPr>
    <w:rPr>
      <w:noProof/>
      <w:sz w:val="20"/>
    </w:rPr>
  </w:style>
  <w:style w:type="character" w:customStyle="1" w:styleId="1121">
    <w:name w:val="Знак Знак112"/>
    <w:uiPriority w:val="99"/>
    <w:rsid w:val="002D78EC"/>
    <w:rPr>
      <w:rFonts w:ascii="Courier New" w:hAnsi="Courier New"/>
    </w:rPr>
  </w:style>
  <w:style w:type="character" w:customStyle="1" w:styleId="200">
    <w:name w:val="Знак Знак20"/>
    <w:uiPriority w:val="99"/>
    <w:rsid w:val="002D78EC"/>
    <w:rPr>
      <w:sz w:val="24"/>
    </w:rPr>
  </w:style>
  <w:style w:type="character" w:customStyle="1" w:styleId="231">
    <w:name w:val="Знак Знак23"/>
    <w:uiPriority w:val="99"/>
    <w:rsid w:val="002D78EC"/>
    <w:rPr>
      <w:sz w:val="24"/>
    </w:rPr>
  </w:style>
  <w:style w:type="table" w:customStyle="1" w:styleId="201">
    <w:name w:val="Сетка таблицы20"/>
    <w:uiPriority w:val="99"/>
    <w:rsid w:val="002D78EC"/>
    <w:rPr>
      <w:rFonts w:ascii="Cambria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"/>
    <w:uiPriority w:val="99"/>
    <w:rsid w:val="002D78E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CarCarCharCharCarCarCharChar5">
    <w:name w:val="Char Char Car Car Char Char Car Car Char Char Car Car Char Char5"/>
    <w:basedOn w:val="a0"/>
    <w:uiPriority w:val="99"/>
    <w:rsid w:val="00A55F09"/>
    <w:pPr>
      <w:widowControl/>
      <w:spacing w:after="160" w:line="240" w:lineRule="exact"/>
    </w:pPr>
    <w:rPr>
      <w:noProof/>
      <w:sz w:val="20"/>
    </w:rPr>
  </w:style>
  <w:style w:type="character" w:customStyle="1" w:styleId="1130">
    <w:name w:val="Знак Знак113"/>
    <w:uiPriority w:val="99"/>
    <w:rsid w:val="00A55F09"/>
    <w:rPr>
      <w:rFonts w:ascii="Courier New" w:hAnsi="Courier New"/>
    </w:rPr>
  </w:style>
  <w:style w:type="character" w:customStyle="1" w:styleId="250">
    <w:name w:val="Знак Знак25"/>
    <w:uiPriority w:val="99"/>
    <w:rsid w:val="00A55F09"/>
    <w:rPr>
      <w:rFonts w:ascii="Times New Roman" w:hAnsi="Times New Roman"/>
      <w:sz w:val="24"/>
    </w:rPr>
  </w:style>
  <w:style w:type="character" w:customStyle="1" w:styleId="240">
    <w:name w:val="Знак Знак24"/>
    <w:uiPriority w:val="99"/>
    <w:rsid w:val="00A55F09"/>
    <w:rPr>
      <w:rFonts w:ascii="Times New Roman" w:hAnsi="Times New Roman"/>
      <w:sz w:val="24"/>
    </w:rPr>
  </w:style>
  <w:style w:type="table" w:customStyle="1" w:styleId="232">
    <w:name w:val="Сетка таблицы23"/>
    <w:uiPriority w:val="99"/>
    <w:rsid w:val="00A55F09"/>
    <w:rPr>
      <w:rFonts w:ascii="Cambria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"/>
    <w:uiPriority w:val="99"/>
    <w:rsid w:val="00A55F0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0">
    <w:name w:val="Знак Знак26"/>
    <w:uiPriority w:val="99"/>
    <w:rsid w:val="00D6269D"/>
    <w:rPr>
      <w:rFonts w:ascii="Courier New" w:hAnsi="Courier New"/>
    </w:rPr>
  </w:style>
  <w:style w:type="paragraph" w:customStyle="1" w:styleId="56">
    <w:name w:val="Основной текст5"/>
    <w:basedOn w:val="a0"/>
    <w:rsid w:val="007F50AC"/>
    <w:pPr>
      <w:widowControl/>
      <w:shd w:val="clear" w:color="auto" w:fill="FFFFFF"/>
      <w:spacing w:after="1320" w:line="240" w:lineRule="atLeast"/>
    </w:pPr>
    <w:rPr>
      <w:noProof/>
      <w:sz w:val="27"/>
      <w:szCs w:val="27"/>
    </w:rPr>
  </w:style>
  <w:style w:type="character" w:customStyle="1" w:styleId="430">
    <w:name w:val="Знак Знак43"/>
    <w:basedOn w:val="a1"/>
    <w:uiPriority w:val="99"/>
    <w:rsid w:val="00FE612A"/>
    <w:rPr>
      <w:rFonts w:cs="Times New Roman"/>
    </w:rPr>
  </w:style>
  <w:style w:type="character" w:customStyle="1" w:styleId="330">
    <w:name w:val="Знак Знак33"/>
    <w:basedOn w:val="a1"/>
    <w:uiPriority w:val="99"/>
    <w:rsid w:val="00FE612A"/>
    <w:rPr>
      <w:rFonts w:cs="Times New Roman"/>
    </w:rPr>
  </w:style>
  <w:style w:type="character" w:customStyle="1" w:styleId="280">
    <w:name w:val="Знак Знак28"/>
    <w:uiPriority w:val="99"/>
    <w:semiHidden/>
    <w:rsid w:val="00FE612A"/>
    <w:rPr>
      <w:rFonts w:ascii="Tahoma" w:hAnsi="Tahoma"/>
      <w:sz w:val="16"/>
      <w:lang w:eastAsia="en-US"/>
    </w:rPr>
  </w:style>
  <w:style w:type="paragraph" w:customStyle="1" w:styleId="Nonformat">
    <w:name w:val="Nonformat"/>
    <w:basedOn w:val="a0"/>
    <w:uiPriority w:val="99"/>
    <w:rsid w:val="00FE612A"/>
    <w:pPr>
      <w:widowControl/>
    </w:pPr>
    <w:rPr>
      <w:sz w:val="20"/>
    </w:rPr>
  </w:style>
  <w:style w:type="character" w:customStyle="1" w:styleId="blk">
    <w:name w:val="blk"/>
    <w:basedOn w:val="a1"/>
    <w:rsid w:val="00FE612A"/>
    <w:rPr>
      <w:rFonts w:cs="Times New Roman"/>
    </w:rPr>
  </w:style>
  <w:style w:type="character" w:customStyle="1" w:styleId="114">
    <w:name w:val="Знак Знак114"/>
    <w:uiPriority w:val="99"/>
    <w:rsid w:val="00FE612A"/>
    <w:rPr>
      <w:rFonts w:ascii="Cambria" w:eastAsia="Times New Roman" w:hAnsi="Cambria"/>
      <w:sz w:val="24"/>
      <w:lang w:eastAsia="en-US"/>
    </w:rPr>
  </w:style>
  <w:style w:type="character" w:customStyle="1" w:styleId="520">
    <w:name w:val="Знак Знак52"/>
    <w:uiPriority w:val="99"/>
    <w:rsid w:val="00FE612A"/>
    <w:rPr>
      <w:rFonts w:ascii="Times New Roman" w:eastAsia="Times New Roman" w:hAnsi="Times New Roman"/>
      <w:b/>
      <w:kern w:val="36"/>
      <w:sz w:val="48"/>
    </w:rPr>
  </w:style>
  <w:style w:type="paragraph" w:customStyle="1" w:styleId="pboth">
    <w:name w:val="pboth"/>
    <w:basedOn w:val="a0"/>
    <w:uiPriority w:val="99"/>
    <w:rsid w:val="00FE612A"/>
    <w:pPr>
      <w:widowControl/>
      <w:spacing w:before="100" w:beforeAutospacing="1" w:after="100" w:afterAutospacing="1"/>
    </w:pPr>
    <w:rPr>
      <w:szCs w:val="24"/>
    </w:rPr>
  </w:style>
  <w:style w:type="character" w:customStyle="1" w:styleId="270">
    <w:name w:val="Знак Знак27"/>
    <w:uiPriority w:val="99"/>
    <w:rsid w:val="00FE612A"/>
    <w:rPr>
      <w:rFonts w:ascii="Arial" w:eastAsia="Times New Roman" w:hAnsi="Arial"/>
      <w:sz w:val="24"/>
      <w:lang w:eastAsia="ar-SA" w:bidi="ar-SA"/>
    </w:rPr>
  </w:style>
  <w:style w:type="paragraph" w:customStyle="1" w:styleId="Standard">
    <w:name w:val="Standard"/>
    <w:rsid w:val="00B8371A"/>
    <w:pPr>
      <w:suppressAutoHyphens/>
      <w:autoSpaceDN w:val="0"/>
      <w:textAlignment w:val="baseline"/>
    </w:pPr>
    <w:rPr>
      <w:rFonts w:ascii="Times New Roman" w:eastAsia="Times New Roman" w:hAnsi="Times New Roman"/>
      <w:color w:val="00000A"/>
      <w:kern w:val="3"/>
      <w:sz w:val="24"/>
      <w:szCs w:val="24"/>
      <w:lang w:eastAsia="zh-CN"/>
    </w:rPr>
  </w:style>
  <w:style w:type="numbering" w:customStyle="1" w:styleId="1fd">
    <w:name w:val="Нет списка1"/>
    <w:next w:val="a3"/>
    <w:semiHidden/>
    <w:unhideWhenUsed/>
    <w:rsid w:val="00DB73EA"/>
  </w:style>
  <w:style w:type="table" w:customStyle="1" w:styleId="241">
    <w:name w:val="Сетка таблицы24"/>
    <w:basedOn w:val="a2"/>
    <w:next w:val="af2"/>
    <w:rsid w:val="00DB73E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0">
    <w:name w:val="Нет списка2"/>
    <w:next w:val="a3"/>
    <w:semiHidden/>
    <w:unhideWhenUsed/>
    <w:rsid w:val="00DB73EA"/>
  </w:style>
  <w:style w:type="table" w:customStyle="1" w:styleId="251">
    <w:name w:val="Сетка таблицы25"/>
    <w:basedOn w:val="a2"/>
    <w:next w:val="af2"/>
    <w:rsid w:val="00DB73E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f">
    <w:name w:val="Нет списка3"/>
    <w:next w:val="a3"/>
    <w:semiHidden/>
    <w:unhideWhenUsed/>
    <w:rsid w:val="004619CA"/>
  </w:style>
  <w:style w:type="table" w:customStyle="1" w:styleId="261">
    <w:name w:val="Сетка таблицы26"/>
    <w:basedOn w:val="a2"/>
    <w:next w:val="af2"/>
    <w:rsid w:val="004619C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"/>
    <w:next w:val="a3"/>
    <w:semiHidden/>
    <w:unhideWhenUsed/>
    <w:rsid w:val="00620E7A"/>
  </w:style>
  <w:style w:type="paragraph" w:customStyle="1" w:styleId="CharCharCarCarCharCharCarCarCharCharCarCarCharChar0">
    <w:name w:val="Char Char Car Car Char Char Car Car Char Char Car Car Char Char"/>
    <w:basedOn w:val="a0"/>
    <w:rsid w:val="00620E7A"/>
    <w:pPr>
      <w:widowControl/>
      <w:spacing w:after="160" w:line="240" w:lineRule="exact"/>
    </w:pPr>
    <w:rPr>
      <w:rFonts w:eastAsia="Times New Roman"/>
      <w:sz w:val="20"/>
    </w:rPr>
  </w:style>
  <w:style w:type="table" w:customStyle="1" w:styleId="271">
    <w:name w:val="Сетка таблицы27"/>
    <w:basedOn w:val="a2"/>
    <w:next w:val="af2"/>
    <w:rsid w:val="00620E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0">
    <w:name w:val="Сетка таблицы114"/>
    <w:basedOn w:val="a2"/>
    <w:next w:val="af2"/>
    <w:uiPriority w:val="59"/>
    <w:rsid w:val="00620E7A"/>
    <w:pPr>
      <w:widowControl w:val="0"/>
    </w:pPr>
    <w:rPr>
      <w:rFonts w:ascii="Courier New" w:eastAsia="Courier New" w:hAnsi="Courier New" w:cs="Courier New"/>
      <w:sz w:val="24"/>
      <w:szCs w:val="24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9">
    <w:name w:val="Знак Знак Знак Знак Знак Знак Знак Знак Знак Знак"/>
    <w:basedOn w:val="a0"/>
    <w:rsid w:val="00FB7DEF"/>
    <w:pPr>
      <w:widowControl/>
      <w:spacing w:before="100" w:beforeAutospacing="1" w:after="100" w:afterAutospacing="1"/>
      <w:jc w:val="both"/>
    </w:pPr>
    <w:rPr>
      <w:rFonts w:ascii="Tahoma" w:eastAsia="Times New Roman" w:hAnsi="Tahoma"/>
      <w:sz w:val="20"/>
      <w:lang w:val="en-US" w:eastAsia="en-US"/>
    </w:rPr>
  </w:style>
  <w:style w:type="paragraph" w:customStyle="1" w:styleId="66">
    <w:name w:val="Основной текст6"/>
    <w:basedOn w:val="a0"/>
    <w:uiPriority w:val="99"/>
    <w:rsid w:val="00FB7DEF"/>
    <w:pPr>
      <w:shd w:val="clear" w:color="auto" w:fill="FFFFFF"/>
      <w:spacing w:line="322" w:lineRule="exact"/>
      <w:jc w:val="both"/>
    </w:pPr>
    <w:rPr>
      <w:rFonts w:eastAsia="Times New Roman"/>
      <w:sz w:val="26"/>
      <w:szCs w:val="26"/>
    </w:rPr>
  </w:style>
  <w:style w:type="paragraph" w:customStyle="1" w:styleId="242">
    <w:name w:val="Основной текст с отступом 24"/>
    <w:basedOn w:val="a0"/>
    <w:rsid w:val="00FB7DEF"/>
    <w:pPr>
      <w:widowControl/>
      <w:overflowPunct w:val="0"/>
      <w:autoSpaceDE w:val="0"/>
      <w:autoSpaceDN w:val="0"/>
      <w:adjustRightInd w:val="0"/>
      <w:ind w:firstLine="709"/>
      <w:jc w:val="both"/>
    </w:pPr>
    <w:rPr>
      <w:rFonts w:ascii="Times New Roman CYR" w:eastAsia="Times New Roman" w:hAnsi="Times New Roman CYR"/>
      <w:b/>
      <w:sz w:val="28"/>
      <w:szCs w:val="32"/>
    </w:rPr>
  </w:style>
  <w:style w:type="character" w:customStyle="1" w:styleId="ConsPlusCell0">
    <w:name w:val="ConsPlusCell Знак"/>
    <w:link w:val="ConsPlusCell"/>
    <w:rsid w:val="00FB7DEF"/>
    <w:rPr>
      <w:rFonts w:ascii="Arial" w:hAnsi="Arial" w:cs="Arial"/>
      <w:lang w:val="ru-RU" w:eastAsia="ru-RU" w:bidi="ar-SA"/>
    </w:rPr>
  </w:style>
  <w:style w:type="paragraph" w:customStyle="1" w:styleId="Pro-Gramma">
    <w:name w:val="Pro-Gramma"/>
    <w:basedOn w:val="a0"/>
    <w:link w:val="Pro-Gramma0"/>
    <w:rsid w:val="00FB7DEF"/>
    <w:pPr>
      <w:widowControl/>
      <w:ind w:firstLine="709"/>
      <w:jc w:val="both"/>
    </w:pPr>
    <w:rPr>
      <w:rFonts w:eastAsia="Times New Roman"/>
      <w:sz w:val="28"/>
      <w:szCs w:val="28"/>
      <w:lang/>
    </w:rPr>
  </w:style>
  <w:style w:type="character" w:customStyle="1" w:styleId="Pro-Gramma0">
    <w:name w:val="Pro-Gramma Знак"/>
    <w:link w:val="Pro-Gramma"/>
    <w:locked/>
    <w:rsid w:val="00FB7DEF"/>
    <w:rPr>
      <w:rFonts w:ascii="Times New Roman" w:eastAsia="Times New Roman" w:hAnsi="Times New Roman"/>
      <w:sz w:val="28"/>
      <w:szCs w:val="28"/>
    </w:rPr>
  </w:style>
  <w:style w:type="paragraph" w:customStyle="1" w:styleId="74">
    <w:name w:val="Знак Знак7 Знак Знак"/>
    <w:basedOn w:val="a0"/>
    <w:rsid w:val="002F693E"/>
    <w:pPr>
      <w:widowControl/>
      <w:spacing w:before="100" w:beforeAutospacing="1" w:after="100" w:afterAutospacing="1"/>
      <w:jc w:val="both"/>
    </w:pPr>
    <w:rPr>
      <w:rFonts w:ascii="Tahoma" w:eastAsia="Times New Roman" w:hAnsi="Tahoma"/>
      <w:sz w:val="20"/>
      <w:lang w:val="en-US" w:eastAsia="en-US"/>
    </w:rPr>
  </w:style>
  <w:style w:type="paragraph" w:customStyle="1" w:styleId="affffa">
    <w:name w:val="ͮ𬠫"/>
    <w:rsid w:val="002F693E"/>
    <w:pPr>
      <w:ind w:firstLine="397"/>
      <w:jc w:val="both"/>
    </w:pPr>
    <w:rPr>
      <w:rFonts w:ascii="Times New Roman" w:eastAsia="Times New Roman" w:hAnsi="Times New Roman"/>
      <w:lang w:val="en-US"/>
    </w:rPr>
  </w:style>
  <w:style w:type="character" w:customStyle="1" w:styleId="1fe">
    <w:name w:val="Заголовок №1_"/>
    <w:link w:val="1ff"/>
    <w:uiPriority w:val="99"/>
    <w:locked/>
    <w:rsid w:val="002F693E"/>
    <w:rPr>
      <w:b/>
      <w:bCs/>
      <w:sz w:val="26"/>
      <w:szCs w:val="26"/>
      <w:shd w:val="clear" w:color="auto" w:fill="FFFFFF"/>
    </w:rPr>
  </w:style>
  <w:style w:type="paragraph" w:customStyle="1" w:styleId="1ff">
    <w:name w:val="Заголовок №1"/>
    <w:basedOn w:val="a0"/>
    <w:link w:val="1fe"/>
    <w:uiPriority w:val="99"/>
    <w:rsid w:val="002F693E"/>
    <w:pPr>
      <w:shd w:val="clear" w:color="auto" w:fill="FFFFFF"/>
      <w:spacing w:line="322" w:lineRule="exact"/>
      <w:ind w:hanging="2880"/>
      <w:outlineLvl w:val="0"/>
    </w:pPr>
    <w:rPr>
      <w:rFonts w:ascii="Calibri" w:hAnsi="Calibri"/>
      <w:b/>
      <w:bCs/>
      <w:sz w:val="26"/>
      <w:szCs w:val="26"/>
      <w:lang/>
    </w:rPr>
  </w:style>
  <w:style w:type="numbering" w:customStyle="1" w:styleId="57">
    <w:name w:val="Нет списка5"/>
    <w:next w:val="a3"/>
    <w:uiPriority w:val="99"/>
    <w:semiHidden/>
    <w:unhideWhenUsed/>
    <w:rsid w:val="000540DC"/>
  </w:style>
  <w:style w:type="paragraph" w:customStyle="1" w:styleId="affffb">
    <w:name w:val="Отчетный"/>
    <w:basedOn w:val="a0"/>
    <w:rsid w:val="000540DC"/>
    <w:pPr>
      <w:widowControl/>
      <w:spacing w:after="120" w:line="360" w:lineRule="auto"/>
      <w:ind w:firstLine="720"/>
      <w:jc w:val="both"/>
    </w:pPr>
    <w:rPr>
      <w:rFonts w:eastAsia="Times New Roman"/>
      <w:sz w:val="26"/>
      <w:lang w:eastAsia="ar-SA"/>
    </w:rPr>
  </w:style>
  <w:style w:type="paragraph" w:customStyle="1" w:styleId="affffc">
    <w:name w:val="Знак Знак Знак Знак Знак Знак Знак Знак Знак"/>
    <w:basedOn w:val="a0"/>
    <w:rsid w:val="000540DC"/>
    <w:pPr>
      <w:widowControl/>
      <w:spacing w:before="280" w:after="280"/>
    </w:pPr>
    <w:rPr>
      <w:rFonts w:ascii="Tahoma" w:eastAsia="Times New Roman" w:hAnsi="Tahoma" w:cs="Tahoma"/>
      <w:sz w:val="20"/>
      <w:lang w:val="en-US" w:eastAsia="ar-SA"/>
    </w:rPr>
  </w:style>
  <w:style w:type="paragraph" w:customStyle="1" w:styleId="2f1">
    <w:name w:val="Знак2"/>
    <w:basedOn w:val="a0"/>
    <w:rsid w:val="000540DC"/>
    <w:pPr>
      <w:widowControl/>
      <w:spacing w:before="280" w:after="280"/>
    </w:pPr>
    <w:rPr>
      <w:rFonts w:ascii="Tahoma" w:eastAsia="Times New Roman" w:hAnsi="Tahoma" w:cs="Tahoma"/>
      <w:sz w:val="20"/>
      <w:lang w:val="en-US" w:eastAsia="ar-SA"/>
    </w:rPr>
  </w:style>
  <w:style w:type="character" w:customStyle="1" w:styleId="2f2">
    <w:name w:val="Основной текст (2)_"/>
    <w:link w:val="216"/>
    <w:uiPriority w:val="99"/>
    <w:locked/>
    <w:rsid w:val="000540DC"/>
    <w:rPr>
      <w:b/>
      <w:bCs/>
      <w:sz w:val="26"/>
      <w:szCs w:val="26"/>
      <w:shd w:val="clear" w:color="auto" w:fill="FFFFFF"/>
    </w:rPr>
  </w:style>
  <w:style w:type="paragraph" w:customStyle="1" w:styleId="216">
    <w:name w:val="Основной текст (2)1"/>
    <w:basedOn w:val="a0"/>
    <w:link w:val="2f2"/>
    <w:uiPriority w:val="99"/>
    <w:rsid w:val="000540DC"/>
    <w:pPr>
      <w:shd w:val="clear" w:color="auto" w:fill="FFFFFF"/>
      <w:spacing w:line="298" w:lineRule="exact"/>
      <w:ind w:hanging="900"/>
    </w:pPr>
    <w:rPr>
      <w:rFonts w:ascii="Calibri" w:hAnsi="Calibri"/>
      <w:b/>
      <w:bCs/>
      <w:sz w:val="26"/>
      <w:szCs w:val="26"/>
      <w:lang/>
    </w:rPr>
  </w:style>
  <w:style w:type="paragraph" w:customStyle="1" w:styleId="-">
    <w:name w:val="Название-зак"/>
    <w:basedOn w:val="1"/>
    <w:rsid w:val="009A1B47"/>
    <w:pPr>
      <w:keepNext/>
      <w:widowControl/>
      <w:numPr>
        <w:numId w:val="0"/>
      </w:numPr>
      <w:autoSpaceDE/>
      <w:autoSpaceDN/>
      <w:adjustRightInd/>
      <w:spacing w:before="0" w:after="0" w:line="360" w:lineRule="auto"/>
    </w:pPr>
    <w:rPr>
      <w:rFonts w:ascii="SchoolBook" w:eastAsia="Times New Roman" w:hAnsi="SchoolBook"/>
      <w:caps/>
      <w:color w:val="auto"/>
      <w:sz w:val="32"/>
    </w:rPr>
  </w:style>
  <w:style w:type="numbering" w:customStyle="1" w:styleId="67">
    <w:name w:val="Нет списка6"/>
    <w:next w:val="a3"/>
    <w:uiPriority w:val="99"/>
    <w:semiHidden/>
    <w:unhideWhenUsed/>
    <w:rsid w:val="00CD176D"/>
  </w:style>
  <w:style w:type="table" w:customStyle="1" w:styleId="281">
    <w:name w:val="Сетка таблицы28"/>
    <w:basedOn w:val="a2"/>
    <w:next w:val="af2"/>
    <w:uiPriority w:val="39"/>
    <w:rsid w:val="00CD176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basedOn w:val="a2"/>
    <w:next w:val="af2"/>
    <w:uiPriority w:val="39"/>
    <w:rsid w:val="00CD176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CarCarCharCharCarCarCharChar6">
    <w:name w:val="Char Char Car Car Char Char Car Car Char Char Car Car Char Char"/>
    <w:basedOn w:val="a0"/>
    <w:uiPriority w:val="99"/>
    <w:rsid w:val="0077790E"/>
    <w:pPr>
      <w:widowControl/>
      <w:spacing w:after="160" w:line="240" w:lineRule="exact"/>
    </w:pPr>
    <w:rPr>
      <w:rFonts w:eastAsia="Times New Roman"/>
      <w:sz w:val="20"/>
    </w:rPr>
  </w:style>
  <w:style w:type="paragraph" w:customStyle="1" w:styleId="xl63">
    <w:name w:val="xl63"/>
    <w:basedOn w:val="a0"/>
    <w:rsid w:val="00BA7E8D"/>
    <w:pPr>
      <w:widowControl/>
      <w:shd w:val="clear" w:color="000000" w:fill="FFFFFF"/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xl64">
    <w:name w:val="xl64"/>
    <w:basedOn w:val="a0"/>
    <w:rsid w:val="00BA7E8D"/>
    <w:pPr>
      <w:widowControl/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05">
    <w:name w:val="xl105"/>
    <w:basedOn w:val="a0"/>
    <w:rsid w:val="00BA7E8D"/>
    <w:pPr>
      <w:widowControl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06">
    <w:name w:val="xl106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07">
    <w:name w:val="xl107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color w:val="000000"/>
      <w:sz w:val="28"/>
      <w:szCs w:val="28"/>
    </w:rPr>
  </w:style>
  <w:style w:type="paragraph" w:customStyle="1" w:styleId="xl108">
    <w:name w:val="xl108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09">
    <w:name w:val="xl109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0">
    <w:name w:val="xl110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11">
    <w:name w:val="xl111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color w:val="000000"/>
      <w:sz w:val="28"/>
      <w:szCs w:val="28"/>
    </w:rPr>
  </w:style>
  <w:style w:type="paragraph" w:customStyle="1" w:styleId="xl112">
    <w:name w:val="xl112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13">
    <w:name w:val="xl113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14">
    <w:name w:val="xl114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5">
    <w:name w:val="xl115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6">
    <w:name w:val="xl116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117">
    <w:name w:val="xl117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8">
    <w:name w:val="xl118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9">
    <w:name w:val="xl119"/>
    <w:basedOn w:val="a0"/>
    <w:rsid w:val="00BA7E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0">
    <w:name w:val="xl120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1">
    <w:name w:val="xl121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2">
    <w:name w:val="xl122"/>
    <w:basedOn w:val="a0"/>
    <w:rsid w:val="00BA7E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8"/>
      <w:szCs w:val="28"/>
    </w:rPr>
  </w:style>
  <w:style w:type="paragraph" w:customStyle="1" w:styleId="xl123">
    <w:name w:val="xl123"/>
    <w:basedOn w:val="a0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24">
    <w:name w:val="xl124"/>
    <w:basedOn w:val="a0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5">
    <w:name w:val="xl125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8"/>
      <w:szCs w:val="28"/>
    </w:rPr>
  </w:style>
  <w:style w:type="paragraph" w:customStyle="1" w:styleId="xl126">
    <w:name w:val="xl126"/>
    <w:basedOn w:val="a0"/>
    <w:rsid w:val="00BA7E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8"/>
      <w:szCs w:val="28"/>
    </w:rPr>
  </w:style>
  <w:style w:type="paragraph" w:customStyle="1" w:styleId="xl127">
    <w:name w:val="xl127"/>
    <w:basedOn w:val="a0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28">
    <w:name w:val="xl128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9">
    <w:name w:val="xl129"/>
    <w:basedOn w:val="a0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0">
    <w:name w:val="xl130"/>
    <w:basedOn w:val="a0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1">
    <w:name w:val="xl131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2">
    <w:name w:val="xl132"/>
    <w:basedOn w:val="a0"/>
    <w:rsid w:val="00BA7E8D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3">
    <w:name w:val="xl133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4">
    <w:name w:val="xl134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35">
    <w:name w:val="xl135"/>
    <w:basedOn w:val="a0"/>
    <w:rsid w:val="00BA7E8D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36">
    <w:name w:val="xl136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37">
    <w:name w:val="xl137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2110">
    <w:name w:val="Основной текст 211"/>
    <w:basedOn w:val="a0"/>
    <w:uiPriority w:val="99"/>
    <w:rsid w:val="00CA72CA"/>
    <w:pPr>
      <w:widowControl/>
    </w:pPr>
    <w:rPr>
      <w:rFonts w:ascii="Calibri" w:eastAsia="Times New Roman" w:hAnsi="Calibri"/>
      <w:szCs w:val="24"/>
    </w:rPr>
  </w:style>
  <w:style w:type="character" w:customStyle="1" w:styleId="af7">
    <w:name w:val="Обычный (веб) Знак"/>
    <w:basedOn w:val="a1"/>
    <w:link w:val="af6"/>
    <w:locked/>
    <w:rsid w:val="00CA72CA"/>
    <w:rPr>
      <w:rFonts w:ascii="Times New Roman" w:hAnsi="Times New Roman"/>
      <w:sz w:val="24"/>
      <w:szCs w:val="24"/>
    </w:rPr>
  </w:style>
  <w:style w:type="paragraph" w:customStyle="1" w:styleId="ConsPlusNormalTimesNewRoman">
    <w:name w:val="ConsPlusNormal + Times New Roman"/>
    <w:aliases w:val="14 пт,По ширине,Первая строка:  1,5 см"/>
    <w:basedOn w:val="2"/>
    <w:link w:val="ConsPlusNormalTimesNewRoman0"/>
    <w:rsid w:val="00A40E1A"/>
    <w:pPr>
      <w:numPr>
        <w:ilvl w:val="0"/>
        <w:numId w:val="0"/>
      </w:numPr>
      <w:tabs>
        <w:tab w:val="left" w:pos="1134"/>
      </w:tabs>
      <w:spacing w:line="276" w:lineRule="auto"/>
      <w:ind w:left="1710" w:firstLine="851"/>
      <w:jc w:val="both"/>
    </w:pPr>
    <w:rPr>
      <w:rFonts w:eastAsia="Times New Roman"/>
      <w:b w:val="0"/>
      <w:sz w:val="28"/>
      <w:szCs w:val="28"/>
    </w:rPr>
  </w:style>
  <w:style w:type="character" w:customStyle="1" w:styleId="ConsPlusNormalTimesNewRoman0">
    <w:name w:val="ConsPlusNormal + Times New Roman Знак"/>
    <w:aliases w:val="14 пт Знак,По ширине Знак,Первая строка:  1 Знак,5 см Знак"/>
    <w:link w:val="ConsPlusNormalTimesNewRoman"/>
    <w:locked/>
    <w:rsid w:val="00A40E1A"/>
    <w:rPr>
      <w:rFonts w:ascii="Cambria" w:eastAsia="Times New Roman" w:hAnsi="Cambria"/>
      <w:color w:val="4F81BD"/>
      <w:sz w:val="28"/>
      <w:szCs w:val="28"/>
    </w:rPr>
  </w:style>
  <w:style w:type="paragraph" w:styleId="47">
    <w:name w:val="List 4"/>
    <w:basedOn w:val="a0"/>
    <w:locked/>
    <w:rsid w:val="00A40E1A"/>
    <w:pPr>
      <w:autoSpaceDE w:val="0"/>
      <w:autoSpaceDN w:val="0"/>
      <w:adjustRightInd w:val="0"/>
      <w:ind w:left="1132" w:hanging="283"/>
    </w:pPr>
    <w:rPr>
      <w:rFonts w:ascii="Arial" w:eastAsia="Times New Roman" w:hAnsi="Arial" w:cs="Arial"/>
      <w:sz w:val="20"/>
    </w:rPr>
  </w:style>
  <w:style w:type="character" w:customStyle="1" w:styleId="Exact">
    <w:name w:val="Основной текст Exact"/>
    <w:rsid w:val="00A40E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6"/>
      <w:szCs w:val="26"/>
      <w:u w:val="none"/>
    </w:rPr>
  </w:style>
  <w:style w:type="paragraph" w:customStyle="1" w:styleId="western">
    <w:name w:val="western"/>
    <w:basedOn w:val="a0"/>
    <w:uiPriority w:val="99"/>
    <w:rsid w:val="00AB5904"/>
    <w:pPr>
      <w:widowControl/>
      <w:spacing w:before="100" w:beforeAutospacing="1" w:after="142" w:line="276" w:lineRule="auto"/>
    </w:pPr>
    <w:rPr>
      <w:rFonts w:eastAsia="Times New Roman"/>
      <w:color w:val="000000"/>
      <w:szCs w:val="24"/>
    </w:rPr>
  </w:style>
  <w:style w:type="paragraph" w:customStyle="1" w:styleId="116">
    <w:name w:val="Заголовок 11"/>
    <w:basedOn w:val="a0"/>
    <w:uiPriority w:val="1"/>
    <w:qFormat/>
    <w:rsid w:val="00835C28"/>
    <w:pPr>
      <w:autoSpaceDE w:val="0"/>
      <w:autoSpaceDN w:val="0"/>
      <w:adjustRightInd w:val="0"/>
      <w:spacing w:line="322" w:lineRule="exact"/>
      <w:ind w:left="9"/>
      <w:jc w:val="center"/>
      <w:outlineLvl w:val="0"/>
    </w:pPr>
    <w:rPr>
      <w:rFonts w:eastAsia="Times New Roman"/>
      <w:b/>
      <w:bCs/>
      <w:sz w:val="28"/>
      <w:szCs w:val="28"/>
    </w:rPr>
  </w:style>
  <w:style w:type="character" w:customStyle="1" w:styleId="11pt">
    <w:name w:val="Основной текст + 11 pt"/>
    <w:rsid w:val="00E77840"/>
    <w:rPr>
      <w:rFonts w:ascii="Times New Roman" w:hAnsi="Times New Roman"/>
      <w:color w:val="000000"/>
      <w:spacing w:val="0"/>
      <w:w w:val="100"/>
      <w:position w:val="0"/>
      <w:sz w:val="22"/>
      <w:u w:val="none"/>
      <w:effect w:val="none"/>
      <w:lang w:val="ru-RU" w:eastAsia="ru-RU"/>
    </w:rPr>
  </w:style>
  <w:style w:type="paragraph" w:customStyle="1" w:styleId="s3">
    <w:name w:val="s_3"/>
    <w:basedOn w:val="a0"/>
    <w:rsid w:val="00E77840"/>
    <w:pPr>
      <w:widowControl/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spelle">
    <w:name w:val="spelle"/>
    <w:basedOn w:val="a1"/>
    <w:rsid w:val="005A16A7"/>
  </w:style>
  <w:style w:type="paragraph" w:styleId="affffd">
    <w:name w:val="annotation subject"/>
    <w:basedOn w:val="af8"/>
    <w:next w:val="af8"/>
    <w:link w:val="affffe"/>
    <w:semiHidden/>
    <w:locked/>
    <w:rsid w:val="00AD58BE"/>
    <w:pPr>
      <w:spacing w:after="200" w:line="276" w:lineRule="auto"/>
      <w:jc w:val="left"/>
    </w:pPr>
    <w:rPr>
      <w:rFonts w:ascii="Calibri" w:eastAsia="Times New Roman" w:hAnsi="Calibri"/>
      <w:b/>
      <w:bCs/>
    </w:rPr>
  </w:style>
  <w:style w:type="character" w:customStyle="1" w:styleId="affffe">
    <w:name w:val="Тема примечания Знак"/>
    <w:basedOn w:val="af9"/>
    <w:link w:val="affffd"/>
    <w:semiHidden/>
    <w:rsid w:val="00AD58BE"/>
    <w:rPr>
      <w:rFonts w:eastAsia="Times New Roman"/>
      <w:b/>
      <w:bCs/>
    </w:rPr>
  </w:style>
  <w:style w:type="character" w:customStyle="1" w:styleId="ConsPlusNormal1">
    <w:name w:val="ConsPlusNormal Знак Знак"/>
    <w:locked/>
    <w:rsid w:val="00AD58BE"/>
    <w:rPr>
      <w:rFonts w:ascii="Arial" w:hAnsi="Arial"/>
      <w:sz w:val="24"/>
      <w:szCs w:val="24"/>
      <w:lang w:bidi="ar-SA"/>
    </w:rPr>
  </w:style>
  <w:style w:type="paragraph" w:customStyle="1" w:styleId="2f3">
    <w:name w:val="Обычный2"/>
    <w:rsid w:val="005F728C"/>
    <w:pPr>
      <w:widowControl w:val="0"/>
      <w:snapToGrid w:val="0"/>
      <w:ind w:firstLine="560"/>
      <w:jc w:val="both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AAA3C-81A4-4390-8EFE-87F740583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2158</TotalTime>
  <Pages>61</Pages>
  <Words>11158</Words>
  <Characters>63604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user</cp:lastModifiedBy>
  <cp:revision>174</cp:revision>
  <dcterms:created xsi:type="dcterms:W3CDTF">2019-03-18T10:53:00Z</dcterms:created>
  <dcterms:modified xsi:type="dcterms:W3CDTF">2024-05-22T09:07:00Z</dcterms:modified>
</cp:coreProperties>
</file>