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  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21DDF" w:rsidRDefault="00D21DDF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ИНФОРМАЦИОННЫЙ БЮЛЛЕТЕНЬ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АДМИНИСТРАЦИИ НИКОЛАЕВСКОГО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>СЕЛЬСКОГО ПОСЕЛЕНИЯ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ЩЕРБИНОВСКОГО РАЙОНА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№ </w:t>
      </w:r>
      <w:r w:rsidR="00AD58BE">
        <w:rPr>
          <w:b/>
          <w:sz w:val="40"/>
          <w:szCs w:val="40"/>
          <w:lang w:eastAsia="en-US"/>
        </w:rPr>
        <w:t>3</w:t>
      </w:r>
      <w:r w:rsidR="00143E62">
        <w:rPr>
          <w:b/>
          <w:sz w:val="40"/>
          <w:szCs w:val="40"/>
          <w:lang w:eastAsia="en-US"/>
        </w:rPr>
        <w:t xml:space="preserve"> (</w:t>
      </w:r>
      <w:r w:rsidR="00E55672">
        <w:rPr>
          <w:b/>
          <w:sz w:val="40"/>
          <w:szCs w:val="40"/>
          <w:lang w:eastAsia="en-US"/>
        </w:rPr>
        <w:t>4</w:t>
      </w:r>
      <w:r w:rsidR="00AD58BE">
        <w:rPr>
          <w:b/>
          <w:sz w:val="40"/>
          <w:szCs w:val="40"/>
          <w:lang w:eastAsia="en-US"/>
        </w:rPr>
        <w:t>47</w:t>
      </w:r>
      <w:r w:rsidRPr="00B20290">
        <w:rPr>
          <w:b/>
          <w:sz w:val="40"/>
          <w:szCs w:val="40"/>
          <w:lang w:eastAsia="en-US"/>
        </w:rPr>
        <w:t>)</w:t>
      </w:r>
    </w:p>
    <w:p w:rsidR="00F3084A" w:rsidRDefault="00F3084A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4531C" w:rsidRDefault="00E4531C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77840" w:rsidRDefault="00E77840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B20290">
        <w:rPr>
          <w:b/>
          <w:szCs w:val="24"/>
          <w:lang w:eastAsia="en-US"/>
        </w:rPr>
        <w:t xml:space="preserve"> село Николаевка</w:t>
      </w:r>
    </w:p>
    <w:p w:rsidR="00DE6013" w:rsidRDefault="00E5603C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11</w:t>
      </w:r>
      <w:r w:rsidR="000055E5">
        <w:rPr>
          <w:b/>
          <w:szCs w:val="24"/>
          <w:lang w:eastAsia="en-US"/>
        </w:rPr>
        <w:t xml:space="preserve"> </w:t>
      </w:r>
      <w:r w:rsidR="00AD58BE">
        <w:rPr>
          <w:b/>
          <w:szCs w:val="24"/>
          <w:lang w:eastAsia="en-US"/>
        </w:rPr>
        <w:t>м</w:t>
      </w:r>
      <w:r>
        <w:rPr>
          <w:b/>
          <w:szCs w:val="24"/>
          <w:lang w:eastAsia="en-US"/>
        </w:rPr>
        <w:t>арта</w:t>
      </w:r>
      <w:r w:rsidR="00143E62">
        <w:rPr>
          <w:b/>
          <w:szCs w:val="24"/>
          <w:lang w:eastAsia="en-US"/>
        </w:rPr>
        <w:t xml:space="preserve"> 202</w:t>
      </w:r>
      <w:r w:rsidR="008D0B54">
        <w:rPr>
          <w:b/>
          <w:szCs w:val="24"/>
          <w:lang w:eastAsia="en-US"/>
        </w:rPr>
        <w:t>4</w:t>
      </w:r>
      <w:r w:rsidR="00DE6013" w:rsidRPr="000F0784">
        <w:rPr>
          <w:b/>
          <w:szCs w:val="24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A55F09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A55F09">
        <w:rPr>
          <w:b/>
          <w:sz w:val="28"/>
          <w:szCs w:val="28"/>
          <w:lang w:eastAsia="en-US"/>
        </w:rPr>
        <w:t>СОДЕРЖАНИЕ</w:t>
      </w:r>
    </w:p>
    <w:p w:rsidR="00DE6013" w:rsidRPr="00FF6C1F" w:rsidRDefault="00DE6013" w:rsidP="000055E5">
      <w:pPr>
        <w:shd w:val="clear" w:color="auto" w:fill="FFFFFF"/>
        <w:suppressAutoHyphens/>
        <w:jc w:val="center"/>
        <w:rPr>
          <w:b/>
          <w:szCs w:val="24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52"/>
        <w:gridCol w:w="8426"/>
        <w:gridCol w:w="727"/>
      </w:tblGrid>
      <w:tr w:rsidR="00F65CD6" w:rsidRPr="00CC4EC2" w:rsidTr="000055E5">
        <w:trPr>
          <w:trHeight w:val="1526"/>
        </w:trPr>
        <w:tc>
          <w:tcPr>
            <w:tcW w:w="552" w:type="dxa"/>
          </w:tcPr>
          <w:p w:rsidR="00F65CD6" w:rsidRPr="00CC4EC2" w:rsidRDefault="0086163D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 w:rsidRPr="00CC4EC2">
              <w:rPr>
                <w:bCs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DD459A" w:rsidRDefault="003E04CA" w:rsidP="00BC4470">
            <w:pPr>
              <w:pStyle w:val="aff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CE25E2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Постановление администрации Николаевского сельского поселения Щербиновского района от 4 марта 2024 года № 10</w:t>
            </w:r>
            <w:r w:rsidRPr="00CE25E2">
              <w:rPr>
                <w:sz w:val="28"/>
                <w:szCs w:val="28"/>
                <w:lang w:val="ru-RU" w:eastAsia="ru-RU"/>
              </w:rPr>
              <w:t xml:space="preserve"> </w:t>
            </w:r>
            <w:r w:rsidR="00BC4470" w:rsidRPr="00CE25E2">
              <w:rPr>
                <w:sz w:val="28"/>
                <w:szCs w:val="28"/>
                <w:lang w:val="ru-RU" w:eastAsia="ru-RU"/>
              </w:rPr>
              <w:t>«</w:t>
            </w:r>
            <w:r w:rsidRPr="00CE25E2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 внесении изменений в постановление администрации Николаевского сельского поселения Щербиновского района от 1 ноября 2023 г. № 49 «Об утверждении Инструкции о порядке рассмотрения обращений граждан в администрации Николаевского сельского поселения Щербиновского района»</w:t>
            </w:r>
            <w:r w:rsidRPr="00CE25E2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27" w:type="dxa"/>
          </w:tcPr>
          <w:p w:rsidR="00F65CD6" w:rsidRPr="00CC4EC2" w:rsidRDefault="008B41B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E5603C" w:rsidRPr="00CC4EC2" w:rsidTr="000055E5">
        <w:trPr>
          <w:trHeight w:val="1526"/>
        </w:trPr>
        <w:tc>
          <w:tcPr>
            <w:tcW w:w="552" w:type="dxa"/>
          </w:tcPr>
          <w:p w:rsidR="00E5603C" w:rsidRPr="00CC4EC2" w:rsidRDefault="00E5603C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8426" w:type="dxa"/>
          </w:tcPr>
          <w:p w:rsidR="00E5603C" w:rsidRPr="00DD459A" w:rsidRDefault="00E5603C" w:rsidP="00BC4470">
            <w:pPr>
              <w:pStyle w:val="aa"/>
              <w:jc w:val="both"/>
              <w:rPr>
                <w:sz w:val="28"/>
                <w:szCs w:val="28"/>
                <w:lang w:val="ru-RU" w:eastAsia="ru-RU"/>
              </w:rPr>
            </w:pPr>
            <w:r w:rsidRPr="00CE25E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Решение Совета Николаевского сельского поселения Щербиновского района от 4 марта 2024 года № 1 «О внесении изменений в решение Совета Николаевского сельского поселения Щербиновского района от 25 декабря 2023 года №2«О бюджете Николаевского сельского поселения Щербиновского района на 2024год»</w:t>
            </w:r>
          </w:p>
        </w:tc>
        <w:tc>
          <w:tcPr>
            <w:tcW w:w="727" w:type="dxa"/>
          </w:tcPr>
          <w:p w:rsidR="00E5603C" w:rsidRPr="00CC4EC2" w:rsidRDefault="00C16BE1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</w:tr>
      <w:tr w:rsidR="00E5603C" w:rsidRPr="00CC4EC2" w:rsidTr="00E5603C">
        <w:trPr>
          <w:trHeight w:val="3239"/>
        </w:trPr>
        <w:tc>
          <w:tcPr>
            <w:tcW w:w="552" w:type="dxa"/>
          </w:tcPr>
          <w:p w:rsidR="00E5603C" w:rsidRPr="00CC4EC2" w:rsidRDefault="00E5603C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8426" w:type="dxa"/>
          </w:tcPr>
          <w:p w:rsidR="00E5603C" w:rsidRPr="009401B9" w:rsidRDefault="00E5603C" w:rsidP="00BC4470">
            <w:pPr>
              <w:pStyle w:val="56"/>
              <w:shd w:val="clear" w:color="auto" w:fill="auto"/>
              <w:spacing w:after="0" w:line="240" w:lineRule="auto"/>
              <w:ind w:right="567"/>
              <w:jc w:val="both"/>
              <w:rPr>
                <w:b/>
                <w:sz w:val="28"/>
                <w:szCs w:val="28"/>
              </w:rPr>
            </w:pPr>
            <w:r w:rsidRPr="00BC4470">
              <w:rPr>
                <w:sz w:val="28"/>
                <w:szCs w:val="28"/>
              </w:rPr>
              <w:t>Решение Совета Николаевского сельского поселения Щербиновского района от 4 марта 2024 года № 2 «О внесении изменений в решение Совета Николаевского сельского поселения Щербиновского района от 27 октября 2023 года № 5 «О создании муниципального дорожного фонда Николаевского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 Николаевского сельского поселения Щербиновского района на 2024 год»</w:t>
            </w:r>
            <w:r w:rsidRPr="009401B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</w:tcPr>
          <w:p w:rsidR="00E5603C" w:rsidRPr="00CC4EC2" w:rsidRDefault="00E5603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="00C16BE1">
              <w:rPr>
                <w:szCs w:val="24"/>
                <w:lang w:eastAsia="en-US"/>
              </w:rPr>
              <w:t>0</w:t>
            </w:r>
          </w:p>
        </w:tc>
      </w:tr>
    </w:tbl>
    <w:p w:rsidR="00AD58BE" w:rsidRPr="00CC4EC2" w:rsidRDefault="00CA72CA" w:rsidP="000055E5">
      <w:pPr>
        <w:widowControl/>
        <w:rPr>
          <w:rFonts w:eastAsia="Times New Roman"/>
        </w:rPr>
      </w:pPr>
      <w:r w:rsidRPr="00CC4EC2">
        <w:rPr>
          <w:rFonts w:eastAsia="Times New Roman"/>
        </w:rP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AD58BE" w:rsidRPr="005A5B1B" w:rsidTr="003E04CA">
        <w:trPr>
          <w:cantSplit/>
          <w:trHeight w:val="540"/>
        </w:trPr>
        <w:tc>
          <w:tcPr>
            <w:tcW w:w="9639" w:type="dxa"/>
            <w:gridSpan w:val="2"/>
          </w:tcPr>
          <w:p w:rsidR="00AD58BE" w:rsidRPr="007C23D7" w:rsidRDefault="00C16BE1" w:rsidP="003E04CA">
            <w:pPr>
              <w:tabs>
                <w:tab w:val="center" w:pos="4812"/>
                <w:tab w:val="left" w:pos="5773"/>
              </w:tabs>
              <w:jc w:val="center"/>
              <w:rPr>
                <w:b/>
                <w:sz w:val="28"/>
                <w:szCs w:val="28"/>
              </w:rPr>
            </w:pPr>
            <w:r w:rsidRPr="0071130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7.8pt" filled="t">
                  <v:fill color2="black"/>
                  <v:imagedata r:id="rId8" o:title=""/>
                </v:shape>
              </w:pict>
            </w:r>
          </w:p>
        </w:tc>
      </w:tr>
      <w:tr w:rsidR="00AD58BE" w:rsidTr="003E04CA">
        <w:trPr>
          <w:cantSplit/>
          <w:trHeight w:val="1474"/>
        </w:trPr>
        <w:tc>
          <w:tcPr>
            <w:tcW w:w="9639" w:type="dxa"/>
            <w:gridSpan w:val="2"/>
          </w:tcPr>
          <w:p w:rsidR="00AD58BE" w:rsidRPr="007C23D7" w:rsidRDefault="00AD58BE" w:rsidP="003E04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8BE" w:rsidRPr="007C23D7" w:rsidRDefault="00AD58BE" w:rsidP="003E04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8BE" w:rsidRPr="007C23D7" w:rsidRDefault="00AD58BE" w:rsidP="003E04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8BE" w:rsidRPr="007C23D7" w:rsidRDefault="00AD58BE" w:rsidP="003E04CA">
            <w:pPr>
              <w:jc w:val="center"/>
              <w:rPr>
                <w:b/>
                <w:sz w:val="28"/>
                <w:szCs w:val="28"/>
              </w:rPr>
            </w:pPr>
            <w:r w:rsidRPr="007C23D7">
              <w:rPr>
                <w:b/>
                <w:sz w:val="28"/>
                <w:szCs w:val="28"/>
              </w:rPr>
              <w:t>АДМИНИСТРАЦИЯ</w:t>
            </w:r>
          </w:p>
          <w:p w:rsidR="00AD58BE" w:rsidRPr="007C23D7" w:rsidRDefault="00AD58BE" w:rsidP="003E04CA">
            <w:pPr>
              <w:jc w:val="center"/>
              <w:rPr>
                <w:b/>
                <w:sz w:val="28"/>
                <w:szCs w:val="28"/>
              </w:rPr>
            </w:pPr>
            <w:r w:rsidRPr="007C23D7">
              <w:rPr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AD58BE" w:rsidRPr="007C23D7" w:rsidRDefault="00AD58BE" w:rsidP="003E04CA">
            <w:pPr>
              <w:jc w:val="center"/>
              <w:rPr>
                <w:b/>
                <w:sz w:val="28"/>
                <w:szCs w:val="28"/>
              </w:rPr>
            </w:pPr>
            <w:r w:rsidRPr="007C23D7">
              <w:rPr>
                <w:b/>
                <w:sz w:val="28"/>
                <w:szCs w:val="28"/>
              </w:rPr>
              <w:t>ЩЕРБИНОВСКОГО РАЙОНА</w:t>
            </w:r>
          </w:p>
          <w:p w:rsidR="00AD58BE" w:rsidRPr="007C23D7" w:rsidRDefault="00AD58BE" w:rsidP="003E04CA">
            <w:pPr>
              <w:jc w:val="center"/>
              <w:rPr>
                <w:b/>
                <w:sz w:val="28"/>
                <w:szCs w:val="28"/>
              </w:rPr>
            </w:pPr>
          </w:p>
          <w:p w:rsidR="00AD58BE" w:rsidRPr="007C23D7" w:rsidRDefault="00AD58BE" w:rsidP="003E04CA">
            <w:pPr>
              <w:spacing w:before="12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  <w:p w:rsidR="00AD58BE" w:rsidRPr="007C23D7" w:rsidRDefault="00AD58BE" w:rsidP="003E04CA">
            <w:pPr>
              <w:spacing w:before="120"/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</w:tc>
      </w:tr>
      <w:tr w:rsidR="00AD58BE" w:rsidRPr="00034A2E" w:rsidTr="003E04C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D58BE" w:rsidRPr="007C23D7" w:rsidRDefault="00AD58BE" w:rsidP="003E04CA">
            <w:pPr>
              <w:rPr>
                <w:b/>
                <w:bCs/>
                <w:sz w:val="28"/>
                <w:szCs w:val="28"/>
              </w:rPr>
            </w:pPr>
            <w:r w:rsidRPr="007C23D7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4.03.2024</w:t>
            </w:r>
          </w:p>
        </w:tc>
        <w:tc>
          <w:tcPr>
            <w:tcW w:w="4820" w:type="dxa"/>
            <w:vAlign w:val="bottom"/>
          </w:tcPr>
          <w:p w:rsidR="00AD58BE" w:rsidRPr="007C23D7" w:rsidRDefault="00AD58BE" w:rsidP="003E04CA">
            <w:pPr>
              <w:jc w:val="center"/>
              <w:rPr>
                <w:b/>
                <w:bCs/>
                <w:sz w:val="28"/>
                <w:szCs w:val="28"/>
              </w:rPr>
            </w:pPr>
            <w:r w:rsidRPr="007C23D7">
              <w:rPr>
                <w:b/>
                <w:bCs/>
                <w:sz w:val="28"/>
                <w:szCs w:val="28"/>
              </w:rPr>
              <w:t xml:space="preserve">                                          № 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D58BE" w:rsidRPr="00B63260" w:rsidTr="003E04CA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AD58BE" w:rsidRPr="007C23D7" w:rsidRDefault="00AD58BE" w:rsidP="003E04CA">
            <w:pPr>
              <w:jc w:val="center"/>
              <w:rPr>
                <w:sz w:val="28"/>
                <w:szCs w:val="28"/>
              </w:rPr>
            </w:pPr>
            <w:r w:rsidRPr="007C23D7">
              <w:rPr>
                <w:sz w:val="28"/>
                <w:szCs w:val="28"/>
              </w:rPr>
              <w:t>село Николаевка</w:t>
            </w:r>
          </w:p>
        </w:tc>
      </w:tr>
    </w:tbl>
    <w:p w:rsidR="00AD58BE" w:rsidRDefault="00AD58BE" w:rsidP="00AD58BE">
      <w:pPr>
        <w:pStyle w:val="aff"/>
        <w:jc w:val="center"/>
        <w:rPr>
          <w:b w:val="0"/>
        </w:rPr>
      </w:pPr>
    </w:p>
    <w:p w:rsidR="00AD58BE" w:rsidRPr="00EF5645" w:rsidRDefault="00AD58BE" w:rsidP="00EF5645">
      <w:pPr>
        <w:pStyle w:val="aff"/>
        <w:jc w:val="center"/>
        <w:rPr>
          <w:rFonts w:ascii="Times New Roman" w:hAnsi="Times New Roman"/>
          <w:szCs w:val="32"/>
        </w:rPr>
      </w:pPr>
      <w:r w:rsidRPr="00EF5645">
        <w:rPr>
          <w:rFonts w:ascii="Times New Roman" w:hAnsi="Times New Roman"/>
          <w:szCs w:val="32"/>
        </w:rPr>
        <w:t>О внесении изменений в постановление</w:t>
      </w:r>
    </w:p>
    <w:p w:rsidR="00AD58BE" w:rsidRPr="00EF5645" w:rsidRDefault="00AD58BE" w:rsidP="00EF5645">
      <w:pPr>
        <w:pStyle w:val="aff"/>
        <w:jc w:val="center"/>
        <w:rPr>
          <w:rFonts w:ascii="Times New Roman" w:hAnsi="Times New Roman"/>
          <w:szCs w:val="32"/>
        </w:rPr>
      </w:pPr>
      <w:r w:rsidRPr="00EF5645">
        <w:rPr>
          <w:rFonts w:ascii="Times New Roman" w:hAnsi="Times New Roman"/>
          <w:szCs w:val="32"/>
        </w:rPr>
        <w:t>администрации Николаевского сельского поселения</w:t>
      </w:r>
    </w:p>
    <w:p w:rsidR="00AD58BE" w:rsidRPr="00EF5645" w:rsidRDefault="00AD58BE" w:rsidP="00EF5645">
      <w:pPr>
        <w:pStyle w:val="aff"/>
        <w:jc w:val="center"/>
        <w:rPr>
          <w:rFonts w:ascii="Times New Roman" w:hAnsi="Times New Roman"/>
          <w:szCs w:val="32"/>
        </w:rPr>
      </w:pPr>
      <w:r w:rsidRPr="00EF5645">
        <w:rPr>
          <w:rFonts w:ascii="Times New Roman" w:hAnsi="Times New Roman"/>
          <w:szCs w:val="32"/>
        </w:rPr>
        <w:t>Щербиновского района</w:t>
      </w:r>
    </w:p>
    <w:p w:rsidR="00AD58BE" w:rsidRPr="00EF5645" w:rsidRDefault="00AD58BE" w:rsidP="00EF5645">
      <w:pPr>
        <w:pStyle w:val="aff"/>
        <w:jc w:val="center"/>
        <w:rPr>
          <w:rFonts w:ascii="Times New Roman" w:hAnsi="Times New Roman"/>
          <w:szCs w:val="32"/>
        </w:rPr>
      </w:pPr>
      <w:r w:rsidRPr="00EF5645">
        <w:rPr>
          <w:rFonts w:ascii="Times New Roman" w:hAnsi="Times New Roman"/>
          <w:szCs w:val="32"/>
        </w:rPr>
        <w:t>от 1 ноября 2023 г. № 49 «Об утверждении Инструкции о порядке рассмотрения обращений граждан в администрации</w:t>
      </w:r>
    </w:p>
    <w:p w:rsidR="00AD58BE" w:rsidRPr="00EF5645" w:rsidRDefault="00AD58BE" w:rsidP="00EF5645">
      <w:pPr>
        <w:pStyle w:val="aff"/>
        <w:jc w:val="center"/>
        <w:rPr>
          <w:rFonts w:ascii="Times New Roman" w:hAnsi="Times New Roman"/>
          <w:szCs w:val="32"/>
        </w:rPr>
      </w:pPr>
      <w:r w:rsidRPr="00EF5645">
        <w:rPr>
          <w:rFonts w:ascii="Times New Roman" w:hAnsi="Times New Roman"/>
          <w:szCs w:val="32"/>
        </w:rPr>
        <w:t xml:space="preserve">Николаевского сельского поселения </w:t>
      </w:r>
    </w:p>
    <w:p w:rsidR="00AD58BE" w:rsidRPr="00EF5645" w:rsidRDefault="00AD58BE" w:rsidP="00EF5645">
      <w:pPr>
        <w:pStyle w:val="aff"/>
        <w:jc w:val="center"/>
        <w:rPr>
          <w:rFonts w:ascii="Times New Roman" w:hAnsi="Times New Roman"/>
          <w:szCs w:val="32"/>
        </w:rPr>
      </w:pPr>
      <w:r w:rsidRPr="00EF5645">
        <w:rPr>
          <w:rFonts w:ascii="Times New Roman" w:hAnsi="Times New Roman"/>
          <w:szCs w:val="32"/>
        </w:rPr>
        <w:t>Щербиновского района»</w:t>
      </w:r>
    </w:p>
    <w:p w:rsidR="00AD58BE" w:rsidRDefault="00AD58BE" w:rsidP="00AD58BE">
      <w:pPr>
        <w:jc w:val="center"/>
        <w:rPr>
          <w:b/>
          <w:sz w:val="28"/>
          <w:szCs w:val="28"/>
        </w:rPr>
      </w:pPr>
    </w:p>
    <w:p w:rsidR="00AD58BE" w:rsidRPr="001249CE" w:rsidRDefault="00AD58BE" w:rsidP="00AD58BE">
      <w:pPr>
        <w:jc w:val="center"/>
        <w:rPr>
          <w:b/>
          <w:sz w:val="28"/>
          <w:szCs w:val="28"/>
        </w:rPr>
      </w:pPr>
    </w:p>
    <w:p w:rsidR="00AD58BE" w:rsidRPr="00C16BE1" w:rsidRDefault="00AD58BE" w:rsidP="00AD58B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pacing w:val="6"/>
          <w:szCs w:val="24"/>
        </w:rPr>
      </w:pPr>
      <w:r w:rsidRPr="00C16BE1">
        <w:rPr>
          <w:spacing w:val="6"/>
          <w:szCs w:val="24"/>
        </w:rPr>
        <w:t>Рассмотрев протест прокурора Щербиновского района от 09 февраля 2024 г. № 07-02-2024/94-24-20030053 в соответствие с федеральными законами от 2 мая 2006 г. № 59-ФЗ «О порядке рассмотрения обращений граждан Российской Федерации», от 9 февраля 2009 г.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28 июня 2007 г. № 1270-КЗ № О дополнительных гарантиях реализации права граждан на обращение в Краснодарском крае»,</w:t>
      </w:r>
      <w:r w:rsidRPr="00C16BE1">
        <w:rPr>
          <w:szCs w:val="24"/>
        </w:rPr>
        <w:t xml:space="preserve"> </w:t>
      </w:r>
      <w:r w:rsidRPr="00C16BE1">
        <w:rPr>
          <w:spacing w:val="6"/>
          <w:szCs w:val="24"/>
        </w:rPr>
        <w:t>постановлением Губернатора Краснодарского края от 30 января 2024 г. № 29 «О внесении изменений в постановление главы администрации (губернатора) Краснодарского края от 3 февраля 2022 г. № 39 «Об утверждении инструкции о порядке рассмотрения обращений граждан», руководствуясь Уставом Николаевского сельского поселения Щербиновского района п о с т а н о в л я е т:</w:t>
      </w:r>
    </w:p>
    <w:p w:rsidR="00AD58BE" w:rsidRPr="00C16BE1" w:rsidRDefault="00AD58BE" w:rsidP="00AD58B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bookmarkStart w:id="0" w:name="sub_101"/>
      <w:r w:rsidRPr="00C16BE1">
        <w:rPr>
          <w:szCs w:val="24"/>
        </w:rPr>
        <w:t xml:space="preserve">1. Утвердить изменения, вносимые в постановление администрации Николаевского  сельского поселения Щербиновского района </w:t>
      </w:r>
      <w:r w:rsidR="00C16BE1">
        <w:rPr>
          <w:szCs w:val="24"/>
        </w:rPr>
        <w:t xml:space="preserve">от </w:t>
      </w:r>
      <w:r w:rsidRPr="00C16BE1">
        <w:rPr>
          <w:szCs w:val="24"/>
        </w:rPr>
        <w:t>1 ноября 2023 г. № 49 «Об утверждении Инструкции о порядке рассмотрения обращений граждан в администрации Николаевского сельского поселения Щербиновского района».</w:t>
      </w:r>
    </w:p>
    <w:p w:rsidR="00AD58BE" w:rsidRPr="00C16BE1" w:rsidRDefault="00AD58BE" w:rsidP="00AD58BE">
      <w:pPr>
        <w:ind w:firstLine="708"/>
        <w:jc w:val="both"/>
        <w:rPr>
          <w:szCs w:val="24"/>
          <w:lang w:eastAsia="ar-SA"/>
        </w:rPr>
      </w:pPr>
      <w:r w:rsidRPr="00C16BE1">
        <w:rPr>
          <w:szCs w:val="24"/>
          <w:lang w:eastAsia="ar-SA"/>
        </w:rPr>
        <w:t>2. Отменить постановления администрации Николаевского сельского поселения Щербиновского района:</w:t>
      </w:r>
    </w:p>
    <w:p w:rsidR="00AD58BE" w:rsidRPr="00C16BE1" w:rsidRDefault="00AD58BE" w:rsidP="00AD58BE">
      <w:pPr>
        <w:tabs>
          <w:tab w:val="left" w:pos="709"/>
        </w:tabs>
        <w:ind w:firstLine="709"/>
        <w:jc w:val="both"/>
        <w:rPr>
          <w:szCs w:val="24"/>
        </w:rPr>
      </w:pPr>
      <w:r w:rsidRPr="00C16BE1">
        <w:rPr>
          <w:szCs w:val="24"/>
        </w:rPr>
        <w:t xml:space="preserve">1) от </w:t>
      </w:r>
      <w:r w:rsidRPr="00C16BE1">
        <w:rPr>
          <w:szCs w:val="24"/>
          <w:lang w:eastAsia="ar-SA"/>
        </w:rPr>
        <w:t>28 декабря 2015 г. № 135 «</w:t>
      </w:r>
      <w:r w:rsidRPr="00C16BE1">
        <w:rPr>
          <w:szCs w:val="24"/>
        </w:rPr>
        <w:t>О внесении изменений в постановление администрации Николаевского сельского поселения Щербиновского района от 16 июня 2014 г. № 45 «О Порядке работы с обращениями граждан в администрации Николаевского сельского поселения Щербиновского района»;</w:t>
      </w:r>
    </w:p>
    <w:p w:rsidR="00AD58BE" w:rsidRPr="00C16BE1" w:rsidRDefault="00AD58BE" w:rsidP="00AD58BE">
      <w:pPr>
        <w:tabs>
          <w:tab w:val="left" w:pos="709"/>
        </w:tabs>
        <w:ind w:firstLine="709"/>
        <w:jc w:val="both"/>
        <w:rPr>
          <w:szCs w:val="24"/>
        </w:rPr>
      </w:pPr>
      <w:r w:rsidRPr="00C16BE1">
        <w:rPr>
          <w:szCs w:val="24"/>
        </w:rPr>
        <w:lastRenderedPageBreak/>
        <w:t xml:space="preserve">2) от 9 августа 2021 г. № 42 </w:t>
      </w:r>
      <w:r w:rsidRPr="00C16BE1">
        <w:rPr>
          <w:szCs w:val="24"/>
          <w:lang w:eastAsia="ar-SA"/>
        </w:rPr>
        <w:t>«</w:t>
      </w:r>
      <w:r w:rsidRPr="00C16BE1">
        <w:rPr>
          <w:szCs w:val="24"/>
        </w:rPr>
        <w:t>О внесении изменений в постановление администрации Николаевского сельского поселения Щербиновского района от 16 июня 2014 г. № 45 «О Порядке работы с обращениями граждан в администрации Николаевского сельского поселения Щербиновского района»;</w:t>
      </w:r>
    </w:p>
    <w:p w:rsidR="00AD58BE" w:rsidRPr="00C16BE1" w:rsidRDefault="00AD58BE" w:rsidP="00AD58BE">
      <w:pPr>
        <w:tabs>
          <w:tab w:val="left" w:pos="709"/>
        </w:tabs>
        <w:ind w:firstLine="709"/>
        <w:jc w:val="both"/>
        <w:rPr>
          <w:szCs w:val="24"/>
        </w:rPr>
      </w:pPr>
      <w:r w:rsidRPr="00C16BE1">
        <w:rPr>
          <w:szCs w:val="24"/>
        </w:rPr>
        <w:t xml:space="preserve">3) от 2 августа 2023г. №26 </w:t>
      </w:r>
      <w:r w:rsidRPr="00C16BE1">
        <w:rPr>
          <w:szCs w:val="24"/>
          <w:lang w:eastAsia="ar-SA"/>
        </w:rPr>
        <w:t>«</w:t>
      </w:r>
      <w:r w:rsidRPr="00C16BE1">
        <w:rPr>
          <w:szCs w:val="24"/>
        </w:rPr>
        <w:t>О внесении изменений в постановление администрации Николаевского сельского поселения Щербиновского района от 16 июня 2014 г. № 45 «О Порядке работы с обращениями граждан в администрации Николаевского сельского поселения Щербиновского района»;</w:t>
      </w:r>
    </w:p>
    <w:p w:rsidR="00AD58BE" w:rsidRPr="00C16BE1" w:rsidRDefault="00AD58BE" w:rsidP="00AD58BE">
      <w:pPr>
        <w:tabs>
          <w:tab w:val="left" w:pos="709"/>
        </w:tabs>
        <w:ind w:firstLine="709"/>
        <w:jc w:val="both"/>
        <w:rPr>
          <w:szCs w:val="24"/>
        </w:rPr>
      </w:pPr>
      <w:r w:rsidRPr="00C16BE1">
        <w:rPr>
          <w:szCs w:val="24"/>
        </w:rPr>
        <w:t xml:space="preserve">4) от 23 августа 2023 г. №28 </w:t>
      </w:r>
      <w:r w:rsidRPr="00C16BE1">
        <w:rPr>
          <w:szCs w:val="24"/>
          <w:lang w:eastAsia="ar-SA"/>
        </w:rPr>
        <w:t>«</w:t>
      </w:r>
      <w:r w:rsidRPr="00C16BE1">
        <w:rPr>
          <w:szCs w:val="24"/>
        </w:rPr>
        <w:t>О внесении изменений в постановление администрации Николаевского сельского поселения Щербиновского района от 16 июня 2014 г. № 45 «О Порядке работы с обращениями граждан в администрации Николаевского сельского поселения Щербиновского района».</w:t>
      </w:r>
    </w:p>
    <w:p w:rsidR="00AD58BE" w:rsidRPr="00C16BE1" w:rsidRDefault="00AD58BE" w:rsidP="00AD58BE">
      <w:pPr>
        <w:tabs>
          <w:tab w:val="left" w:pos="709"/>
        </w:tabs>
        <w:ind w:firstLine="709"/>
        <w:jc w:val="both"/>
        <w:rPr>
          <w:szCs w:val="24"/>
        </w:rPr>
      </w:pPr>
      <w:r w:rsidRPr="00C16BE1">
        <w:rPr>
          <w:bCs/>
          <w:szCs w:val="24"/>
        </w:rPr>
        <w:t>3. Инструкцию о порядке рассмотрения обращений граждан в администрации Николаевского сельского поселения Щербиновского района изложить в следующей редакции</w:t>
      </w:r>
    </w:p>
    <w:bookmarkEnd w:id="0"/>
    <w:p w:rsidR="00AD58BE" w:rsidRPr="00C16BE1" w:rsidRDefault="00AD58BE" w:rsidP="00AD58BE">
      <w:pPr>
        <w:suppressAutoHyphens/>
        <w:ind w:firstLine="709"/>
        <w:jc w:val="both"/>
        <w:rPr>
          <w:szCs w:val="24"/>
        </w:rPr>
      </w:pPr>
      <w:r w:rsidRPr="00C16BE1">
        <w:rPr>
          <w:szCs w:val="24"/>
        </w:rPr>
        <w:t>4. Общему отделу администрации Николаевского сельского поселения</w:t>
      </w:r>
      <w:r w:rsidRPr="00C16BE1">
        <w:rPr>
          <w:b/>
          <w:szCs w:val="24"/>
        </w:rPr>
        <w:t xml:space="preserve"> </w:t>
      </w:r>
      <w:r w:rsidRPr="00C16BE1">
        <w:rPr>
          <w:szCs w:val="24"/>
        </w:rPr>
        <w:t>Щербиновского района (Синотова А. М.) настоящее постановление:</w:t>
      </w:r>
    </w:p>
    <w:p w:rsidR="00AD58BE" w:rsidRPr="00C16BE1" w:rsidRDefault="00AD58BE" w:rsidP="00AD58BE">
      <w:pPr>
        <w:suppressAutoHyphens/>
        <w:ind w:firstLine="709"/>
        <w:jc w:val="both"/>
        <w:rPr>
          <w:bCs/>
          <w:szCs w:val="24"/>
        </w:rPr>
      </w:pPr>
      <w:r w:rsidRPr="00C16BE1">
        <w:rPr>
          <w:bCs/>
          <w:szCs w:val="24"/>
        </w:rPr>
        <w:t>1) разместить в информационно-телекоммуникационной сети «Интернет» на официальном сайте администрации Николаевского сельского поселения Щербиновского района.</w:t>
      </w:r>
    </w:p>
    <w:p w:rsidR="00AD58BE" w:rsidRPr="00C16BE1" w:rsidRDefault="00AD58BE" w:rsidP="00AD58BE">
      <w:pPr>
        <w:suppressAutoHyphens/>
        <w:ind w:firstLine="709"/>
        <w:jc w:val="both"/>
        <w:rPr>
          <w:bCs/>
          <w:szCs w:val="24"/>
        </w:rPr>
      </w:pPr>
      <w:r w:rsidRPr="00C16BE1">
        <w:rPr>
          <w:bCs/>
          <w:szCs w:val="24"/>
        </w:rPr>
        <w:t>2) официально опубликовать в периодическом печатном издании «Информационный бюллетень органов местного самоуправления Николаевского сельского поселения Щербиновского района».</w:t>
      </w:r>
    </w:p>
    <w:p w:rsidR="00AD58BE" w:rsidRPr="00C16BE1" w:rsidRDefault="00AD58BE" w:rsidP="00AD58BE">
      <w:pPr>
        <w:suppressAutoHyphens/>
        <w:ind w:firstLine="709"/>
        <w:jc w:val="both"/>
        <w:rPr>
          <w:bCs/>
          <w:szCs w:val="24"/>
        </w:rPr>
      </w:pPr>
      <w:r w:rsidRPr="00C16BE1">
        <w:rPr>
          <w:bCs/>
          <w:szCs w:val="24"/>
        </w:rPr>
        <w:t>5. Контроль за выполнением настоящего постановления оставляю за собой.</w:t>
      </w:r>
    </w:p>
    <w:p w:rsidR="00AD58BE" w:rsidRPr="00C16BE1" w:rsidRDefault="00AD58BE" w:rsidP="00AD58BE">
      <w:pPr>
        <w:ind w:firstLine="709"/>
        <w:jc w:val="both"/>
        <w:rPr>
          <w:szCs w:val="24"/>
        </w:rPr>
      </w:pPr>
      <w:r w:rsidRPr="00C16BE1">
        <w:rPr>
          <w:szCs w:val="24"/>
        </w:rPr>
        <w:t>6. Постановление вступает в силу на следующий день после его официального опубликования.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698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698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698"/>
        <w:jc w:val="both"/>
        <w:rPr>
          <w:szCs w:val="24"/>
        </w:rPr>
      </w:pPr>
    </w:p>
    <w:p w:rsidR="00AD58BE" w:rsidRPr="00C16BE1" w:rsidRDefault="00AD58BE" w:rsidP="00AD58BE">
      <w:pPr>
        <w:jc w:val="both"/>
        <w:rPr>
          <w:szCs w:val="24"/>
        </w:rPr>
      </w:pPr>
      <w:r w:rsidRPr="00C16BE1">
        <w:rPr>
          <w:szCs w:val="24"/>
        </w:rPr>
        <w:t>Глава Николаевского сельского</w:t>
      </w:r>
    </w:p>
    <w:p w:rsidR="00AD58BE" w:rsidRPr="00C16BE1" w:rsidRDefault="00AD58BE" w:rsidP="00AD58BE">
      <w:pPr>
        <w:jc w:val="both"/>
        <w:rPr>
          <w:szCs w:val="24"/>
        </w:rPr>
      </w:pPr>
      <w:r w:rsidRPr="00C16BE1">
        <w:rPr>
          <w:szCs w:val="24"/>
        </w:rPr>
        <w:t>поселения Щербиновского района                                                    Л. Н. Мацкевич</w:t>
      </w:r>
    </w:p>
    <w:p w:rsidR="00AD58BE" w:rsidRPr="00C16BE1" w:rsidRDefault="00AD58BE" w:rsidP="00AD58BE">
      <w:pPr>
        <w:jc w:val="both"/>
        <w:rPr>
          <w:szCs w:val="24"/>
        </w:rPr>
      </w:pPr>
    </w:p>
    <w:p w:rsidR="00AD58BE" w:rsidRPr="00C16BE1" w:rsidRDefault="00AD58BE" w:rsidP="00AD58BE">
      <w:pPr>
        <w:jc w:val="both"/>
        <w:rPr>
          <w:szCs w:val="24"/>
        </w:rPr>
      </w:pPr>
    </w:p>
    <w:p w:rsidR="00AD58BE" w:rsidRPr="00C16BE1" w:rsidRDefault="00AD58BE" w:rsidP="00AD58BE">
      <w:pPr>
        <w:jc w:val="both"/>
        <w:rPr>
          <w:szCs w:val="24"/>
        </w:rPr>
      </w:pPr>
    </w:p>
    <w:p w:rsidR="00AD58BE" w:rsidRPr="00C16BE1" w:rsidRDefault="00AD58BE" w:rsidP="00AD58BE">
      <w:pPr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AD58BE" w:rsidRPr="00C16BE1" w:rsidTr="003E04CA">
        <w:trPr>
          <w:trHeight w:val="4276"/>
        </w:trPr>
        <w:tc>
          <w:tcPr>
            <w:tcW w:w="4927" w:type="dxa"/>
            <w:shd w:val="clear" w:color="auto" w:fill="auto"/>
          </w:tcPr>
          <w:p w:rsidR="00AD58BE" w:rsidRPr="00C16BE1" w:rsidRDefault="00AD58BE" w:rsidP="003E04CA">
            <w:pPr>
              <w:rPr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«Приложение</w:t>
            </w: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УТВЕРЖДЕНА</w:t>
            </w: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постановлением администрации</w:t>
            </w: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 xml:space="preserve">Николаевского сельского </w:t>
            </w: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поселения Щербиновского района</w:t>
            </w: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от 1 ноября 2023 г. № 49</w:t>
            </w:r>
          </w:p>
          <w:p w:rsidR="00AD58BE" w:rsidRPr="00C16BE1" w:rsidRDefault="00AD58BE" w:rsidP="003E04CA">
            <w:pPr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(в редакции постановления</w:t>
            </w:r>
          </w:p>
          <w:p w:rsidR="00AD58BE" w:rsidRPr="00C16BE1" w:rsidRDefault="00AD58BE" w:rsidP="003E04CA">
            <w:pPr>
              <w:snapToGrid w:val="0"/>
              <w:jc w:val="both"/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 xml:space="preserve">администрации </w:t>
            </w:r>
          </w:p>
          <w:p w:rsidR="00AD58BE" w:rsidRPr="00C16BE1" w:rsidRDefault="00AD58BE" w:rsidP="003E04CA">
            <w:pPr>
              <w:snapToGrid w:val="0"/>
              <w:jc w:val="both"/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Николаевского</w:t>
            </w:r>
          </w:p>
          <w:p w:rsidR="00AD58BE" w:rsidRPr="00C16BE1" w:rsidRDefault="00AD58BE" w:rsidP="003E04CA">
            <w:pPr>
              <w:snapToGrid w:val="0"/>
              <w:jc w:val="both"/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 xml:space="preserve">сельского поселения </w:t>
            </w:r>
          </w:p>
          <w:p w:rsidR="00AD58BE" w:rsidRPr="00C16BE1" w:rsidRDefault="00AD58BE" w:rsidP="003E04CA">
            <w:pPr>
              <w:snapToGrid w:val="0"/>
              <w:jc w:val="both"/>
              <w:rPr>
                <w:szCs w:val="24"/>
                <w:lang w:eastAsia="ar-SA"/>
              </w:rPr>
            </w:pPr>
            <w:r w:rsidRPr="00C16BE1">
              <w:rPr>
                <w:szCs w:val="24"/>
                <w:lang w:eastAsia="ar-SA"/>
              </w:rPr>
              <w:t>Щербиновского района</w:t>
            </w:r>
          </w:p>
          <w:p w:rsidR="00AD58BE" w:rsidRPr="00C16BE1" w:rsidRDefault="00AD58BE" w:rsidP="003E04CA">
            <w:pPr>
              <w:rPr>
                <w:b/>
                <w:bCs/>
                <w:szCs w:val="24"/>
              </w:rPr>
            </w:pPr>
            <w:r w:rsidRPr="00C16BE1">
              <w:rPr>
                <w:szCs w:val="24"/>
                <w:lang w:eastAsia="ar-SA"/>
              </w:rPr>
              <w:t>от 4.03.2024 г. № 10</w:t>
            </w:r>
          </w:p>
        </w:tc>
      </w:tr>
    </w:tbl>
    <w:p w:rsidR="00AD58BE" w:rsidRPr="00C16BE1" w:rsidRDefault="00AD58BE" w:rsidP="00AD58BE">
      <w:pPr>
        <w:rPr>
          <w:b/>
          <w:bCs/>
          <w:szCs w:val="24"/>
        </w:rPr>
      </w:pPr>
    </w:p>
    <w:p w:rsidR="00AD58BE" w:rsidRPr="00C16BE1" w:rsidRDefault="00AD58BE" w:rsidP="00AD58BE">
      <w:pPr>
        <w:pStyle w:val="aff"/>
        <w:jc w:val="center"/>
        <w:rPr>
          <w:rFonts w:ascii="Times New Roman" w:hAnsi="Times New Roman"/>
          <w:b w:val="0"/>
          <w:sz w:val="24"/>
          <w:szCs w:val="24"/>
        </w:rPr>
      </w:pPr>
      <w:r w:rsidRPr="00C16BE1">
        <w:rPr>
          <w:rFonts w:ascii="Times New Roman" w:hAnsi="Times New Roman"/>
          <w:b w:val="0"/>
          <w:sz w:val="24"/>
          <w:szCs w:val="24"/>
        </w:rPr>
        <w:t>ИНСТРУКЦИЯ</w:t>
      </w:r>
    </w:p>
    <w:p w:rsidR="00AD58BE" w:rsidRPr="00C16BE1" w:rsidRDefault="00AD58BE" w:rsidP="00AD58BE">
      <w:pPr>
        <w:pStyle w:val="aff"/>
        <w:jc w:val="center"/>
        <w:rPr>
          <w:rFonts w:ascii="Times New Roman" w:hAnsi="Times New Roman"/>
          <w:b w:val="0"/>
          <w:sz w:val="24"/>
          <w:szCs w:val="24"/>
        </w:rPr>
      </w:pPr>
      <w:r w:rsidRPr="00C16BE1">
        <w:rPr>
          <w:rFonts w:ascii="Times New Roman" w:hAnsi="Times New Roman"/>
          <w:b w:val="0"/>
          <w:sz w:val="24"/>
          <w:szCs w:val="24"/>
        </w:rPr>
        <w:t>о порядке рассмотрения обращений граждан</w:t>
      </w:r>
    </w:p>
    <w:p w:rsidR="00AD58BE" w:rsidRPr="00C16BE1" w:rsidRDefault="00AD58BE" w:rsidP="00AD58BE">
      <w:pPr>
        <w:pStyle w:val="aff"/>
        <w:jc w:val="center"/>
        <w:rPr>
          <w:rFonts w:ascii="Times New Roman" w:hAnsi="Times New Roman"/>
          <w:b w:val="0"/>
          <w:sz w:val="24"/>
          <w:szCs w:val="24"/>
        </w:rPr>
      </w:pPr>
      <w:r w:rsidRPr="00C16BE1">
        <w:rPr>
          <w:rFonts w:ascii="Times New Roman" w:hAnsi="Times New Roman"/>
          <w:b w:val="0"/>
          <w:sz w:val="24"/>
          <w:szCs w:val="24"/>
        </w:rPr>
        <w:t xml:space="preserve">в администрации Николаевского сельского </w:t>
      </w:r>
    </w:p>
    <w:p w:rsidR="00AD58BE" w:rsidRPr="00C16BE1" w:rsidRDefault="00AD58BE" w:rsidP="00AD58BE">
      <w:pPr>
        <w:pStyle w:val="aff"/>
        <w:jc w:val="center"/>
        <w:rPr>
          <w:rFonts w:ascii="Times New Roman" w:hAnsi="Times New Roman"/>
          <w:b w:val="0"/>
          <w:sz w:val="24"/>
          <w:szCs w:val="24"/>
        </w:rPr>
      </w:pPr>
      <w:r w:rsidRPr="00C16BE1">
        <w:rPr>
          <w:rFonts w:ascii="Times New Roman" w:hAnsi="Times New Roman"/>
          <w:b w:val="0"/>
          <w:sz w:val="24"/>
          <w:szCs w:val="24"/>
        </w:rPr>
        <w:lastRenderedPageBreak/>
        <w:t>поселения Щербиновского района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16BE1">
        <w:rPr>
          <w:b/>
          <w:bCs/>
          <w:szCs w:val="24"/>
        </w:rPr>
        <w:t>1. Общие положения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1.1. Инструкция о порядке рассмотрения обращений граждан (далее - Инструкция) устанавливает единые требования к организации работы с устными и письменными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- граждане)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поступившими, поступившими в адрес администрации Николаевского сельского поселения Щербиновского района (далее - обращения граждан).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1.2. Понятия и термины, используемые в Инструкции, применяются в значениях, определенных в Федеральном законе от 2 мая 2006 г. № 59-ФЗ «О порядке рассмотрения обращений граждан Российской Федерации» (далее - Федеральный закон № 59-ФЗ).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16BE1">
        <w:rPr>
          <w:b/>
          <w:bCs/>
          <w:szCs w:val="24"/>
        </w:rPr>
        <w:t>2. Порядок работы с письменными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>обращениями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2.1. Прием и первичная обработка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>письменных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2.1.1. Обращения граждан может быть направлено: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почтовым отправлением по адресу: 353620, Краснодарский край, Щербиновский район, село Николаевка, улица 2-я Пятилетка, дом 36;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передано лично в администрацию Николаевского сельского поселения Щербиновского района (далее – администрация) непосредственно гражданином, его представителем;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принято в ходе личных приемов главы Николаевского сельского поселения Щербиновского района, в случае его временного отсутствия лицом, исполняющим его полномочия в полном объеме (далее - глава).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форме электронного документа с использованием Единого портала;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  <w:r w:rsidRPr="00C16BE1">
        <w:rPr>
          <w:szCs w:val="24"/>
        </w:rPr>
        <w:t>в форме электронного документа путем заполнения гражданином специальных форм для отправки обращений, размещенных в информационно-телекоммуникационной сети «Интернет» на официальном сайте администрации (https://www.admnikolaevka.ru).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2.1.2. Обращения граждан на имя главы, поступающие в администрацию из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общий отдел администрации по почте и фельдъегерской связью, передаются под роспись ведущему специалисту общего отдела администрации (далее – общий отдел) в день поступления.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2.1.3. Работник общего отдела,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заместителю главы Николаевского сельского поселения Щербиновского района, начальнику общего отдела.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2.1.4. После вскрытия конверта проверяется наличие в нем письменных вложений и при необходимости составляются следующие акты: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на имя главы (приложение 1);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о недостаче документов по описи корреспондента в заказных письмах с уведомлением </w:t>
      </w:r>
      <w:r w:rsidRPr="00C16BE1">
        <w:rPr>
          <w:szCs w:val="24"/>
        </w:rPr>
        <w:lastRenderedPageBreak/>
        <w:t>и в письмах с объявленной ценностью при обнаружении в конверте недостачи указанных в описи документов (приложение 2);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 наличии приложений к обращению, не являющихся подтверждением изложенных в нем доводов в случае, если приложенные документы и материалы в соответствии с частью 2 статьи 7 Федерального закона № 59-ФЗ не являются подтверждением доводов, изложенных в обращении (приложение 3);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Также в акте указывается решение о возврате полученных документов и вещей заказным почтовым отправлением либо для вручения заявителю по месту его проживания или о хранении вещей до востребования.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Указанные акты составляются в двух подлинных экземплярах на бумажном носителе, один из которых прилагается к обращению, а второй остается в общем отделе. При этом заявитель в установленном порядке уведомляется об отсутствии либо недостаче документов или возврате оригиналов документов. Комиссия для подписания соответствующего акта формируется из работников общего отдела в составе трех человек.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2.1.5. 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«письменного обращения к адресату нет».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Срок хранения документов по обращениям граждан (в том числе конвертов) составляет 5 лет.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2.1.6.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сенаторов Российской Федерации без приложенных к ним обращений граждан не регистрируются в журнале регистрации обращений граждан, поступающих в письменной форме и форме электронного документа, а передаются в приемную эксперту общего отдела.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2.1.7. Конверты с пометкой «лично» вскрываются в общем порядке работником общего отдела, обрабатывающим корреспонденцию.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2.1.8. Обращения граждан на имя главы, доставленные в администрацию лично автором или лицом, представляющим в установленном порядке его интересы, принимаются работником общего отдела администрации. На копии обращения проставляется штамп-уведомление о поступлении обращения в администрацию с указанием даты поступления, количества листов обращения и контактного номера телефона работника общего отдела, ведущего прием.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2.2. Регистрация письменных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2.2.1. Обращения граждан, поступающие в администрацию, на имя главы, а также обращения граждан, поступающие в администрацию из органов государственной власти Российской Федерации, территориальных органов федеральных органов исполнительной власти, иных органов, осуществляющих публично значимые функции, регистрируются в общем отделе.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2.2.2. Все поступающие в администрацию письменные обращения граждан, в том числе в форме электронных документов,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регистрируются в общем отделе в течение 3 дней с момента поступления, за исключением случаев поступления жалоб на решение главы, заместителя главы Николаевского сельского поселения Щербиновского района, начальника общего отдела, муниципальных служащих администрации, </w:t>
      </w:r>
      <w:r w:rsidRPr="00C16BE1">
        <w:rPr>
          <w:szCs w:val="24"/>
        </w:rPr>
        <w:lastRenderedPageBreak/>
        <w:t>предоставляющих муниципальную услугу, подлежащих регистрации в приемной администрации не позднее следующего рабочего дня со дня их поступления.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2.2.3. Муниципальный служащий, в должностные обязанности которого входит прием корреспонденции в общем отделе, фиксирует момент поступления письменных обращений в день их поступления. 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2.2.4. 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2.2.5. 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2.2.6. Оригиналы обращений с регистрационным штампом общего отдела заявителям не возвращаются (за исключением случаев, предусмотренных федеральным законодательством).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C16BE1">
        <w:rPr>
          <w:b/>
          <w:bCs/>
          <w:szCs w:val="24"/>
        </w:rPr>
        <w:t>2.3. Сроки рассмотрения письменных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2.3.1. Обращения,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2.3.2. Срок рассмотрения обращений граждан исчисляется в календарных днях. В случае если окончание срока рассмотрения обращений приходится на выходной или нерабочий день, днем окончания срока считается предшествующий ему рабочий день.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2.3.3. Глава, давший поручение о рассмотрении обращения, вправе устанавливать сокращенные сроки рассмотрения отдельных обращений граждан.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2.3.4. 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2.3.5. В исключительных случаях, а также в случае направления запроса в другие государственные органы,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2.3.6. В случае если администрацией запрашивается информация о результатах рассмотрения обращения, то для решения вопроса о продлении срока рассмотрения 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2.4. Направление письменных обращений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>граждан на рассмотрение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2.4.1. Работники общего отдела, осуществляя работу с письменными обращениями, в день регистрации обращения вносят предложения: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 предоставлении обращения для резолюции главе для принятия решения о ходе рассмотрения. При рассмотрении обращения глава, определяет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 направлении обращения по компетенции с сопроводительным письмом за подписью главы.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2.4.2.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lastRenderedPageBreak/>
        <w:t>2.4.3. Ответ на обращение направляется за подписью главы.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2.4.4. Поступившие письма с оценкой деятельности администрации, ее отделов, должностных лиц, муниципальных учреждений, осуществляющих публично значимые функции, регистрируются в общем отделе и направляются в орган, 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работником общего отдела.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2.4.5. Обращения граждан,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 № 59-ФЗ.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2.4.6. 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письменного обращения,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 гражданину на указанный им в обращении адрес. В остальных случаях уведомление направляется на адрес заявителя, указанного в регистрации первым.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2.4.7. В случае если решение поставленных в письменном обращении граждан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2.4.8. Уведомления о переадресации обращений подписываются главой.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2.4.9. 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случае если обжалуется конкретное решение либо конкретное действие (бездействие) конкретного должностного лица отдела администрации, жалоба направляется, начальнику отдела администрация для рассмотрения в порядке подчиненности.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случае если обжалуется ответ по предыдущему обращению заявителя, который был дан не начальником отдела администрации, жалоба может быть направлена начальнику отдела администрации, для рассмотрения в порядке подчиненности.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2.4.10. Жалобы на решения, действия (бездействие) главы направляются уполномоченным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2.4.11. Жалобы на решения, действия (бездействие) заместителя главы Николаевского сельского поселения Щербиновского района, начальника общего отдела направляются для рассмотрения главе.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2.4.12. Жалобы, содержащие сведения о нарушении требований законодательства о противодействии коррупции лицами, замещающими должности муниципальной службы в администрации, назначение на которые осуществляет глава, направляются для рассмотрения в организационно-правовой отдел администрации для рассмотрения в пределах установленной компетенции.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2.4.13. Жалобы на решения главы, отделов администрации, предоставляющих </w:t>
      </w:r>
      <w:r w:rsidRPr="00C16BE1">
        <w:rPr>
          <w:szCs w:val="24"/>
        </w:rPr>
        <w:lastRenderedPageBreak/>
        <w:t>муниципальные услуги, в день регистрации в общем отделе направляются в организационно-правовой отдел администрации и рассматриваются в соответствии с действующим законодательством и нормативными правовыми актами органов местного самоуправления Николаевского сельского поселения Щербиновского района.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2.4.14. В случае обжалования решений и действий (бездействия) администрации обращение направляется в соответствующий орган исполнительной власти Краснодарского края, структурное подразделение администрации Краснодарского края, уполномоченные в соответствующей сфере, к которой относится поднимаемый автором вопрос, для принятия в пределах компетенции мер в рамках контроля за реализацией отдельных переданных государственных полномочий Краснодарского края, а также контроля (надзора) за деятельностью органов местного самоуправления и должностных лиц местного самоуправления в рамках статьи 77 Федерального закона от 6 октября 2003 г. № 131-ФЗ «Об общих принципах организации местного самоуправления в Российской Федерации» либо в установленных случаях и порядке в правоохранительные и органы государственного контроля (надзора). В случае если в обращении также ставится вопрос о соответствии указанных руководителей замещаемым должностям и (или) об освобождении их от должности,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2.4.15. Если в поручении о рассмотрении обращения указаны несколько исполнителей, то оригинал обращения направляется первому исполнителю.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2.4.16. В случае если письменные обращения, поступившие на рассмотрение в администрацию из администрации Краснодарского края, были ошибочно направлены в администрацию, в компетенцию которой не входит решение поставленных в обращениях вопросов, то администрация в соответствии с требованиями части 3 статьи 8 Федерального закона № 59-ФЗ в течение 7 дней со дня регистрации направляет обращение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2.4.17. Поручения о рассмотрении обращений и уведомления авторам обращений готовятся на фирменных бланках администрации.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2.4.18.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экспертом общего отдела. Реестры отправленных уведомлений хранятся в общем отделе.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2.5. Рассмотрение письменных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2.5.1. В отделах администрации, непосредственные исполнители по рассмотрению обращений определяются начальниками отделов. Поручение руководителя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подпись руководителя.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2.5.2. Должностное лицо, которому поручено рассмотрение обращения: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несет персональную ответственность за его сохранность;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обеспечивает всестороннее, объективное и своевременное рассмотрение обращений;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заявителем(-ями); организует создание комиссии для проверки фактов, изложенных в обращениях (с выездом на место и участием заявителей);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принимает меры по восстановлению или защите нарушенных прав, свобод и законных </w:t>
      </w:r>
      <w:r w:rsidRPr="00C16BE1">
        <w:rPr>
          <w:szCs w:val="24"/>
        </w:rPr>
        <w:lastRenderedPageBreak/>
        <w:t>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лицам, допустившим такие нарушения;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2.5.3. 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2.5.4. При рассмотрении повторных обращений анализируется имеющаяся по поднимаемым в них вопросам переписка.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Письменные обращения одного и того же заявителя по одному и тому же вопросу, поступившие до истечения срока рассмотрения, считаются первичными. Не являются повторными обращения одного и того же заявителя, но по разным вопросам, а также многократные обращения по одному и тому же вопросу, по которому заявителю давались исчерпывающие ответы.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2.5.5. Письменные обращения граждан с просьбами о личном приеме главой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лицу, в компетенцию которых входит решение поставленных вопросов. В уведомлении заявителю о переадресации обращения по компетенции также даются разъяснения о порядке организации личного приема граждан главой. Если в обращении не указана проблема, то заявителю общим отделом направляется информация с разъяснениями о порядке организации личного приема граждан главой, а заявление оформляется «в дело» как исполненное.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2.5.6. Обращения граждан, содержащие в адресной части обращений пометку «лично», рассматриваются в соответствии с настоящей Инструкцией.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2.5.7.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2.5.8. В случае поступления в администрацию обращений граждан, содержащих вопросы, ответы на которые размещены в соответствии с частью 4 статьи 10 Федерального закона № 59-ФЗ на официальном сайте администрации в информационно-телекоммуникационной сети «Интернет», гражданам, направившим обращения, в течение 7 дней со дня регистрации обращений ответственным исполнителем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2.5.10.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отдела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(приложение 5) при условии, что указанное обращение и ранее направляемые обращения направлялись в один и тот же орган или одному и тому же должностному лицу.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О данном решении уведомляется гражданин, направивший обращение в администрацию. Уведомление о прекращении переписки направляется автору обращения за </w:t>
      </w:r>
      <w:r w:rsidRPr="00C16BE1">
        <w:rPr>
          <w:szCs w:val="24"/>
        </w:rPr>
        <w:lastRenderedPageBreak/>
        <w:t>подписью начальника отдела администрации, либо уполномоченного на то должностного лица.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2.5.11. При поступлении обращения, в котором содержится вопрос, по которому переписка прекращена, уполномоченное лицо, рассматривающее обращение, направляет заявителю уведомление, содержащее сведения о прекращении переписки по указанному вопросу.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2.5.12. При поступлении в администрацию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работниками общего отдела сообщается гражданину, направившему обращение.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2.5.13. При поступлении в администрацию 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 работник общего отдела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 письменному запросу заявителю в 30-дневный срок возвращаются приложенные к обращению материалы (документы).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2.6. Ответы на письменные обращения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2.6.1. Ответ на письменное обращение должен соответствовать критериям своевременности, объективности, всесторонности.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2.6.2. Текст ответа на письменное обращение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случае рассмотрения обращения в порядке переадресации в тексте ответа на письменное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дату регистрации обращения в органе, рассматривающем обращение.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2.6.3. Не допускается наличие исправлений (в том числе в реквизитах) в ответах на обращения граждан.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2.6.4. При ответе на коллективное письменное обращение, подписанное несколькими заявителями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 с пометкой «для информирования заинтересованных лиц».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2.6.5. 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2.6.6.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или по адресу (уникальному идентификатору) личного кабинета гражданина на Едином портале при его использовании указанному в обращении, поступившем в администрацию в письменной </w:t>
      </w:r>
      <w:r w:rsidRPr="00C16BE1">
        <w:rPr>
          <w:szCs w:val="24"/>
        </w:rPr>
        <w:lastRenderedPageBreak/>
        <w:t>форме.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2.6.7. 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администрации в информационно-телекоммуникационной сети «Интернет»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2.6.8. Информация должностному лицу, запросившему информацию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В информации должно быть указано, что заявитель проинформирован о результатах рассмотрения обращения. Если на обращение дается промежуточный ответ, то в тексте указывается срок и условия окончательного решения вопроса.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2.6.9. Ответы заявителям подписываются главой</w:t>
      </w:r>
      <w:bookmarkStart w:id="1" w:name="_Hlk97743833"/>
      <w:r w:rsidRPr="00C16BE1">
        <w:rPr>
          <w:szCs w:val="24"/>
        </w:rPr>
        <w:t>.</w:t>
      </w:r>
    </w:p>
    <w:bookmarkEnd w:id="1"/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2.6.10. 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депутатам Законодательного Собрания Краснодарского края о результатах рассмотрения обращений, поступивших в их адрес и направленных в администрацию, готовится соответствующими отделом администрации и подписывается главой.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2.6.11. Информация на запросы Управления Президента Российской Федерации по работе с обращениями граждан и организаций, подготовленная отделами администрации, подписывается главой и направляется с сопроводительным письмом.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2.6.12. Ответы заявителям от имени главы передаются для отправки в общий отдел с учетом требований Инструкции по делопроизводству в администрации Николаевского сельского поселения Щербиновского района и в подведомственных ей муниципальных учреждениях, утвержденной постановлением администрации Николаевского сельского поселения Щербиновского района от 22 января 2020 г. № 20.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2.6.13. При направлении ответа на обращение, поступившее в форме электронного документа, по адресу электронной почты, указанной в обращении, подготовленный на бумажном носителе и собственноручно подписанный ответ преобразуется в электронную форму путем сканирования. 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2.6.14. При условии всестороннего и объективного рассмотрения обращения, а также полного фактического исполнения принятого по нему решения должностное лицо, давшее поручение о рассмотрении обращения, списывает материалы «в дело».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случае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материалы, относящиеся к его рассмотрению (если в поручении по рассмотрению обращения не указано иное).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2.6.15. 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2.6.16. При оценке содержания ответов на обращения, а также документов и материалов по запросам федеральных органов государственной власти работником общего отдела, в должностные обязанности которого входит работа с обращениями граждан, </w:t>
      </w:r>
      <w:r w:rsidRPr="00C16BE1">
        <w:rPr>
          <w:szCs w:val="24"/>
        </w:rPr>
        <w:lastRenderedPageBreak/>
        <w:t>осуществляется: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проверка соблюдения сроков рассмотрения обращения и предоставления информации по запросам;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объективность и достаточность принятого решения по результатам рассмотрения обращения с вынесением одного из решений: «поддержано», в том числе «меры приняты», «не поддержано», «разъяснено»;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проверка наличия ссылок на конкретные нормы права.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2.6.17. По результатам оценки ответа на обращение и представленных необходимых для рассмотрения обращения документов и материалов работником общего отдела, в должностные обязанности которого входит работа с обращениями граждан,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экономических, технологических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работниками выносится предложение о его возврате исполнителю для принятия мер к устранению нарушений с указанием таких нарушений.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2.6.18. Решение о сроках устранения нарушений принимается главой по предложениям работников общего отдела, но в пределах общего срока рассмотрения обращения.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16BE1">
        <w:rPr>
          <w:b/>
          <w:bCs/>
          <w:szCs w:val="24"/>
        </w:rPr>
        <w:t>3. Порядок работы с устными обращениями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3.1. Организация приема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 xml:space="preserve">в приемной администрации 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3.1.1. Прием граждан в администрации осуществляется по адресу: Краснодарский край, Щербиновский район, село Николаевка, улица 2-я Пятилетка, дом 36 ежедневно, с 8.00 до 12.00 и с 13.00 до 16.12, кроме выходных и нерабочих праздничных дней.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Информация о месте приема граждан в администрации, об установленных днях и часах приема размещается на официальном сайте администрации в информационно-телекоммуникационной сети «Интернет».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3.1.2. Прием граждан в администрации ведет глава Николаевского сельского поселения Щербиновского района.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3.1.3. Помещения, выделенные для ведения приема граждан, должны соответствовать санитарным правилам СП 2.2.3670-20 «Санитарно-эпидемиологические требования к условиям труда» и требованиям Федерального закона от 24 ноября 1995 г. № 181-ФЗ «О социальной защите инвалидов в Российской Федерации».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3.1.4. Места ожидания и личного приема граждан в приемной администрации оборудуются стульями, столами,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посудой. В помещение обеспечивается доступ для граждан с ограниченными физическими возможностями.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Заявители обеспечиваются канцелярскими принадлежностями, бумагой, бланками заявлений на имя главы.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lastRenderedPageBreak/>
        <w:t>3.1.5. В помещении приемной администрации устанавливается информационный стенд в доступном для граждан месте.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3.1.6. 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3.1.7. При приеме в приемной администрации гражданин в обязательном порядке предъявляет документ, удостоверяющий его личность.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3.1.8. Содержание устного обращения заносится в учетную карточку приема гражданина (далее - учетная карточка приема).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учетную карточку приема вносятся: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дата регистрации;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регистрационный номер;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фамилия, имя, отчество (при наличии) гражданина (в именительном падеже) и его почтовый адрес;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телефон (при наличии);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форма обращения (из приемной администрации);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вид обращения (заявление, предложение, жалоба и другое);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признак обращения (первичное, повторное, многократное, дубликатное);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содержание вопроса, которое должно быть ясным и понятным, отражать его суть;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результат рассмотрения вопроса, содержащегося в устном обращении гражданина (разъяснено в ходе приема, принято письменное обращение).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3.1.9. Работник общего отдела, ведущий прием, дает заявителю исчерпывающие разъяснения в части, относящейся к компетенции общего отдела, в том числе о порядке организации личного приема граждан в администрации Николаевского сельского поселения Щербиновского района, а также дает необходимые разъяснения по составлению письменного обращения в соответствии со статьей 7 Федерального закона № 59-ФЗ.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Если поднимаемые в ходе приема вопросы относятся к компетенции иных отделов администрации, работником общего отдела в день обращения гражданина организуется проведение приема заявителя работниками соответствующего отдела администрации, в компетенцию которых входит решение поставленных в обращении вопросов, лично,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(далее - ССТУ.РФ).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В случае если в устном обращении гражданина содержатся вопросы, решение которых входит в компетенцию территориальных органов федеральных органов исполнительной власти и иных органов, осуществляющих публично значимые функции, заявителю дается разъяснение, куда и в каком порядке ему следует обратиться.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3.1.11. 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края, или адреса размещения ГКУ КК «Государственное юридическое бюро Краснодарского края» для оказания бесплатной юридической помощи отдельным категориям граждан.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3.1.12. В ходе приема гражданин вправе оставить письменное обращение на имя главы, которое подлежит регистрации и рассмотрению в соответствии с Федеральным законом № 59-ФЗ и Инструкцией.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3.1.13. Проведение гражданами фотосъемки, аудио- и видеозаписи, прямой трансляции в информационно-телекоммуникационной сети «Интернет» в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приемной администрации, а также работника общего отдела, обеспечивающего реализацию данного правомочия, без их согласия.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C16BE1">
        <w:rPr>
          <w:b/>
          <w:bCs/>
          <w:szCs w:val="24"/>
        </w:rPr>
        <w:t>3.2. Организация личных приемов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lastRenderedPageBreak/>
        <w:t>главой Николаевского сельского поселения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>Щербиновского района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3.2.1. Личный прием граждан проводится главой согласно утвержденному графику.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3.2.2. Дни и время личного приема главой, список граждан на личный прием к главе, а также участники приема устанавливаются по согласованию с общим отделом.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3.2.3. Подготовка личных приемов граждан главой осуществляется по результатам рассмотрения письменного обращения гражданина с просьбой о записи на личный прием по конкретному вопросу.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Гражданин в обращении с просьбой о проведении личного приема в обязательном порядке указывает фамилию, имя, отчество либо должность должностного лица, о личном приеме которым он ходатайствует, а также свою фамилию, имя и отчество (последнее - при наличии), почтовый адрес или адрес электронной почты и содержание вопроса, требующего рассмотрения в ходе личного приема.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Также гражданин вправе указать номер телефона (при наличии) и информацию о том, куда он ранее обращался за разрешением поставленного вопроса, с приложением подтверждающих документов либо их копий.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3.2.4. В случае если решение вопроса, с которым гражданин обратился на личный прием к главе,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заместителем главы Николаевского сельского поселения Щербиновского района, начальником общего отдела, начальниками отделов администрации, в соответствии с компетенцией поднимаемого вопроса.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3.2.5.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3.2.6. Личный прием главой ведется в индивидуальном порядке, за исключением случаев обращений граждан, нуждающихся в сопровождении.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3.2.7. Личный прием главой проводится при предъявлении гражданином документа, удостоверяющего личность.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Для иностранных граждан личный прием организуется в соответствии с постановлением главы администрации (губернатора) Краснодарского края от 25 декабря 2017 г. № 1043 «О защите государственной тайны при проведении приема иностранных граждан (делегаций) в исполнительных органах государственной власти Краснодарского края и при выезде за границу лиц, замещающих государственные должности Краснодарского края в администрации Краснодарского края, государственных гражданских служащих Краснодарского края, работников организаций, подведомственных исполнительным органам государственной власти Краснодарского края, глав муниципальных образований Краснодарского края и работников организаций, расположенных на территории Краснодарского края, осведомленных в сведениях, составляющих государственную тайну».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3.2.8. Личный прием граждан осуществляется главой с участием начальников отделов администрации, отнесенным к их компетенции.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3.2.9. Карточки личного приема оформляются в  день проведения приема (приложение 6).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3.2.10. По окончании личного приема глава доводит до сведения заявителя свое решение или информируют о том, кому поручено рассмотрение и принятие мер по его обращению, а также откуда он получит ответ, либо разъясняют, где, кем и в каком порядке будет рассмотрено его обращение по существу.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3.2.12. Должностное лицо, ведущее прием, принимает решение о постановке на контроль исполнения его поручения.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3.2.13. Поручения и (или) рекомендации главы, данные в ходе личного приема, вносятся в карточку личного приема гражданина.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lastRenderedPageBreak/>
        <w:t>3.2.14.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«разъяснено в ходе приема» списывается в дело.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3.2.15. Зарегистрированные карточки личного приема, содержащие поручения для отделов администрации, на следующий день после регистрации направляются им для исполнения работником общего отдела. 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Оригиналы карточек личного приема хранятся на бумажных носителях в общем отделе в течение 5 лет со дня регистрации.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3.2.16. В ходе личного приема гражданин вправе оставить письменное обращение, которое подлежит регистрации и рассмотрению в соответствии с Федеральным законом от 2 мая 2006 г. № 59-ФЗ и Инструкцией.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3.2.17. Проведение гражданами фотосъемки, аудио- и видеозаписи, прямой трансляции в информационно-телекоммуникационной сети «Интернет» в ходе личного приема главой 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16BE1">
        <w:rPr>
          <w:b/>
          <w:bCs/>
          <w:szCs w:val="24"/>
        </w:rPr>
        <w:t>4. Порядок и формы контроля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>за рассмотрением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4.1. В администрации контроль за своевременным и всесторонним рассмотрением обращений граждан, поступающих на имя главы, осуществляется общим отделом.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4.2. Контроль за своевременным и всесторонним рассмотрением 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4.3. В случае направления ответа заявителю, подписанного главой, обращение ставится на «особый контроль».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4.4. Решение о постановке обращений на контроль или «особый контроль» принимается главой.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4.5. 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отделов администрации, получения материалов для обзоров обращений граждан, аналитических записок и информации, анализа принятых мер в случае повторных и многократных обращений.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4.6. 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ставятся на «особый контроль».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2" w:name="Par334"/>
      <w:bookmarkEnd w:id="2"/>
      <w:r w:rsidRPr="00C16BE1">
        <w:rPr>
          <w:szCs w:val="24"/>
        </w:rPr>
        <w:t xml:space="preserve">4.7. При осуществлении контроля за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</w:t>
      </w:r>
      <w:bookmarkStart w:id="3" w:name="Par335"/>
      <w:bookmarkEnd w:id="3"/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4.8. Контроль за исполнением поручений по обращениям граждан включает: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постановку поручений по рассмотрению обращений граждан на контроль;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подготовку оперативных запросов исполнителям о ходе и состоянии исполнения поручений по обращениям;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сбор и обработку информации о ходе рассмотрения обращений;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снятие обращений с контроля.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lastRenderedPageBreak/>
        <w:t>4.10. Документы и материалы о результатах рассмотрения обращений, поставленных на контроль, подлежат представлению отделами администрации в общий отдел в течение 5 дней со дня исполнения.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4.11.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течение 10 дней со дня поступления ответа в общий отдел. В поручении могут устанавливаться методы рассмотрения: комиссионно (с обозначением членов комиссии), с выездом на место, с участием заявителя (заявителей) и другие.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4.12. Периодичность контроля  за объективностью и достоверностью рассмотрения обращений граждан, поступивших на имя главы, с выходом (выездом) на место определяется планом работы соответствующего отдела администрации, которым поручено рассмотрение обращения.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4.13.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законодательства о рассмотрении обращений граждан и Инструкции.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4.14. 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положений Инструкции, которые подлежат рассмотрению в соответствии с Федеральным законом от 2 мая 2006 г. № 59-ФЗ и Инструкцией.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16BE1">
        <w:rPr>
          <w:b/>
          <w:bCs/>
          <w:szCs w:val="24"/>
        </w:rPr>
        <w:t>5. Информирование о порядке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16BE1">
        <w:rPr>
          <w:b/>
          <w:bCs/>
          <w:szCs w:val="24"/>
        </w:rPr>
        <w:t>рассмотрения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5.1. Информирование граждан осуществляется в устной, письменной форме (в том числе в форме электронного документа). Должностные лица общего отдела осуществляют информирование заявителей о графике работы администрации; о справочных телефонах и почтовых адресах администрации об адресе официального сайта администрации в информационно-телекоммуникационной сети «Интернет», адресе электронной почты администрации; о порядке получения заявителем информации по вопросам организации рассмотрения обращений, в том числе с использованием информационных систем; о порядке, форме и месте размещения информации в печатных и сетевых изданиях.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5.2. Местонахождение администрации: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почтовый адрес: 353641, Краснодарский край, Щербиновский район, село Николаевка, улица 2-я Пятилетка, дом 36.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Прием граждан в администрации осуществляется ежедневно, кроме выходных и нерабочих праздничных дней, с 8.00 до 12.00 и с 13.00 до 16.12 часов.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Телефоны администрации, по которому осуществляется прием телефонных звонков в соответствии с утвержденным режимом работы администрации: +7 (86151) 32898, +7 (86151) 32885.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Официальный сайт администрации в информационно-телекоммуникационной сети «Интернет»: https://www.admnikolaevka.ru.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5.3. Информирование граждан в администрации осуществляется при: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непосредственном обращении гражданина лично по телефону, письменно почтой, электронной почтой;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размещении информационных материалов в информационно-телекоммуникационной сети «Интернет» на официальном сайте администрации в меню сайта «Обращения граждан».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Консультирование граждан осуществляется как в устной, так и в письменной форме.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При информировании граждан о ходе и результатах рассмотрения обращений, ответах на телефонные звонки и устные обращения работник общего отдела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</w:t>
      </w:r>
      <w:r w:rsidRPr="00C16BE1">
        <w:rPr>
          <w:szCs w:val="24"/>
        </w:rPr>
        <w:lastRenderedPageBreak/>
        <w:t>по которому можно получить необходимую информацию. При ответе на телефонный звонок работник общего отдела называет свои фамилию, имя, отчество, замещаемую должность.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5.4. На официальном сайте администрации в информационно-телекоммуникационной сети «Интернет» в меню сайта «Обращения граждан» размещаются следующие материалы: текст Инструкции; 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администрации; телефоны и график работы, почтовый адрес, адреса электронной почты администрации; 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16BE1">
        <w:rPr>
          <w:b/>
          <w:bCs/>
          <w:szCs w:val="24"/>
        </w:rPr>
        <w:t>6. Подготовка статистических сведений</w:t>
      </w:r>
    </w:p>
    <w:p w:rsidR="00AD58BE" w:rsidRPr="00C16BE1" w:rsidRDefault="00AD58BE" w:rsidP="00AD58BE">
      <w:pPr>
        <w:autoSpaceDE w:val="0"/>
        <w:autoSpaceDN w:val="0"/>
        <w:adjustRightInd w:val="0"/>
        <w:jc w:val="center"/>
        <w:rPr>
          <w:szCs w:val="24"/>
        </w:rPr>
      </w:pPr>
      <w:r w:rsidRPr="00C16BE1">
        <w:rPr>
          <w:b/>
          <w:bCs/>
          <w:szCs w:val="24"/>
        </w:rPr>
        <w:t>и аналитических записок о рассмотрении обращений граждан</w:t>
      </w:r>
    </w:p>
    <w:p w:rsidR="00AD58BE" w:rsidRPr="00C16BE1" w:rsidRDefault="00AD58BE" w:rsidP="00AD58BE">
      <w:pPr>
        <w:autoSpaceDE w:val="0"/>
        <w:autoSpaceDN w:val="0"/>
        <w:adjustRightInd w:val="0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6.1. Целью подготовки статистических сведений и аналитических записок о рассмотрении обращений граждан является изучение актуальных проблем граждан, проживающих на территории Николаевского сельского поселения Щербиновского района, получение объективной информации о деятельности администрации по рассмотрению обращений граждан, а также разработка по результатам проведенной информационно-аналитической работы обоснованных предложений по повышению эффективности деятельности администрации, направленной на защиту законных интересов и прав граждан.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6.2. Общий отдел администрации ежеквартально, не позднее 15-го числа месяца, следующего за отчетным кварталом, заполняют статистические сведения о результатах рассмотрения обращений граждан и статистические данные и пояснительные записки к ним по итогам полугодия (до 15 июля) и года (до 15 января года, следующего за отчетным).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6.3. При подготовке указанных сведений общий отдел осуществляет в том числе: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анализ поступивших письменных и устных обращений граждан;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сбор и обобщение информации о количестве поступивших за отчетный период письменных и устных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сбор информации о количестве поступивших жалоб на действия (бездействие) отделов администрации и их должностных лиц при рассмотрении обращений граждан;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сбор информации о количестве поступивших жалоб на действия (бездействие) должностных лиц администрации при рассмотрении обращений граждан.</w:t>
      </w: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D58BE" w:rsidRPr="00C16BE1" w:rsidRDefault="00AD58BE" w:rsidP="00AD58BE">
      <w:pPr>
        <w:jc w:val="both"/>
        <w:rPr>
          <w:szCs w:val="24"/>
        </w:rPr>
      </w:pPr>
      <w:r w:rsidRPr="00C16BE1">
        <w:rPr>
          <w:szCs w:val="24"/>
        </w:rPr>
        <w:t>Глава</w:t>
      </w:r>
    </w:p>
    <w:p w:rsidR="00AD58BE" w:rsidRPr="00C16BE1" w:rsidRDefault="00AD58BE" w:rsidP="00AD58BE">
      <w:pPr>
        <w:jc w:val="both"/>
        <w:rPr>
          <w:szCs w:val="24"/>
        </w:rPr>
      </w:pPr>
      <w:r w:rsidRPr="00C16BE1">
        <w:rPr>
          <w:szCs w:val="24"/>
        </w:rPr>
        <w:t>Николаевского сельского поселения</w:t>
      </w:r>
    </w:p>
    <w:p w:rsidR="00AD58BE" w:rsidRPr="00C16BE1" w:rsidRDefault="00AD58BE" w:rsidP="00AD58BE">
      <w:pPr>
        <w:jc w:val="both"/>
        <w:rPr>
          <w:szCs w:val="24"/>
        </w:rPr>
      </w:pPr>
      <w:r w:rsidRPr="00C16BE1">
        <w:rPr>
          <w:szCs w:val="24"/>
        </w:rPr>
        <w:t xml:space="preserve">Щербиновского района                                                         </w:t>
      </w:r>
      <w:r w:rsidR="00C16BE1">
        <w:rPr>
          <w:szCs w:val="24"/>
        </w:rPr>
        <w:t xml:space="preserve">                           </w:t>
      </w:r>
      <w:r w:rsidRPr="00C16BE1">
        <w:rPr>
          <w:szCs w:val="24"/>
        </w:rPr>
        <w:t xml:space="preserve">         Л. Н. Мацкевич</w:t>
      </w:r>
    </w:p>
    <w:p w:rsidR="00AD58BE" w:rsidRPr="00C16BE1" w:rsidRDefault="00AD58BE" w:rsidP="00AD58BE">
      <w:pPr>
        <w:jc w:val="both"/>
        <w:rPr>
          <w:szCs w:val="24"/>
        </w:rPr>
      </w:pPr>
    </w:p>
    <w:p w:rsidR="00AD58BE" w:rsidRDefault="00AD58BE" w:rsidP="00AD58BE">
      <w:pPr>
        <w:jc w:val="both"/>
        <w:rPr>
          <w:sz w:val="28"/>
          <w:szCs w:val="28"/>
        </w:rPr>
      </w:pPr>
    </w:p>
    <w:p w:rsidR="000055E5" w:rsidRDefault="000055E5" w:rsidP="000055E5">
      <w:pPr>
        <w:widowControl/>
        <w:rPr>
          <w:rFonts w:eastAsia="Times New Roman"/>
        </w:rPr>
      </w:pPr>
    </w:p>
    <w:p w:rsidR="003E04CA" w:rsidRDefault="00C16BE1" w:rsidP="003E04CA">
      <w:pPr>
        <w:jc w:val="center"/>
        <w:rPr>
          <w:b/>
          <w:sz w:val="28"/>
          <w:szCs w:val="28"/>
        </w:rPr>
      </w:pPr>
      <w:r w:rsidRPr="0071130B">
        <w:rPr>
          <w:b/>
          <w:noProof/>
          <w:sz w:val="28"/>
          <w:szCs w:val="28"/>
        </w:rPr>
        <w:pict>
          <v:shape id="Рисунок 1" o:spid="_x0000_i1026" type="#_x0000_t75" style="width:77.4pt;height:66.6pt;visibility:visible;mso-wrap-style:square" filled="t">
            <v:imagedata r:id="rId9" o:title=""/>
          </v:shape>
        </w:pict>
      </w:r>
    </w:p>
    <w:p w:rsidR="003E04CA" w:rsidRDefault="003E04CA" w:rsidP="003E04CA">
      <w:pPr>
        <w:ind w:left="3540"/>
        <w:rPr>
          <w:b/>
          <w:sz w:val="28"/>
          <w:szCs w:val="28"/>
        </w:rPr>
      </w:pPr>
    </w:p>
    <w:p w:rsidR="003E04CA" w:rsidRPr="00260293" w:rsidRDefault="003E04CA" w:rsidP="003E04CA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3E04CA" w:rsidRDefault="003E04CA" w:rsidP="003E04CA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E04CA" w:rsidRPr="00C31113" w:rsidRDefault="003E04CA" w:rsidP="003E0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E04CA" w:rsidRDefault="003E04CA" w:rsidP="003E0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шестьдесят третья сессия</w:t>
      </w:r>
    </w:p>
    <w:p w:rsidR="003E04CA" w:rsidRPr="00260293" w:rsidRDefault="003E04CA" w:rsidP="003E04CA">
      <w:pPr>
        <w:jc w:val="center"/>
        <w:rPr>
          <w:b/>
          <w:sz w:val="28"/>
          <w:szCs w:val="28"/>
        </w:rPr>
      </w:pPr>
    </w:p>
    <w:p w:rsidR="003E04CA" w:rsidRDefault="003E04CA" w:rsidP="003E0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04CA" w:rsidRDefault="003E04CA" w:rsidP="003E04CA">
      <w:pPr>
        <w:rPr>
          <w:sz w:val="28"/>
          <w:szCs w:val="28"/>
        </w:rPr>
      </w:pPr>
    </w:p>
    <w:p w:rsidR="003E04CA" w:rsidRDefault="003E04CA" w:rsidP="003E0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C46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4.03.2024                                                                                                     </w:t>
      </w:r>
      <w:r w:rsidRPr="00DC46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</w:p>
    <w:p w:rsidR="003E04CA" w:rsidRDefault="003E04CA" w:rsidP="003E04C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ело Николаевка</w:t>
      </w:r>
    </w:p>
    <w:p w:rsidR="003E04CA" w:rsidRDefault="003E04CA" w:rsidP="003E04C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E04CA" w:rsidRDefault="003E04CA" w:rsidP="003E04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3E04CA" w:rsidRDefault="003E04CA" w:rsidP="003E04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3E04CA" w:rsidRDefault="003E04CA" w:rsidP="003E04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декабря 2023 года №2«О бюджете</w:t>
      </w:r>
      <w:r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3E04CA" w:rsidRDefault="003E04CA" w:rsidP="003E04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4F12">
        <w:rPr>
          <w:rFonts w:ascii="Times New Roman" w:hAnsi="Times New Roman"/>
          <w:b/>
          <w:sz w:val="28"/>
          <w:szCs w:val="28"/>
        </w:rPr>
        <w:t>ельского поселе</w:t>
      </w:r>
      <w:r>
        <w:rPr>
          <w:rFonts w:ascii="Times New Roman" w:hAnsi="Times New Roman"/>
          <w:b/>
          <w:sz w:val="28"/>
          <w:szCs w:val="28"/>
        </w:rPr>
        <w:t xml:space="preserve">ния </w:t>
      </w:r>
      <w:r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704F12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E04CA" w:rsidRDefault="003E04CA" w:rsidP="003E04CA">
      <w:pPr>
        <w:pStyle w:val="aa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E04CA" w:rsidRDefault="003E04CA" w:rsidP="003E04CA">
      <w:pPr>
        <w:pStyle w:val="aa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3E04CA" w:rsidRPr="00C16BE1" w:rsidRDefault="003E04CA" w:rsidP="003E04C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BE1">
        <w:rPr>
          <w:rFonts w:ascii="Times New Roman" w:hAnsi="Times New Roman" w:cs="Times New Roman"/>
          <w:b w:val="0"/>
          <w:sz w:val="24"/>
          <w:szCs w:val="24"/>
        </w:rPr>
        <w:t>В соответствии с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28июня2012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 р е ш и л:</w:t>
      </w:r>
    </w:p>
    <w:p w:rsidR="003E04CA" w:rsidRPr="00C16BE1" w:rsidRDefault="003E04CA" w:rsidP="003E04CA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C16BE1">
        <w:rPr>
          <w:b w:val="0"/>
          <w:sz w:val="24"/>
          <w:szCs w:val="24"/>
        </w:rPr>
        <w:t>1. Внести в решение Совета Николаевского сельского поселения Щербиновского района от 25 декабря 2023 года№2«О бюджете Николаевского сельского поселения Щербиновского района на 2024 год» следующие изменения:</w:t>
      </w:r>
    </w:p>
    <w:p w:rsidR="003E04CA" w:rsidRPr="00C16BE1" w:rsidRDefault="003E04CA" w:rsidP="003E04CA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C16BE1">
        <w:rPr>
          <w:b w:val="0"/>
          <w:sz w:val="24"/>
          <w:szCs w:val="24"/>
        </w:rPr>
        <w:t>1) статью 1 изложить в новой редакции:</w:t>
      </w:r>
    </w:p>
    <w:p w:rsidR="003E04CA" w:rsidRPr="00C16BE1" w:rsidRDefault="003E04CA" w:rsidP="003E04C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 w:rsidRPr="00C16BE1">
        <w:rPr>
          <w:szCs w:val="24"/>
        </w:rPr>
        <w:t>«1. Утвердить основные характеристики бюджета Николаевского сельского поселения Щербиновского района на 2024 год:</w:t>
      </w:r>
    </w:p>
    <w:p w:rsidR="003E04CA" w:rsidRPr="00C16BE1" w:rsidRDefault="003E04CA" w:rsidP="003E04CA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1) общий объем доходов в сумме </w:t>
      </w:r>
      <w:r w:rsidRPr="00C16BE1">
        <w:rPr>
          <w:bCs/>
          <w:szCs w:val="24"/>
        </w:rPr>
        <w:t xml:space="preserve">17 531 600,00 </w:t>
      </w:r>
      <w:r w:rsidRPr="00C16BE1">
        <w:rPr>
          <w:szCs w:val="24"/>
        </w:rPr>
        <w:t>рублей;</w:t>
      </w:r>
    </w:p>
    <w:p w:rsidR="003E04CA" w:rsidRPr="00C16BE1" w:rsidRDefault="003E04CA" w:rsidP="003E04CA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>2) общий объем расходов в сумме 18 237 253,43рублей;</w:t>
      </w:r>
    </w:p>
    <w:p w:rsidR="003E04CA" w:rsidRPr="00C16BE1" w:rsidRDefault="003E04CA" w:rsidP="003E04CA">
      <w:pPr>
        <w:suppressAutoHyphens/>
        <w:ind w:firstLine="709"/>
        <w:jc w:val="both"/>
        <w:rPr>
          <w:szCs w:val="24"/>
        </w:rPr>
      </w:pPr>
      <w:r w:rsidRPr="00C16BE1">
        <w:rPr>
          <w:szCs w:val="24"/>
          <w:lang w:eastAsia="en-US"/>
        </w:rPr>
        <w:t xml:space="preserve">3) </w:t>
      </w:r>
      <w:r w:rsidRPr="00C16BE1">
        <w:rPr>
          <w:szCs w:val="24"/>
        </w:rPr>
        <w:t>верхний предел муниципального внутреннего долга Николаевского</w:t>
      </w:r>
      <w:r w:rsidRPr="00C16BE1">
        <w:rPr>
          <w:szCs w:val="24"/>
          <w:lang w:eastAsia="en-US"/>
        </w:rPr>
        <w:t xml:space="preserve"> сельского поселения Щербиновского района</w:t>
      </w:r>
      <w:r w:rsidRPr="00C16BE1">
        <w:rPr>
          <w:szCs w:val="24"/>
        </w:rPr>
        <w:t xml:space="preserve"> по состоянию на 1 января                         2025 года в сумме 0,00 рублей, в том числе верхний предел долга по муниципальным гарантиям </w:t>
      </w:r>
      <w:r w:rsidRPr="00C16BE1">
        <w:rPr>
          <w:szCs w:val="24"/>
          <w:lang w:eastAsia="en-US"/>
        </w:rPr>
        <w:t>Николаевского сельского поселения Щербиновского района</w:t>
      </w:r>
      <w:r w:rsidRPr="00C16BE1">
        <w:rPr>
          <w:szCs w:val="24"/>
        </w:rPr>
        <w:t xml:space="preserve"> в сумме 0,00 рублей;</w:t>
      </w:r>
    </w:p>
    <w:p w:rsidR="003E04CA" w:rsidRPr="00C16BE1" w:rsidRDefault="003E04CA" w:rsidP="003E04CA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E1">
        <w:rPr>
          <w:szCs w:val="24"/>
        </w:rPr>
        <w:t xml:space="preserve">4) дефицит бюджета </w:t>
      </w:r>
      <w:r w:rsidRPr="00C16BE1">
        <w:rPr>
          <w:szCs w:val="24"/>
          <w:lang w:eastAsia="en-US"/>
        </w:rPr>
        <w:t>Николаевского</w:t>
      </w:r>
      <w:r w:rsidRPr="00C16BE1">
        <w:rPr>
          <w:szCs w:val="24"/>
        </w:rPr>
        <w:t xml:space="preserve"> сельского поселения Щербиновского района в сумме 2 705 653,43рублей.»; </w:t>
      </w:r>
    </w:p>
    <w:p w:rsidR="003E04CA" w:rsidRPr="00C16BE1" w:rsidRDefault="003E04CA" w:rsidP="003E04CA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C16BE1">
        <w:rPr>
          <w:b w:val="0"/>
          <w:sz w:val="24"/>
          <w:szCs w:val="24"/>
        </w:rPr>
        <w:t>2) статью 7 изложить в новой редакции:</w:t>
      </w:r>
      <w:bookmarkStart w:id="4" w:name="_GoBack"/>
      <w:bookmarkEnd w:id="4"/>
    </w:p>
    <w:p w:rsidR="003E04CA" w:rsidRPr="00C16BE1" w:rsidRDefault="003E04CA" w:rsidP="003E04CA">
      <w:pPr>
        <w:pStyle w:val="aa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16BE1">
        <w:rPr>
          <w:sz w:val="24"/>
          <w:szCs w:val="24"/>
        </w:rPr>
        <w:t>«</w:t>
      </w:r>
      <w:r w:rsidRPr="00C16BE1">
        <w:rPr>
          <w:rFonts w:ascii="Times New Roman" w:hAnsi="Times New Roman"/>
          <w:sz w:val="24"/>
          <w:szCs w:val="24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2024 год в сумме 1 632 153,43 рублей.»;</w:t>
      </w:r>
    </w:p>
    <w:p w:rsidR="003E04CA" w:rsidRPr="00C16BE1" w:rsidRDefault="003E04CA" w:rsidP="003E04CA">
      <w:pPr>
        <w:pStyle w:val="ae"/>
        <w:spacing w:before="0" w:after="0"/>
        <w:ind w:firstLine="709"/>
        <w:rPr>
          <w:sz w:val="24"/>
          <w:szCs w:val="24"/>
        </w:rPr>
      </w:pPr>
      <w:r w:rsidRPr="00C16BE1">
        <w:rPr>
          <w:sz w:val="24"/>
          <w:szCs w:val="24"/>
        </w:rPr>
        <w:t>3) приложение № 4 изложить в новой редакции (приложение № 1);</w:t>
      </w:r>
    </w:p>
    <w:p w:rsidR="003E04CA" w:rsidRPr="00C16BE1" w:rsidRDefault="003E04CA" w:rsidP="003E04CA">
      <w:pPr>
        <w:pStyle w:val="ae"/>
        <w:spacing w:before="0" w:after="0"/>
        <w:ind w:firstLine="709"/>
        <w:rPr>
          <w:sz w:val="24"/>
          <w:szCs w:val="24"/>
        </w:rPr>
      </w:pPr>
      <w:r w:rsidRPr="00C16BE1">
        <w:rPr>
          <w:sz w:val="24"/>
          <w:szCs w:val="24"/>
        </w:rPr>
        <w:t>4) приложение № 5 изложить в новой редакции (приложение № 2);</w:t>
      </w:r>
    </w:p>
    <w:p w:rsidR="003E04CA" w:rsidRPr="00C16BE1" w:rsidRDefault="003E04CA" w:rsidP="003E04CA">
      <w:pPr>
        <w:pStyle w:val="ae"/>
        <w:spacing w:before="0" w:after="0"/>
        <w:ind w:firstLine="709"/>
        <w:rPr>
          <w:sz w:val="24"/>
          <w:szCs w:val="24"/>
        </w:rPr>
      </w:pPr>
      <w:r w:rsidRPr="00C16BE1">
        <w:rPr>
          <w:sz w:val="24"/>
          <w:szCs w:val="24"/>
        </w:rPr>
        <w:t>5) приложение № 6 изложить в новой редакции (приложение № 3);</w:t>
      </w:r>
    </w:p>
    <w:p w:rsidR="003E04CA" w:rsidRPr="00C16BE1" w:rsidRDefault="003E04CA" w:rsidP="003E04CA">
      <w:pPr>
        <w:pStyle w:val="ae"/>
        <w:spacing w:before="0" w:after="0"/>
        <w:ind w:firstLine="709"/>
        <w:rPr>
          <w:sz w:val="24"/>
          <w:szCs w:val="24"/>
        </w:rPr>
      </w:pPr>
      <w:r w:rsidRPr="00C16BE1">
        <w:rPr>
          <w:sz w:val="24"/>
          <w:szCs w:val="24"/>
        </w:rPr>
        <w:t>6)приложение № 7 изложить в новой редакции (приложение № 4).</w:t>
      </w:r>
    </w:p>
    <w:p w:rsidR="003E04CA" w:rsidRPr="00C16BE1" w:rsidRDefault="003E04CA" w:rsidP="003E04CA">
      <w:pPr>
        <w:ind w:firstLine="709"/>
        <w:jc w:val="both"/>
        <w:rPr>
          <w:szCs w:val="24"/>
        </w:rPr>
      </w:pPr>
      <w:r w:rsidRPr="00C16BE1">
        <w:rPr>
          <w:szCs w:val="24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3E04CA" w:rsidRPr="00C16BE1" w:rsidRDefault="003E04CA" w:rsidP="003E04CA">
      <w:pPr>
        <w:ind w:firstLine="709"/>
        <w:jc w:val="both"/>
        <w:rPr>
          <w:szCs w:val="24"/>
        </w:rPr>
      </w:pPr>
      <w:r w:rsidRPr="00C16BE1">
        <w:rPr>
          <w:szCs w:val="24"/>
        </w:rPr>
        <w:t>3. Отделу по общим и юридическим вопросам администрации Николаевского сельского поселения Щербиновского районаразместить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3E04CA" w:rsidRPr="00C16BE1" w:rsidRDefault="003E04CA" w:rsidP="003E04CA">
      <w:pPr>
        <w:ind w:firstLine="709"/>
        <w:jc w:val="both"/>
        <w:rPr>
          <w:szCs w:val="24"/>
        </w:rPr>
      </w:pPr>
      <w:r w:rsidRPr="00C16BE1">
        <w:rPr>
          <w:szCs w:val="24"/>
        </w:rPr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3E04CA" w:rsidRPr="00C16BE1" w:rsidRDefault="003E04CA" w:rsidP="003E04CA">
      <w:pPr>
        <w:ind w:firstLine="709"/>
        <w:jc w:val="both"/>
        <w:rPr>
          <w:color w:val="FF0000"/>
          <w:szCs w:val="24"/>
        </w:rPr>
      </w:pPr>
      <w:r w:rsidRPr="00C16BE1">
        <w:rPr>
          <w:szCs w:val="24"/>
        </w:rPr>
        <w:t xml:space="preserve">5. Решение вступает в силу на следующий день после его официального </w:t>
      </w:r>
      <w:r w:rsidRPr="00C16BE1">
        <w:rPr>
          <w:color w:val="000000"/>
          <w:szCs w:val="24"/>
        </w:rPr>
        <w:t xml:space="preserve">опубликования. </w:t>
      </w:r>
    </w:p>
    <w:p w:rsidR="003E04CA" w:rsidRPr="00C16BE1" w:rsidRDefault="003E04CA" w:rsidP="003E04CA">
      <w:pPr>
        <w:ind w:firstLine="709"/>
        <w:jc w:val="both"/>
        <w:rPr>
          <w:szCs w:val="24"/>
        </w:rPr>
      </w:pPr>
    </w:p>
    <w:p w:rsidR="003E04CA" w:rsidRPr="00C16BE1" w:rsidRDefault="003E04CA" w:rsidP="003E04CA">
      <w:pPr>
        <w:tabs>
          <w:tab w:val="left" w:pos="2085"/>
        </w:tabs>
        <w:ind w:firstLine="709"/>
        <w:jc w:val="both"/>
        <w:rPr>
          <w:szCs w:val="24"/>
        </w:rPr>
      </w:pPr>
    </w:p>
    <w:p w:rsidR="003E04CA" w:rsidRPr="00C16BE1" w:rsidRDefault="003E04CA" w:rsidP="003E04CA">
      <w:pPr>
        <w:tabs>
          <w:tab w:val="left" w:pos="2085"/>
        </w:tabs>
        <w:ind w:firstLine="709"/>
        <w:jc w:val="both"/>
        <w:rPr>
          <w:szCs w:val="24"/>
        </w:rPr>
      </w:pPr>
    </w:p>
    <w:p w:rsidR="003E04CA" w:rsidRPr="00C16BE1" w:rsidRDefault="003E04CA" w:rsidP="003E04CA">
      <w:pPr>
        <w:jc w:val="both"/>
        <w:rPr>
          <w:szCs w:val="24"/>
        </w:rPr>
      </w:pPr>
      <w:r w:rsidRPr="00C16BE1">
        <w:rPr>
          <w:szCs w:val="24"/>
        </w:rPr>
        <w:t>Глава</w:t>
      </w:r>
    </w:p>
    <w:p w:rsidR="003E04CA" w:rsidRPr="00C16BE1" w:rsidRDefault="003E04CA" w:rsidP="003E04CA">
      <w:pPr>
        <w:jc w:val="both"/>
        <w:rPr>
          <w:szCs w:val="24"/>
        </w:rPr>
      </w:pPr>
      <w:r w:rsidRPr="00C16BE1">
        <w:rPr>
          <w:szCs w:val="24"/>
        </w:rPr>
        <w:t xml:space="preserve">Николаевского сельского поселения </w:t>
      </w:r>
    </w:p>
    <w:p w:rsidR="003E04CA" w:rsidRPr="00C16BE1" w:rsidRDefault="003E04CA" w:rsidP="003E04CA">
      <w:pPr>
        <w:framePr w:wrap="none" w:vAnchor="page" w:hAnchor="page" w:x="6259" w:y="13953"/>
        <w:rPr>
          <w:szCs w:val="24"/>
        </w:rPr>
      </w:pPr>
    </w:p>
    <w:p w:rsidR="003E04CA" w:rsidRPr="00C16BE1" w:rsidRDefault="003E04CA" w:rsidP="003E04CA">
      <w:pPr>
        <w:jc w:val="both"/>
        <w:rPr>
          <w:szCs w:val="24"/>
        </w:rPr>
      </w:pPr>
      <w:r w:rsidRPr="00C16BE1">
        <w:rPr>
          <w:szCs w:val="24"/>
        </w:rPr>
        <w:t>Щербиновского района</w:t>
      </w:r>
      <w:r w:rsidRPr="00C16BE1">
        <w:rPr>
          <w:szCs w:val="24"/>
        </w:rPr>
        <w:tab/>
      </w:r>
      <w:r w:rsidRPr="00C16BE1">
        <w:rPr>
          <w:szCs w:val="24"/>
        </w:rPr>
        <w:tab/>
      </w:r>
      <w:r w:rsidRPr="00C16BE1">
        <w:rPr>
          <w:szCs w:val="24"/>
        </w:rPr>
        <w:tab/>
      </w:r>
      <w:r w:rsidRPr="00C16BE1">
        <w:rPr>
          <w:szCs w:val="24"/>
        </w:rPr>
        <w:tab/>
      </w:r>
      <w:r w:rsidRPr="00C16BE1">
        <w:rPr>
          <w:szCs w:val="24"/>
        </w:rPr>
        <w:tab/>
      </w:r>
      <w:r w:rsidRPr="00C16BE1">
        <w:rPr>
          <w:szCs w:val="24"/>
        </w:rPr>
        <w:tab/>
        <w:t xml:space="preserve">                   Л.Н. Мацкевич</w:t>
      </w:r>
    </w:p>
    <w:p w:rsidR="003E04CA" w:rsidRDefault="003E04CA" w:rsidP="003E04CA">
      <w:pPr>
        <w:jc w:val="both"/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</w:p>
    <w:p w:rsidR="003E04CA" w:rsidRDefault="003E04CA" w:rsidP="003E04C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4.03.2024 г. № 1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</w:p>
    <w:p w:rsidR="003E04CA" w:rsidRDefault="003E04CA" w:rsidP="003E04C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E04CA" w:rsidRDefault="003E04CA" w:rsidP="003E04CA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____________г. № ___)</w:t>
      </w:r>
    </w:p>
    <w:p w:rsidR="003E04CA" w:rsidRPr="00844AE1" w:rsidRDefault="003E04CA" w:rsidP="003E04CA">
      <w:pPr>
        <w:pStyle w:val="ConsTitle"/>
        <w:widowControl/>
        <w:ind w:right="0"/>
        <w:jc w:val="both"/>
        <w:rPr>
          <w:sz w:val="28"/>
          <w:szCs w:val="28"/>
        </w:rPr>
      </w:pPr>
    </w:p>
    <w:p w:rsidR="003E04CA" w:rsidRDefault="003E04CA" w:rsidP="003E04CA">
      <w:pPr>
        <w:jc w:val="center"/>
        <w:rPr>
          <w:sz w:val="28"/>
          <w:szCs w:val="28"/>
        </w:rPr>
      </w:pPr>
    </w:p>
    <w:p w:rsidR="003E04CA" w:rsidRDefault="003E04CA" w:rsidP="003E04CA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3E04CA" w:rsidRDefault="003E04CA" w:rsidP="003E04CA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3E04CA" w:rsidRPr="00EC3C2D" w:rsidRDefault="003E04CA" w:rsidP="003E04CA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3E04CA" w:rsidRPr="00F17B10" w:rsidRDefault="003E04CA" w:rsidP="003E04CA">
      <w:pPr>
        <w:rPr>
          <w:sz w:val="28"/>
          <w:szCs w:val="28"/>
        </w:rPr>
      </w:pPr>
    </w:p>
    <w:p w:rsidR="003E04CA" w:rsidRPr="009C7B42" w:rsidRDefault="003E04CA" w:rsidP="003E04CA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3E04CA" w:rsidRPr="000F4C4F" w:rsidTr="003E04CA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0F4C4F" w:rsidRDefault="003E04CA" w:rsidP="003E04CA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0F4C4F" w:rsidRDefault="003E04CA" w:rsidP="003E04CA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0F4C4F" w:rsidRDefault="003E04CA" w:rsidP="003E04CA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0F4C4F" w:rsidRDefault="003E04CA" w:rsidP="003E04CA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3E04CA" w:rsidRPr="000F4C4F" w:rsidTr="003E04CA">
        <w:tc>
          <w:tcPr>
            <w:tcW w:w="618" w:type="dxa"/>
            <w:tcBorders>
              <w:top w:val="single" w:sz="4" w:space="0" w:color="auto"/>
            </w:tcBorders>
          </w:tcPr>
          <w:p w:rsidR="003E04CA" w:rsidRPr="000F4C4F" w:rsidRDefault="003E04CA" w:rsidP="003E04CA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3E04CA" w:rsidRPr="000F4C4F" w:rsidRDefault="003E04CA" w:rsidP="003E04CA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E04CA" w:rsidRPr="000F4C4F" w:rsidRDefault="003E04CA" w:rsidP="003E04CA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E04CA" w:rsidRPr="000F4C4F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18 237 253,43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3E04CA" w:rsidRPr="000F4C4F" w:rsidRDefault="003E04CA" w:rsidP="003E04CA"/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</w:pP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</w:pP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4975437,96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3E04CA" w:rsidRPr="000F4C4F" w:rsidRDefault="003E04CA" w:rsidP="003E04CA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3E04CA" w:rsidRPr="000F4C4F" w:rsidRDefault="003E04CA" w:rsidP="003E04CA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3E04CA" w:rsidRPr="000F4C4F" w:rsidRDefault="003E04CA" w:rsidP="003E04CA">
            <w:pPr>
              <w:jc w:val="right"/>
            </w:pPr>
            <w:r>
              <w:t>803 231,14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/>
          <w:p w:rsidR="003E04CA" w:rsidRPr="000F4C4F" w:rsidRDefault="003E04CA" w:rsidP="003E04CA">
            <w:r w:rsidRPr="000F4C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3E04CA" w:rsidRPr="000F4C4F" w:rsidRDefault="003E04CA" w:rsidP="003E04CA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3E04CA" w:rsidRPr="000F4C4F" w:rsidRDefault="003E04CA" w:rsidP="003E04CA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3E04CA" w:rsidRPr="000F4C4F" w:rsidRDefault="003E04CA" w:rsidP="003E04CA">
            <w:pPr>
              <w:jc w:val="right"/>
            </w:pPr>
            <w:r>
              <w:t>3 605568,86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>
            <w:pPr>
              <w:rPr>
                <w:color w:val="000000"/>
              </w:rPr>
            </w:pPr>
          </w:p>
          <w:p w:rsidR="003E04CA" w:rsidRPr="000F4C4F" w:rsidRDefault="003E04CA" w:rsidP="003E04CA">
            <w:pPr>
              <w:rPr>
                <w:color w:val="000000"/>
              </w:rPr>
            </w:pPr>
            <w:r w:rsidRPr="000F4C4F">
              <w:rPr>
                <w:color w:val="00000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0F4C4F">
              <w:rPr>
                <w:color w:val="000000"/>
              </w:rPr>
              <w:lastRenderedPageBreak/>
              <w:t>(финансово-бюджетного) надзора</w:t>
            </w:r>
          </w:p>
          <w:p w:rsidR="003E04CA" w:rsidRPr="000F4C4F" w:rsidRDefault="003E04CA" w:rsidP="003E04CA"/>
        </w:tc>
        <w:tc>
          <w:tcPr>
            <w:tcW w:w="721" w:type="dxa"/>
          </w:tcPr>
          <w:p w:rsidR="003E04CA" w:rsidRPr="000F4C4F" w:rsidRDefault="003E04CA" w:rsidP="003E04CA"/>
          <w:p w:rsidR="003E04CA" w:rsidRPr="000F4C4F" w:rsidRDefault="003E04CA" w:rsidP="003E04CA"/>
          <w:p w:rsidR="003E04CA" w:rsidRPr="000F4C4F" w:rsidRDefault="003E04CA" w:rsidP="003E04CA"/>
          <w:p w:rsidR="003E04CA" w:rsidRPr="000F4C4F" w:rsidRDefault="003E04CA" w:rsidP="003E04CA">
            <w:r w:rsidRPr="000F4C4F">
              <w:lastRenderedPageBreak/>
              <w:t>01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  <w:r w:rsidRPr="000F4C4F">
              <w:lastRenderedPageBreak/>
              <w:t>06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  <w:r>
              <w:lastRenderedPageBreak/>
              <w:t>34000,00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3E04CA" w:rsidRPr="000F4C4F" w:rsidRDefault="003E04CA" w:rsidP="003E04CA">
            <w:r>
              <w:t>01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</w:pPr>
            <w:r>
              <w:t>189540,00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/>
        </w:tc>
        <w:tc>
          <w:tcPr>
            <w:tcW w:w="721" w:type="dxa"/>
          </w:tcPr>
          <w:p w:rsidR="003E04CA" w:rsidRPr="000F4C4F" w:rsidRDefault="003E04CA" w:rsidP="003E04CA"/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</w:pP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</w:pP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>
            <w:r w:rsidRPr="000F4C4F">
              <w:t>Резервные фонды</w:t>
            </w:r>
          </w:p>
        </w:tc>
        <w:tc>
          <w:tcPr>
            <w:tcW w:w="721" w:type="dxa"/>
          </w:tcPr>
          <w:p w:rsidR="003E04CA" w:rsidRPr="000F4C4F" w:rsidRDefault="003E04CA" w:rsidP="003E04CA">
            <w:r w:rsidRPr="000F4C4F">
              <w:t>01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</w:pPr>
            <w:r w:rsidRPr="000F4C4F">
              <w:t>10000,00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/>
          <w:p w:rsidR="003E04CA" w:rsidRPr="000F4C4F" w:rsidRDefault="003E04CA" w:rsidP="003E04CA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3E04CA" w:rsidRPr="000F4C4F" w:rsidRDefault="003E04CA" w:rsidP="003E04CA"/>
          <w:p w:rsidR="003E04CA" w:rsidRPr="000F4C4F" w:rsidRDefault="003E04CA" w:rsidP="003E04CA">
            <w:r w:rsidRPr="000F4C4F">
              <w:t>01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  <w:r>
              <w:t>333097,96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3E04CA" w:rsidRPr="000F4C4F" w:rsidRDefault="003E04CA" w:rsidP="003E04CA">
            <w:pPr>
              <w:rPr>
                <w:b/>
                <w:lang w:val="en-US"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  <w:rPr>
                <w:b/>
                <w:lang w:val="en-US"/>
              </w:rPr>
            </w:pPr>
          </w:p>
          <w:p w:rsidR="003E04CA" w:rsidRPr="000F4C4F" w:rsidRDefault="003E04CA" w:rsidP="003E04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  <w:rPr>
                <w:b/>
              </w:rPr>
            </w:pPr>
          </w:p>
          <w:p w:rsidR="003E04CA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141 800</w:t>
            </w:r>
            <w:r w:rsidRPr="000F4C4F">
              <w:rPr>
                <w:b/>
              </w:rPr>
              <w:t>,00</w:t>
            </w:r>
          </w:p>
          <w:p w:rsidR="003E04CA" w:rsidRPr="000F4C4F" w:rsidRDefault="003E04CA" w:rsidP="003E04CA">
            <w:pPr>
              <w:jc w:val="right"/>
              <w:rPr>
                <w:b/>
              </w:rPr>
            </w:pP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3E04CA" w:rsidRPr="000F4C4F" w:rsidRDefault="003E04CA" w:rsidP="003E04CA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3E04CA" w:rsidRPr="000F4C4F" w:rsidRDefault="003E04CA" w:rsidP="003E04CA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3E04CA" w:rsidRPr="000F4C4F" w:rsidRDefault="003E04CA" w:rsidP="003E04CA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Default="003E04CA" w:rsidP="003E04CA">
            <w:pPr>
              <w:rPr>
                <w:b/>
              </w:rPr>
            </w:pPr>
          </w:p>
          <w:p w:rsidR="003E04CA" w:rsidRDefault="003E04CA" w:rsidP="003E04C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3E04CA" w:rsidRDefault="003E04CA" w:rsidP="003E04CA">
            <w:pPr>
              <w:rPr>
                <w:b/>
              </w:rPr>
            </w:pPr>
          </w:p>
          <w:p w:rsidR="003E04CA" w:rsidRDefault="003E04CA" w:rsidP="003E04C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3E04CA" w:rsidRDefault="003E04CA" w:rsidP="003E04CA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3E04CA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3E04CA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Default="003E04CA" w:rsidP="003E04CA"/>
        </w:tc>
        <w:tc>
          <w:tcPr>
            <w:tcW w:w="5610" w:type="dxa"/>
          </w:tcPr>
          <w:p w:rsidR="003E04CA" w:rsidRDefault="003E04CA" w:rsidP="003E04CA"/>
          <w:p w:rsidR="003E04CA" w:rsidRDefault="003E04CA" w:rsidP="003E04CA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3E04CA" w:rsidRDefault="003E04CA" w:rsidP="003E04CA">
            <w:r>
              <w:t>03</w:t>
            </w:r>
          </w:p>
        </w:tc>
        <w:tc>
          <w:tcPr>
            <w:tcW w:w="811" w:type="dxa"/>
            <w:vAlign w:val="bottom"/>
          </w:tcPr>
          <w:p w:rsidR="003E04CA" w:rsidRDefault="003E04CA" w:rsidP="003E04CA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3E04CA" w:rsidRDefault="003E04CA" w:rsidP="003E04CA">
            <w:pPr>
              <w:jc w:val="right"/>
            </w:pPr>
            <w:r>
              <w:t>56880,00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Default="003E04CA" w:rsidP="003E04CA"/>
        </w:tc>
        <w:tc>
          <w:tcPr>
            <w:tcW w:w="5610" w:type="dxa"/>
          </w:tcPr>
          <w:p w:rsidR="003E04CA" w:rsidRDefault="003E04CA" w:rsidP="003E04CA"/>
          <w:p w:rsidR="003E04CA" w:rsidRDefault="003E04CA" w:rsidP="003E04CA">
            <w:r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3E04CA" w:rsidRDefault="003E04CA" w:rsidP="003E04CA">
            <w:r>
              <w:t>03</w:t>
            </w:r>
          </w:p>
        </w:tc>
        <w:tc>
          <w:tcPr>
            <w:tcW w:w="811" w:type="dxa"/>
            <w:vAlign w:val="bottom"/>
          </w:tcPr>
          <w:p w:rsidR="003E04CA" w:rsidRDefault="003E04CA" w:rsidP="003E04CA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3E04CA" w:rsidRDefault="003E04CA" w:rsidP="003E04CA">
            <w:pPr>
              <w:jc w:val="right"/>
            </w:pPr>
            <w:r>
              <w:t>13 560,00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3E04CA" w:rsidRPr="000F4C4F" w:rsidRDefault="003E04CA" w:rsidP="003E04CA">
            <w:pPr>
              <w:jc w:val="right"/>
              <w:rPr>
                <w:b/>
              </w:rPr>
            </w:pPr>
          </w:p>
          <w:p w:rsidR="003E04CA" w:rsidRPr="000F4C4F" w:rsidRDefault="003E04CA" w:rsidP="003E04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3E04CA" w:rsidRPr="000F4C4F" w:rsidRDefault="003E04CA" w:rsidP="003E04CA">
            <w:pPr>
              <w:jc w:val="right"/>
              <w:rPr>
                <w:b/>
              </w:rPr>
            </w:pPr>
          </w:p>
          <w:p w:rsidR="003E04CA" w:rsidRPr="000F4C4F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0F4C4F" w:rsidRDefault="003E04CA" w:rsidP="003E04CA"/>
          <w:p w:rsidR="003E04CA" w:rsidRPr="000F4C4F" w:rsidRDefault="003E04CA" w:rsidP="003E04CA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3E04CA" w:rsidRPr="000F4C4F" w:rsidRDefault="003E04CA" w:rsidP="003E04CA"/>
          <w:p w:rsidR="003E04CA" w:rsidRPr="000F4C4F" w:rsidRDefault="003E04CA" w:rsidP="003E04CA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3E04CA" w:rsidRPr="000F4C4F" w:rsidRDefault="003E04CA" w:rsidP="003E04CA">
            <w:pPr>
              <w:jc w:val="right"/>
            </w:pPr>
          </w:p>
          <w:p w:rsidR="003E04CA" w:rsidRPr="000F4C4F" w:rsidRDefault="003E04CA" w:rsidP="003E04CA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3E04CA" w:rsidRPr="000F4C4F" w:rsidRDefault="003E04CA" w:rsidP="003E04CA">
            <w:pPr>
              <w:jc w:val="right"/>
            </w:pPr>
            <w:r w:rsidRPr="00C237C9">
              <w:t>1 632 153,43</w:t>
            </w:r>
          </w:p>
        </w:tc>
      </w:tr>
      <w:tr w:rsidR="003E04CA" w:rsidRPr="000F4C4F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</w:tc>
        <w:tc>
          <w:tcPr>
            <w:tcW w:w="5610" w:type="dxa"/>
          </w:tcPr>
          <w:p w:rsidR="003E04CA" w:rsidRDefault="003E04CA" w:rsidP="003E04CA"/>
          <w:p w:rsidR="003E04CA" w:rsidRPr="00233E3D" w:rsidRDefault="003E04CA" w:rsidP="003E04CA">
            <w:r w:rsidRPr="00233E3D"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3E04CA" w:rsidRDefault="003E04CA" w:rsidP="003E04CA"/>
          <w:p w:rsidR="003E04CA" w:rsidRPr="00233E3D" w:rsidRDefault="003E04CA" w:rsidP="003E04CA">
            <w:r w:rsidRPr="00233E3D">
              <w:t>04</w:t>
            </w:r>
          </w:p>
        </w:tc>
        <w:tc>
          <w:tcPr>
            <w:tcW w:w="811" w:type="dxa"/>
          </w:tcPr>
          <w:p w:rsidR="003E04CA" w:rsidRDefault="003E04CA" w:rsidP="003E04CA">
            <w:pPr>
              <w:jc w:val="right"/>
            </w:pPr>
          </w:p>
          <w:p w:rsidR="003E04CA" w:rsidRPr="00233E3D" w:rsidRDefault="003E04CA" w:rsidP="003E04CA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3E04CA" w:rsidRDefault="003E04CA" w:rsidP="003E04CA">
            <w:pPr>
              <w:jc w:val="right"/>
            </w:pPr>
          </w:p>
          <w:p w:rsidR="003E04CA" w:rsidRPr="00233E3D" w:rsidRDefault="003E04CA" w:rsidP="003E04CA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</w:p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3E04CA" w:rsidRPr="00790EF6" w:rsidRDefault="003E04CA" w:rsidP="003E04CA">
            <w:pPr>
              <w:rPr>
                <w:b/>
              </w:rPr>
            </w:pPr>
          </w:p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  <w:p w:rsidR="003E04CA" w:rsidRPr="00790EF6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8248000</w:t>
            </w:r>
            <w:r w:rsidRPr="00790EF6">
              <w:rPr>
                <w:b/>
              </w:rPr>
              <w:t>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790EF6" w:rsidRDefault="003E04CA" w:rsidP="003E04CA"/>
        </w:tc>
        <w:tc>
          <w:tcPr>
            <w:tcW w:w="721" w:type="dxa"/>
          </w:tcPr>
          <w:p w:rsidR="003E04CA" w:rsidRPr="00790EF6" w:rsidRDefault="003E04CA" w:rsidP="003E04CA"/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</w:pP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</w:pP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790EF6" w:rsidRDefault="003E04CA" w:rsidP="003E04CA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3E04CA" w:rsidRPr="00790EF6" w:rsidRDefault="003E04CA" w:rsidP="003E04CA">
            <w:r w:rsidRPr="00790EF6">
              <w:t>05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</w:pPr>
            <w:r w:rsidRPr="00790EF6">
              <w:t>1</w:t>
            </w:r>
            <w:r>
              <w:t>0</w:t>
            </w:r>
            <w:r w:rsidRPr="00790EF6">
              <w:t>0000,00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>Благоустройство</w:t>
            </w:r>
          </w:p>
        </w:tc>
        <w:tc>
          <w:tcPr>
            <w:tcW w:w="721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>05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</w:pPr>
          </w:p>
          <w:p w:rsidR="003E04CA" w:rsidRPr="00790EF6" w:rsidRDefault="003E04CA" w:rsidP="003E04CA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</w:pPr>
          </w:p>
          <w:p w:rsidR="003E04CA" w:rsidRPr="00790EF6" w:rsidRDefault="003E04CA" w:rsidP="003E04CA">
            <w:pPr>
              <w:jc w:val="right"/>
            </w:pPr>
            <w:r>
              <w:t>8148000</w:t>
            </w:r>
            <w:r w:rsidRPr="00790EF6">
              <w:t>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</w:p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3E04CA" w:rsidRPr="00790EF6" w:rsidRDefault="003E04CA" w:rsidP="003E04CA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3E04CA" w:rsidRPr="00790EF6" w:rsidRDefault="003E04CA" w:rsidP="003E04CA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3E04CA" w:rsidRPr="00790EF6" w:rsidRDefault="003E04CA" w:rsidP="003E04CA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</w:p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2851742,84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>Культура</w:t>
            </w:r>
          </w:p>
        </w:tc>
        <w:tc>
          <w:tcPr>
            <w:tcW w:w="721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>08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</w:pPr>
          </w:p>
          <w:p w:rsidR="003E04CA" w:rsidRPr="00790EF6" w:rsidRDefault="003E04CA" w:rsidP="003E04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</w:pPr>
          </w:p>
          <w:p w:rsidR="003E04CA" w:rsidRPr="00790EF6" w:rsidRDefault="003E04CA" w:rsidP="003E04CA">
            <w:pPr>
              <w:jc w:val="right"/>
            </w:pPr>
            <w:r>
              <w:t>2851742,84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</w:p>
        </w:tc>
        <w:tc>
          <w:tcPr>
            <w:tcW w:w="721" w:type="dxa"/>
          </w:tcPr>
          <w:p w:rsidR="003E04CA" w:rsidRPr="00790EF6" w:rsidRDefault="003E04CA" w:rsidP="003E04CA">
            <w:pPr>
              <w:rPr>
                <w:b/>
              </w:rPr>
            </w:pP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</w:p>
        </w:tc>
        <w:tc>
          <w:tcPr>
            <w:tcW w:w="721" w:type="dxa"/>
          </w:tcPr>
          <w:p w:rsidR="003E04CA" w:rsidRPr="00790EF6" w:rsidRDefault="003E04CA" w:rsidP="003E04CA">
            <w:pPr>
              <w:rPr>
                <w:b/>
              </w:rPr>
            </w:pP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</w:tc>
      </w:tr>
      <w:tr w:rsidR="003E04CA" w:rsidRPr="00FB75E7" w:rsidTr="003E04CA">
        <w:tc>
          <w:tcPr>
            <w:tcW w:w="618" w:type="dxa"/>
          </w:tcPr>
          <w:p w:rsidR="003E04CA" w:rsidRPr="00233E3D" w:rsidRDefault="003E04CA" w:rsidP="003E04CA"/>
        </w:tc>
        <w:tc>
          <w:tcPr>
            <w:tcW w:w="5610" w:type="dxa"/>
          </w:tcPr>
          <w:p w:rsidR="003E04CA" w:rsidRPr="00790EF6" w:rsidRDefault="003E04CA" w:rsidP="003E04CA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3E04CA" w:rsidRPr="00790EF6" w:rsidRDefault="003E04CA" w:rsidP="003E04CA">
            <w:r w:rsidRPr="00790EF6">
              <w:t>10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</w:pPr>
            <w:r>
              <w:t>290179,20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>
            <w:pPr>
              <w:rPr>
                <w:b/>
              </w:rPr>
            </w:pPr>
          </w:p>
          <w:p w:rsidR="003E04CA" w:rsidRPr="000F4C4F" w:rsidRDefault="003E04CA" w:rsidP="003E04CA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3E04CA" w:rsidRPr="00790EF6" w:rsidRDefault="003E04CA" w:rsidP="003E04CA">
            <w:pPr>
              <w:rPr>
                <w:b/>
              </w:rPr>
            </w:pPr>
          </w:p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3E04CA" w:rsidRPr="00790EF6" w:rsidRDefault="003E04CA" w:rsidP="003E04CA">
            <w:pPr>
              <w:rPr>
                <w:b/>
              </w:rPr>
            </w:pPr>
          </w:p>
          <w:p w:rsidR="003E04CA" w:rsidRPr="00790EF6" w:rsidRDefault="003E04CA" w:rsidP="003E04CA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  <w:rPr>
                <w:b/>
              </w:rPr>
            </w:pPr>
          </w:p>
          <w:p w:rsidR="003E04CA" w:rsidRPr="00790EF6" w:rsidRDefault="003E04CA" w:rsidP="003E04CA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3E04CA" w:rsidRPr="00FB75E7" w:rsidTr="003E04CA">
        <w:tc>
          <w:tcPr>
            <w:tcW w:w="618" w:type="dxa"/>
          </w:tcPr>
          <w:p w:rsidR="003E04CA" w:rsidRPr="000F4C4F" w:rsidRDefault="003E04CA" w:rsidP="003E04CA"/>
        </w:tc>
        <w:tc>
          <w:tcPr>
            <w:tcW w:w="5610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3E04CA" w:rsidRPr="00790EF6" w:rsidRDefault="003E04CA" w:rsidP="003E04CA"/>
          <w:p w:rsidR="003E04CA" w:rsidRPr="00790EF6" w:rsidRDefault="003E04CA" w:rsidP="003E04CA">
            <w:r w:rsidRPr="00790EF6">
              <w:t>11</w:t>
            </w:r>
          </w:p>
        </w:tc>
        <w:tc>
          <w:tcPr>
            <w:tcW w:w="811" w:type="dxa"/>
          </w:tcPr>
          <w:p w:rsidR="003E04CA" w:rsidRPr="00790EF6" w:rsidRDefault="003E04CA" w:rsidP="003E04CA">
            <w:pPr>
              <w:jc w:val="right"/>
            </w:pPr>
          </w:p>
          <w:p w:rsidR="003E04CA" w:rsidRPr="00790EF6" w:rsidRDefault="003E04CA" w:rsidP="003E04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3E04CA" w:rsidRPr="00790EF6" w:rsidRDefault="003E04CA" w:rsidP="003E04CA">
            <w:pPr>
              <w:jc w:val="right"/>
            </w:pPr>
          </w:p>
          <w:p w:rsidR="003E04CA" w:rsidRPr="00790EF6" w:rsidRDefault="003E04CA" w:rsidP="003E04CA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3E04CA" w:rsidRPr="00C10DD8" w:rsidRDefault="003E04CA" w:rsidP="003E04CA">
      <w:pPr>
        <w:rPr>
          <w:sz w:val="28"/>
          <w:szCs w:val="28"/>
        </w:rPr>
      </w:pPr>
    </w:p>
    <w:p w:rsidR="003E04CA" w:rsidRDefault="003E04CA" w:rsidP="003E04CA">
      <w:pPr>
        <w:rPr>
          <w:sz w:val="28"/>
          <w:szCs w:val="28"/>
        </w:rPr>
      </w:pPr>
    </w:p>
    <w:p w:rsidR="003E04CA" w:rsidRPr="00C10DD8" w:rsidRDefault="003E04CA" w:rsidP="003E04CA">
      <w:pPr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04CA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Pr="00AA40CF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Л.Н. Мацкевич</w:t>
      </w:r>
    </w:p>
    <w:p w:rsidR="003E04CA" w:rsidRDefault="003E04CA" w:rsidP="003E04CA">
      <w:pPr>
        <w:ind w:left="5220"/>
        <w:jc w:val="center"/>
        <w:rPr>
          <w:sz w:val="28"/>
          <w:szCs w:val="28"/>
        </w:rPr>
      </w:pPr>
    </w:p>
    <w:p w:rsidR="003E04CA" w:rsidRDefault="003E04CA" w:rsidP="003E04CA">
      <w:pPr>
        <w:ind w:left="5220"/>
        <w:jc w:val="center"/>
        <w:rPr>
          <w:sz w:val="28"/>
          <w:szCs w:val="28"/>
        </w:rPr>
      </w:pPr>
    </w:p>
    <w:p w:rsidR="003E04CA" w:rsidRDefault="003E04CA" w:rsidP="003E04C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4.03.2024 г. № 1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</w:p>
    <w:p w:rsidR="003E04CA" w:rsidRDefault="003E04CA" w:rsidP="003E04C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E04CA" w:rsidRDefault="003E04CA" w:rsidP="003E04CA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3E04CA" w:rsidRDefault="003E04CA" w:rsidP="003E04CA">
      <w:pPr>
        <w:jc w:val="center"/>
        <w:rPr>
          <w:b/>
          <w:sz w:val="28"/>
          <w:szCs w:val="28"/>
        </w:rPr>
      </w:pPr>
    </w:p>
    <w:p w:rsidR="003E04CA" w:rsidRDefault="003E04CA" w:rsidP="003E04CA">
      <w:pPr>
        <w:jc w:val="center"/>
        <w:rPr>
          <w:b/>
          <w:sz w:val="28"/>
          <w:szCs w:val="28"/>
        </w:rPr>
      </w:pPr>
    </w:p>
    <w:p w:rsidR="003E04CA" w:rsidRPr="00926A94" w:rsidRDefault="003E04CA" w:rsidP="003E04C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3E04CA" w:rsidRPr="00926A94" w:rsidRDefault="003E04CA" w:rsidP="003E04C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</w:t>
      </w:r>
    </w:p>
    <w:p w:rsidR="003E04CA" w:rsidRPr="00926A94" w:rsidRDefault="003E04CA" w:rsidP="003E04CA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3E04CA" w:rsidRDefault="003E04CA" w:rsidP="003E04CA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3E04CA" w:rsidTr="003E04CA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04CA" w:rsidRDefault="003E04CA" w:rsidP="003E04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18 237 253,43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3 858 268,82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Информатизация деятельности органов местного самоуправления муниципального </w:t>
            </w:r>
            <w:r>
              <w:rPr>
                <w:lang w:eastAsia="en-US"/>
              </w:rPr>
              <w:lastRenderedPageBreak/>
              <w:t>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3 586 768,86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326 194,72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</w:t>
            </w:r>
            <w:r>
              <w:rPr>
                <w:b/>
                <w:lang w:eastAsia="en-US"/>
              </w:rPr>
              <w:lastRenderedPageBreak/>
              <w:t xml:space="preserve">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</w:t>
            </w:r>
            <w:r>
              <w:rPr>
                <w:lang w:eastAsia="en-US"/>
              </w:rPr>
              <w:lastRenderedPageBreak/>
              <w:t>муниципальной службы и отдельных категорий работников муниципального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rPr>
                <w:b/>
              </w:rPr>
            </w:pPr>
          </w:p>
          <w:p w:rsidR="003E04CA" w:rsidRDefault="003E04CA" w:rsidP="003E04CA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2 851 742,84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2 035 542,84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pStyle w:val="a6"/>
              <w:spacing w:line="276" w:lineRule="auto"/>
              <w:jc w:val="both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19" w:type="dxa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70 440,00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1 248 000,00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jc w:val="center"/>
            </w:pPr>
          </w:p>
          <w:p w:rsidR="003E04CA" w:rsidRDefault="003E04CA" w:rsidP="003E04CA">
            <w:pPr>
              <w:jc w:val="center"/>
            </w:pPr>
            <w:r>
              <w:t>100 000,00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jc w:val="center"/>
            </w:pPr>
          </w:p>
          <w:p w:rsidR="003E04CA" w:rsidRDefault="003E04CA" w:rsidP="003E04CA">
            <w:pPr>
              <w:jc w:val="center"/>
            </w:pPr>
            <w:r>
              <w:t>100 000,00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jc w:val="center"/>
            </w:pPr>
          </w:p>
          <w:p w:rsidR="003E04CA" w:rsidRDefault="003E04CA" w:rsidP="003E04CA">
            <w:pPr>
              <w:jc w:val="center"/>
            </w:pPr>
            <w:r>
              <w:t>100 000,00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jc w:val="center"/>
              <w:rPr>
                <w:b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pStyle w:val="western"/>
              <w:spacing w:before="0" w:beforeAutospacing="0" w:after="0"/>
            </w:pPr>
            <w:r>
              <w:t>Благоустройство общественной территории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pStyle w:val="western"/>
              <w:spacing w:before="0" w:beforeAutospacing="0" w:after="0"/>
            </w:pPr>
            <w:r>
              <w:t xml:space="preserve">Поддержка государственных программ </w:t>
            </w:r>
          </w:p>
          <w:p w:rsidR="003E04CA" w:rsidRDefault="003E04CA" w:rsidP="003E04CA">
            <w:pPr>
              <w:pStyle w:val="western"/>
              <w:spacing w:before="0" w:beforeAutospacing="0" w:after="0"/>
            </w:pPr>
            <w:r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9" w:type="dxa"/>
            <w:hideMark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3E04CA" w:rsidRDefault="003E04CA" w:rsidP="003E04CA">
            <w:pPr>
              <w:pStyle w:val="western"/>
              <w:spacing w:before="0" w:beforeAutospacing="0" w:after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</w:p>
          <w:p w:rsidR="003E04CA" w:rsidRDefault="003E04CA" w:rsidP="003E04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Резервные фонды администрации </w:t>
            </w:r>
            <w:r>
              <w:rPr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</w:t>
            </w:r>
            <w:r>
              <w:rPr>
                <w:b/>
                <w:lang w:eastAsia="en-US"/>
              </w:rPr>
              <w:lastRenderedPageBreak/>
              <w:t>счетной палаты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30 098,00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3E04CA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3E04CA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  <w:r>
              <w:t>Проведение выборов в Совет муниципального образования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189 540,00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189 540,00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189 540,00</w:t>
            </w:r>
          </w:p>
        </w:tc>
      </w:tr>
      <w:tr w:rsidR="003E04CA" w:rsidTr="003E04CA">
        <w:trPr>
          <w:trHeight w:val="133"/>
        </w:trPr>
        <w:tc>
          <w:tcPr>
            <w:tcW w:w="733" w:type="dxa"/>
            <w:gridSpan w:val="2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3E04CA" w:rsidRDefault="003E04CA" w:rsidP="003E04CA">
            <w:pPr>
              <w:jc w:val="both"/>
            </w:pPr>
          </w:p>
        </w:tc>
        <w:tc>
          <w:tcPr>
            <w:tcW w:w="1619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</w:tr>
    </w:tbl>
    <w:p w:rsidR="003E04CA" w:rsidRDefault="003E04CA" w:rsidP="003E04CA">
      <w:pPr>
        <w:jc w:val="center"/>
      </w:pPr>
    </w:p>
    <w:p w:rsidR="003E04CA" w:rsidRDefault="003E04CA" w:rsidP="003E04CA">
      <w:pPr>
        <w:rPr>
          <w:sz w:val="28"/>
          <w:szCs w:val="28"/>
        </w:rPr>
      </w:pPr>
    </w:p>
    <w:p w:rsidR="003E04CA" w:rsidRDefault="003E04CA" w:rsidP="003E04CA">
      <w:pPr>
        <w:rPr>
          <w:sz w:val="28"/>
          <w:szCs w:val="28"/>
        </w:rPr>
      </w:pPr>
    </w:p>
    <w:p w:rsidR="003E04CA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04CA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Pr="00727FFD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3E04CA" w:rsidRDefault="003E04CA" w:rsidP="003E04CA">
      <w:pPr>
        <w:rPr>
          <w:sz w:val="28"/>
          <w:szCs w:val="28"/>
        </w:rPr>
        <w:sectPr w:rsidR="003E04CA" w:rsidSect="00BC4470">
          <w:headerReference w:type="even" r:id="rId10"/>
          <w:headerReference w:type="default" r:id="rId11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</w:p>
    <w:p w:rsidR="003E04CA" w:rsidRDefault="003E04CA" w:rsidP="00BC4470">
      <w:pPr>
        <w:ind w:firstLine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4.03.2024 г. № 1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</w:p>
    <w:p w:rsidR="003E04CA" w:rsidRDefault="003E04CA" w:rsidP="003E04CA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E04CA" w:rsidRDefault="003E04CA" w:rsidP="003E04CA">
      <w:pPr>
        <w:ind w:left="992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3E04CA" w:rsidRDefault="003E04CA" w:rsidP="003E04CA">
      <w:pPr>
        <w:shd w:val="clear" w:color="auto" w:fill="FFFFFF"/>
        <w:jc w:val="center"/>
        <w:rPr>
          <w:b/>
          <w:sz w:val="28"/>
          <w:szCs w:val="28"/>
        </w:rPr>
      </w:pPr>
    </w:p>
    <w:p w:rsidR="00BC4470" w:rsidRDefault="00BC4470" w:rsidP="003E04CA">
      <w:pPr>
        <w:shd w:val="clear" w:color="auto" w:fill="FFFFFF"/>
        <w:jc w:val="center"/>
        <w:rPr>
          <w:b/>
          <w:sz w:val="28"/>
          <w:szCs w:val="28"/>
        </w:rPr>
      </w:pPr>
    </w:p>
    <w:p w:rsidR="003E04CA" w:rsidRDefault="003E04CA" w:rsidP="003E04C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3E04CA" w:rsidRDefault="003E04CA" w:rsidP="003E04C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3E04CA" w:rsidRDefault="003E04CA" w:rsidP="003E04C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3E04CA" w:rsidRDefault="003E04CA" w:rsidP="003E04CA">
      <w:pPr>
        <w:shd w:val="clear" w:color="auto" w:fill="FFFFFF"/>
        <w:jc w:val="center"/>
        <w:rPr>
          <w:sz w:val="28"/>
          <w:szCs w:val="28"/>
        </w:rPr>
      </w:pPr>
    </w:p>
    <w:p w:rsidR="003E04CA" w:rsidRDefault="003E04CA" w:rsidP="003E04CA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3E04CA" w:rsidTr="003E04CA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18 237 253,43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18 237 253,43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4 975437,96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E327E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E327E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268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E327E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E327E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E327E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3 605 568,86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326 194,72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органов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функций органов местного самоуправления </w:t>
            </w:r>
            <w:r>
              <w:rPr>
                <w:lang w:eastAsia="en-US"/>
              </w:rPr>
              <w:lastRenderedPageBreak/>
              <w:t>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3E04CA" w:rsidTr="003E04CA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3E04CA" w:rsidRDefault="003E04CA" w:rsidP="003E04CA">
            <w:pPr>
              <w:rPr>
                <w:sz w:val="20"/>
              </w:rPr>
            </w:pPr>
          </w:p>
        </w:tc>
        <w:tc>
          <w:tcPr>
            <w:tcW w:w="57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333 097,96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jc w:val="center"/>
            </w:pPr>
            <w:r w:rsidRPr="00A10E3D">
              <w:t>271 499,96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3E04CA" w:rsidRDefault="003E04CA" w:rsidP="003E0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3E04CA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70 440,00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E04CA" w:rsidRPr="001E744D" w:rsidRDefault="003E04CA" w:rsidP="003E04C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1E744D">
              <w:rPr>
                <w:b/>
                <w:iCs/>
                <w:lang w:eastAsia="en-US"/>
              </w:rPr>
              <w:t>56 880,00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56 880,00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Содержание и ремонт автомобильных дорог общего пользования, в том </w:t>
            </w:r>
            <w:r w:rsidRPr="001E744D">
              <w:rPr>
                <w:lang w:eastAsia="en-US"/>
              </w:rPr>
              <w:lastRenderedPageBreak/>
              <w:t>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1 582 153,43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1E744D" w:rsidRDefault="003E04CA" w:rsidP="003E04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1E744D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E04CA" w:rsidRPr="00291B08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3E04CA" w:rsidRPr="00291B08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napToGrid w:val="0"/>
              <w:jc w:val="center"/>
              <w:rPr>
                <w:b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jc w:val="center"/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</w:pPr>
            <w: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3E04CA" w:rsidRDefault="003E04CA" w:rsidP="003E04CA">
            <w:pPr>
              <w:jc w:val="both"/>
            </w:pPr>
            <w: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</w:pPr>
            <w: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100 000,00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Default="003E04CA" w:rsidP="003E04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3E04CA" w:rsidRDefault="003E04CA" w:rsidP="003E04CA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3E04CA" w:rsidRDefault="003E04CA" w:rsidP="003E04CA">
            <w:pPr>
              <w:snapToGrid w:val="0"/>
              <w:jc w:val="center"/>
            </w:pPr>
            <w:r>
              <w:t>244</w:t>
            </w:r>
          </w:p>
        </w:tc>
        <w:tc>
          <w:tcPr>
            <w:tcW w:w="2163" w:type="dxa"/>
            <w:vAlign w:val="bottom"/>
          </w:tcPr>
          <w:p w:rsidR="003E04CA" w:rsidRDefault="003E04CA" w:rsidP="003E04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8 148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1 133 000,00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29 0 01 10730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29 0 01 10730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291B08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291B08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 w:rsidRPr="00007A9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007A9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 </w:t>
            </w:r>
            <w:r w:rsidRPr="00007A9F">
              <w:rPr>
                <w:b/>
                <w:lang w:eastAsia="en-US"/>
              </w:rPr>
              <w:t>851742,84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rPr>
                <w:b/>
                <w:bCs/>
                <w:iCs/>
              </w:rPr>
            </w:pPr>
            <w:r w:rsidRPr="00007A9F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07A9F">
              <w:rPr>
                <w:b/>
                <w:iCs/>
                <w:lang w:eastAsia="en-US"/>
              </w:rPr>
              <w:t>2851742,84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</w:p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007A9F"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2035542,84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3E04CA" w:rsidRPr="00007A9F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3E04CA" w:rsidRPr="00BC0DCE" w:rsidTr="003E04CA">
        <w:trPr>
          <w:trHeight w:val="239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  <w:r w:rsidRPr="00BC0DCE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E04CA" w:rsidRPr="00BC0DCE" w:rsidTr="003E04CA">
        <w:trPr>
          <w:trHeight w:val="133"/>
        </w:trPr>
        <w:tc>
          <w:tcPr>
            <w:tcW w:w="555" w:type="dxa"/>
          </w:tcPr>
          <w:p w:rsidR="003E04CA" w:rsidRPr="00BC0DCE" w:rsidRDefault="003E04CA" w:rsidP="003E04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3E04CA" w:rsidRPr="00BC0DCE" w:rsidRDefault="003E04CA" w:rsidP="003E04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3E04CA" w:rsidRPr="00BC0DCE" w:rsidRDefault="003E04CA" w:rsidP="003E04CA">
      <w:pPr>
        <w:jc w:val="center"/>
        <w:rPr>
          <w:sz w:val="28"/>
          <w:szCs w:val="28"/>
        </w:rPr>
      </w:pPr>
    </w:p>
    <w:p w:rsidR="003E04CA" w:rsidRDefault="003E04CA" w:rsidP="003E04CA">
      <w:pPr>
        <w:rPr>
          <w:sz w:val="28"/>
          <w:szCs w:val="28"/>
        </w:rPr>
      </w:pPr>
    </w:p>
    <w:p w:rsidR="003E04CA" w:rsidRDefault="003E04CA" w:rsidP="003E04C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04CA" w:rsidRDefault="003E04CA" w:rsidP="003E04C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3E04CA" w:rsidRDefault="003E04CA" w:rsidP="003E04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4CA" w:rsidRDefault="003E04CA" w:rsidP="003E04CA">
      <w:pPr>
        <w:jc w:val="both"/>
        <w:rPr>
          <w:sz w:val="28"/>
          <w:szCs w:val="28"/>
        </w:rPr>
        <w:sectPr w:rsidR="003E04CA" w:rsidSect="00BC4470">
          <w:pgSz w:w="16838" w:h="11906" w:orient="landscape" w:code="9"/>
          <w:pgMar w:top="1276" w:right="567" w:bottom="567" w:left="851" w:header="284" w:footer="284" w:gutter="0"/>
          <w:cols w:space="708"/>
          <w:titlePg/>
          <w:docGrid w:linePitch="360"/>
        </w:sectPr>
      </w:pPr>
    </w:p>
    <w:p w:rsidR="003E04CA" w:rsidRDefault="003E04CA" w:rsidP="003E04C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4.03.2024 г. № 1</w:t>
      </w:r>
    </w:p>
    <w:p w:rsidR="003E04CA" w:rsidRDefault="003E04CA" w:rsidP="003E04CA">
      <w:pPr>
        <w:ind w:left="5160"/>
        <w:jc w:val="center"/>
        <w:rPr>
          <w:sz w:val="28"/>
          <w:szCs w:val="28"/>
        </w:rPr>
      </w:pPr>
    </w:p>
    <w:p w:rsidR="003E04CA" w:rsidRDefault="003E04CA" w:rsidP="003E04CA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E04CA" w:rsidRDefault="003E04CA" w:rsidP="003E04CA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3E04CA" w:rsidRDefault="003E04CA" w:rsidP="003E04CA">
      <w:pPr>
        <w:ind w:left="5220"/>
        <w:jc w:val="center"/>
        <w:rPr>
          <w:sz w:val="28"/>
          <w:szCs w:val="28"/>
        </w:rPr>
      </w:pPr>
    </w:p>
    <w:p w:rsidR="003E04CA" w:rsidRDefault="003E04CA" w:rsidP="003E04C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4CA" w:rsidRDefault="003E04CA" w:rsidP="003E04CA">
      <w:pPr>
        <w:jc w:val="center"/>
        <w:rPr>
          <w:b/>
          <w:sz w:val="28"/>
          <w:szCs w:val="28"/>
        </w:rPr>
      </w:pPr>
    </w:p>
    <w:p w:rsidR="003E04CA" w:rsidRDefault="003E04CA" w:rsidP="003E04CA">
      <w:pPr>
        <w:jc w:val="center"/>
        <w:rPr>
          <w:b/>
          <w:sz w:val="28"/>
          <w:szCs w:val="28"/>
        </w:rPr>
      </w:pPr>
    </w:p>
    <w:p w:rsidR="003E04CA" w:rsidRPr="002E3D75" w:rsidRDefault="003E04CA" w:rsidP="003E04C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3E04CA" w:rsidRPr="002E3D75" w:rsidRDefault="003E04CA" w:rsidP="003E04C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3E04CA" w:rsidRPr="002E3D75" w:rsidRDefault="003E04CA" w:rsidP="003E04C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3E04CA" w:rsidRPr="002E3D75" w:rsidRDefault="003E04CA" w:rsidP="003E04C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3E04CA" w:rsidRPr="00B93CEC" w:rsidRDefault="003E04CA" w:rsidP="003E04CA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3E04CA" w:rsidRDefault="003E04CA" w:rsidP="003E04CA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3E04CA" w:rsidRPr="00DF4AB4" w:rsidTr="003E04CA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DF4AB4" w:rsidRDefault="003E04CA" w:rsidP="003E04CA">
            <w:pPr>
              <w:snapToGrid w:val="0"/>
              <w:jc w:val="center"/>
              <w:rPr>
                <w:b/>
              </w:rPr>
            </w:pPr>
          </w:p>
          <w:p w:rsidR="003E04CA" w:rsidRPr="00DF4AB4" w:rsidRDefault="003E04CA" w:rsidP="003E04CA">
            <w:pPr>
              <w:snapToGrid w:val="0"/>
              <w:jc w:val="center"/>
              <w:rPr>
                <w:b/>
              </w:rPr>
            </w:pPr>
          </w:p>
          <w:p w:rsidR="003E04CA" w:rsidRPr="00DF4AB4" w:rsidRDefault="003E04CA" w:rsidP="003E04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DF4AB4" w:rsidRDefault="003E04CA" w:rsidP="003E04CA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DF4AB4" w:rsidRDefault="003E04CA" w:rsidP="003E04CA">
            <w:pPr>
              <w:snapToGrid w:val="0"/>
              <w:jc w:val="right"/>
              <w:rPr>
                <w:b/>
              </w:rPr>
            </w:pPr>
          </w:p>
          <w:p w:rsidR="003E04CA" w:rsidRPr="00DF4AB4" w:rsidRDefault="003E04CA" w:rsidP="003E04CA">
            <w:pPr>
              <w:snapToGrid w:val="0"/>
              <w:jc w:val="right"/>
              <w:rPr>
                <w:b/>
              </w:rPr>
            </w:pPr>
          </w:p>
          <w:p w:rsidR="003E04CA" w:rsidRPr="00DF4AB4" w:rsidRDefault="003E04CA" w:rsidP="003E04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3E04CA" w:rsidRPr="00DF4AB4" w:rsidRDefault="003E04CA" w:rsidP="003E04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442617" w:rsidRDefault="003E04CA" w:rsidP="003E04CA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3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E04CA" w:rsidRPr="00442617" w:rsidRDefault="003E04CA" w:rsidP="003E04CA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3E04CA" w:rsidRDefault="003E04CA" w:rsidP="003E04CA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E04CA" w:rsidRDefault="003E04CA" w:rsidP="003E04CA">
            <w:pPr>
              <w:snapToGrid w:val="0"/>
              <w:jc w:val="right"/>
            </w:pPr>
          </w:p>
          <w:p w:rsidR="003E04CA" w:rsidRDefault="003E04CA" w:rsidP="003E04CA">
            <w:pPr>
              <w:snapToGrid w:val="0"/>
              <w:jc w:val="right"/>
            </w:pPr>
          </w:p>
          <w:p w:rsidR="003E04CA" w:rsidRPr="00442617" w:rsidRDefault="003E04CA" w:rsidP="003E04CA">
            <w:pPr>
              <w:snapToGrid w:val="0"/>
              <w:jc w:val="right"/>
            </w:pPr>
            <w:r>
              <w:t>705 653,43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3E04CA" w:rsidRDefault="003E04CA" w:rsidP="003E04CA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442617" w:rsidRDefault="003E04CA" w:rsidP="003E04CA">
            <w:pPr>
              <w:snapToGrid w:val="0"/>
              <w:jc w:val="right"/>
            </w:pPr>
            <w:r>
              <w:t>705 653,43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3E04CA" w:rsidRPr="00442617" w:rsidRDefault="003E04CA" w:rsidP="003E04CA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3E04CA" w:rsidRPr="00442617" w:rsidRDefault="003E04CA" w:rsidP="003E04CA">
            <w:pPr>
              <w:jc w:val="right"/>
            </w:pPr>
            <w:r>
              <w:t>- 17 531 600</w:t>
            </w:r>
            <w:r w:rsidRPr="00E0385C">
              <w:t>,00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</w:p>
        </w:tc>
        <w:tc>
          <w:tcPr>
            <w:tcW w:w="4376" w:type="dxa"/>
          </w:tcPr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442617" w:rsidRDefault="003E04CA" w:rsidP="003E04CA">
            <w:pPr>
              <w:jc w:val="right"/>
            </w:pP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3E04CA" w:rsidRDefault="003E04CA" w:rsidP="003E04CA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Default="003E04CA" w:rsidP="003E04CA">
            <w:pPr>
              <w:jc w:val="right"/>
            </w:pPr>
          </w:p>
          <w:p w:rsidR="003E04CA" w:rsidRPr="00DD1B10" w:rsidRDefault="003E04CA" w:rsidP="003E04CA">
            <w:pPr>
              <w:jc w:val="right"/>
            </w:pPr>
            <w:r>
              <w:t>- 17 531 600,00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3E04CA" w:rsidRDefault="003E04CA" w:rsidP="003E04CA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DD1B10" w:rsidRDefault="003E04CA" w:rsidP="003E04CA">
            <w:pPr>
              <w:jc w:val="right"/>
            </w:pPr>
            <w:r>
              <w:t>- 17 531 600,00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3E04CA" w:rsidRPr="00442617" w:rsidRDefault="003E04CA" w:rsidP="003E04CA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3E04CA" w:rsidRDefault="003E04CA" w:rsidP="003E04CA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DD1B10" w:rsidRDefault="003E04CA" w:rsidP="003E04CA">
            <w:pPr>
              <w:jc w:val="right"/>
            </w:pPr>
            <w:r>
              <w:t>- 17 531 600,00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3E04CA" w:rsidRDefault="003E04CA" w:rsidP="003E04CA">
            <w:pPr>
              <w:jc w:val="both"/>
            </w:pPr>
            <w:r w:rsidRPr="00442617">
              <w:t>Уменьшение остатков средств бюджетов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442617" w:rsidRDefault="003E04CA" w:rsidP="003E04CA">
            <w:pPr>
              <w:snapToGrid w:val="0"/>
              <w:jc w:val="right"/>
            </w:pPr>
            <w:r w:rsidRPr="00684076">
              <w:t>18 237 253,43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3E04CA" w:rsidRDefault="003E04CA" w:rsidP="003E04CA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442617" w:rsidRDefault="003E04CA" w:rsidP="003E04CA">
            <w:pPr>
              <w:tabs>
                <w:tab w:val="center" w:pos="792"/>
              </w:tabs>
              <w:snapToGrid w:val="0"/>
              <w:jc w:val="right"/>
            </w:pPr>
            <w:r w:rsidRPr="00684076">
              <w:t>18 237 253,43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3E04CA" w:rsidRDefault="003E04CA" w:rsidP="003E04CA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3E04CA" w:rsidRPr="00442617" w:rsidRDefault="003E04CA" w:rsidP="003E04CA">
            <w:pPr>
              <w:jc w:val="both"/>
            </w:pPr>
          </w:p>
        </w:tc>
        <w:tc>
          <w:tcPr>
            <w:tcW w:w="1800" w:type="dxa"/>
          </w:tcPr>
          <w:p w:rsidR="003E04CA" w:rsidRPr="00442617" w:rsidRDefault="003E04CA" w:rsidP="003E04CA">
            <w:pPr>
              <w:snapToGrid w:val="0"/>
              <w:jc w:val="right"/>
            </w:pPr>
            <w:r w:rsidRPr="00684076">
              <w:t>18 237 253,43</w:t>
            </w:r>
          </w:p>
        </w:tc>
      </w:tr>
      <w:tr w:rsidR="003E04CA" w:rsidRPr="00442617" w:rsidTr="003E04CA">
        <w:trPr>
          <w:trHeight w:val="132"/>
          <w:tblHeader/>
        </w:trPr>
        <w:tc>
          <w:tcPr>
            <w:tcW w:w="3657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3E04CA" w:rsidRPr="00442617" w:rsidRDefault="003E04CA" w:rsidP="003E04CA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3E04CA" w:rsidRPr="00442617" w:rsidRDefault="003E04CA" w:rsidP="003E04CA">
            <w:pPr>
              <w:snapToGrid w:val="0"/>
              <w:jc w:val="center"/>
            </w:pPr>
            <w:r w:rsidRPr="00684076">
              <w:t>18 237 253,43</w:t>
            </w:r>
            <w:r>
              <w:t>».</w:t>
            </w:r>
          </w:p>
        </w:tc>
      </w:tr>
    </w:tbl>
    <w:p w:rsidR="003E04CA" w:rsidRPr="009A690A" w:rsidRDefault="003E04CA" w:rsidP="003E04CA">
      <w:pPr>
        <w:jc w:val="center"/>
        <w:rPr>
          <w:sz w:val="28"/>
          <w:szCs w:val="28"/>
        </w:rPr>
      </w:pPr>
    </w:p>
    <w:p w:rsidR="003E04CA" w:rsidRDefault="003E04CA" w:rsidP="003E04CA">
      <w:pPr>
        <w:jc w:val="center"/>
      </w:pPr>
    </w:p>
    <w:p w:rsidR="003E04CA" w:rsidRDefault="003E04CA" w:rsidP="003E04CA">
      <w:pPr>
        <w:jc w:val="center"/>
      </w:pPr>
    </w:p>
    <w:p w:rsidR="003E04CA" w:rsidRDefault="003E04CA" w:rsidP="003E04C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04CA" w:rsidRDefault="003E04CA" w:rsidP="003E04CA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E04CA" w:rsidRDefault="003E04CA" w:rsidP="003E04CA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</w:t>
      </w:r>
      <w:r w:rsidR="00BC4470">
        <w:rPr>
          <w:sz w:val="28"/>
          <w:szCs w:val="28"/>
        </w:rPr>
        <w:t xml:space="preserve">                               Л. Н. Мацкевич</w:t>
      </w:r>
    </w:p>
    <w:p w:rsidR="00BC4470" w:rsidRDefault="00BC4470" w:rsidP="003E04CA">
      <w:pPr>
        <w:widowControl/>
        <w:rPr>
          <w:sz w:val="28"/>
          <w:szCs w:val="28"/>
        </w:rPr>
      </w:pPr>
    </w:p>
    <w:p w:rsidR="00BC4470" w:rsidRDefault="00BC4470" w:rsidP="003E04CA">
      <w:pPr>
        <w:widowControl/>
        <w:rPr>
          <w:sz w:val="28"/>
          <w:szCs w:val="28"/>
        </w:rPr>
      </w:pPr>
    </w:p>
    <w:p w:rsidR="00BC4470" w:rsidRDefault="00BC4470" w:rsidP="003E04CA">
      <w:pPr>
        <w:widowControl/>
        <w:rPr>
          <w:rFonts w:eastAsia="Times New Roman"/>
        </w:rPr>
      </w:pPr>
    </w:p>
    <w:p w:rsidR="00BC4470" w:rsidRDefault="00C16BE1" w:rsidP="00BC4470">
      <w:pPr>
        <w:jc w:val="center"/>
        <w:rPr>
          <w:b/>
          <w:bCs/>
          <w:sz w:val="28"/>
          <w:szCs w:val="28"/>
        </w:rPr>
      </w:pPr>
      <w:r w:rsidRPr="0071130B">
        <w:rPr>
          <w:b/>
          <w:bCs/>
          <w:sz w:val="28"/>
          <w:szCs w:val="28"/>
        </w:rPr>
        <w:pict>
          <v:shape id="_x0000_i1027" type="#_x0000_t75" style="width:77.4pt;height:66pt" filled="t">
            <v:fill color2="black"/>
            <v:imagedata r:id="rId9" o:title=""/>
          </v:shape>
        </w:pict>
      </w:r>
    </w:p>
    <w:p w:rsidR="00BC4470" w:rsidRPr="00602008" w:rsidRDefault="00BC4470" w:rsidP="00BC4470">
      <w:pPr>
        <w:jc w:val="center"/>
        <w:rPr>
          <w:b/>
          <w:bCs/>
          <w:sz w:val="28"/>
          <w:szCs w:val="28"/>
        </w:rPr>
      </w:pPr>
      <w:r w:rsidRPr="00602008">
        <w:rPr>
          <w:b/>
          <w:bCs/>
          <w:sz w:val="28"/>
          <w:szCs w:val="28"/>
        </w:rPr>
        <w:t xml:space="preserve">Совет Николаевского сельского поселения </w:t>
      </w:r>
    </w:p>
    <w:p w:rsidR="00BC4470" w:rsidRDefault="00BC4470" w:rsidP="00BC4470">
      <w:pPr>
        <w:jc w:val="center"/>
        <w:rPr>
          <w:b/>
          <w:bCs/>
          <w:sz w:val="28"/>
          <w:szCs w:val="28"/>
        </w:rPr>
      </w:pPr>
      <w:r w:rsidRPr="00602008">
        <w:rPr>
          <w:b/>
          <w:bCs/>
          <w:sz w:val="28"/>
          <w:szCs w:val="28"/>
        </w:rPr>
        <w:t>Щербиновского района</w:t>
      </w:r>
      <w:r w:rsidRPr="003712C0">
        <w:rPr>
          <w:b/>
          <w:bCs/>
          <w:sz w:val="28"/>
          <w:szCs w:val="28"/>
        </w:rPr>
        <w:t xml:space="preserve"> </w:t>
      </w:r>
    </w:p>
    <w:p w:rsidR="00BC4470" w:rsidRPr="003C1AC1" w:rsidRDefault="00BC4470" w:rsidP="00BC4470">
      <w:pPr>
        <w:jc w:val="center"/>
        <w:rPr>
          <w:b/>
          <w:sz w:val="28"/>
          <w:szCs w:val="28"/>
        </w:rPr>
      </w:pPr>
      <w:r w:rsidRPr="003C1AC1">
        <w:rPr>
          <w:b/>
          <w:sz w:val="28"/>
          <w:szCs w:val="28"/>
        </w:rPr>
        <w:t>четвертого созыва</w:t>
      </w:r>
    </w:p>
    <w:p w:rsidR="00BC4470" w:rsidRDefault="00BC4470" w:rsidP="00BC4470">
      <w:pPr>
        <w:jc w:val="center"/>
        <w:rPr>
          <w:b/>
          <w:sz w:val="28"/>
          <w:szCs w:val="28"/>
        </w:rPr>
      </w:pPr>
      <w:r w:rsidRPr="003C1AC1">
        <w:rPr>
          <w:b/>
          <w:sz w:val="28"/>
          <w:szCs w:val="28"/>
        </w:rPr>
        <w:t>шестьдесят третья сессия</w:t>
      </w:r>
    </w:p>
    <w:p w:rsidR="00BC4470" w:rsidRPr="003C1AC1" w:rsidRDefault="00BC4470" w:rsidP="00BC4470">
      <w:pPr>
        <w:jc w:val="center"/>
        <w:rPr>
          <w:b/>
          <w:bCs/>
          <w:sz w:val="28"/>
          <w:szCs w:val="28"/>
        </w:rPr>
      </w:pPr>
    </w:p>
    <w:p w:rsidR="00BC4470" w:rsidRPr="00602008" w:rsidRDefault="00BC4470" w:rsidP="00BC44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C4470" w:rsidRPr="00602008" w:rsidRDefault="00BC4470" w:rsidP="00BC4470">
      <w:pPr>
        <w:rPr>
          <w:b/>
          <w:bCs/>
          <w:sz w:val="28"/>
          <w:szCs w:val="28"/>
        </w:rPr>
      </w:pPr>
      <w:r w:rsidRPr="0060200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4.03.2024 г.                    </w:t>
      </w:r>
      <w:r w:rsidRPr="006020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602008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</w:rPr>
        <w:t>2</w:t>
      </w:r>
      <w:r w:rsidRPr="00602008">
        <w:rPr>
          <w:b/>
          <w:bCs/>
          <w:sz w:val="28"/>
          <w:szCs w:val="28"/>
        </w:rPr>
        <w:t xml:space="preserve">                                                    </w:t>
      </w:r>
    </w:p>
    <w:p w:rsidR="00BC4470" w:rsidRPr="003712C0" w:rsidRDefault="00BC4470" w:rsidP="00BC4470">
      <w:pPr>
        <w:tabs>
          <w:tab w:val="left" w:pos="6675"/>
        </w:tabs>
        <w:jc w:val="center"/>
      </w:pPr>
      <w:r w:rsidRPr="003712C0">
        <w:t>село Николаевка</w:t>
      </w:r>
    </w:p>
    <w:p w:rsidR="00BC4470" w:rsidRDefault="00BC4470" w:rsidP="00BC4470">
      <w:pPr>
        <w:jc w:val="center"/>
        <w:outlineLvl w:val="0"/>
        <w:rPr>
          <w:b/>
          <w:sz w:val="28"/>
          <w:szCs w:val="28"/>
        </w:rPr>
      </w:pPr>
    </w:p>
    <w:p w:rsidR="00BC4470" w:rsidRDefault="00BC4470" w:rsidP="00BC4470">
      <w:pPr>
        <w:jc w:val="center"/>
        <w:outlineLvl w:val="0"/>
        <w:rPr>
          <w:b/>
          <w:sz w:val="28"/>
          <w:szCs w:val="28"/>
        </w:rPr>
      </w:pPr>
    </w:p>
    <w:p w:rsidR="00BC4470" w:rsidRDefault="00BC4470" w:rsidP="00BC4470">
      <w:pPr>
        <w:jc w:val="center"/>
        <w:outlineLvl w:val="0"/>
        <w:rPr>
          <w:b/>
          <w:sz w:val="28"/>
          <w:szCs w:val="28"/>
        </w:rPr>
      </w:pP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Николаевского сельского поселения Щербиновского района </w:t>
      </w:r>
      <w:r w:rsidRPr="00AD61A6">
        <w:rPr>
          <w:b/>
          <w:sz w:val="28"/>
          <w:szCs w:val="28"/>
        </w:rPr>
        <w:t xml:space="preserve">от 27 октября 2023 года № 5 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AD61A6">
        <w:rPr>
          <w:b/>
          <w:sz w:val="28"/>
          <w:szCs w:val="28"/>
        </w:rPr>
        <w:t xml:space="preserve">«О создании муниципального дорожного фонда Николаевского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 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AD61A6">
        <w:rPr>
          <w:b/>
          <w:sz w:val="28"/>
          <w:szCs w:val="28"/>
        </w:rPr>
        <w:t xml:space="preserve">Николаевского сельского поселения 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AD61A6">
        <w:rPr>
          <w:b/>
          <w:sz w:val="28"/>
          <w:szCs w:val="28"/>
        </w:rPr>
        <w:lastRenderedPageBreak/>
        <w:t xml:space="preserve">Щербиновского района 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год»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</w:p>
    <w:p w:rsidR="00BC4470" w:rsidRDefault="00BC4470" w:rsidP="00BC4470">
      <w:pPr>
        <w:pStyle w:val="56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BC4470" w:rsidRPr="00C16BE1" w:rsidRDefault="00BC4470" w:rsidP="00BC4470">
      <w:pPr>
        <w:pStyle w:val="5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В соответствии с решением Совета Николаевского сельского поселения Щербиновского района от 26 декабря 2016 года № 7 «Об утверждении Порядка формирования и использования бюджетных ассигнований муниципального дорожного фонда Николаевского сельского поселения Щербиновского района» Совет Николаевского сельского поселения Щербиновского района                                    р е ш и л:</w:t>
      </w:r>
    </w:p>
    <w:p w:rsidR="00BC4470" w:rsidRPr="00C16BE1" w:rsidRDefault="00BC4470" w:rsidP="00BC4470">
      <w:pPr>
        <w:pStyle w:val="56"/>
        <w:numPr>
          <w:ilvl w:val="0"/>
          <w:numId w:val="38"/>
        </w:numPr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6BE1">
        <w:rPr>
          <w:sz w:val="24"/>
          <w:szCs w:val="24"/>
        </w:rPr>
        <w:t xml:space="preserve">Внести изменения в решение Совета Николаевского сельского поселения Щербиновского района </w:t>
      </w:r>
      <w:r w:rsidRPr="00C16BE1">
        <w:rPr>
          <w:bCs/>
          <w:sz w:val="24"/>
          <w:szCs w:val="24"/>
        </w:rPr>
        <w:t>от 27 октября 2023 года № 5 «О создании муниципального дорожного фонда Николаевского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 Николаевского сельского поселения Щербиновского района на 2024 год»</w:t>
      </w:r>
      <w:r w:rsidRPr="00C16BE1">
        <w:rPr>
          <w:sz w:val="24"/>
          <w:szCs w:val="24"/>
        </w:rPr>
        <w:t>, изложив приложение  в новой редакции (прилагается).</w:t>
      </w:r>
    </w:p>
    <w:p w:rsidR="00BC4470" w:rsidRPr="00C16BE1" w:rsidRDefault="00BC4470" w:rsidP="00BC4470">
      <w:pPr>
        <w:ind w:firstLine="709"/>
        <w:jc w:val="both"/>
        <w:rPr>
          <w:szCs w:val="24"/>
        </w:rPr>
      </w:pPr>
      <w:r w:rsidRPr="00C16BE1">
        <w:rPr>
          <w:szCs w:val="24"/>
        </w:rPr>
        <w:t>2. Отделу по общим и юридическим вопросам администрации Николаевского сельского поселения Щербиновского района (Синотова) 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BC4470" w:rsidRPr="00C16BE1" w:rsidRDefault="00BC4470" w:rsidP="00BC4470">
      <w:pPr>
        <w:ind w:firstLine="709"/>
        <w:jc w:val="both"/>
        <w:rPr>
          <w:szCs w:val="24"/>
        </w:rPr>
      </w:pPr>
      <w:r w:rsidRPr="00C16BE1">
        <w:rPr>
          <w:szCs w:val="24"/>
        </w:rPr>
        <w:t>3. Контроль за выполнением настоящего решения возложить                                        на исполняющего обязанности главы Николаевского сельского поселения Щербиновского района Л.Н. Мацкевич.</w:t>
      </w:r>
    </w:p>
    <w:p w:rsidR="00BC4470" w:rsidRPr="00C16BE1" w:rsidRDefault="00BC4470" w:rsidP="00BC4470">
      <w:pPr>
        <w:pStyle w:val="56"/>
        <w:shd w:val="clear" w:color="auto" w:fill="auto"/>
        <w:tabs>
          <w:tab w:val="left" w:pos="709"/>
          <w:tab w:val="left" w:pos="57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6BE1">
        <w:rPr>
          <w:sz w:val="24"/>
          <w:szCs w:val="24"/>
        </w:rPr>
        <w:t xml:space="preserve">4. Решение </w:t>
      </w:r>
      <w:r w:rsidRPr="00C16BE1">
        <w:rPr>
          <w:bCs/>
          <w:sz w:val="24"/>
          <w:szCs w:val="24"/>
        </w:rPr>
        <w:t>вступает в силу на следующий день после его официального опубликования</w:t>
      </w:r>
      <w:r w:rsidRPr="00C16BE1">
        <w:rPr>
          <w:sz w:val="24"/>
          <w:szCs w:val="24"/>
        </w:rPr>
        <w:t>.</w:t>
      </w:r>
    </w:p>
    <w:p w:rsidR="00BC4470" w:rsidRPr="00C16BE1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sz w:val="24"/>
          <w:szCs w:val="24"/>
        </w:rPr>
      </w:pPr>
    </w:p>
    <w:p w:rsidR="00BC4470" w:rsidRPr="00C16BE1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sz w:val="24"/>
          <w:szCs w:val="24"/>
        </w:rPr>
      </w:pPr>
    </w:p>
    <w:p w:rsidR="00BC4470" w:rsidRPr="00C16BE1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sz w:val="24"/>
          <w:szCs w:val="24"/>
        </w:rPr>
      </w:pPr>
    </w:p>
    <w:p w:rsidR="00BC4470" w:rsidRPr="00C16BE1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Глава</w:t>
      </w:r>
    </w:p>
    <w:p w:rsidR="00BC4470" w:rsidRPr="00C16BE1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Николаевского сельского поселения</w:t>
      </w:r>
    </w:p>
    <w:p w:rsidR="00BC4470" w:rsidRPr="00C16BE1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Щербиновского района</w:t>
      </w:r>
      <w:r w:rsidRPr="00C16BE1">
        <w:rPr>
          <w:sz w:val="24"/>
          <w:szCs w:val="24"/>
        </w:rPr>
        <w:tab/>
      </w:r>
      <w:r w:rsidRPr="00C16BE1">
        <w:rPr>
          <w:sz w:val="24"/>
          <w:szCs w:val="24"/>
        </w:rPr>
        <w:tab/>
      </w:r>
      <w:r w:rsidRPr="00C16BE1">
        <w:rPr>
          <w:sz w:val="24"/>
          <w:szCs w:val="24"/>
        </w:rPr>
        <w:tab/>
      </w:r>
      <w:r w:rsidRPr="00C16BE1">
        <w:rPr>
          <w:sz w:val="24"/>
          <w:szCs w:val="24"/>
        </w:rPr>
        <w:tab/>
      </w:r>
      <w:r w:rsidRPr="00C16BE1">
        <w:rPr>
          <w:sz w:val="24"/>
          <w:szCs w:val="24"/>
        </w:rPr>
        <w:tab/>
      </w:r>
      <w:r w:rsidRPr="00C16BE1">
        <w:rPr>
          <w:sz w:val="24"/>
          <w:szCs w:val="24"/>
        </w:rPr>
        <w:tab/>
      </w:r>
      <w:r w:rsidRPr="00C16BE1">
        <w:rPr>
          <w:sz w:val="24"/>
          <w:szCs w:val="24"/>
        </w:rPr>
        <w:tab/>
        <w:t xml:space="preserve">         Л.Н. Мацкевич</w:t>
      </w:r>
    </w:p>
    <w:p w:rsidR="00BC4470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BC4470" w:rsidRDefault="00BC4470" w:rsidP="00BC4470">
      <w:pPr>
        <w:pStyle w:val="56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BC4470" w:rsidRDefault="00BC4470" w:rsidP="00BC4470">
      <w:pPr>
        <w:ind w:left="5216"/>
        <w:jc w:val="center"/>
        <w:rPr>
          <w:sz w:val="28"/>
          <w:szCs w:val="28"/>
        </w:rPr>
      </w:pPr>
    </w:p>
    <w:p w:rsidR="00BC4470" w:rsidRDefault="00BC4470" w:rsidP="00BC4470">
      <w:pPr>
        <w:ind w:left="5216"/>
        <w:jc w:val="center"/>
        <w:rPr>
          <w:sz w:val="28"/>
          <w:szCs w:val="28"/>
        </w:rPr>
      </w:pP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 Щербиновского района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4.03.2024 г. № 2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 Щербиновского района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79AA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27.10.2023 г. № 5</w:t>
      </w:r>
    </w:p>
    <w:p w:rsidR="00BC4470" w:rsidRPr="00A059D2" w:rsidRDefault="00BC4470" w:rsidP="00BC4470">
      <w:pPr>
        <w:ind w:left="5216"/>
        <w:jc w:val="center"/>
        <w:rPr>
          <w:sz w:val="28"/>
          <w:szCs w:val="28"/>
        </w:rPr>
      </w:pPr>
      <w:r w:rsidRPr="00A059D2">
        <w:rPr>
          <w:sz w:val="28"/>
          <w:szCs w:val="28"/>
        </w:rPr>
        <w:t>(в редакции решения Совета</w:t>
      </w:r>
    </w:p>
    <w:p w:rsidR="00BC4470" w:rsidRPr="00A059D2" w:rsidRDefault="00BC4470" w:rsidP="00BC4470">
      <w:pPr>
        <w:ind w:left="5216"/>
        <w:jc w:val="center"/>
        <w:rPr>
          <w:sz w:val="28"/>
          <w:szCs w:val="28"/>
        </w:rPr>
      </w:pPr>
      <w:r w:rsidRPr="00A059D2">
        <w:rPr>
          <w:sz w:val="28"/>
          <w:szCs w:val="28"/>
        </w:rPr>
        <w:lastRenderedPageBreak/>
        <w:t>Николаевского сельского поселения</w:t>
      </w:r>
    </w:p>
    <w:p w:rsidR="00BC4470" w:rsidRPr="00A059D2" w:rsidRDefault="00BC4470" w:rsidP="00BC4470">
      <w:pPr>
        <w:ind w:left="5216"/>
        <w:jc w:val="center"/>
        <w:rPr>
          <w:sz w:val="28"/>
          <w:szCs w:val="28"/>
        </w:rPr>
      </w:pPr>
      <w:r w:rsidRPr="00A059D2">
        <w:rPr>
          <w:sz w:val="28"/>
          <w:szCs w:val="28"/>
        </w:rPr>
        <w:t>Щербиновского района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  <w:r w:rsidRPr="00A059D2">
        <w:rPr>
          <w:sz w:val="28"/>
          <w:szCs w:val="28"/>
        </w:rPr>
        <w:t>от _________ № ____ )</w:t>
      </w:r>
    </w:p>
    <w:p w:rsidR="00BC4470" w:rsidRDefault="00BC4470" w:rsidP="00BC4470">
      <w:pPr>
        <w:ind w:left="5216"/>
        <w:jc w:val="center"/>
        <w:rPr>
          <w:sz w:val="28"/>
          <w:szCs w:val="28"/>
        </w:rPr>
      </w:pP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бюджетных ассигнований муниципального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дорожного фонда Николаевского сельского поселения Щербиновского района на 2024 год </w:t>
      </w:r>
    </w:p>
    <w:p w:rsidR="00BC4470" w:rsidRPr="00A059D2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16"/>
          <w:szCs w:val="16"/>
        </w:rPr>
      </w:pP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074"/>
        <w:gridCol w:w="2959"/>
        <w:gridCol w:w="443"/>
      </w:tblGrid>
      <w:tr w:rsidR="00BC4470" w:rsidTr="002D48FF">
        <w:trPr>
          <w:trHeight w:val="2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источника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70" w:rsidRDefault="00BC4470" w:rsidP="002D48FF">
            <w:pPr>
              <w:pStyle w:val="56"/>
              <w:tabs>
                <w:tab w:val="left" w:pos="1334"/>
              </w:tabs>
              <w:spacing w:after="0" w:line="240" w:lineRule="auto"/>
              <w:jc w:val="center"/>
              <w:rPr>
                <w:sz w:val="2"/>
                <w:szCs w:val="2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470" w:rsidRDefault="00BC4470" w:rsidP="002D48FF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BC4470" w:rsidTr="002D48FF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70" w:rsidRDefault="00BC4470" w:rsidP="002D48FF">
            <w:pPr>
              <w:rPr>
                <w:rFonts w:eastAsia="Times New Roman"/>
              </w:rPr>
            </w:pPr>
          </w:p>
        </w:tc>
        <w:tc>
          <w:tcPr>
            <w:tcW w:w="6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70" w:rsidRDefault="00BC4470" w:rsidP="002D48FF">
            <w:pPr>
              <w:rPr>
                <w:rFonts w:eastAsia="Times New Roman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470" w:rsidTr="002D48F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Николаевского сельского поселения Щербиновского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941 500,00</w:t>
            </w: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Pr="00E70392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470" w:rsidTr="002D48F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751F3">
              <w:rPr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Николаевского сельского поселения Щербиновского района</w:t>
            </w:r>
          </w:p>
          <w:p w:rsidR="00BC4470" w:rsidRPr="000751F3" w:rsidRDefault="00BC4470" w:rsidP="002D48FF">
            <w:pPr>
              <w:pStyle w:val="56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(остатки прошлых лет)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4470" w:rsidRPr="00954006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690 653,43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470" w:rsidTr="002D48F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0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E1105">
              <w:rPr>
                <w:color w:val="000000"/>
                <w:sz w:val="24"/>
                <w:szCs w:val="24"/>
              </w:rPr>
              <w:t>1 632 153,43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470" w:rsidRPr="006E1105" w:rsidRDefault="00BC4470" w:rsidP="002D48FF">
            <w:pPr>
              <w:pStyle w:val="56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BC4470" w:rsidRPr="0033274F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4470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BC4470" w:rsidRPr="00A54D69" w:rsidRDefault="00BC4470" w:rsidP="00BC4470">
      <w:pPr>
        <w:pStyle w:val="56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Л.Н. Мацкевич</w:t>
      </w:r>
    </w:p>
    <w:sectPr w:rsidR="00BC4470" w:rsidRPr="00A54D69" w:rsidSect="00AD58BE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9A" w:rsidRDefault="00DD45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DD459A" w:rsidRDefault="00DD45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ejaVu Sans Mono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9A" w:rsidRDefault="00DD45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DD459A" w:rsidRDefault="00DD459A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CA" w:rsidRDefault="0071130B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E04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04CA" w:rsidRDefault="003E04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CA" w:rsidRDefault="0071130B">
    <w:pPr>
      <w:pStyle w:val="a6"/>
      <w:jc w:val="center"/>
    </w:pPr>
    <w:fldSimple w:instr="PAGE   \* MERGEFORMAT">
      <w:r w:rsidR="00C16BE1">
        <w:rPr>
          <w:noProof/>
        </w:rPr>
        <w:t>2</w:t>
      </w:r>
    </w:fldSimple>
  </w:p>
  <w:p w:rsidR="003E04CA" w:rsidRDefault="003E04CA" w:rsidP="002B19CC">
    <w:pPr>
      <w:pStyle w:val="a6"/>
      <w:tabs>
        <w:tab w:val="clear" w:pos="4677"/>
        <w:tab w:val="clear" w:pos="9355"/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5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7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7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8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22"/>
  </w:num>
  <w:num w:numId="8">
    <w:abstractNumId w:val="24"/>
  </w:num>
  <w:num w:numId="9">
    <w:abstractNumId w:val="15"/>
  </w:num>
  <w:num w:numId="10">
    <w:abstractNumId w:val="32"/>
  </w:num>
  <w:num w:numId="11">
    <w:abstractNumId w:val="14"/>
  </w:num>
  <w:num w:numId="12">
    <w:abstractNumId w:val="38"/>
  </w:num>
  <w:num w:numId="13">
    <w:abstractNumId w:val="16"/>
  </w:num>
  <w:num w:numId="14">
    <w:abstractNumId w:val="19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35"/>
  </w:num>
  <w:num w:numId="19">
    <w:abstractNumId w:val="10"/>
  </w:num>
  <w:num w:numId="20">
    <w:abstractNumId w:val="21"/>
  </w:num>
  <w:num w:numId="21">
    <w:abstractNumId w:val="28"/>
  </w:num>
  <w:num w:numId="22">
    <w:abstractNumId w:val="23"/>
  </w:num>
  <w:num w:numId="23">
    <w:abstractNumId w:val="36"/>
  </w:num>
  <w:num w:numId="24">
    <w:abstractNumId w:val="18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39"/>
  </w:num>
  <w:num w:numId="38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F1"/>
    <w:rsid w:val="00001B9F"/>
    <w:rsid w:val="00002029"/>
    <w:rsid w:val="000055E5"/>
    <w:rsid w:val="00013E32"/>
    <w:rsid w:val="00014F17"/>
    <w:rsid w:val="0002326B"/>
    <w:rsid w:val="00024189"/>
    <w:rsid w:val="000247FA"/>
    <w:rsid w:val="0002571B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68EC"/>
    <w:rsid w:val="00217810"/>
    <w:rsid w:val="0022074B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7E60"/>
    <w:rsid w:val="002F14FF"/>
    <w:rsid w:val="002F4972"/>
    <w:rsid w:val="002F5118"/>
    <w:rsid w:val="002F6139"/>
    <w:rsid w:val="002F693E"/>
    <w:rsid w:val="00301982"/>
    <w:rsid w:val="00302A66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2245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A1F"/>
    <w:rsid w:val="00600531"/>
    <w:rsid w:val="006010DC"/>
    <w:rsid w:val="00603167"/>
    <w:rsid w:val="006031A6"/>
    <w:rsid w:val="006041FA"/>
    <w:rsid w:val="00605E37"/>
    <w:rsid w:val="006072D8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7856"/>
    <w:rsid w:val="0071078B"/>
    <w:rsid w:val="00710AB7"/>
    <w:rsid w:val="00710F04"/>
    <w:rsid w:val="0071130B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37C2"/>
    <w:rsid w:val="007A4C6D"/>
    <w:rsid w:val="007B1044"/>
    <w:rsid w:val="007B1690"/>
    <w:rsid w:val="007B2789"/>
    <w:rsid w:val="007B2A5F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61257"/>
    <w:rsid w:val="0086163D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5085"/>
    <w:rsid w:val="00A35869"/>
    <w:rsid w:val="00A3791F"/>
    <w:rsid w:val="00A40E1A"/>
    <w:rsid w:val="00A41039"/>
    <w:rsid w:val="00A43D7A"/>
    <w:rsid w:val="00A44378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6BE1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4584"/>
    <w:rsid w:val="00D36E76"/>
    <w:rsid w:val="00D40417"/>
    <w:rsid w:val="00D44DA6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459A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603C"/>
    <w:rsid w:val="00E57CAC"/>
    <w:rsid w:val="00E60B93"/>
    <w:rsid w:val="00E611AC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6B27"/>
    <w:rsid w:val="00F26B86"/>
    <w:rsid w:val="00F3084A"/>
    <w:rsid w:val="00F31740"/>
    <w:rsid w:val="00F348E6"/>
    <w:rsid w:val="00F36E80"/>
    <w:rsid w:val="00F44A42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lang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lang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  <w:lang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lang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lang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lang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0"/>
    <w:next w:val="a0"/>
    <w:link w:val="80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lang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link w:val="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link w:val="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link w:val="3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link w:val="4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link w:val="5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link w:val="6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link w:val="7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link w:val="8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link w:val="9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  <w:lang/>
    </w:rPr>
  </w:style>
  <w:style w:type="character" w:customStyle="1" w:styleId="PlainTextChar">
    <w:name w:val="Plain Text Char"/>
    <w:basedOn w:val="a1"/>
    <w:link w:val="aa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uiPriority w:val="99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uiPriority w:val="99"/>
    <w:rsid w:val="00BC3C75"/>
    <w:rPr>
      <w:sz w:val="24"/>
    </w:rPr>
  </w:style>
  <w:style w:type="character" w:customStyle="1" w:styleId="31">
    <w:name w:val="Знак Знак3"/>
    <w:uiPriority w:val="99"/>
    <w:semiHidden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Bodytext0"/>
    <w:uiPriority w:val="99"/>
    <w:locked/>
    <w:rsid w:val="00916726"/>
    <w:rPr>
      <w:sz w:val="26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  <w:lang/>
    </w:rPr>
  </w:style>
  <w:style w:type="table" w:customStyle="1" w:styleId="13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  <w:lang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1"/>
    <w:link w:val="af8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  <w:lang/>
    </w:rPr>
  </w:style>
  <w:style w:type="paragraph" w:customStyle="1" w:styleId="14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lang/>
    </w:rPr>
  </w:style>
  <w:style w:type="character" w:customStyle="1" w:styleId="TitleChar">
    <w:name w:val="Title Char"/>
    <w:basedOn w:val="a1"/>
    <w:link w:val="afa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5"/>
    <w:locked/>
    <w:rsid w:val="00916726"/>
    <w:rPr>
      <w:sz w:val="27"/>
      <w:shd w:val="clear" w:color="auto" w:fill="FFFFFF"/>
    </w:rPr>
  </w:style>
  <w:style w:type="paragraph" w:customStyle="1" w:styleId="15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  <w:lang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6"/>
    <w:uiPriority w:val="99"/>
    <w:rsid w:val="00916726"/>
    <w:pPr>
      <w:widowControl/>
    </w:pPr>
    <w:rPr>
      <w:rFonts w:ascii="Calibri" w:hAnsi="Calibri"/>
      <w:b/>
      <w:sz w:val="32"/>
      <w:lang/>
    </w:rPr>
  </w:style>
  <w:style w:type="character" w:customStyle="1" w:styleId="BodyTextChar">
    <w:name w:val="Body Text Char"/>
    <w:basedOn w:val="a1"/>
    <w:link w:val="aff"/>
    <w:uiPriority w:val="99"/>
    <w:semiHidden/>
    <w:locked/>
    <w:rsid w:val="00E57CAC"/>
    <w:rPr>
      <w:rFonts w:cs="Times New Roman"/>
      <w:lang w:eastAsia="en-US"/>
    </w:rPr>
  </w:style>
  <w:style w:type="character" w:customStyle="1" w:styleId="16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link w:val="aff0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uiPriority w:val="99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uiPriority w:val="99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uiPriority w:val="99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uiPriority w:val="99"/>
    <w:rsid w:val="000A137B"/>
  </w:style>
  <w:style w:type="character" w:customStyle="1" w:styleId="WW-Absatz-Standardschriftart111">
    <w:name w:val="WW-Absatz-Standardschriftart111"/>
    <w:uiPriority w:val="99"/>
    <w:rsid w:val="000A137B"/>
  </w:style>
  <w:style w:type="character" w:customStyle="1" w:styleId="WW-Absatz-Standardschriftart1111">
    <w:name w:val="WW-Absatz-Standardschriftart1111"/>
    <w:uiPriority w:val="99"/>
    <w:rsid w:val="000A137B"/>
  </w:style>
  <w:style w:type="character" w:customStyle="1" w:styleId="WW-Absatz-Standardschriftart11111">
    <w:name w:val="WW-Absatz-Standardschriftart11111"/>
    <w:uiPriority w:val="99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uiPriority w:val="99"/>
    <w:rsid w:val="000A137B"/>
    <w:rPr>
      <w:sz w:val="28"/>
    </w:rPr>
  </w:style>
  <w:style w:type="character" w:customStyle="1" w:styleId="WW8Num8z0">
    <w:name w:val="WW8Num8z0"/>
    <w:uiPriority w:val="99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uiPriority w:val="99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uiPriority w:val="99"/>
    <w:rsid w:val="000A137B"/>
    <w:rPr>
      <w:sz w:val="28"/>
    </w:rPr>
  </w:style>
  <w:style w:type="character" w:customStyle="1" w:styleId="WW8Num12z0">
    <w:name w:val="WW8Num12z0"/>
    <w:uiPriority w:val="99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uiPriority w:val="99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uiPriority w:val="99"/>
    <w:rsid w:val="000A137B"/>
    <w:rPr>
      <w:rFonts w:ascii="Times New Roman" w:hAnsi="Times New Roman"/>
    </w:rPr>
  </w:style>
  <w:style w:type="character" w:customStyle="1" w:styleId="17">
    <w:name w:val="Основной шрифт абзаца1"/>
    <w:rsid w:val="000A137B"/>
  </w:style>
  <w:style w:type="character" w:customStyle="1" w:styleId="WW8Num4z0">
    <w:name w:val="WW8Num4z0"/>
    <w:uiPriority w:val="99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uiPriority w:val="99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uiPriority w:val="99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uiPriority w:val="99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uiPriority w:val="99"/>
    <w:rsid w:val="000A137B"/>
  </w:style>
  <w:style w:type="character" w:customStyle="1" w:styleId="WW8Num24z0">
    <w:name w:val="WW8Num24z0"/>
    <w:uiPriority w:val="99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uiPriority w:val="99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rsid w:val="000A137B"/>
  </w:style>
  <w:style w:type="paragraph" w:customStyle="1" w:styleId="18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9"/>
    <w:uiPriority w:val="99"/>
    <w:qFormat/>
    <w:locked/>
    <w:rsid w:val="000A137B"/>
    <w:rPr>
      <w:i/>
      <w:iCs/>
      <w:szCs w:val="28"/>
    </w:rPr>
  </w:style>
  <w:style w:type="character" w:customStyle="1" w:styleId="19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a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b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c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d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e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">
    <w:name w:val="Название1"/>
    <w:basedOn w:val="a0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uiPriority w:val="99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0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uiPriority w:val="99"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1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2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uiPriority w:val="99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uiPriority w:val="99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uiPriority w:val="99"/>
    <w:rsid w:val="004766F2"/>
  </w:style>
  <w:style w:type="character" w:customStyle="1" w:styleId="WW8Num10z1">
    <w:name w:val="WW8Num10z1"/>
    <w:uiPriority w:val="99"/>
    <w:rsid w:val="004766F2"/>
    <w:rPr>
      <w:rFonts w:ascii="Courier New" w:hAnsi="Courier New"/>
    </w:rPr>
  </w:style>
  <w:style w:type="character" w:customStyle="1" w:styleId="WW8Num10z2">
    <w:name w:val="WW8Num10z2"/>
    <w:uiPriority w:val="99"/>
    <w:rsid w:val="004766F2"/>
    <w:rPr>
      <w:rFonts w:ascii="Wingdings" w:hAnsi="Wingdings"/>
    </w:rPr>
  </w:style>
  <w:style w:type="character" w:customStyle="1" w:styleId="WW8Num10z3">
    <w:name w:val="WW8Num10z3"/>
    <w:uiPriority w:val="99"/>
    <w:rsid w:val="004766F2"/>
    <w:rPr>
      <w:rFonts w:ascii="Symbol" w:hAnsi="Symbol"/>
    </w:rPr>
  </w:style>
  <w:style w:type="character" w:customStyle="1" w:styleId="WW8Num1z0">
    <w:name w:val="WW8Num1z0"/>
    <w:uiPriority w:val="99"/>
    <w:rsid w:val="004766F2"/>
    <w:rPr>
      <w:rFonts w:ascii="Symbol" w:hAnsi="Symbol"/>
    </w:rPr>
  </w:style>
  <w:style w:type="character" w:customStyle="1" w:styleId="WW8Num12z1">
    <w:name w:val="WW8Num12z1"/>
    <w:uiPriority w:val="99"/>
    <w:rsid w:val="004766F2"/>
  </w:style>
  <w:style w:type="character" w:customStyle="1" w:styleId="WW8Num12z2">
    <w:name w:val="WW8Num12z2"/>
    <w:uiPriority w:val="99"/>
    <w:rsid w:val="004766F2"/>
    <w:rPr>
      <w:rFonts w:ascii="Wingdings" w:hAnsi="Wingdings"/>
    </w:rPr>
  </w:style>
  <w:style w:type="character" w:customStyle="1" w:styleId="WW8Num12z3">
    <w:name w:val="WW8Num12z3"/>
    <w:uiPriority w:val="99"/>
    <w:rsid w:val="004766F2"/>
    <w:rPr>
      <w:rFonts w:ascii="Symbol" w:hAnsi="Symbol"/>
    </w:rPr>
  </w:style>
  <w:style w:type="character" w:customStyle="1" w:styleId="WW8Num26z0">
    <w:name w:val="WW8Num26z0"/>
    <w:uiPriority w:val="99"/>
    <w:rsid w:val="004766F2"/>
  </w:style>
  <w:style w:type="character" w:customStyle="1" w:styleId="WW8Num29z0">
    <w:name w:val="WW8Num29z0"/>
    <w:uiPriority w:val="99"/>
    <w:rsid w:val="004766F2"/>
    <w:rPr>
      <w:rFonts w:ascii="Times New Roman" w:hAnsi="Times New Roman"/>
    </w:rPr>
  </w:style>
  <w:style w:type="character" w:customStyle="1" w:styleId="WW8Num29z1">
    <w:name w:val="WW8Num29z1"/>
    <w:uiPriority w:val="99"/>
    <w:rsid w:val="004766F2"/>
    <w:rPr>
      <w:rFonts w:ascii="Courier New" w:hAnsi="Courier New"/>
    </w:rPr>
  </w:style>
  <w:style w:type="character" w:customStyle="1" w:styleId="WW8Num29z2">
    <w:name w:val="WW8Num29z2"/>
    <w:uiPriority w:val="99"/>
    <w:rsid w:val="004766F2"/>
    <w:rPr>
      <w:rFonts w:ascii="Wingdings" w:hAnsi="Wingdings"/>
    </w:rPr>
  </w:style>
  <w:style w:type="character" w:customStyle="1" w:styleId="WW8Num29z3">
    <w:name w:val="WW8Num29z3"/>
    <w:uiPriority w:val="99"/>
    <w:rsid w:val="004766F2"/>
    <w:rPr>
      <w:rFonts w:ascii="Symbol" w:hAnsi="Symbol"/>
    </w:rPr>
  </w:style>
  <w:style w:type="character" w:customStyle="1" w:styleId="WW8Num15z0">
    <w:name w:val="WW8Num15z0"/>
    <w:uiPriority w:val="99"/>
    <w:rsid w:val="004766F2"/>
    <w:rPr>
      <w:rFonts w:ascii="Symbol" w:hAnsi="Symbol"/>
    </w:rPr>
  </w:style>
  <w:style w:type="character" w:customStyle="1" w:styleId="WW8Num15z1">
    <w:name w:val="WW8Num15z1"/>
    <w:uiPriority w:val="99"/>
    <w:rsid w:val="004766F2"/>
    <w:rPr>
      <w:rFonts w:ascii="Courier New" w:hAnsi="Courier New"/>
    </w:rPr>
  </w:style>
  <w:style w:type="character" w:customStyle="1" w:styleId="WW8Num15z2">
    <w:name w:val="WW8Num15z2"/>
    <w:uiPriority w:val="99"/>
    <w:rsid w:val="004766F2"/>
    <w:rPr>
      <w:rFonts w:ascii="Wingdings" w:hAnsi="Wingdings"/>
    </w:rPr>
  </w:style>
  <w:style w:type="character" w:customStyle="1" w:styleId="WW8Num18z1">
    <w:name w:val="WW8Num18z1"/>
    <w:uiPriority w:val="99"/>
    <w:rsid w:val="004766F2"/>
  </w:style>
  <w:style w:type="character" w:customStyle="1" w:styleId="WW8Num19z1">
    <w:name w:val="WW8Num19z1"/>
    <w:uiPriority w:val="99"/>
    <w:rsid w:val="004766F2"/>
    <w:rPr>
      <w:rFonts w:ascii="Courier New" w:hAnsi="Courier New"/>
    </w:rPr>
  </w:style>
  <w:style w:type="character" w:customStyle="1" w:styleId="WW8Num19z2">
    <w:name w:val="WW8Num19z2"/>
    <w:uiPriority w:val="99"/>
    <w:rsid w:val="004766F2"/>
    <w:rPr>
      <w:rFonts w:ascii="Wingdings" w:hAnsi="Wingdings"/>
    </w:rPr>
  </w:style>
  <w:style w:type="character" w:customStyle="1" w:styleId="WW8Num27z0">
    <w:name w:val="WW8Num27z0"/>
    <w:uiPriority w:val="99"/>
    <w:rsid w:val="004766F2"/>
    <w:rPr>
      <w:rFonts w:ascii="Symbol" w:hAnsi="Symbol"/>
    </w:rPr>
  </w:style>
  <w:style w:type="character" w:customStyle="1" w:styleId="WW8Num27z1">
    <w:name w:val="WW8Num27z1"/>
    <w:uiPriority w:val="99"/>
    <w:rsid w:val="004766F2"/>
    <w:rPr>
      <w:rFonts w:ascii="Courier New" w:hAnsi="Courier New"/>
    </w:rPr>
  </w:style>
  <w:style w:type="character" w:customStyle="1" w:styleId="WW8Num27z2">
    <w:name w:val="WW8Num27z2"/>
    <w:uiPriority w:val="99"/>
    <w:rsid w:val="004766F2"/>
    <w:rPr>
      <w:rFonts w:ascii="Wingdings" w:hAnsi="Wingdings"/>
    </w:rPr>
  </w:style>
  <w:style w:type="character" w:customStyle="1" w:styleId="WW8Num34z0">
    <w:name w:val="WW8Num34z0"/>
    <w:uiPriority w:val="99"/>
    <w:rsid w:val="004766F2"/>
  </w:style>
  <w:style w:type="character" w:customStyle="1" w:styleId="WW8Num40z0">
    <w:name w:val="WW8Num40z0"/>
    <w:uiPriority w:val="99"/>
    <w:rsid w:val="004766F2"/>
    <w:rPr>
      <w:rFonts w:ascii="Symbol" w:hAnsi="Symbol"/>
    </w:rPr>
  </w:style>
  <w:style w:type="character" w:customStyle="1" w:styleId="WW8Num40z1">
    <w:name w:val="WW8Num40z1"/>
    <w:uiPriority w:val="99"/>
    <w:rsid w:val="004766F2"/>
    <w:rPr>
      <w:rFonts w:ascii="Courier New" w:hAnsi="Courier New"/>
    </w:rPr>
  </w:style>
  <w:style w:type="character" w:customStyle="1" w:styleId="WW8Num40z2">
    <w:name w:val="WW8Num40z2"/>
    <w:uiPriority w:val="99"/>
    <w:rsid w:val="004766F2"/>
    <w:rPr>
      <w:rFonts w:ascii="Wingdings" w:hAnsi="Wingdings"/>
    </w:rPr>
  </w:style>
  <w:style w:type="character" w:customStyle="1" w:styleId="WW8Num42z0">
    <w:name w:val="WW8Num42z0"/>
    <w:uiPriority w:val="99"/>
    <w:rsid w:val="004766F2"/>
    <w:rPr>
      <w:rFonts w:ascii="Times New Roman" w:hAnsi="Times New Roman"/>
    </w:rPr>
  </w:style>
  <w:style w:type="character" w:customStyle="1" w:styleId="WW8Num42z1">
    <w:name w:val="WW8Num42z1"/>
    <w:uiPriority w:val="99"/>
    <w:rsid w:val="004766F2"/>
    <w:rPr>
      <w:rFonts w:ascii="Courier New" w:hAnsi="Courier New"/>
    </w:rPr>
  </w:style>
  <w:style w:type="character" w:customStyle="1" w:styleId="WW8Num42z2">
    <w:name w:val="WW8Num42z2"/>
    <w:uiPriority w:val="99"/>
    <w:rsid w:val="004766F2"/>
    <w:rPr>
      <w:rFonts w:ascii="Wingdings" w:hAnsi="Wingdings"/>
    </w:rPr>
  </w:style>
  <w:style w:type="character" w:customStyle="1" w:styleId="WW8Num42z3">
    <w:name w:val="WW8Num42z3"/>
    <w:uiPriority w:val="99"/>
    <w:rsid w:val="004766F2"/>
    <w:rPr>
      <w:rFonts w:ascii="Symbol" w:hAnsi="Symbol"/>
    </w:rPr>
  </w:style>
  <w:style w:type="character" w:customStyle="1" w:styleId="WW8Num45z0">
    <w:name w:val="WW8Num45z0"/>
    <w:uiPriority w:val="99"/>
    <w:rsid w:val="004766F2"/>
    <w:rPr>
      <w:rFonts w:ascii="Symbol" w:hAnsi="Symbol"/>
    </w:rPr>
  </w:style>
  <w:style w:type="character" w:customStyle="1" w:styleId="WW8Num45z1">
    <w:name w:val="WW8Num45z1"/>
    <w:uiPriority w:val="99"/>
    <w:rsid w:val="004766F2"/>
    <w:rPr>
      <w:rFonts w:ascii="Courier New" w:hAnsi="Courier New"/>
    </w:rPr>
  </w:style>
  <w:style w:type="character" w:customStyle="1" w:styleId="WW8Num45z2">
    <w:name w:val="WW8Num45z2"/>
    <w:uiPriority w:val="99"/>
    <w:rsid w:val="004766F2"/>
    <w:rPr>
      <w:rFonts w:ascii="Wingdings" w:hAnsi="Wingdings"/>
    </w:rPr>
  </w:style>
  <w:style w:type="character" w:customStyle="1" w:styleId="WW8Num46z0">
    <w:name w:val="WW8Num46z0"/>
    <w:uiPriority w:val="99"/>
    <w:rsid w:val="004766F2"/>
    <w:rPr>
      <w:rFonts w:ascii="Symbol" w:hAnsi="Symbol"/>
    </w:rPr>
  </w:style>
  <w:style w:type="character" w:customStyle="1" w:styleId="WW8Num46z1">
    <w:name w:val="WW8Num46z1"/>
    <w:uiPriority w:val="99"/>
    <w:rsid w:val="004766F2"/>
    <w:rPr>
      <w:rFonts w:ascii="Courier New" w:hAnsi="Courier New"/>
    </w:rPr>
  </w:style>
  <w:style w:type="character" w:customStyle="1" w:styleId="WW8Num46z2">
    <w:name w:val="WW8Num46z2"/>
    <w:uiPriority w:val="99"/>
    <w:rsid w:val="004766F2"/>
    <w:rPr>
      <w:rFonts w:ascii="Wingdings" w:hAnsi="Wingdings"/>
    </w:rPr>
  </w:style>
  <w:style w:type="character" w:customStyle="1" w:styleId="a10">
    <w:name w:val="a1"/>
    <w:uiPriority w:val="99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uiPriority w:val="99"/>
    <w:rsid w:val="004766F2"/>
    <w:rPr>
      <w:vertAlign w:val="superscript"/>
    </w:rPr>
  </w:style>
  <w:style w:type="character" w:customStyle="1" w:styleId="fontstyle24">
    <w:name w:val="fontstyle24"/>
    <w:basedOn w:val="17"/>
    <w:uiPriority w:val="99"/>
    <w:rsid w:val="004766F2"/>
    <w:rPr>
      <w:rFonts w:cs="Times New Roman"/>
    </w:rPr>
  </w:style>
  <w:style w:type="character" w:customStyle="1" w:styleId="grame">
    <w:name w:val="grame"/>
    <w:uiPriority w:val="99"/>
    <w:rsid w:val="004766F2"/>
  </w:style>
  <w:style w:type="character" w:customStyle="1" w:styleId="WW8Num11z0">
    <w:name w:val="WW8Num11z0"/>
    <w:uiPriority w:val="99"/>
    <w:rsid w:val="004766F2"/>
  </w:style>
  <w:style w:type="character" w:customStyle="1" w:styleId="WW8Num21z1">
    <w:name w:val="WW8Num21z1"/>
    <w:uiPriority w:val="99"/>
    <w:rsid w:val="004766F2"/>
    <w:rPr>
      <w:rFonts w:ascii="Courier New" w:hAnsi="Courier New"/>
    </w:rPr>
  </w:style>
  <w:style w:type="character" w:customStyle="1" w:styleId="WW8Num21z2">
    <w:name w:val="WW8Num21z2"/>
    <w:uiPriority w:val="99"/>
    <w:rsid w:val="004766F2"/>
    <w:rPr>
      <w:rFonts w:ascii="Wingdings" w:hAnsi="Wingdings"/>
    </w:rPr>
  </w:style>
  <w:style w:type="character" w:customStyle="1" w:styleId="WW8Num21z3">
    <w:name w:val="WW8Num21z3"/>
    <w:uiPriority w:val="99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3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4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5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6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7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8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uiPriority w:val="99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uiPriority w:val="99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uiPriority w:val="9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uiPriority w:val="99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uiPriority w:val="99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uiPriority w:val="99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uiPriority w:val="99"/>
    <w:rsid w:val="004766F2"/>
    <w:rPr>
      <w:rFonts w:ascii="DejaVu Sans Mono" w:hAnsi="DejaVu Sans Mono"/>
    </w:rPr>
  </w:style>
  <w:style w:type="character" w:customStyle="1" w:styleId="WW8Num2z1">
    <w:name w:val="WW8Num2z1"/>
    <w:uiPriority w:val="99"/>
    <w:rsid w:val="004766F2"/>
    <w:rPr>
      <w:rFonts w:ascii="Courier New" w:hAnsi="Courier New"/>
    </w:rPr>
  </w:style>
  <w:style w:type="character" w:customStyle="1" w:styleId="81">
    <w:name w:val="Знак Знак8"/>
    <w:uiPriority w:val="99"/>
    <w:rsid w:val="004766F2"/>
    <w:rPr>
      <w:sz w:val="28"/>
      <w:lang w:val="ru-RU" w:eastAsia="ru-RU"/>
    </w:rPr>
  </w:style>
  <w:style w:type="character" w:customStyle="1" w:styleId="72">
    <w:name w:val="Знак Знак7"/>
    <w:uiPriority w:val="99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uiPriority w:val="99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uiPriority w:val="99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uiPriority w:val="99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uiPriority w:val="99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  <w:lang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  <w:lang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  <w:lang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eastAsia="Times New Roman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AA3C-81A4-4390-8EFE-87F7405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52</Pages>
  <Words>14772</Words>
  <Characters>84203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167</cp:revision>
  <dcterms:created xsi:type="dcterms:W3CDTF">2019-03-18T10:53:00Z</dcterms:created>
  <dcterms:modified xsi:type="dcterms:W3CDTF">2024-04-11T08:13:00Z</dcterms:modified>
</cp:coreProperties>
</file>