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  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21DDF" w:rsidRDefault="00D21DDF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ИНФОРМАЦИОННЫЙ БЮЛЛЕТЕНЬ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АДМИНИСТРАЦИИ НИКОЛАЕВСКОГО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>СЕЛЬСКОГО ПОСЕЛЕНИЯ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ЩЕРБИНОВСКОГО РАЙОНА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№ </w:t>
      </w:r>
      <w:r w:rsidR="000055E5">
        <w:rPr>
          <w:b/>
          <w:sz w:val="40"/>
          <w:szCs w:val="40"/>
          <w:lang w:eastAsia="en-US"/>
        </w:rPr>
        <w:t>2</w:t>
      </w:r>
      <w:r w:rsidR="00143E62">
        <w:rPr>
          <w:b/>
          <w:sz w:val="40"/>
          <w:szCs w:val="40"/>
          <w:lang w:eastAsia="en-US"/>
        </w:rPr>
        <w:t xml:space="preserve"> (</w:t>
      </w:r>
      <w:r w:rsidR="00E55672">
        <w:rPr>
          <w:b/>
          <w:sz w:val="40"/>
          <w:szCs w:val="40"/>
          <w:lang w:eastAsia="en-US"/>
        </w:rPr>
        <w:t>4</w:t>
      </w:r>
      <w:r w:rsidR="000055E5">
        <w:rPr>
          <w:b/>
          <w:sz w:val="40"/>
          <w:szCs w:val="40"/>
          <w:lang w:eastAsia="en-US"/>
        </w:rPr>
        <w:t>46</w:t>
      </w:r>
      <w:r w:rsidRPr="00B20290">
        <w:rPr>
          <w:b/>
          <w:sz w:val="40"/>
          <w:szCs w:val="40"/>
          <w:lang w:eastAsia="en-US"/>
        </w:rPr>
        <w:t>)</w:t>
      </w:r>
    </w:p>
    <w:p w:rsidR="00F3084A" w:rsidRDefault="00F3084A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4531C" w:rsidRDefault="00E4531C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77840" w:rsidRDefault="00E77840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B20290">
        <w:rPr>
          <w:b/>
          <w:szCs w:val="24"/>
          <w:lang w:eastAsia="en-US"/>
        </w:rPr>
        <w:t xml:space="preserve"> село Николаевка</w:t>
      </w:r>
    </w:p>
    <w:p w:rsidR="00DE6013" w:rsidRDefault="000055E5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19 февраля</w:t>
      </w:r>
      <w:r w:rsidR="00143E62">
        <w:rPr>
          <w:b/>
          <w:szCs w:val="24"/>
          <w:lang w:eastAsia="en-US"/>
        </w:rPr>
        <w:t xml:space="preserve"> 202</w:t>
      </w:r>
      <w:r w:rsidR="008D0B54">
        <w:rPr>
          <w:b/>
          <w:szCs w:val="24"/>
          <w:lang w:eastAsia="en-US"/>
        </w:rPr>
        <w:t>4</w:t>
      </w:r>
      <w:r w:rsidR="00DE6013" w:rsidRPr="000F0784">
        <w:rPr>
          <w:b/>
          <w:szCs w:val="24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A55F09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A55F09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F6C1F" w:rsidRDefault="00DE6013" w:rsidP="000055E5">
      <w:pPr>
        <w:shd w:val="clear" w:color="auto" w:fill="FFFFFF"/>
        <w:suppressAutoHyphens/>
        <w:jc w:val="center"/>
        <w:rPr>
          <w:b/>
          <w:szCs w:val="24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52"/>
        <w:gridCol w:w="8426"/>
        <w:gridCol w:w="727"/>
      </w:tblGrid>
      <w:tr w:rsidR="00F65CD6" w:rsidRPr="00CC4EC2" w:rsidTr="000055E5">
        <w:trPr>
          <w:trHeight w:val="1526"/>
        </w:trPr>
        <w:tc>
          <w:tcPr>
            <w:tcW w:w="552" w:type="dxa"/>
          </w:tcPr>
          <w:p w:rsidR="00F65CD6" w:rsidRPr="00CC4EC2" w:rsidRDefault="0086163D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 w:rsidRPr="00CC4EC2">
              <w:rPr>
                <w:bCs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CC4EC2" w:rsidRDefault="001D3EBA" w:rsidP="00341278">
            <w:pPr>
              <w:jc w:val="both"/>
              <w:rPr>
                <w:b/>
                <w:sz w:val="28"/>
                <w:szCs w:val="28"/>
              </w:rPr>
            </w:pPr>
            <w:r w:rsidRPr="009E215F">
              <w:rPr>
                <w:sz w:val="28"/>
                <w:szCs w:val="28"/>
              </w:rPr>
              <w:t xml:space="preserve">Постановление администрации Николаевского сельского поселения Щербиновского района от </w:t>
            </w:r>
            <w:r w:rsidR="008B41BC">
              <w:rPr>
                <w:sz w:val="28"/>
                <w:szCs w:val="28"/>
              </w:rPr>
              <w:t>12</w:t>
            </w:r>
            <w:r w:rsidRPr="009E215F">
              <w:rPr>
                <w:sz w:val="28"/>
                <w:szCs w:val="28"/>
              </w:rPr>
              <w:t xml:space="preserve"> </w:t>
            </w:r>
            <w:r w:rsidR="008B41BC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2024</w:t>
            </w:r>
            <w:r w:rsidRPr="009E215F">
              <w:rPr>
                <w:sz w:val="28"/>
                <w:szCs w:val="28"/>
              </w:rPr>
              <w:t xml:space="preserve"> года № </w:t>
            </w:r>
            <w:r w:rsidR="008B41BC">
              <w:rPr>
                <w:sz w:val="28"/>
                <w:szCs w:val="28"/>
              </w:rPr>
              <w:t>7</w:t>
            </w:r>
            <w:r w:rsidRPr="009E215F">
              <w:rPr>
                <w:sz w:val="28"/>
                <w:szCs w:val="28"/>
              </w:rPr>
              <w:t xml:space="preserve"> </w:t>
            </w:r>
            <w:r w:rsidR="00341278">
              <w:rPr>
                <w:sz w:val="28"/>
                <w:szCs w:val="28"/>
              </w:rPr>
              <w:t>«</w:t>
            </w:r>
            <w:r w:rsidR="008B41BC" w:rsidRPr="00341278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Щербиновского района от 20 ноября 2014 года № 100 «Об утверждении административного регламента </w:t>
            </w:r>
            <w:r w:rsidR="008B41BC" w:rsidRPr="00341278">
              <w:rPr>
                <w:rFonts w:eastAsia="Times New Roman CYR"/>
                <w:sz w:val="28"/>
                <w:szCs w:val="28"/>
              </w:rPr>
              <w:t>предоставления администрацией Николаевского сельского поселения Щербиновского района</w:t>
            </w:r>
            <w:r w:rsidR="008B41BC" w:rsidRPr="00341278">
              <w:rPr>
                <w:rFonts w:eastAsia="Times New Roman CYR"/>
                <w:bCs/>
                <w:sz w:val="28"/>
                <w:szCs w:val="28"/>
              </w:rPr>
              <w:t xml:space="preserve"> муниципальной услуги </w:t>
            </w:r>
            <w:r w:rsidR="008B41BC" w:rsidRPr="00341278">
              <w:rPr>
                <w:sz w:val="28"/>
                <w:szCs w:val="28"/>
              </w:rPr>
              <w:t xml:space="preserve"> «Предоставление выписки из похозяйственной книги</w:t>
            </w:r>
            <w:r w:rsidR="008B41BC" w:rsidRPr="005649F6">
              <w:rPr>
                <w:bCs/>
                <w:sz w:val="28"/>
                <w:szCs w:val="28"/>
              </w:rPr>
              <w:t>»</w:t>
            </w:r>
            <w:r w:rsidR="00341278" w:rsidRPr="00CC4E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</w:tcPr>
          <w:p w:rsidR="00F65CD6" w:rsidRPr="00CC4EC2" w:rsidRDefault="008B41BC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A40E1A" w:rsidRPr="00CC4EC2" w:rsidTr="000055E5">
        <w:trPr>
          <w:trHeight w:val="1526"/>
        </w:trPr>
        <w:tc>
          <w:tcPr>
            <w:tcW w:w="552" w:type="dxa"/>
          </w:tcPr>
          <w:p w:rsidR="00A40E1A" w:rsidRPr="00CC4EC2" w:rsidRDefault="001D3EBA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2</w:t>
            </w:r>
          </w:p>
        </w:tc>
        <w:tc>
          <w:tcPr>
            <w:tcW w:w="8426" w:type="dxa"/>
          </w:tcPr>
          <w:p w:rsidR="00A40E1A" w:rsidRPr="00341278" w:rsidRDefault="007329ED" w:rsidP="00341278">
            <w:pPr>
              <w:autoSpaceDE w:val="0"/>
              <w:jc w:val="both"/>
              <w:rPr>
                <w:b/>
                <w:sz w:val="28"/>
                <w:szCs w:val="28"/>
              </w:rPr>
            </w:pPr>
            <w:r w:rsidRPr="001D3EBA">
              <w:rPr>
                <w:sz w:val="28"/>
                <w:szCs w:val="28"/>
              </w:rPr>
              <w:t>Постановление администрации Николаевского сельского поселения Щербиновского р</w:t>
            </w:r>
            <w:r w:rsidR="008B41BC">
              <w:rPr>
                <w:sz w:val="28"/>
                <w:szCs w:val="28"/>
              </w:rPr>
              <w:t>айона от 19 февраля 2024 года № 8</w:t>
            </w:r>
            <w:r w:rsidRPr="001D3EBA">
              <w:rPr>
                <w:sz w:val="28"/>
                <w:szCs w:val="28"/>
              </w:rPr>
              <w:t xml:space="preserve"> </w:t>
            </w:r>
            <w:r w:rsidR="00341278">
              <w:rPr>
                <w:sz w:val="28"/>
                <w:szCs w:val="28"/>
              </w:rPr>
              <w:t>«</w:t>
            </w:r>
            <w:r w:rsidR="008B41BC" w:rsidRPr="00341278">
              <w:rPr>
                <w:sz w:val="28"/>
                <w:szCs w:val="28"/>
              </w:rPr>
              <w:t>О внесении изменений в постановление администрации Николаевского сельского поселения Щербиновского района от 28 октября 2021 года № 63 «Об утверждении муниципальной программы Николаевского сельского поселения Щербиновского района «Комплексное развитие жилищно-коммунального хозяйства, энергосбережение и повышение энергетической эффективности</w:t>
            </w:r>
            <w:r w:rsidR="00341278" w:rsidRPr="00341278">
              <w:rPr>
                <w:sz w:val="28"/>
                <w:szCs w:val="28"/>
              </w:rPr>
              <w:t xml:space="preserve"> </w:t>
            </w:r>
            <w:r w:rsidR="008B41BC" w:rsidRPr="00341278">
              <w:rPr>
                <w:sz w:val="28"/>
                <w:szCs w:val="28"/>
              </w:rPr>
              <w:t>Николаевского сельского поселения Щербиновского района»</w:t>
            </w:r>
            <w:r w:rsidR="008B41BC" w:rsidRPr="00CC4E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</w:tcPr>
          <w:p w:rsidR="00A40E1A" w:rsidRPr="00CC4EC2" w:rsidRDefault="008B41BC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</w:tr>
      <w:tr w:rsidR="00924928" w:rsidRPr="00CC4EC2" w:rsidTr="00924928">
        <w:trPr>
          <w:trHeight w:val="2536"/>
        </w:trPr>
        <w:tc>
          <w:tcPr>
            <w:tcW w:w="552" w:type="dxa"/>
          </w:tcPr>
          <w:p w:rsidR="00924928" w:rsidRPr="00CC4EC2" w:rsidRDefault="00924928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3</w:t>
            </w:r>
          </w:p>
        </w:tc>
        <w:tc>
          <w:tcPr>
            <w:tcW w:w="8426" w:type="dxa"/>
          </w:tcPr>
          <w:p w:rsidR="00924928" w:rsidRPr="00CC4EC2" w:rsidRDefault="00924928" w:rsidP="00341278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Николаевского сельского поселения Щербиновского района от 19 февраля 2024 года № 9 «</w:t>
            </w:r>
            <w:r w:rsidRPr="00341278">
              <w:rPr>
                <w:sz w:val="28"/>
                <w:szCs w:val="28"/>
              </w:rPr>
              <w:t>О внесении изменений в постановление администрации Николаевского сельского поселения Щербиновского района от 25 января 2023 года № 3 «Об отмене постановления администрации Николаевского сельского поселения Щербиновского района от 3 марта 2017 года №  16 «Об утверждении административного регламента предоставления администрации Николаевского сельского поселения Щербиновского района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727" w:type="dxa"/>
          </w:tcPr>
          <w:p w:rsidR="00924928" w:rsidRPr="00CC4EC2" w:rsidRDefault="00924928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394CF3">
              <w:rPr>
                <w:szCs w:val="24"/>
                <w:lang w:eastAsia="en-US"/>
              </w:rPr>
              <w:t>5</w:t>
            </w:r>
          </w:p>
        </w:tc>
      </w:tr>
      <w:tr w:rsidR="00924928" w:rsidRPr="00CC4EC2" w:rsidTr="00FA2B91">
        <w:trPr>
          <w:trHeight w:val="1656"/>
        </w:trPr>
        <w:tc>
          <w:tcPr>
            <w:tcW w:w="552" w:type="dxa"/>
          </w:tcPr>
          <w:p w:rsidR="00924928" w:rsidRDefault="00FA2B91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  <w:tc>
          <w:tcPr>
            <w:tcW w:w="8426" w:type="dxa"/>
          </w:tcPr>
          <w:p w:rsidR="00924928" w:rsidRDefault="00FA2B91" w:rsidP="00FA2B91">
            <w:pPr>
              <w:jc w:val="both"/>
              <w:rPr>
                <w:sz w:val="28"/>
                <w:szCs w:val="28"/>
              </w:rPr>
            </w:pPr>
            <w:r w:rsidRPr="00FA2B91">
              <w:rPr>
                <w:sz w:val="28"/>
                <w:szCs w:val="28"/>
              </w:rPr>
              <w:t>Постановление администрации Николаевского сельского поселения Щербиновского района от 18 января 2024 года № 2/1 «Об утверждении Плана внутреннего финансового аудита в Николаевском сельском поселении Щербиновского района на 2024 год»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</w:tcPr>
          <w:p w:rsidR="00924928" w:rsidRDefault="00394CF3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17</w:t>
            </w:r>
          </w:p>
        </w:tc>
      </w:tr>
      <w:tr w:rsidR="007329ED" w:rsidRPr="00CC4EC2" w:rsidTr="000055E5">
        <w:trPr>
          <w:trHeight w:val="1526"/>
        </w:trPr>
        <w:tc>
          <w:tcPr>
            <w:tcW w:w="552" w:type="dxa"/>
          </w:tcPr>
          <w:p w:rsidR="007329ED" w:rsidRPr="00CC4EC2" w:rsidRDefault="00FA2B91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8426" w:type="dxa"/>
          </w:tcPr>
          <w:p w:rsidR="007329ED" w:rsidRPr="00BA2BC2" w:rsidRDefault="007329ED" w:rsidP="00341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Николаевского сельского поселения Щербиновского района от 2</w:t>
            </w:r>
            <w:r w:rsidR="00341278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2024 года № 1 </w:t>
            </w:r>
            <w:r w:rsidR="00341278" w:rsidRPr="00341278">
              <w:rPr>
                <w:sz w:val="28"/>
                <w:szCs w:val="28"/>
              </w:rPr>
              <w:t>О результатах деятельности главы Николаевского сельского</w:t>
            </w:r>
            <w:r w:rsidR="00341278">
              <w:rPr>
                <w:sz w:val="28"/>
                <w:szCs w:val="28"/>
              </w:rPr>
              <w:t xml:space="preserve"> </w:t>
            </w:r>
            <w:r w:rsidR="00341278" w:rsidRPr="00341278">
              <w:rPr>
                <w:sz w:val="28"/>
                <w:szCs w:val="28"/>
              </w:rPr>
              <w:t xml:space="preserve">поселения Щербиновского района и администрации </w:t>
            </w:r>
            <w:r w:rsidR="00341278">
              <w:rPr>
                <w:sz w:val="28"/>
                <w:szCs w:val="28"/>
              </w:rPr>
              <w:t xml:space="preserve"> </w:t>
            </w:r>
            <w:r w:rsidR="00341278" w:rsidRPr="00341278">
              <w:rPr>
                <w:sz w:val="28"/>
                <w:szCs w:val="28"/>
              </w:rPr>
              <w:t>Николаевского сельского поселения Щербиновского района за 2023 год</w:t>
            </w:r>
          </w:p>
        </w:tc>
        <w:tc>
          <w:tcPr>
            <w:tcW w:w="727" w:type="dxa"/>
          </w:tcPr>
          <w:p w:rsidR="007329ED" w:rsidRPr="00CC4EC2" w:rsidRDefault="00775B7A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</w:t>
            </w:r>
          </w:p>
        </w:tc>
      </w:tr>
      <w:tr w:rsidR="00341278" w:rsidRPr="00CC4EC2" w:rsidTr="001045BB">
        <w:trPr>
          <w:trHeight w:val="1326"/>
        </w:trPr>
        <w:tc>
          <w:tcPr>
            <w:tcW w:w="552" w:type="dxa"/>
          </w:tcPr>
          <w:p w:rsidR="00341278" w:rsidRPr="00CC4EC2" w:rsidRDefault="00FA2B91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8426" w:type="dxa"/>
          </w:tcPr>
          <w:p w:rsidR="00341278" w:rsidRPr="009401B9" w:rsidRDefault="00341278" w:rsidP="00341278">
            <w:pPr>
              <w:pStyle w:val="aa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9401B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Решение Совета Николаевского сельского поселения Щербиновского района от 2 февраля 2024 года № 2</w:t>
            </w:r>
            <w:r w:rsidRPr="009401B9">
              <w:rPr>
                <w:sz w:val="28"/>
                <w:szCs w:val="28"/>
                <w:lang w:val="ru-RU" w:eastAsia="ru-RU"/>
              </w:rPr>
              <w:t xml:space="preserve"> </w:t>
            </w:r>
            <w:r w:rsidRPr="009401B9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Pr="009401B9">
              <w:rPr>
                <w:rFonts w:ascii="Times New Roman" w:hAnsi="Times New Roman"/>
                <w:sz w:val="28"/>
                <w:lang w:val="ru-RU" w:eastAsia="ru-RU"/>
              </w:rPr>
              <w:t>Об утверждении плана работы Совета Николаевского сельского поселения Щербиновского района на 2024 год».</w:t>
            </w:r>
          </w:p>
        </w:tc>
        <w:tc>
          <w:tcPr>
            <w:tcW w:w="727" w:type="dxa"/>
          </w:tcPr>
          <w:p w:rsidR="00341278" w:rsidRPr="00CC4EC2" w:rsidRDefault="00341278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  <w:r w:rsidR="00775B7A">
              <w:rPr>
                <w:szCs w:val="24"/>
                <w:lang w:eastAsia="en-US"/>
              </w:rPr>
              <w:t>9</w:t>
            </w:r>
          </w:p>
        </w:tc>
      </w:tr>
    </w:tbl>
    <w:p w:rsidR="000055E5" w:rsidRPr="00CC4EC2" w:rsidRDefault="00CA72CA" w:rsidP="000055E5">
      <w:pPr>
        <w:widowControl/>
        <w:rPr>
          <w:rFonts w:eastAsia="Times New Roman"/>
        </w:rPr>
      </w:pPr>
      <w:r w:rsidRPr="00CC4EC2">
        <w:rPr>
          <w:rFonts w:eastAsia="Times New Roman"/>
        </w:rPr>
        <w:br w:type="page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055E5" w:rsidTr="00924928">
        <w:trPr>
          <w:cantSplit/>
          <w:trHeight w:hRule="exact" w:val="1418"/>
        </w:trPr>
        <w:tc>
          <w:tcPr>
            <w:tcW w:w="9639" w:type="dxa"/>
            <w:gridSpan w:val="2"/>
          </w:tcPr>
          <w:p w:rsidR="000055E5" w:rsidRDefault="0017006F" w:rsidP="00924928">
            <w:pPr>
              <w:tabs>
                <w:tab w:val="center" w:pos="4812"/>
                <w:tab w:val="left" w:pos="5773"/>
              </w:tabs>
              <w:snapToGrid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15pt;height:71.15pt">
                  <v:imagedata r:id="rId8" o:title="48_4_Николаевское_г"/>
                </v:shape>
              </w:pict>
            </w:r>
          </w:p>
        </w:tc>
      </w:tr>
      <w:tr w:rsidR="000055E5" w:rsidTr="000055E5">
        <w:trPr>
          <w:cantSplit/>
          <w:trHeight w:hRule="exact" w:val="1735"/>
        </w:trPr>
        <w:tc>
          <w:tcPr>
            <w:tcW w:w="9639" w:type="dxa"/>
            <w:gridSpan w:val="2"/>
          </w:tcPr>
          <w:p w:rsidR="000055E5" w:rsidRDefault="000055E5" w:rsidP="00924928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0055E5" w:rsidRDefault="000055E5" w:rsidP="00924928">
            <w:pPr>
              <w:jc w:val="center"/>
              <w:rPr>
                <w:b/>
                <w:bCs/>
                <w:sz w:val="2"/>
              </w:rPr>
            </w:pPr>
          </w:p>
          <w:p w:rsidR="000055E5" w:rsidRDefault="000055E5" w:rsidP="00924928">
            <w:pPr>
              <w:jc w:val="center"/>
              <w:rPr>
                <w:b/>
                <w:bCs/>
                <w:sz w:val="2"/>
              </w:rPr>
            </w:pPr>
          </w:p>
          <w:p w:rsidR="000055E5" w:rsidRDefault="000055E5" w:rsidP="00924928">
            <w:pPr>
              <w:jc w:val="center"/>
              <w:rPr>
                <w:b/>
                <w:bCs/>
                <w:sz w:val="2"/>
              </w:rPr>
            </w:pPr>
          </w:p>
          <w:p w:rsidR="000055E5" w:rsidRPr="009401B9" w:rsidRDefault="000055E5" w:rsidP="000055E5">
            <w:pPr>
              <w:pStyle w:val="1"/>
              <w:numPr>
                <w:ilvl w:val="0"/>
                <w:numId w:val="0"/>
              </w:numPr>
              <w:rPr>
                <w:szCs w:val="28"/>
                <w:lang w:val="ru-RU" w:eastAsia="ru-RU"/>
              </w:rPr>
            </w:pPr>
            <w:r w:rsidRPr="009401B9">
              <w:rPr>
                <w:szCs w:val="28"/>
                <w:lang w:val="ru-RU" w:eastAsia="ru-RU"/>
              </w:rPr>
              <w:t xml:space="preserve">АДМИНИСТРАЦИЯ </w:t>
            </w:r>
          </w:p>
          <w:p w:rsidR="000055E5" w:rsidRPr="009401B9" w:rsidRDefault="000055E5" w:rsidP="000055E5">
            <w:pPr>
              <w:pStyle w:val="1"/>
              <w:numPr>
                <w:ilvl w:val="0"/>
                <w:numId w:val="0"/>
              </w:numPr>
              <w:rPr>
                <w:szCs w:val="28"/>
                <w:lang w:val="ru-RU" w:eastAsia="ru-RU"/>
              </w:rPr>
            </w:pPr>
            <w:r w:rsidRPr="009401B9">
              <w:rPr>
                <w:szCs w:val="28"/>
                <w:lang w:val="ru-RU" w:eastAsia="ru-RU"/>
              </w:rPr>
              <w:t xml:space="preserve">НИКОЛАЕВСКОГО СЕЛЬСКОГО ПОСЕЛЕНИЯ </w:t>
            </w:r>
          </w:p>
          <w:p w:rsidR="000055E5" w:rsidRPr="009401B9" w:rsidRDefault="000055E5" w:rsidP="000055E5">
            <w:pPr>
              <w:pStyle w:val="1"/>
              <w:numPr>
                <w:ilvl w:val="0"/>
                <w:numId w:val="0"/>
              </w:numPr>
              <w:rPr>
                <w:szCs w:val="28"/>
                <w:lang w:val="ru-RU" w:eastAsia="ru-RU"/>
              </w:rPr>
            </w:pPr>
            <w:r w:rsidRPr="009401B9">
              <w:rPr>
                <w:szCs w:val="28"/>
                <w:lang w:val="ru-RU" w:eastAsia="ru-RU"/>
              </w:rPr>
              <w:t>ЩЕРБИНОВСКОГО РАЙОНА</w:t>
            </w:r>
          </w:p>
          <w:p w:rsidR="000055E5" w:rsidRDefault="000055E5" w:rsidP="0092492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  <w:p w:rsidR="000055E5" w:rsidRDefault="000055E5" w:rsidP="0092492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  <w:p w:rsidR="000055E5" w:rsidRDefault="000055E5" w:rsidP="0092492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0055E5" w:rsidTr="0092492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055E5" w:rsidRDefault="000055E5" w:rsidP="00924928">
            <w:pPr>
              <w:snapToGrid w:val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12.02.2024</w:t>
            </w:r>
          </w:p>
        </w:tc>
        <w:tc>
          <w:tcPr>
            <w:tcW w:w="4820" w:type="dxa"/>
            <w:vAlign w:val="bottom"/>
          </w:tcPr>
          <w:p w:rsidR="000055E5" w:rsidRDefault="000055E5" w:rsidP="00924928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</w:t>
            </w:r>
          </w:p>
        </w:tc>
      </w:tr>
      <w:tr w:rsidR="000055E5" w:rsidTr="00924928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055E5" w:rsidRDefault="000055E5" w:rsidP="00924928">
            <w:pPr>
              <w:snapToGrid w:val="0"/>
              <w:jc w:val="center"/>
            </w:pPr>
            <w:r>
              <w:t>село Николаевка</w:t>
            </w:r>
          </w:p>
        </w:tc>
      </w:tr>
      <w:tr w:rsidR="000055E5" w:rsidTr="00924928">
        <w:trPr>
          <w:cantSplit/>
        </w:trPr>
        <w:tc>
          <w:tcPr>
            <w:tcW w:w="9639" w:type="dxa"/>
            <w:gridSpan w:val="2"/>
          </w:tcPr>
          <w:p w:rsidR="000055E5" w:rsidRDefault="000055E5" w:rsidP="00924928">
            <w:pPr>
              <w:snapToGrid w:val="0"/>
              <w:rPr>
                <w:sz w:val="28"/>
              </w:rPr>
            </w:pPr>
          </w:p>
        </w:tc>
      </w:tr>
    </w:tbl>
    <w:p w:rsidR="000055E5" w:rsidRPr="005649F6" w:rsidRDefault="000055E5" w:rsidP="000055E5">
      <w:pPr>
        <w:rPr>
          <w:b/>
          <w:bCs/>
          <w:sz w:val="28"/>
        </w:rPr>
      </w:pPr>
    </w:p>
    <w:p w:rsidR="000055E5" w:rsidRPr="005649F6" w:rsidRDefault="000055E5" w:rsidP="000055E5">
      <w:pPr>
        <w:jc w:val="center"/>
        <w:rPr>
          <w:b/>
          <w:sz w:val="28"/>
          <w:szCs w:val="28"/>
        </w:rPr>
      </w:pPr>
      <w:r w:rsidRPr="005649F6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5649F6">
        <w:rPr>
          <w:b/>
          <w:sz w:val="28"/>
          <w:szCs w:val="28"/>
        </w:rPr>
        <w:t xml:space="preserve"> в постановление </w:t>
      </w:r>
    </w:p>
    <w:p w:rsidR="000055E5" w:rsidRPr="005649F6" w:rsidRDefault="000055E5" w:rsidP="000055E5">
      <w:pPr>
        <w:jc w:val="center"/>
        <w:rPr>
          <w:b/>
          <w:sz w:val="28"/>
          <w:szCs w:val="28"/>
        </w:rPr>
      </w:pPr>
      <w:r w:rsidRPr="005649F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Николаевского сельского поселения</w:t>
      </w:r>
      <w:r w:rsidRPr="005649F6">
        <w:rPr>
          <w:b/>
          <w:sz w:val="28"/>
          <w:szCs w:val="28"/>
        </w:rPr>
        <w:t xml:space="preserve"> </w:t>
      </w:r>
    </w:p>
    <w:p w:rsidR="000055E5" w:rsidRPr="005649F6" w:rsidRDefault="000055E5" w:rsidP="00005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</w:t>
      </w:r>
      <w:r w:rsidRPr="005649F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от 2</w:t>
      </w:r>
      <w:r w:rsidRPr="005649F6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ноября 2014 года № 1</w:t>
      </w:r>
      <w:r w:rsidRPr="005649F6">
        <w:rPr>
          <w:b/>
          <w:sz w:val="28"/>
          <w:szCs w:val="28"/>
        </w:rPr>
        <w:t xml:space="preserve">00 </w:t>
      </w:r>
    </w:p>
    <w:p w:rsidR="000055E5" w:rsidRPr="005649F6" w:rsidRDefault="000055E5" w:rsidP="000055E5">
      <w:pPr>
        <w:jc w:val="center"/>
        <w:rPr>
          <w:b/>
          <w:sz w:val="28"/>
          <w:szCs w:val="28"/>
        </w:rPr>
      </w:pPr>
      <w:r w:rsidRPr="005649F6">
        <w:rPr>
          <w:b/>
          <w:sz w:val="28"/>
          <w:szCs w:val="28"/>
        </w:rPr>
        <w:t>«Об утверждении административного регламента</w:t>
      </w:r>
    </w:p>
    <w:p w:rsidR="000055E5" w:rsidRDefault="000055E5" w:rsidP="000055E5">
      <w:pPr>
        <w:autoSpaceDE w:val="0"/>
        <w:autoSpaceDN w:val="0"/>
        <w:adjustRightInd w:val="0"/>
        <w:jc w:val="center"/>
        <w:rPr>
          <w:rFonts w:eastAsia="Times New Roman CYR"/>
          <w:b/>
          <w:sz w:val="28"/>
          <w:szCs w:val="28"/>
        </w:rPr>
      </w:pPr>
      <w:r w:rsidRPr="005649F6">
        <w:rPr>
          <w:rFonts w:eastAsia="Times New Roman CYR"/>
          <w:b/>
          <w:sz w:val="28"/>
          <w:szCs w:val="28"/>
        </w:rPr>
        <w:t xml:space="preserve">предоставления администрацией </w:t>
      </w:r>
      <w:r>
        <w:rPr>
          <w:rFonts w:eastAsia="Times New Roman CYR"/>
          <w:b/>
          <w:sz w:val="28"/>
          <w:szCs w:val="28"/>
        </w:rPr>
        <w:t>Николаевского сельского</w:t>
      </w:r>
    </w:p>
    <w:p w:rsidR="000055E5" w:rsidRDefault="000055E5" w:rsidP="000055E5">
      <w:pPr>
        <w:autoSpaceDE w:val="0"/>
        <w:autoSpaceDN w:val="0"/>
        <w:adjustRightInd w:val="0"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поселения Щербиновского района</w:t>
      </w:r>
      <w:r w:rsidRPr="005649F6">
        <w:rPr>
          <w:rFonts w:eastAsia="Times New Roman CYR"/>
          <w:b/>
          <w:bCs/>
          <w:sz w:val="28"/>
          <w:szCs w:val="28"/>
        </w:rPr>
        <w:t xml:space="preserve"> муниципальной услуги </w:t>
      </w:r>
    </w:p>
    <w:p w:rsidR="000055E5" w:rsidRPr="005649F6" w:rsidRDefault="000055E5" w:rsidP="000055E5">
      <w:pPr>
        <w:autoSpaceDE w:val="0"/>
        <w:autoSpaceDN w:val="0"/>
        <w:adjustRightInd w:val="0"/>
        <w:jc w:val="center"/>
        <w:rPr>
          <w:rFonts w:eastAsia="Times New Roman CYR"/>
          <w:bCs/>
          <w:sz w:val="28"/>
          <w:szCs w:val="28"/>
        </w:rPr>
      </w:pPr>
      <w:r w:rsidRPr="00E73BF3">
        <w:rPr>
          <w:b/>
          <w:sz w:val="28"/>
          <w:szCs w:val="28"/>
        </w:rPr>
        <w:t xml:space="preserve"> «Предоставление </w:t>
      </w:r>
      <w:r>
        <w:rPr>
          <w:b/>
          <w:sz w:val="28"/>
          <w:szCs w:val="28"/>
        </w:rPr>
        <w:t>выписки из похозяйственной книги</w:t>
      </w:r>
      <w:r w:rsidRPr="005649F6">
        <w:rPr>
          <w:bCs/>
          <w:sz w:val="28"/>
          <w:szCs w:val="28"/>
        </w:rPr>
        <w:t>»</w:t>
      </w:r>
    </w:p>
    <w:p w:rsidR="000055E5" w:rsidRPr="005649F6" w:rsidRDefault="000055E5" w:rsidP="000055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55E5" w:rsidRPr="005649F6" w:rsidRDefault="000055E5" w:rsidP="000055E5">
      <w:pPr>
        <w:jc w:val="center"/>
        <w:rPr>
          <w:b/>
          <w:sz w:val="28"/>
        </w:rPr>
      </w:pPr>
    </w:p>
    <w:p w:rsidR="000055E5" w:rsidRPr="001D7E46" w:rsidRDefault="000055E5" w:rsidP="000055E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1D7E46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протестом прокуратуры Щербиновского района  № 07-02-2024/49-24-20030053 от 17.01.2024г., приказом Министерства сельского хозяйства РФ от 27.09.2022 г. № 629 </w:t>
      </w:r>
      <w:r w:rsidRPr="001D7E4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1D7E46">
        <w:rPr>
          <w:color w:val="000000"/>
          <w:sz w:val="28"/>
          <w:szCs w:val="28"/>
        </w:rPr>
        <w:t>ю:</w:t>
      </w:r>
    </w:p>
    <w:p w:rsidR="000055E5" w:rsidRPr="00AC2B5F" w:rsidRDefault="000055E5" w:rsidP="000055E5">
      <w:pPr>
        <w:ind w:firstLine="709"/>
        <w:jc w:val="both"/>
        <w:rPr>
          <w:sz w:val="28"/>
          <w:szCs w:val="28"/>
        </w:rPr>
      </w:pPr>
      <w:r w:rsidRPr="00054850">
        <w:rPr>
          <w:color w:val="000000"/>
          <w:sz w:val="28"/>
          <w:szCs w:val="28"/>
        </w:rPr>
        <w:t xml:space="preserve">1. Внести в постановление администрации Николаевского сельского поселения Щербиновского района </w:t>
      </w:r>
      <w:r w:rsidRPr="00AC2B5F">
        <w:rPr>
          <w:sz w:val="28"/>
          <w:szCs w:val="28"/>
        </w:rPr>
        <w:t>от 20 ноября 2014 года № 100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предоставления администрацией Николаевского сельского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поселения Щербиновского района</w:t>
      </w:r>
      <w:r w:rsidRPr="00AC2B5F">
        <w:rPr>
          <w:rFonts w:eastAsia="Times New Roman CYR"/>
          <w:bCs/>
          <w:sz w:val="28"/>
          <w:szCs w:val="28"/>
        </w:rPr>
        <w:t xml:space="preserve"> муниципальной услуги </w:t>
      </w:r>
      <w:r w:rsidRPr="00AC2B5F">
        <w:rPr>
          <w:sz w:val="28"/>
          <w:szCs w:val="28"/>
        </w:rPr>
        <w:t>«Предоставление выписки из похозяйственной книги</w:t>
      </w:r>
      <w:r w:rsidRPr="00AC2B5F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0055E5" w:rsidRDefault="000055E5" w:rsidP="000055E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подраздел 1.2 </w:t>
      </w:r>
      <w:r>
        <w:rPr>
          <w:sz w:val="28"/>
          <w:szCs w:val="28"/>
        </w:rPr>
        <w:t>А</w:t>
      </w:r>
      <w:r w:rsidRPr="00AC2B5F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предоставления администрацией Николаевского сельского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поселения Щербиновского района</w:t>
      </w:r>
      <w:r w:rsidRPr="00AC2B5F">
        <w:rPr>
          <w:rFonts w:eastAsia="Times New Roman CYR"/>
          <w:bCs/>
          <w:sz w:val="28"/>
          <w:szCs w:val="28"/>
        </w:rPr>
        <w:t xml:space="preserve"> муниципальной услуги </w:t>
      </w:r>
      <w:r w:rsidRPr="00AC2B5F">
        <w:rPr>
          <w:sz w:val="28"/>
          <w:szCs w:val="28"/>
        </w:rPr>
        <w:t>«Предоставление выписки из похозяйственной книги</w:t>
      </w:r>
      <w:r w:rsidRPr="00AC2B5F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0055E5" w:rsidRDefault="000055E5" w:rsidP="0000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 (далее - заявители) являются граждане Российской Федерации, являющиеся главой личного подсобного хозяйства, или иным членом личного подсобного хозяйства по предъявлении документа, удостоверяющего личность».</w:t>
      </w:r>
    </w:p>
    <w:p w:rsidR="000055E5" w:rsidRDefault="000055E5" w:rsidP="000055E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подраздел 2.3 </w:t>
      </w:r>
      <w:r>
        <w:rPr>
          <w:sz w:val="28"/>
          <w:szCs w:val="28"/>
        </w:rPr>
        <w:t>А</w:t>
      </w:r>
      <w:r w:rsidRPr="00AC2B5F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предоставления администрацией Николаевского сельского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поселения Щербиновского района</w:t>
      </w:r>
      <w:r w:rsidRPr="00AC2B5F">
        <w:rPr>
          <w:rFonts w:eastAsia="Times New Roman CYR"/>
          <w:bCs/>
          <w:sz w:val="28"/>
          <w:szCs w:val="28"/>
        </w:rPr>
        <w:t xml:space="preserve"> муниципальной услуги </w:t>
      </w:r>
      <w:r w:rsidRPr="00AC2B5F">
        <w:rPr>
          <w:sz w:val="28"/>
          <w:szCs w:val="28"/>
        </w:rPr>
        <w:t>«Предоставление выписки из похозяйственной книги</w:t>
      </w:r>
      <w:r w:rsidRPr="00AC2B5F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дополнить следующими пунктами:</w:t>
      </w:r>
    </w:p>
    <w:p w:rsidR="000055E5" w:rsidRPr="002E54C6" w:rsidRDefault="000055E5" w:rsidP="000055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«1.1. </w:t>
      </w:r>
      <w:r w:rsidRPr="002E54C6">
        <w:rPr>
          <w:sz w:val="28"/>
          <w:szCs w:val="28"/>
        </w:rPr>
        <w:t xml:space="preserve">Выписка из книги может составляться в произвольной форме </w:t>
      </w:r>
      <w:r w:rsidRPr="002E54C6">
        <w:rPr>
          <w:sz w:val="28"/>
          <w:szCs w:val="28"/>
        </w:rPr>
        <w:lastRenderedPageBreak/>
        <w:t>(например, по форме отдельных листов книги, или по разделам (подразделам), или по конкретным пунктам книги).</w:t>
      </w:r>
      <w:r w:rsidRPr="002E54C6">
        <w:rPr>
          <w:sz w:val="28"/>
          <w:szCs w:val="28"/>
        </w:rPr>
        <w:br/>
      </w:r>
    </w:p>
    <w:p w:rsidR="000055E5" w:rsidRPr="002E54C6" w:rsidRDefault="000055E5" w:rsidP="0000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Pr="002E54C6">
        <w:rPr>
          <w:sz w:val="28"/>
          <w:szCs w:val="28"/>
        </w:rPr>
        <w:t>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0055E5" w:rsidRDefault="000055E5" w:rsidP="000055E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3E4C06">
        <w:rPr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0055E5" w:rsidRPr="003E4C06" w:rsidRDefault="000055E5" w:rsidP="000055E5">
      <w:pPr>
        <w:ind w:firstLine="709"/>
        <w:jc w:val="both"/>
        <w:rPr>
          <w:sz w:val="28"/>
          <w:szCs w:val="28"/>
        </w:rPr>
      </w:pPr>
      <w:r w:rsidRPr="003E4C06">
        <w:rPr>
          <w:sz w:val="28"/>
          <w:szCs w:val="28"/>
        </w:rPr>
        <w:t>В случае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</w:t>
      </w:r>
      <w:r>
        <w:rPr>
          <w:sz w:val="28"/>
          <w:szCs w:val="28"/>
        </w:rPr>
        <w:t>ностного лица и оттиском печати».</w:t>
      </w:r>
    </w:p>
    <w:p w:rsidR="000055E5" w:rsidRDefault="000055E5" w:rsidP="000055E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подразделе 2.4 </w:t>
      </w:r>
      <w:r>
        <w:rPr>
          <w:sz w:val="28"/>
          <w:szCs w:val="28"/>
        </w:rPr>
        <w:t>А</w:t>
      </w:r>
      <w:r w:rsidRPr="00AC2B5F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предоставления администрацией Николаевского сельского</w:t>
      </w:r>
      <w:r>
        <w:rPr>
          <w:sz w:val="28"/>
          <w:szCs w:val="28"/>
        </w:rPr>
        <w:t xml:space="preserve"> </w:t>
      </w:r>
      <w:r w:rsidRPr="00AC2B5F">
        <w:rPr>
          <w:rFonts w:eastAsia="Times New Roman CYR"/>
          <w:sz w:val="28"/>
          <w:szCs w:val="28"/>
        </w:rPr>
        <w:t>поселения Щербиновского района</w:t>
      </w:r>
      <w:r w:rsidRPr="00AC2B5F">
        <w:rPr>
          <w:rFonts w:eastAsia="Times New Roman CYR"/>
          <w:bCs/>
          <w:sz w:val="28"/>
          <w:szCs w:val="28"/>
        </w:rPr>
        <w:t xml:space="preserve"> муниципальной услуги </w:t>
      </w:r>
      <w:r w:rsidRPr="00AC2B5F">
        <w:rPr>
          <w:sz w:val="28"/>
          <w:szCs w:val="28"/>
        </w:rPr>
        <w:t>«Предоставление выписки из похозяйственной книги</w:t>
      </w:r>
      <w:r w:rsidRPr="00AC2B5F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пункт 2.4.3. изложить в следующей редакции: </w:t>
      </w:r>
    </w:p>
    <w:p w:rsidR="000055E5" w:rsidRDefault="000055E5" w:rsidP="000055E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«Срок выдачи документов, являющихся результатом предоставления муниципальной услуги не должен превышать 3 рабочих дней со дня регистрации заявления о предоставлении выписки из похозяйственной книги».</w:t>
      </w:r>
    </w:p>
    <w:p w:rsidR="000055E5" w:rsidRDefault="000055E5" w:rsidP="0000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</w:t>
      </w:r>
      <w:r w:rsidRPr="00EE7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общим и юридическим вопросам </w:t>
      </w:r>
      <w:r w:rsidRPr="00EE73E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Николаевского сельского поселения Щербиновского района (Синотова)</w:t>
      </w:r>
      <w:r w:rsidRPr="00EE73E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17810">
        <w:rPr>
          <w:sz w:val="28"/>
          <w:szCs w:val="28"/>
        </w:rPr>
        <w:t xml:space="preserve">азместить настоящее постановление на официальном сайте  администрации </w:t>
      </w:r>
      <w:r>
        <w:rPr>
          <w:sz w:val="28"/>
          <w:szCs w:val="28"/>
        </w:rPr>
        <w:t>Николаевского</w:t>
      </w:r>
      <w:r w:rsidRPr="00217810">
        <w:rPr>
          <w:sz w:val="28"/>
          <w:szCs w:val="28"/>
        </w:rPr>
        <w:t xml:space="preserve"> сельского поселения Щербиновского района.</w:t>
      </w:r>
    </w:p>
    <w:p w:rsidR="000055E5" w:rsidRPr="00351304" w:rsidRDefault="000055E5" w:rsidP="0000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810">
        <w:rPr>
          <w:sz w:val="28"/>
          <w:szCs w:val="28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Николаевского</w:t>
      </w:r>
      <w:r w:rsidRPr="00217810">
        <w:rPr>
          <w:sz w:val="28"/>
          <w:szCs w:val="28"/>
        </w:rPr>
        <w:t xml:space="preserve"> сельского поселения Щербиновского района».</w:t>
      </w:r>
    </w:p>
    <w:p w:rsidR="000055E5" w:rsidRPr="00217810" w:rsidRDefault="000055E5" w:rsidP="0000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7810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055E5" w:rsidRDefault="000055E5" w:rsidP="00005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2789">
        <w:rPr>
          <w:sz w:val="28"/>
          <w:szCs w:val="28"/>
        </w:rPr>
        <w:t>. Постановление вступает в силу на следующий день после его официального опубликования</w:t>
      </w:r>
      <w:r>
        <w:rPr>
          <w:sz w:val="28"/>
          <w:szCs w:val="28"/>
        </w:rPr>
        <w:t>.</w:t>
      </w:r>
    </w:p>
    <w:p w:rsidR="000055E5" w:rsidRDefault="000055E5" w:rsidP="000055E5">
      <w:pPr>
        <w:ind w:firstLine="900"/>
        <w:jc w:val="both"/>
        <w:rPr>
          <w:color w:val="FF0000"/>
          <w:sz w:val="28"/>
          <w:szCs w:val="28"/>
        </w:rPr>
      </w:pPr>
      <w:r w:rsidRPr="006F07C4">
        <w:rPr>
          <w:color w:val="FF0000"/>
          <w:sz w:val="28"/>
          <w:szCs w:val="28"/>
        </w:rPr>
        <w:t> </w:t>
      </w:r>
    </w:p>
    <w:p w:rsidR="005A16A7" w:rsidRDefault="005A16A7" w:rsidP="000055E5">
      <w:pPr>
        <w:ind w:firstLine="900"/>
        <w:jc w:val="both"/>
        <w:rPr>
          <w:color w:val="FF0000"/>
          <w:sz w:val="28"/>
          <w:szCs w:val="28"/>
        </w:rPr>
      </w:pPr>
    </w:p>
    <w:p w:rsidR="000055E5" w:rsidRPr="00F44A42" w:rsidRDefault="000055E5" w:rsidP="000055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55E5" w:rsidRPr="00F44A42" w:rsidRDefault="000055E5" w:rsidP="000055E5">
      <w:pPr>
        <w:jc w:val="both"/>
        <w:rPr>
          <w:sz w:val="28"/>
          <w:szCs w:val="28"/>
        </w:rPr>
      </w:pPr>
      <w:r w:rsidRPr="00F44A42">
        <w:rPr>
          <w:sz w:val="28"/>
          <w:szCs w:val="28"/>
        </w:rPr>
        <w:t>Николаевского сельского поселения</w:t>
      </w:r>
    </w:p>
    <w:p w:rsidR="000055E5" w:rsidRDefault="000055E5" w:rsidP="000055E5">
      <w:pPr>
        <w:jc w:val="both"/>
        <w:rPr>
          <w:sz w:val="28"/>
          <w:szCs w:val="28"/>
        </w:rPr>
      </w:pPr>
      <w:r w:rsidRPr="00F44A42">
        <w:rPr>
          <w:sz w:val="28"/>
          <w:szCs w:val="28"/>
        </w:rPr>
        <w:t>Щербиновского района</w:t>
      </w:r>
      <w:r>
        <w:rPr>
          <w:sz w:val="28"/>
          <w:szCs w:val="28"/>
        </w:rPr>
        <w:t xml:space="preserve">                                                                      Л. Н. Мацкевич</w:t>
      </w:r>
    </w:p>
    <w:p w:rsidR="00CC4EC2" w:rsidRDefault="00CC4EC2" w:rsidP="000055E5">
      <w:pPr>
        <w:widowControl/>
        <w:rPr>
          <w:rFonts w:eastAsia="Times New Roman"/>
        </w:rPr>
      </w:pPr>
    </w:p>
    <w:p w:rsidR="00924928" w:rsidRDefault="00924928" w:rsidP="000055E5">
      <w:pPr>
        <w:widowControl/>
        <w:rPr>
          <w:rFonts w:eastAsia="Times New Roman"/>
        </w:rPr>
      </w:pPr>
    </w:p>
    <w:p w:rsidR="00924928" w:rsidRDefault="00924928" w:rsidP="000055E5">
      <w:pPr>
        <w:widowControl/>
        <w:rPr>
          <w:rFonts w:eastAsia="Times New Roman"/>
        </w:rPr>
      </w:pPr>
    </w:p>
    <w:p w:rsidR="00924928" w:rsidRPr="00CC4EC2" w:rsidRDefault="00924928" w:rsidP="000055E5">
      <w:pPr>
        <w:widowControl/>
        <w:rPr>
          <w:rFonts w:eastAsia="Times New Roman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5A16A7" w:rsidRPr="005A5B1B" w:rsidTr="00924928">
        <w:trPr>
          <w:cantSplit/>
          <w:trHeight w:val="540"/>
        </w:trPr>
        <w:tc>
          <w:tcPr>
            <w:tcW w:w="9639" w:type="dxa"/>
            <w:gridSpan w:val="2"/>
          </w:tcPr>
          <w:p w:rsidR="005A16A7" w:rsidRPr="005A5B1B" w:rsidRDefault="0017006F" w:rsidP="00924928">
            <w:pPr>
              <w:tabs>
                <w:tab w:val="center" w:pos="4812"/>
                <w:tab w:val="left" w:pos="5773"/>
              </w:tabs>
              <w:jc w:val="center"/>
              <w:rPr>
                <w:b/>
                <w:sz w:val="28"/>
                <w:szCs w:val="28"/>
              </w:rPr>
            </w:pPr>
            <w:r>
              <w:lastRenderedPageBreak/>
              <w:pict>
                <v:shape id="_x0000_i1026" type="#_x0000_t75" style="width:1in;height:67.8pt" filled="t">
                  <v:fill color2="black"/>
                  <v:imagedata r:id="rId9" o:title=""/>
                </v:shape>
              </w:pict>
            </w:r>
          </w:p>
        </w:tc>
      </w:tr>
      <w:tr w:rsidR="005A16A7" w:rsidTr="00924928">
        <w:trPr>
          <w:cantSplit/>
          <w:trHeight w:val="1474"/>
        </w:trPr>
        <w:tc>
          <w:tcPr>
            <w:tcW w:w="9639" w:type="dxa"/>
            <w:gridSpan w:val="2"/>
          </w:tcPr>
          <w:p w:rsidR="005A16A7" w:rsidRDefault="005A16A7" w:rsidP="00924928">
            <w:pPr>
              <w:jc w:val="center"/>
              <w:rPr>
                <w:b/>
                <w:bCs/>
                <w:sz w:val="2"/>
              </w:rPr>
            </w:pPr>
          </w:p>
          <w:p w:rsidR="005A16A7" w:rsidRDefault="005A16A7" w:rsidP="00924928">
            <w:pPr>
              <w:jc w:val="center"/>
              <w:rPr>
                <w:b/>
                <w:bCs/>
                <w:sz w:val="2"/>
              </w:rPr>
            </w:pPr>
          </w:p>
          <w:p w:rsidR="005A16A7" w:rsidRDefault="005A16A7" w:rsidP="00924928">
            <w:pPr>
              <w:jc w:val="center"/>
              <w:rPr>
                <w:b/>
                <w:bCs/>
                <w:sz w:val="2"/>
              </w:rPr>
            </w:pPr>
          </w:p>
          <w:p w:rsidR="005A16A7" w:rsidRDefault="005A16A7" w:rsidP="00924928">
            <w:pPr>
              <w:jc w:val="center"/>
              <w:rPr>
                <w:b/>
                <w:bCs/>
                <w:sz w:val="2"/>
              </w:rPr>
            </w:pPr>
          </w:p>
          <w:p w:rsidR="005A16A7" w:rsidRPr="00B30F7F" w:rsidRDefault="005A16A7" w:rsidP="00924928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>АДМИНИСТРАЦИЯ</w:t>
            </w:r>
          </w:p>
          <w:p w:rsidR="005A16A7" w:rsidRPr="00B30F7F" w:rsidRDefault="005A16A7" w:rsidP="00924928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5A16A7" w:rsidRDefault="005A16A7" w:rsidP="00924928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>ЩЕРБИНОВСКОГО РАЙОНА</w:t>
            </w:r>
          </w:p>
          <w:p w:rsidR="005A16A7" w:rsidRPr="00B30F7F" w:rsidRDefault="005A16A7" w:rsidP="00924928">
            <w:pPr>
              <w:jc w:val="center"/>
              <w:rPr>
                <w:b/>
                <w:sz w:val="28"/>
                <w:szCs w:val="28"/>
              </w:rPr>
            </w:pPr>
          </w:p>
          <w:p w:rsidR="005A16A7" w:rsidRDefault="005A16A7" w:rsidP="0092492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  <w:p w:rsidR="005A16A7" w:rsidRDefault="005A16A7" w:rsidP="0092492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</w:p>
        </w:tc>
      </w:tr>
      <w:tr w:rsidR="005A16A7" w:rsidRPr="00034A2E" w:rsidTr="0092492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5A16A7" w:rsidRPr="00034A2E" w:rsidRDefault="005A16A7" w:rsidP="00924928">
            <w:pPr>
              <w:rPr>
                <w:b/>
                <w:bCs/>
                <w:sz w:val="28"/>
                <w:szCs w:val="28"/>
              </w:rPr>
            </w:pPr>
            <w:r w:rsidRPr="00034A2E">
              <w:rPr>
                <w:b/>
                <w:bCs/>
                <w:sz w:val="28"/>
                <w:szCs w:val="28"/>
              </w:rPr>
              <w:t>от</w:t>
            </w:r>
            <w:r>
              <w:rPr>
                <w:b/>
                <w:bCs/>
                <w:sz w:val="28"/>
                <w:szCs w:val="28"/>
              </w:rPr>
              <w:t xml:space="preserve"> 19.02.2024</w:t>
            </w:r>
          </w:p>
        </w:tc>
        <w:tc>
          <w:tcPr>
            <w:tcW w:w="4820" w:type="dxa"/>
            <w:vAlign w:val="bottom"/>
          </w:tcPr>
          <w:p w:rsidR="005A16A7" w:rsidRPr="00034A2E" w:rsidRDefault="005A16A7" w:rsidP="00924928">
            <w:pPr>
              <w:jc w:val="center"/>
              <w:rPr>
                <w:b/>
                <w:bCs/>
                <w:sz w:val="28"/>
                <w:szCs w:val="28"/>
              </w:rPr>
            </w:pPr>
            <w:r w:rsidRPr="00034A2E">
              <w:rPr>
                <w:b/>
                <w:bCs/>
                <w:sz w:val="28"/>
                <w:szCs w:val="28"/>
              </w:rPr>
              <w:t xml:space="preserve">                                          №</w:t>
            </w:r>
            <w:r>
              <w:rPr>
                <w:b/>
                <w:bCs/>
                <w:sz w:val="28"/>
                <w:szCs w:val="28"/>
              </w:rPr>
              <w:t xml:space="preserve"> 8</w:t>
            </w:r>
          </w:p>
        </w:tc>
      </w:tr>
      <w:tr w:rsidR="005A16A7" w:rsidTr="00924928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5A16A7" w:rsidRPr="00B63260" w:rsidRDefault="005A16A7" w:rsidP="00924928">
            <w:pPr>
              <w:jc w:val="center"/>
            </w:pPr>
            <w:r w:rsidRPr="00B63260">
              <w:t xml:space="preserve">село </w:t>
            </w:r>
            <w:r>
              <w:t>Николаевка</w:t>
            </w:r>
          </w:p>
        </w:tc>
      </w:tr>
      <w:tr w:rsidR="005A16A7" w:rsidTr="00924928">
        <w:trPr>
          <w:cantSplit/>
        </w:trPr>
        <w:tc>
          <w:tcPr>
            <w:tcW w:w="9639" w:type="dxa"/>
            <w:gridSpan w:val="2"/>
          </w:tcPr>
          <w:p w:rsidR="005A16A7" w:rsidRPr="00B30F7F" w:rsidRDefault="005A16A7" w:rsidP="00924928">
            <w:pPr>
              <w:rPr>
                <w:sz w:val="28"/>
                <w:szCs w:val="28"/>
              </w:rPr>
            </w:pPr>
          </w:p>
        </w:tc>
      </w:tr>
    </w:tbl>
    <w:p w:rsidR="005A16A7" w:rsidRDefault="005A16A7" w:rsidP="005A16A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Николаевского сельского поселения Щербиновского района от 28 октября 2021 года № 63 «Об утверждении муниципальной программы</w:t>
      </w:r>
    </w:p>
    <w:p w:rsidR="005A16A7" w:rsidRDefault="005A16A7" w:rsidP="005A16A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5A16A7" w:rsidRDefault="005A16A7" w:rsidP="005A16A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жилищно-коммунального</w:t>
      </w:r>
    </w:p>
    <w:p w:rsidR="005A16A7" w:rsidRDefault="005A16A7" w:rsidP="005A16A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хозяйства, энергосбережение и повышение энергетической эффективности</w:t>
      </w:r>
    </w:p>
    <w:p w:rsidR="005A16A7" w:rsidRDefault="005A16A7" w:rsidP="005A16A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Щербиновского района»</w:t>
      </w:r>
    </w:p>
    <w:p w:rsidR="005A16A7" w:rsidRDefault="005A16A7" w:rsidP="005A1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A16A7" w:rsidRPr="00F44A42" w:rsidRDefault="005A16A7" w:rsidP="005A16A7">
      <w:pPr>
        <w:jc w:val="center"/>
        <w:rPr>
          <w:b/>
          <w:sz w:val="28"/>
          <w:szCs w:val="28"/>
        </w:rPr>
      </w:pPr>
    </w:p>
    <w:p w:rsidR="005A16A7" w:rsidRDefault="005A16A7" w:rsidP="005A16A7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связи с уточнением объемов финансирования мероприятий ив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</w:t>
      </w:r>
      <w:r>
        <w:rPr>
          <w:sz w:val="28"/>
          <w:szCs w:val="28"/>
        </w:rPr>
        <w:t xml:space="preserve">ставом Николаевского сельского поселения Щербиновского района, постановления администрации Николаевского сельского поселения Щербиновского района от 28 июля                   2021 года № 41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порядке принятия решения о разработке, формирования,  реализации и оценки эффективности реализации муниципальных                                    программ Николаевского сельского поселения Щербиновского района</w:t>
      </w:r>
      <w:r>
        <w:rPr>
          <w:bCs/>
          <w:sz w:val="28"/>
          <w:szCs w:val="28"/>
        </w:rPr>
        <w:t xml:space="preserve">»                           </w:t>
      </w:r>
      <w:r>
        <w:rPr>
          <w:sz w:val="28"/>
          <w:szCs w:val="28"/>
        </w:rPr>
        <w:t xml:space="preserve">п о с т а н о в л я ю: </w:t>
      </w:r>
    </w:p>
    <w:p w:rsidR="005A16A7" w:rsidRPr="00855E2E" w:rsidRDefault="005A16A7" w:rsidP="005A16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Изложить в новой редакции </w:t>
      </w:r>
      <w:r>
        <w:rPr>
          <w:spacing w:val="-2"/>
          <w:sz w:val="28"/>
          <w:szCs w:val="28"/>
        </w:rPr>
        <w:t>Приложение №3</w:t>
      </w:r>
      <w:r w:rsidRPr="00855E2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855E2E">
        <w:rPr>
          <w:sz w:val="28"/>
          <w:szCs w:val="28"/>
        </w:rPr>
        <w:t xml:space="preserve">еречень основных мероприятий </w:t>
      </w:r>
      <w:r>
        <w:rPr>
          <w:sz w:val="28"/>
          <w:szCs w:val="28"/>
        </w:rPr>
        <w:t>Муниципальной программы Н</w:t>
      </w:r>
      <w:r w:rsidRPr="00855E2E">
        <w:rPr>
          <w:sz w:val="28"/>
          <w:szCs w:val="28"/>
        </w:rPr>
        <w:t>ик</w:t>
      </w:r>
      <w:r>
        <w:rPr>
          <w:sz w:val="28"/>
          <w:szCs w:val="28"/>
        </w:rPr>
        <w:t>олаевского сельского поселения Щ</w:t>
      </w:r>
      <w:r w:rsidRPr="00855E2E">
        <w:rPr>
          <w:sz w:val="28"/>
          <w:szCs w:val="28"/>
        </w:rPr>
        <w:t>ербиновского района</w:t>
      </w:r>
      <w:r>
        <w:rPr>
          <w:sz w:val="28"/>
          <w:szCs w:val="28"/>
        </w:rPr>
        <w:t xml:space="preserve"> </w:t>
      </w:r>
      <w:r w:rsidRPr="00855E2E">
        <w:rPr>
          <w:sz w:val="28"/>
          <w:szCs w:val="28"/>
        </w:rPr>
        <w:t xml:space="preserve"> «</w:t>
      </w:r>
      <w:r>
        <w:rPr>
          <w:sz w:val="28"/>
          <w:szCs w:val="28"/>
        </w:rPr>
        <w:t>К</w:t>
      </w:r>
      <w:r w:rsidRPr="00855E2E">
        <w:rPr>
          <w:sz w:val="28"/>
          <w:szCs w:val="28"/>
        </w:rPr>
        <w:t xml:space="preserve">омплексное развитие жилищно-коммунального хозяйства, энергосбережение и повышение энергетической эффективности </w:t>
      </w:r>
      <w:r>
        <w:rPr>
          <w:sz w:val="28"/>
          <w:szCs w:val="28"/>
        </w:rPr>
        <w:t>Н</w:t>
      </w:r>
      <w:r w:rsidRPr="00855E2E">
        <w:rPr>
          <w:sz w:val="28"/>
          <w:szCs w:val="28"/>
        </w:rPr>
        <w:t>иколаевского сельского поселения</w:t>
      </w:r>
      <w:r>
        <w:rPr>
          <w:sz w:val="28"/>
          <w:szCs w:val="28"/>
        </w:rPr>
        <w:t xml:space="preserve"> Щ</w:t>
      </w:r>
      <w:r w:rsidRPr="00855E2E">
        <w:rPr>
          <w:sz w:val="28"/>
          <w:szCs w:val="28"/>
        </w:rPr>
        <w:t xml:space="preserve">ербиновского района» </w:t>
      </w:r>
    </w:p>
    <w:p w:rsidR="005A16A7" w:rsidRPr="00776990" w:rsidRDefault="005A16A7" w:rsidP="005A16A7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  <w:sz w:val="28"/>
          <w:szCs w:val="28"/>
        </w:rPr>
      </w:pPr>
      <w:r>
        <w:rPr>
          <w:rFonts w:eastAsia="DejaVu Sans" w:cs="Arial"/>
          <w:color w:val="000000"/>
          <w:sz w:val="28"/>
          <w:szCs w:val="28"/>
        </w:rPr>
        <w:t>2</w:t>
      </w:r>
      <w:r w:rsidRPr="00776990">
        <w:rPr>
          <w:rFonts w:eastAsia="DejaVu Sans" w:cs="Arial"/>
          <w:color w:val="000000"/>
          <w:sz w:val="28"/>
          <w:szCs w:val="28"/>
        </w:rPr>
        <w:t>. Разместить настоящее постановление на официальном сайте администрации Николаевского сельского поселения Щербиновского района в информационно-телекоммуникационной сети «Интернет».</w:t>
      </w:r>
    </w:p>
    <w:p w:rsidR="005A16A7" w:rsidRPr="00776990" w:rsidRDefault="005A16A7" w:rsidP="005A16A7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  <w:sz w:val="28"/>
          <w:szCs w:val="28"/>
        </w:rPr>
      </w:pPr>
      <w:r>
        <w:rPr>
          <w:rFonts w:eastAsia="DejaVu Sans" w:cs="Arial"/>
          <w:color w:val="000000"/>
          <w:sz w:val="28"/>
          <w:szCs w:val="28"/>
        </w:rPr>
        <w:t>3</w:t>
      </w:r>
      <w:r w:rsidRPr="00776990">
        <w:rPr>
          <w:rFonts w:eastAsia="DejaVu Sans" w:cs="Arial"/>
          <w:color w:val="000000"/>
          <w:sz w:val="28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5A16A7" w:rsidRPr="00485320" w:rsidRDefault="005A16A7" w:rsidP="005A1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5320">
        <w:rPr>
          <w:rFonts w:ascii="Times New Roman" w:hAnsi="Times New Roman" w:cs="Times New Roman"/>
          <w:sz w:val="28"/>
          <w:szCs w:val="28"/>
        </w:rPr>
        <w:t>. Контроль за выполнением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320">
        <w:rPr>
          <w:rFonts w:ascii="Times New Roman" w:hAnsi="Times New Roman" w:cs="Times New Roman"/>
          <w:sz w:val="28"/>
          <w:szCs w:val="28"/>
        </w:rPr>
        <w:t xml:space="preserve">стоящего постановления оставляю за </w:t>
      </w:r>
      <w:r w:rsidRPr="00485320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5A16A7" w:rsidRPr="00721049" w:rsidRDefault="005A16A7" w:rsidP="005A16A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1049">
        <w:rPr>
          <w:rFonts w:ascii="Times New Roman" w:hAnsi="Times New Roman" w:cs="Times New Roman"/>
          <w:b w:val="0"/>
          <w:bCs w:val="0"/>
          <w:sz w:val="28"/>
          <w:szCs w:val="28"/>
        </w:rPr>
        <w:t>6. Постановление вступает в силу со дня его официального опубликования.</w:t>
      </w:r>
    </w:p>
    <w:p w:rsidR="005A16A7" w:rsidRDefault="005A16A7" w:rsidP="005A16A7">
      <w:pPr>
        <w:jc w:val="both"/>
        <w:rPr>
          <w:sz w:val="28"/>
          <w:szCs w:val="28"/>
        </w:rPr>
      </w:pPr>
    </w:p>
    <w:p w:rsidR="005A16A7" w:rsidRDefault="005A16A7" w:rsidP="005A16A7">
      <w:pPr>
        <w:jc w:val="both"/>
        <w:rPr>
          <w:sz w:val="28"/>
          <w:szCs w:val="28"/>
        </w:rPr>
      </w:pPr>
    </w:p>
    <w:p w:rsidR="005A16A7" w:rsidRDefault="005A16A7" w:rsidP="005A16A7">
      <w:pPr>
        <w:jc w:val="both"/>
        <w:rPr>
          <w:sz w:val="28"/>
          <w:szCs w:val="28"/>
        </w:rPr>
      </w:pPr>
    </w:p>
    <w:p w:rsidR="005A16A7" w:rsidRDefault="005A16A7" w:rsidP="005A16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A16A7" w:rsidRDefault="005A16A7" w:rsidP="005A16A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 сельского поселения</w:t>
      </w:r>
    </w:p>
    <w:p w:rsidR="00721049" w:rsidRDefault="005A16A7" w:rsidP="005A16A7">
      <w:pPr>
        <w:jc w:val="both"/>
        <w:rPr>
          <w:sz w:val="28"/>
          <w:szCs w:val="28"/>
        </w:rPr>
        <w:sectPr w:rsidR="00721049" w:rsidSect="001045BB">
          <w:headerReference w:type="default" r:id="rId10"/>
          <w:pgSz w:w="11906" w:h="16838"/>
          <w:pgMar w:top="284" w:right="567" w:bottom="709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 района                                                                     Л. Н. Мацкевич</w:t>
      </w:r>
    </w:p>
    <w:p w:rsidR="005A16A7" w:rsidRDefault="005A16A7" w:rsidP="005A16A7">
      <w:pPr>
        <w:jc w:val="both"/>
        <w:rPr>
          <w:sz w:val="28"/>
          <w:szCs w:val="28"/>
        </w:rPr>
      </w:pPr>
    </w:p>
    <w:p w:rsidR="005A16A7" w:rsidRDefault="00721049" w:rsidP="00721049">
      <w:pPr>
        <w:ind w:firstLine="10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16A7">
        <w:rPr>
          <w:sz w:val="28"/>
          <w:szCs w:val="28"/>
        </w:rPr>
        <w:t>РИЛОЖЕНИЕ № 3</w:t>
      </w:r>
    </w:p>
    <w:p w:rsidR="005A16A7" w:rsidRDefault="005A16A7" w:rsidP="005A16A7">
      <w:pPr>
        <w:autoSpaceDE w:val="0"/>
        <w:autoSpaceDN w:val="0"/>
        <w:adjustRightInd w:val="0"/>
        <w:ind w:left="8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5A16A7" w:rsidRDefault="005A16A7" w:rsidP="005A16A7">
      <w:pPr>
        <w:autoSpaceDE w:val="0"/>
        <w:autoSpaceDN w:val="0"/>
        <w:adjustRightInd w:val="0"/>
        <w:ind w:left="86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A16A7" w:rsidRDefault="005A16A7" w:rsidP="005A16A7">
      <w:pPr>
        <w:overflowPunct w:val="0"/>
        <w:autoSpaceDE w:val="0"/>
        <w:autoSpaceDN w:val="0"/>
        <w:adjustRightInd w:val="0"/>
        <w:ind w:left="86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5A16A7" w:rsidRDefault="005A16A7" w:rsidP="005A16A7">
      <w:pPr>
        <w:autoSpaceDE w:val="0"/>
        <w:autoSpaceDN w:val="0"/>
        <w:adjustRightInd w:val="0"/>
        <w:ind w:left="868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«Комплексное развитие жилищно -</w:t>
      </w:r>
    </w:p>
    <w:p w:rsidR="005A16A7" w:rsidRDefault="005A16A7" w:rsidP="005A16A7">
      <w:pPr>
        <w:autoSpaceDE w:val="0"/>
        <w:autoSpaceDN w:val="0"/>
        <w:adjustRightInd w:val="0"/>
        <w:ind w:left="868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коммунального хозяйства, энергосбережение и повышение эффективности Николаевского</w:t>
      </w:r>
    </w:p>
    <w:p w:rsidR="005A16A7" w:rsidRDefault="005A16A7" w:rsidP="005A16A7">
      <w:pPr>
        <w:autoSpaceDE w:val="0"/>
        <w:autoSpaceDN w:val="0"/>
        <w:adjustRightInd w:val="0"/>
        <w:ind w:left="868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сельского поселения Щербиновского района» </w:t>
      </w:r>
    </w:p>
    <w:p w:rsidR="005A16A7" w:rsidRDefault="005A16A7" w:rsidP="005A16A7">
      <w:pPr>
        <w:autoSpaceDE w:val="0"/>
        <w:autoSpaceDN w:val="0"/>
        <w:adjustRightInd w:val="0"/>
        <w:jc w:val="center"/>
        <w:rPr>
          <w:sz w:val="22"/>
          <w:szCs w:val="28"/>
        </w:rPr>
      </w:pPr>
    </w:p>
    <w:p w:rsidR="005A16A7" w:rsidRDefault="005A16A7" w:rsidP="005A16A7">
      <w:pPr>
        <w:autoSpaceDE w:val="0"/>
        <w:autoSpaceDN w:val="0"/>
        <w:adjustRightInd w:val="0"/>
        <w:jc w:val="center"/>
        <w:rPr>
          <w:szCs w:val="28"/>
        </w:rPr>
      </w:pPr>
    </w:p>
    <w:p w:rsidR="005A16A7" w:rsidRDefault="005A16A7" w:rsidP="005A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ОСНОВНЫХ МЕРОПРИЯТИЙ </w:t>
      </w:r>
    </w:p>
    <w:p w:rsidR="005A16A7" w:rsidRDefault="005A16A7" w:rsidP="005A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Николаевского сельского поселения Щербиновского района</w:t>
      </w:r>
    </w:p>
    <w:p w:rsidR="005A16A7" w:rsidRDefault="005A16A7" w:rsidP="005A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Щербиновского района» </w:t>
      </w:r>
    </w:p>
    <w:p w:rsidR="005A16A7" w:rsidRDefault="005A16A7" w:rsidP="005A16A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1068"/>
        <w:gridCol w:w="1977"/>
        <w:gridCol w:w="1260"/>
        <w:gridCol w:w="1894"/>
        <w:gridCol w:w="1462"/>
        <w:gridCol w:w="1462"/>
        <w:gridCol w:w="1462"/>
        <w:gridCol w:w="1760"/>
        <w:gridCol w:w="2200"/>
      </w:tblGrid>
      <w:tr w:rsidR="005A16A7" w:rsidRPr="00B157AA" w:rsidTr="00924928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№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Наименование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Источник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финансирования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Объем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t>финансирования,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t>всего, рублей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В том числе по годам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t xml:space="preserve">Непосредственный 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</w:pPr>
            <w:r w:rsidRPr="00B157AA">
              <w:t xml:space="preserve">результат 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</w:pPr>
            <w:r w:rsidRPr="00B157AA">
              <w:t xml:space="preserve">реализации 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мероприятия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en-US"/>
              </w:rPr>
            </w:pPr>
            <w:r w:rsidRPr="00B157AA">
              <w:rPr>
                <w:spacing w:val="-6"/>
              </w:rPr>
              <w:t xml:space="preserve">Муниципальный заказчик, главный распорядитель </w:t>
            </w:r>
          </w:p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ar-SA"/>
              </w:rPr>
            </w:pPr>
            <w:r w:rsidRPr="00B157AA">
              <w:rPr>
                <w:spacing w:val="-6"/>
              </w:rPr>
              <w:t>(распорядитель) бюджетных средств, исполнитель</w:t>
            </w: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2022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2023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2024 год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spacing w:val="-6"/>
                <w:lang w:eastAsia="ar-SA"/>
              </w:rPr>
            </w:pPr>
          </w:p>
        </w:tc>
      </w:tr>
    </w:tbl>
    <w:p w:rsidR="005A16A7" w:rsidRPr="00B157AA" w:rsidRDefault="005A16A7" w:rsidP="005A16A7">
      <w:pPr>
        <w:autoSpaceDE w:val="0"/>
        <w:autoSpaceDN w:val="0"/>
        <w:adjustRightInd w:val="0"/>
        <w:jc w:val="center"/>
        <w:rPr>
          <w:b/>
          <w:sz w:val="2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1068"/>
        <w:gridCol w:w="1977"/>
        <w:gridCol w:w="1260"/>
        <w:gridCol w:w="1894"/>
        <w:gridCol w:w="1462"/>
        <w:gridCol w:w="1462"/>
        <w:gridCol w:w="1462"/>
        <w:gridCol w:w="1784"/>
        <w:gridCol w:w="2200"/>
      </w:tblGrid>
      <w:tr w:rsidR="005A16A7" w:rsidRPr="00B157AA" w:rsidTr="00924928">
        <w:trPr>
          <w:tblHeader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9</w:t>
            </w:r>
          </w:p>
        </w:tc>
      </w:tr>
      <w:tr w:rsidR="005A16A7" w:rsidRPr="00B157AA" w:rsidTr="00924928">
        <w:trPr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t>1</w:t>
            </w:r>
          </w:p>
        </w:tc>
        <w:tc>
          <w:tcPr>
            <w:tcW w:w="1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57AA">
              <w:t xml:space="preserve">Цель: </w:t>
            </w:r>
            <w:r w:rsidRPr="00B157AA">
              <w:rPr>
                <w:bCs/>
              </w:rPr>
              <w:t>комплексное решение проблем благоустройства, обеспечение и улучшение внешнего вида территории поселения, создание комфортных условий проживания и отдыха населения</w:t>
            </w:r>
          </w:p>
        </w:tc>
      </w:tr>
      <w:tr w:rsidR="005A16A7" w:rsidRPr="00B157AA" w:rsidTr="00924928">
        <w:trPr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t>1.1</w:t>
            </w:r>
          </w:p>
        </w:tc>
        <w:tc>
          <w:tcPr>
            <w:tcW w:w="1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57AA">
              <w:t>Задача: улучшение санитарной и экологической ситуации на территории поселения; приведение в качественное состояние элементов благоустройства населенных пунктов поселения</w:t>
            </w:r>
          </w:p>
        </w:tc>
      </w:tr>
      <w:tr w:rsidR="005A16A7" w:rsidRPr="00B157AA" w:rsidTr="00924928">
        <w:trPr>
          <w:trHeight w:val="7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1.1.1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основное мероприятие № 1 «Благоустройство и озеленение территории </w:t>
            </w:r>
            <w:r w:rsidRPr="00B157AA">
              <w:rPr>
                <w:lang w:eastAsia="ar-SA"/>
              </w:rPr>
              <w:lastRenderedPageBreak/>
              <w:t>Николаевского сельского поселения Щербиновского района»</w:t>
            </w:r>
            <w:r w:rsidRPr="00B157AA">
              <w:t>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lastRenderedPageBreak/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1 991 000,00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669 000,00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t>639 000,00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683 000,00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 xml:space="preserve">Наведение санитарного порядка на территории поселения, </w:t>
            </w:r>
            <w:r w:rsidRPr="00B157AA">
              <w:lastRenderedPageBreak/>
              <w:t>благоустройство поселения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lastRenderedPageBreak/>
              <w:t xml:space="preserve">Администрация Николаевского сельского поселения Щербиновского </w:t>
            </w:r>
            <w:r w:rsidRPr="00B157AA">
              <w:lastRenderedPageBreak/>
              <w:t>района (далее по тексту - Администрация)</w:t>
            </w: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 xml:space="preserve">бюджет Николаевского сельского  </w:t>
            </w:r>
            <w:r w:rsidRPr="00B157AA">
              <w:lastRenderedPageBreak/>
              <w:t>поселения Щербиновского района (далее по тексту – бюджет поселения)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lastRenderedPageBreak/>
              <w:t>1 991 000,00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669 000,00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t>639 000,00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683 000,00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бюджет Краснодарского края (далее по тексту – краевой бюджет)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/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/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75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7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1.1.1.1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spacing w:line="228" w:lineRule="auto"/>
              <w:rPr>
                <w:lang w:eastAsia="ar-SA"/>
              </w:rPr>
            </w:pPr>
            <w:r w:rsidRPr="00B157AA">
              <w:rPr>
                <w:shd w:val="clear" w:color="auto" w:fill="FFFFFF"/>
              </w:rPr>
              <w:t>мероприятие № 1 «Мероприятия по благоустройству и озеленению территории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1 612 195,00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color w:val="000000"/>
                <w:lang w:eastAsia="en-US"/>
              </w:rPr>
            </w:pPr>
            <w:r w:rsidRPr="00B157AA">
              <w:rPr>
                <w:color w:val="000000"/>
              </w:rPr>
              <w:t>532 065,00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color w:val="000000"/>
                <w:lang w:eastAsia="en-US"/>
              </w:rPr>
            </w:pPr>
            <w:r w:rsidRPr="00B157AA">
              <w:rPr>
                <w:color w:val="000000"/>
              </w:rPr>
              <w:t>537 065,00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color w:val="000000"/>
                <w:lang w:eastAsia="en-US"/>
              </w:rPr>
            </w:pPr>
            <w:r w:rsidRPr="00B157AA">
              <w:rPr>
                <w:color w:val="000000"/>
              </w:rPr>
              <w:t>601 065,00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 xml:space="preserve">приведение в качественное состояние элементов благоустройства населенного пункта, повышение уровня благоустройства территории </w:t>
            </w:r>
            <w:r w:rsidRPr="00B157AA">
              <w:lastRenderedPageBreak/>
              <w:t>повышение уровня благоустройства территории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lastRenderedPageBreak/>
              <w:t xml:space="preserve">Администрация </w:t>
            </w:r>
          </w:p>
        </w:tc>
      </w:tr>
      <w:tr w:rsidR="005A16A7" w:rsidRPr="00B157AA" w:rsidTr="00924928">
        <w:trPr>
          <w:trHeight w:val="7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1 612 195,00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color w:val="000000"/>
                <w:lang w:eastAsia="en-US"/>
              </w:rPr>
            </w:pPr>
            <w:r w:rsidRPr="00B157AA">
              <w:rPr>
                <w:color w:val="000000"/>
              </w:rPr>
              <w:t>532 065,00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color w:val="000000"/>
                <w:lang w:eastAsia="en-US"/>
              </w:rPr>
            </w:pPr>
            <w:r w:rsidRPr="00B157AA">
              <w:rPr>
                <w:color w:val="000000"/>
              </w:rPr>
              <w:t>537 065,00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color w:val="000000"/>
                <w:lang w:eastAsia="en-US"/>
              </w:rPr>
            </w:pPr>
            <w:r w:rsidRPr="00B157AA">
              <w:rPr>
                <w:color w:val="000000"/>
              </w:rPr>
              <w:t>601 065,00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7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7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96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261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lastRenderedPageBreak/>
              <w:t>1.1.1.2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t>мероприятие № 2 «Текущий ремонт или капитальный ремонт памятника-мемориала погибшим в Великой Отечественной войне в парке с. Николаевка»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25 200,00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8 400,00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8 400,00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8 400,00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обеспечение содержания объектов культурного наследия (памятников истории и культуры, мемориалов, брат-ских могил ) в надлежащем состоянии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t>Администрация</w:t>
            </w:r>
          </w:p>
        </w:tc>
      </w:tr>
      <w:tr w:rsidR="005A16A7" w:rsidRPr="00B157AA" w:rsidTr="00924928">
        <w:trPr>
          <w:trHeight w:val="46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25 200,00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8 400,00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8 400,00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8 400,00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28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0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28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1.1.1.3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157AA">
              <w:rPr>
                <w:shd w:val="clear" w:color="auto" w:fill="FFFFFF"/>
                <w:lang w:eastAsia="ar-SA"/>
              </w:rPr>
              <w:t xml:space="preserve">мероприятие № 3 </w:t>
            </w:r>
            <w:r w:rsidRPr="00B157AA">
              <w:rPr>
                <w:bCs/>
                <w:lang w:eastAsia="ar-SA"/>
              </w:rPr>
              <w:t>«Приобретение игровых комплексов, качелей, каруселей, горок, спортивных уличных тренажеров»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55 000,00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25 000,00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25 000,00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5 000,00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t>укрепление материально-технической базы объектов благоустройства в поселении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Администрация</w:t>
            </w: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55 000,00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25 000,00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25 000,00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5 000,00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1.1.1.4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Мероприятие      № 4 «Содержание, заправка и ремонт сельско-</w:t>
            </w:r>
            <w:r w:rsidRPr="00B157AA">
              <w:lastRenderedPageBreak/>
              <w:t>хозяйственной техники и оборудования»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lastRenderedPageBreak/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240 605,00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103 535,00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68 535,00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68 535,00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57AA">
              <w:t>Своевременное и качественное выполнение услуг по благоустройств</w:t>
            </w:r>
            <w:r w:rsidRPr="00B157AA">
              <w:lastRenderedPageBreak/>
              <w:t>у территории поселения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lastRenderedPageBreak/>
              <w:t>Администрация</w:t>
            </w: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240 605,00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103 535,00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68 535,00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68 535,00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</w:t>
            </w:r>
          </w:p>
        </w:tc>
        <w:tc>
          <w:tcPr>
            <w:tcW w:w="1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jc w:val="both"/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Цели: </w:t>
            </w:r>
            <w:r w:rsidRPr="00B157AA">
              <w:t>обеспечение надежного и высокоэффективного уличного освещения территории поселения</w:t>
            </w: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2.1</w:t>
            </w:r>
          </w:p>
        </w:tc>
        <w:tc>
          <w:tcPr>
            <w:tcW w:w="1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157AA">
              <w:rPr>
                <w:lang w:eastAsia="ar-SA"/>
              </w:rPr>
              <w:t>Задача: модернизация, содержание и обслуживание уличного освещения, повышение энергетической эффективности, приведение в качественное состояние элементов благоустройства населенного пункта</w:t>
            </w: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2.1.1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Основное мероприятие № 2 «Модернизация и содержание систем уличного освещения Николаевского сельского поселения Щербиновского района»,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1 260 000,00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440 000,00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400 000,00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420 000,00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бесперебойная работа объектов уличного освещения, снижение потребления электроэнергии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t xml:space="preserve">Администрация </w:t>
            </w:r>
          </w:p>
        </w:tc>
      </w:tr>
      <w:tr w:rsidR="005A16A7" w:rsidRPr="00B157AA" w:rsidTr="00924928">
        <w:trPr>
          <w:trHeight w:val="196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1 260 000,00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440 000,00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400 000,00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420 000,00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196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196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2.1.1.1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Мероприятие № 1 «Содержание объектов уличного освещения»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1 237 380,00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432460,00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392 460,00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412 460,00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t>бесперебойная работа объектов уличного освещения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t xml:space="preserve">Администрация </w:t>
            </w:r>
          </w:p>
        </w:tc>
      </w:tr>
      <w:tr w:rsidR="005A16A7" w:rsidRPr="00B157AA" w:rsidTr="00924928">
        <w:trPr>
          <w:trHeight w:val="12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1 237 380,00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432460,00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392 460,00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t>412 460,00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12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129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2.1.1.2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Мероприятие № </w:t>
            </w:r>
            <w:r w:rsidRPr="00B157AA">
              <w:rPr>
                <w:lang w:eastAsia="ar-SA"/>
              </w:rPr>
              <w:lastRenderedPageBreak/>
              <w:t>2 «Энергосбережение и повышение энергетической эффективности»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lastRenderedPageBreak/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20 2</w:t>
            </w:r>
            <w:r w:rsidRPr="00B157AA">
              <w:rPr>
                <w:lang w:eastAsia="ar-SA"/>
              </w:rPr>
              <w:t>20,00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7 540,00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7 540,00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5 1</w:t>
            </w:r>
            <w:r w:rsidRPr="00B157AA">
              <w:rPr>
                <w:lang w:eastAsia="ar-SA"/>
              </w:rPr>
              <w:t>40,00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снижение </w:t>
            </w:r>
            <w:r w:rsidRPr="00B157AA">
              <w:rPr>
                <w:lang w:eastAsia="ar-SA"/>
              </w:rPr>
              <w:lastRenderedPageBreak/>
              <w:t>потребления электроэнергии за счет установки энергосберегающих ламп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lastRenderedPageBreak/>
              <w:t>Администрация</w:t>
            </w: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20 2</w:t>
            </w:r>
            <w:r w:rsidRPr="00B157AA">
              <w:rPr>
                <w:lang w:eastAsia="ar-SA"/>
              </w:rPr>
              <w:t>20,00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7 540,00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7 540,00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5 1</w:t>
            </w:r>
            <w:r w:rsidRPr="00B157AA">
              <w:rPr>
                <w:lang w:eastAsia="ar-SA"/>
              </w:rPr>
              <w:t>40,00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2.2</w:t>
            </w:r>
          </w:p>
        </w:tc>
        <w:tc>
          <w:tcPr>
            <w:tcW w:w="1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Задача: бесперебойное снабжение населения качественной питьевой водой в населенных пунктах Щербиновского сельского поселения Щербиновского района</w:t>
            </w: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2.2.1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Основное мероприятие № 3 </w:t>
            </w:r>
          </w:p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«Мероприятия в сфере коммунального хозяйства»,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100 000,00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jc w:val="both"/>
              <w:rPr>
                <w:lang w:eastAsia="ar-SA"/>
              </w:rPr>
            </w:pPr>
            <w:r w:rsidRPr="00B157AA">
              <w:rPr>
                <w:lang w:eastAsia="ar-SA"/>
              </w:rPr>
              <w:t>снижение количества чрезвычайных ситуации, связанные с функционированием систем коммунального хозяйства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jc w:val="both"/>
              <w:rPr>
                <w:lang w:eastAsia="ar-SA"/>
              </w:rPr>
            </w:pPr>
            <w:r w:rsidRPr="00B157AA">
              <w:rPr>
                <w:lang w:eastAsia="ar-SA"/>
              </w:rPr>
              <w:t>Администрация</w:t>
            </w: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100 000,00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A7" w:rsidRPr="00B157AA" w:rsidRDefault="005A16A7" w:rsidP="00924928">
            <w:pPr>
              <w:jc w:val="both"/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A7" w:rsidRPr="00B157AA" w:rsidRDefault="005A16A7" w:rsidP="00924928">
            <w:pPr>
              <w:jc w:val="both"/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A7" w:rsidRPr="00B157AA" w:rsidRDefault="005A16A7" w:rsidP="00924928">
            <w:pPr>
              <w:jc w:val="both"/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5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A7" w:rsidRPr="00B157AA" w:rsidRDefault="005A16A7" w:rsidP="00924928">
            <w:pPr>
              <w:jc w:val="both"/>
              <w:rPr>
                <w:lang w:eastAsia="ar-SA"/>
              </w:rPr>
            </w:pP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2.2.1.1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Мероприятие №1 </w:t>
            </w:r>
          </w:p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«Реализация мероприятий в сфере коммунального хозяйства»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100 000,00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бесперебойное и безопасное функционирование систем сфере водоснабжения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Администрация</w:t>
            </w:r>
          </w:p>
        </w:tc>
      </w:tr>
      <w:tr w:rsidR="005A16A7" w:rsidRPr="00B157AA" w:rsidTr="00924928">
        <w:trPr>
          <w:trHeight w:val="9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170 000,00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100 000,00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8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36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en-US"/>
              </w:rPr>
            </w:pPr>
            <w:r w:rsidRPr="00B157AA">
              <w:t xml:space="preserve">внебюджетные </w:t>
            </w:r>
            <w:r w:rsidRPr="00B157AA">
              <w:lastRenderedPageBreak/>
              <w:t>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lastRenderedPageBreak/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lastRenderedPageBreak/>
              <w:t>2.3</w:t>
            </w:r>
          </w:p>
        </w:tc>
        <w:tc>
          <w:tcPr>
            <w:tcW w:w="1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Задача: содержание мест захоронений, создание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муниципального кладбища</w:t>
            </w: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2.3.1.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Основное мероприятие № 4 «Организация ритуальных услуг и содержание мест захоронения»,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22 000,00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содействие организации похоронного дела, повышение уровня благоустройства и санитарно-эпидемиологического со-стояния территорий кладбища поселения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Администрация</w:t>
            </w: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22 000,00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2.3.1.1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Мероприятие №1 «Содержание и благоустройство  мест захоронения»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22 000,00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повышение уровня благо-устройства территорий кладбища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Администрация</w:t>
            </w: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22 000,00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11 000,00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2.4.</w:t>
            </w:r>
          </w:p>
        </w:tc>
        <w:tc>
          <w:tcPr>
            <w:tcW w:w="13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Задача: поддержка местных инициатив граждан по вопросам благоустройства территории сельского поселения</w:t>
            </w: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2.4.1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Основное </w:t>
            </w:r>
            <w:r w:rsidRPr="00B157AA">
              <w:rPr>
                <w:lang w:eastAsia="ar-SA"/>
              </w:rPr>
              <w:lastRenderedPageBreak/>
              <w:t xml:space="preserve">мероприятие № 5 </w:t>
            </w:r>
          </w:p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>«Реализация инициативных проектов по вопросам благоустройства и озеленения на территории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lastRenderedPageBreak/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132</w:t>
            </w:r>
            <w:r w:rsidRPr="00B157AA">
              <w:rPr>
                <w:lang w:eastAsia="ar-SA"/>
              </w:rPr>
              <w:t> </w:t>
            </w:r>
            <w:r>
              <w:rPr>
                <w:lang w:eastAsia="ar-SA"/>
              </w:rPr>
              <w:t>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t xml:space="preserve">создание </w:t>
            </w:r>
            <w:r w:rsidRPr="00B157AA">
              <w:rPr>
                <w:lang w:eastAsia="ar-SA"/>
              </w:rPr>
              <w:lastRenderedPageBreak/>
              <w:t>дополнительных механизмов реализации мероприятий, имеющих приоритетное значение для жителей сельского поселения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  <w:r w:rsidRPr="00B157AA">
              <w:rPr>
                <w:lang w:eastAsia="ar-SA"/>
              </w:rPr>
              <w:lastRenderedPageBreak/>
              <w:t>Администрация</w:t>
            </w: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132 4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57AA"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rPr>
          <w:trHeight w:val="435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B157AA"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2.4.1.1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57AA">
              <w:rPr>
                <w:bCs/>
              </w:rPr>
              <w:t>Мероприятие №1 «Реализация инициативных проектов по вопросам благоустройств»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B157AA">
              <w:rPr>
                <w:bCs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132 4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32 4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B157AA">
              <w:rPr>
                <w:lang w:eastAsia="ar-SA"/>
              </w:rPr>
              <w:t>реализации мероприятий</w:t>
            </w:r>
            <w:r w:rsidRPr="00B157AA">
              <w:rPr>
                <w:bCs/>
              </w:rPr>
              <w:t xml:space="preserve"> инициативных проектов </w:t>
            </w:r>
            <w:r w:rsidRPr="00B157AA">
              <w:rPr>
                <w:lang w:eastAsia="ar-SA"/>
              </w:rPr>
              <w:t>для жителей сельского поселения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Администрация</w:t>
            </w: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B157AA">
              <w:rPr>
                <w:bCs/>
              </w:rPr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132 4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100 000,00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32 4</w:t>
            </w:r>
            <w:r w:rsidRPr="00B157AA">
              <w:rPr>
                <w:lang w:eastAsia="ar-SA"/>
              </w:rPr>
              <w:t>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57AA">
              <w:rPr>
                <w:bCs/>
              </w:rPr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57AA">
              <w:rPr>
                <w:bCs/>
              </w:rPr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B157AA">
              <w:rPr>
                <w:bCs/>
              </w:rPr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lang w:eastAsia="en-US"/>
              </w:rPr>
            </w:pPr>
            <w:r w:rsidRPr="00B157AA">
              <w:rPr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B157AA">
              <w:rPr>
                <w:bCs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B157AA">
              <w:rPr>
                <w:bCs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3 773 000,00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1 390 000,00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1 150 000,00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1 233 000,00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A7" w:rsidRPr="00B157AA" w:rsidRDefault="005A16A7" w:rsidP="00924928">
            <w:pPr>
              <w:jc w:val="center"/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B157AA">
              <w:rPr>
                <w:bCs/>
              </w:rPr>
              <w:t>бюджет поселения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3 773 000,00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1 390 000,00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1 150 000,00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1 233 000,00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57AA">
              <w:rPr>
                <w:bCs/>
              </w:rPr>
              <w:t>краевой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B157AA">
              <w:rPr>
                <w:bCs/>
              </w:rPr>
              <w:t>федеральный 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jc w:val="center"/>
              <w:rPr>
                <w:bCs/>
                <w:lang w:eastAsia="en-US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  <w:tr w:rsidR="005A16A7" w:rsidRPr="00B157AA" w:rsidTr="00924928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  <w:tc>
          <w:tcPr>
            <w:tcW w:w="1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Cs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B157AA">
              <w:rPr>
                <w:bCs/>
              </w:rPr>
              <w:t>внебюджетные 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6A7" w:rsidRPr="00B157AA" w:rsidRDefault="005A16A7" w:rsidP="00924928">
            <w:pPr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  <w:r w:rsidRPr="00B157AA">
              <w:rPr>
                <w:bCs/>
                <w:lang w:eastAsia="ar-SA"/>
              </w:rPr>
              <w:t>0,00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b/>
                <w:lang w:eastAsia="ar-SA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6A7" w:rsidRPr="00B157AA" w:rsidRDefault="005A16A7" w:rsidP="00924928">
            <w:pPr>
              <w:rPr>
                <w:lang w:eastAsia="ar-SA"/>
              </w:rPr>
            </w:pPr>
          </w:p>
        </w:tc>
      </w:tr>
    </w:tbl>
    <w:p w:rsidR="005A16A7" w:rsidRDefault="005A16A7" w:rsidP="005A16A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5A16A7" w:rsidRDefault="005A16A7" w:rsidP="005A16A7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p w:rsidR="005A16A7" w:rsidRDefault="005A16A7" w:rsidP="005A16A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5A16A7" w:rsidRDefault="005A16A7" w:rsidP="005A16A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5A16A7" w:rsidRDefault="005A16A7" w:rsidP="005A16A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A16A7" w:rsidRDefault="005A16A7" w:rsidP="005A16A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721049" w:rsidRDefault="005A16A7" w:rsidP="005A16A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  <w:sectPr w:rsidR="00721049" w:rsidSect="005A16A7">
          <w:pgSz w:w="16838" w:h="11906" w:orient="landscape"/>
          <w:pgMar w:top="1701" w:right="284" w:bottom="567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Л. Н. Мацкевич</w:t>
      </w:r>
    </w:p>
    <w:p w:rsidR="005A16A7" w:rsidRDefault="005A16A7" w:rsidP="005A16A7">
      <w:pPr>
        <w:tabs>
          <w:tab w:val="right" w:pos="9639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horzAnchor="margin" w:tblpY="-541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17006F" w:rsidRPr="00E35DD3" w:rsidTr="0017006F">
        <w:trPr>
          <w:cantSplit/>
          <w:trHeight w:hRule="exact" w:val="2269"/>
        </w:trPr>
        <w:tc>
          <w:tcPr>
            <w:tcW w:w="9639" w:type="dxa"/>
            <w:gridSpan w:val="2"/>
          </w:tcPr>
          <w:p w:rsidR="0017006F" w:rsidRDefault="0017006F" w:rsidP="0017006F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17006F" w:rsidRDefault="0017006F" w:rsidP="0017006F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17006F" w:rsidRPr="00E35DD3" w:rsidRDefault="0017006F" w:rsidP="0017006F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8"/>
                <w:szCs w:val="28"/>
              </w:rPr>
            </w:pPr>
            <w:r w:rsidRPr="00E35DD3">
              <w:rPr>
                <w:sz w:val="28"/>
                <w:szCs w:val="28"/>
              </w:rPr>
              <w:pict>
                <v:shape id="_x0000_i1030" type="#_x0000_t75" style="width:71.15pt;height:71.15pt">
                  <v:imagedata r:id="rId11" o:title="48_4_Николаевское_г"/>
                </v:shape>
              </w:pict>
            </w:r>
          </w:p>
        </w:tc>
      </w:tr>
      <w:tr w:rsidR="0017006F" w:rsidRPr="00E35DD3" w:rsidTr="0017006F">
        <w:trPr>
          <w:cantSplit/>
          <w:trHeight w:hRule="exact" w:val="1674"/>
        </w:trPr>
        <w:tc>
          <w:tcPr>
            <w:tcW w:w="9639" w:type="dxa"/>
            <w:gridSpan w:val="2"/>
          </w:tcPr>
          <w:p w:rsidR="0017006F" w:rsidRPr="009401B9" w:rsidRDefault="0017006F" w:rsidP="0017006F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1B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:rsidR="0017006F" w:rsidRPr="009401B9" w:rsidRDefault="0017006F" w:rsidP="0017006F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1B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НИКОЛАЕВСКОГО СЕЛЬСКОГО ПОСЕЛЕНИЯ </w:t>
            </w:r>
          </w:p>
          <w:p w:rsidR="0017006F" w:rsidRPr="009401B9" w:rsidRDefault="0017006F" w:rsidP="0017006F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401B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ЩЕРБИНОВСКОГО РАЙОНА</w:t>
            </w:r>
          </w:p>
          <w:p w:rsidR="0017006F" w:rsidRPr="00E35DD3" w:rsidRDefault="0017006F" w:rsidP="0017006F">
            <w:pPr>
              <w:spacing w:before="12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E35DD3">
              <w:rPr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17006F" w:rsidRPr="00E35DD3" w:rsidTr="0017006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7006F" w:rsidRPr="00BC4B70" w:rsidRDefault="0017006F" w:rsidP="0017006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BC4B70"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</w:rPr>
              <w:t>19.02</w:t>
            </w:r>
            <w:r w:rsidRPr="00BC4B70">
              <w:rPr>
                <w:b/>
                <w:bCs/>
                <w:sz w:val="28"/>
                <w:szCs w:val="28"/>
              </w:rPr>
              <w:t>.202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17006F" w:rsidRPr="00BC4B70" w:rsidRDefault="0017006F" w:rsidP="0017006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4B70">
              <w:rPr>
                <w:b/>
                <w:bCs/>
                <w:sz w:val="28"/>
                <w:szCs w:val="28"/>
              </w:rPr>
              <w:t xml:space="preserve">                                                         № 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17006F" w:rsidRPr="00E35DD3" w:rsidTr="0017006F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17006F" w:rsidRPr="00BC4B70" w:rsidRDefault="0017006F" w:rsidP="0017006F">
            <w:pPr>
              <w:snapToGrid w:val="0"/>
              <w:jc w:val="center"/>
              <w:rPr>
                <w:sz w:val="20"/>
              </w:rPr>
            </w:pPr>
            <w:r w:rsidRPr="00BC4B70">
              <w:rPr>
                <w:sz w:val="20"/>
              </w:rPr>
              <w:t>село Николаевка</w:t>
            </w:r>
          </w:p>
        </w:tc>
      </w:tr>
      <w:tr w:rsidR="0017006F" w:rsidRPr="00E35DD3" w:rsidTr="0017006F">
        <w:trPr>
          <w:cantSplit/>
        </w:trPr>
        <w:tc>
          <w:tcPr>
            <w:tcW w:w="9639" w:type="dxa"/>
            <w:gridSpan w:val="2"/>
          </w:tcPr>
          <w:p w:rsidR="0017006F" w:rsidRPr="00E35DD3" w:rsidRDefault="0017006F" w:rsidP="0017006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7006F" w:rsidRPr="008D4154" w:rsidRDefault="0017006F" w:rsidP="0017006F">
      <w:pPr>
        <w:jc w:val="center"/>
        <w:rPr>
          <w:b/>
          <w:sz w:val="32"/>
          <w:szCs w:val="32"/>
        </w:rPr>
      </w:pPr>
      <w:r w:rsidRPr="008D4154">
        <w:rPr>
          <w:b/>
          <w:sz w:val="32"/>
          <w:szCs w:val="32"/>
        </w:rPr>
        <w:t>О признании утратившими силу некоторых постановлений администрации Николаевского сельского поселения Щербиновского района</w:t>
      </w:r>
    </w:p>
    <w:p w:rsidR="0017006F" w:rsidRPr="00E35DD3" w:rsidRDefault="0017006F" w:rsidP="0017006F">
      <w:pPr>
        <w:pStyle w:val="a9"/>
        <w:rPr>
          <w:sz w:val="28"/>
          <w:szCs w:val="28"/>
        </w:rPr>
      </w:pPr>
    </w:p>
    <w:p w:rsidR="0017006F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 w:rsidRPr="007A2603">
        <w:rPr>
          <w:spacing w:val="-2"/>
          <w:sz w:val="28"/>
          <w:szCs w:val="28"/>
        </w:rPr>
        <w:t>В связи с вступление в законную силу положения части 5 статьи 2 Федерального закона от 20 июня 2020 года № 239-ФЗ с 1 января 2023 года</w:t>
      </w:r>
      <w:r>
        <w:rPr>
          <w:spacing w:val="-2"/>
          <w:sz w:val="28"/>
          <w:szCs w:val="28"/>
        </w:rPr>
        <w:t>, на основании письма реестра и регистра департамента внутренней политики администрации Краснодарского края от 3 марта 2023 года № 34.03-04-91/23 п о с т а н о в л я ю:</w:t>
      </w:r>
    </w:p>
    <w:p w:rsidR="0017006F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>
        <w:t xml:space="preserve">1. </w:t>
      </w:r>
      <w:r w:rsidRPr="008D4154">
        <w:rPr>
          <w:sz w:val="28"/>
          <w:szCs w:val="28"/>
        </w:rPr>
        <w:t>Признать утратившими силу</w:t>
      </w:r>
      <w:r>
        <w:rPr>
          <w:spacing w:val="-2"/>
          <w:sz w:val="28"/>
          <w:szCs w:val="28"/>
        </w:rPr>
        <w:t xml:space="preserve">: </w:t>
      </w:r>
    </w:p>
    <w:p w:rsidR="0017006F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Постановление </w:t>
      </w:r>
      <w:r w:rsidRPr="007A2603">
        <w:rPr>
          <w:spacing w:val="-2"/>
          <w:sz w:val="28"/>
          <w:szCs w:val="28"/>
        </w:rPr>
        <w:t>администрации Николаевского сельского поселения Щербиновского района</w:t>
      </w:r>
      <w:r w:rsidRPr="00746411">
        <w:rPr>
          <w:spacing w:val="-2"/>
          <w:sz w:val="28"/>
          <w:szCs w:val="28"/>
        </w:rPr>
        <w:t xml:space="preserve"> от 28 декабря 2018 г. </w:t>
      </w:r>
      <w:r>
        <w:rPr>
          <w:spacing w:val="-2"/>
          <w:sz w:val="28"/>
          <w:szCs w:val="28"/>
        </w:rPr>
        <w:t>№</w:t>
      </w:r>
      <w:r w:rsidRPr="00746411">
        <w:rPr>
          <w:spacing w:val="-2"/>
          <w:sz w:val="28"/>
          <w:szCs w:val="28"/>
        </w:rPr>
        <w:t xml:space="preserve"> 107 "О вне</w:t>
      </w:r>
      <w:r>
        <w:rPr>
          <w:spacing w:val="-2"/>
          <w:sz w:val="28"/>
          <w:szCs w:val="28"/>
        </w:rPr>
        <w:t xml:space="preserve">сении изменений в постановление </w:t>
      </w:r>
      <w:r w:rsidRPr="00746411">
        <w:rPr>
          <w:spacing w:val="-2"/>
          <w:sz w:val="28"/>
          <w:szCs w:val="28"/>
        </w:rPr>
        <w:t>администрации Николаевского сельского поселения Щербиновского района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 xml:space="preserve">от 3 марта 2017 г. </w:t>
      </w:r>
      <w:r>
        <w:rPr>
          <w:spacing w:val="-2"/>
          <w:sz w:val="28"/>
          <w:szCs w:val="28"/>
        </w:rPr>
        <w:t>№</w:t>
      </w:r>
      <w:r w:rsidRPr="00746411">
        <w:rPr>
          <w:spacing w:val="-2"/>
          <w:sz w:val="28"/>
          <w:szCs w:val="28"/>
        </w:rPr>
        <w:t xml:space="preserve"> 16 "Об утверждении административного регламента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предоставления администрацией Николаевского сельского поселения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Щербиновского района муниципальной услуги "Выдача специального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разрешения на движение по автомобильным дорогам местного значения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тяжеловесного и (или) крупногабаритного транспортного средства";</w:t>
      </w:r>
    </w:p>
    <w:p w:rsidR="0017006F" w:rsidRPr="00746411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Постановление </w:t>
      </w:r>
      <w:r w:rsidRPr="007A2603">
        <w:rPr>
          <w:spacing w:val="-2"/>
          <w:sz w:val="28"/>
          <w:szCs w:val="28"/>
        </w:rPr>
        <w:t>администрации Николаевского сельского поселения Щербиновского района</w:t>
      </w:r>
      <w:r w:rsidRPr="00746411">
        <w:rPr>
          <w:spacing w:val="-2"/>
          <w:sz w:val="28"/>
          <w:szCs w:val="28"/>
        </w:rPr>
        <w:t xml:space="preserve"> от 28 июня 2019 г. </w:t>
      </w:r>
      <w:r>
        <w:rPr>
          <w:spacing w:val="-2"/>
          <w:sz w:val="28"/>
          <w:szCs w:val="28"/>
        </w:rPr>
        <w:t>№</w:t>
      </w:r>
      <w:r w:rsidRPr="00746411">
        <w:rPr>
          <w:spacing w:val="-2"/>
          <w:sz w:val="28"/>
          <w:szCs w:val="28"/>
        </w:rPr>
        <w:t xml:space="preserve"> 55 "О вне</w:t>
      </w:r>
      <w:r>
        <w:rPr>
          <w:spacing w:val="-2"/>
          <w:sz w:val="28"/>
          <w:szCs w:val="28"/>
        </w:rPr>
        <w:t xml:space="preserve">сении изменений в постановление </w:t>
      </w:r>
      <w:r w:rsidRPr="00746411">
        <w:rPr>
          <w:spacing w:val="-2"/>
          <w:sz w:val="28"/>
          <w:szCs w:val="28"/>
        </w:rPr>
        <w:t>администрации Николаевского сельского</w:t>
      </w:r>
      <w:r>
        <w:rPr>
          <w:spacing w:val="-2"/>
          <w:sz w:val="28"/>
          <w:szCs w:val="28"/>
        </w:rPr>
        <w:t xml:space="preserve"> поселения Щербиновского района </w:t>
      </w:r>
      <w:r w:rsidRPr="00746411">
        <w:rPr>
          <w:spacing w:val="-2"/>
          <w:sz w:val="28"/>
          <w:szCs w:val="28"/>
        </w:rPr>
        <w:t xml:space="preserve">от 3 марта 2017 г. </w:t>
      </w:r>
      <w:r>
        <w:rPr>
          <w:spacing w:val="-2"/>
          <w:sz w:val="28"/>
          <w:szCs w:val="28"/>
        </w:rPr>
        <w:t>№</w:t>
      </w:r>
      <w:r w:rsidRPr="00746411">
        <w:rPr>
          <w:spacing w:val="-2"/>
          <w:sz w:val="28"/>
          <w:szCs w:val="28"/>
        </w:rPr>
        <w:t xml:space="preserve"> 16 "Об утверждении административного регламента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предоставления администрацией Николаевского сельского поселения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Щербиновского района муниципальной услуги "Выдача специального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разрешения на движение по автомобильным дорогам местного значения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тяжеловесного и (или) крупногабаритного транспортного средства";</w:t>
      </w:r>
    </w:p>
    <w:p w:rsidR="0017006F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Постановление </w:t>
      </w:r>
      <w:r w:rsidRPr="007A2603">
        <w:rPr>
          <w:spacing w:val="-2"/>
          <w:sz w:val="28"/>
          <w:szCs w:val="28"/>
        </w:rPr>
        <w:t>администрации Николаевского сельского поселения Щербиновского района</w:t>
      </w:r>
      <w:r w:rsidRPr="00746411">
        <w:rPr>
          <w:spacing w:val="-2"/>
          <w:sz w:val="28"/>
          <w:szCs w:val="28"/>
        </w:rPr>
        <w:t xml:space="preserve"> от 21 января 2020 г. </w:t>
      </w:r>
      <w:r>
        <w:rPr>
          <w:spacing w:val="-2"/>
          <w:sz w:val="28"/>
          <w:szCs w:val="28"/>
        </w:rPr>
        <w:t>№</w:t>
      </w:r>
      <w:r w:rsidRPr="00746411">
        <w:rPr>
          <w:spacing w:val="-2"/>
          <w:sz w:val="28"/>
          <w:szCs w:val="28"/>
        </w:rPr>
        <w:t xml:space="preserve"> 10 "О внесении изменений в постановление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администрации Николаевского сельского поселения Щербиновского района</w:t>
      </w:r>
      <w:r>
        <w:rPr>
          <w:spacing w:val="-2"/>
          <w:sz w:val="28"/>
          <w:szCs w:val="28"/>
        </w:rPr>
        <w:t xml:space="preserve"> от 3 марта 2017 г. №</w:t>
      </w:r>
      <w:r w:rsidRPr="00746411">
        <w:rPr>
          <w:spacing w:val="-2"/>
          <w:sz w:val="28"/>
          <w:szCs w:val="28"/>
        </w:rPr>
        <w:t xml:space="preserve"> 16 "Об утверждении административного регламента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предоставления администрацией Николаевского сельского поселения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 xml:space="preserve">Щербиновского района муниципальной услуги "Выдача </w:t>
      </w:r>
      <w:r w:rsidRPr="00746411">
        <w:rPr>
          <w:spacing w:val="-2"/>
          <w:sz w:val="28"/>
          <w:szCs w:val="28"/>
        </w:rPr>
        <w:lastRenderedPageBreak/>
        <w:t>специального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разрешения на движение по автомобильным дорогам местного значения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тяжеловесного и (или) крупногабаритного транспортного средства";</w:t>
      </w:r>
    </w:p>
    <w:p w:rsidR="0017006F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Постановление </w:t>
      </w:r>
      <w:r w:rsidRPr="007A2603">
        <w:rPr>
          <w:spacing w:val="-2"/>
          <w:sz w:val="28"/>
          <w:szCs w:val="28"/>
        </w:rPr>
        <w:t>администрации Николаевского сельского поселения Щербиновского района</w:t>
      </w:r>
      <w:r w:rsidRPr="00746411">
        <w:rPr>
          <w:spacing w:val="-2"/>
          <w:sz w:val="28"/>
          <w:szCs w:val="28"/>
        </w:rPr>
        <w:t xml:space="preserve"> от 22 марта 2021 г. </w:t>
      </w:r>
      <w:r>
        <w:rPr>
          <w:spacing w:val="-2"/>
          <w:sz w:val="28"/>
          <w:szCs w:val="28"/>
        </w:rPr>
        <w:t>№</w:t>
      </w:r>
      <w:r w:rsidRPr="00746411">
        <w:rPr>
          <w:spacing w:val="-2"/>
          <w:sz w:val="28"/>
          <w:szCs w:val="28"/>
        </w:rPr>
        <w:t xml:space="preserve"> 23 "О внесении изменений в постановление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администрации Николаевского сельского поселения Щербиновского района</w:t>
      </w:r>
      <w:r>
        <w:rPr>
          <w:spacing w:val="-2"/>
          <w:sz w:val="28"/>
          <w:szCs w:val="28"/>
        </w:rPr>
        <w:t xml:space="preserve"> от 3 марта 2017 г. №</w:t>
      </w:r>
      <w:r w:rsidRPr="00746411">
        <w:rPr>
          <w:spacing w:val="-2"/>
          <w:sz w:val="28"/>
          <w:szCs w:val="28"/>
        </w:rPr>
        <w:t xml:space="preserve"> 16 "Об утверждении административного регламента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предоставления администрацией Николаевского сельского поселения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Щербиновского района муниципальной услуги "Выдача специального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разрешения на движение по автомобильным дорогам местного значения</w:t>
      </w:r>
      <w:r>
        <w:rPr>
          <w:spacing w:val="-2"/>
          <w:sz w:val="28"/>
          <w:szCs w:val="28"/>
        </w:rPr>
        <w:t xml:space="preserve"> </w:t>
      </w:r>
      <w:r w:rsidRPr="00746411">
        <w:rPr>
          <w:spacing w:val="-2"/>
          <w:sz w:val="28"/>
          <w:szCs w:val="28"/>
        </w:rPr>
        <w:t>тяжеловесного и (или) крупногабаритного транспортного средства"</w:t>
      </w:r>
    </w:p>
    <w:p w:rsidR="0017006F" w:rsidRPr="007A2603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 w:rsidRPr="007A2603">
        <w:rPr>
          <w:spacing w:val="-2"/>
          <w:sz w:val="28"/>
          <w:szCs w:val="28"/>
        </w:rPr>
        <w:t>2. Отделу по общим и юридическим вопросам администрации Николаевского сельского поселения Щербиновского района (</w:t>
      </w:r>
      <w:r>
        <w:rPr>
          <w:spacing w:val="-2"/>
          <w:sz w:val="28"/>
          <w:szCs w:val="28"/>
        </w:rPr>
        <w:t>Синотова А. М.</w:t>
      </w:r>
      <w:r w:rsidRPr="007A2603">
        <w:rPr>
          <w:spacing w:val="-2"/>
          <w:sz w:val="28"/>
          <w:szCs w:val="28"/>
        </w:rPr>
        <w:t>)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 и обеспечить его размещение на официальном сайте администрации Николаевского сельского поселения Щербиновского района в информационно-телеко</w:t>
      </w:r>
      <w:r>
        <w:rPr>
          <w:spacing w:val="-2"/>
          <w:sz w:val="28"/>
          <w:szCs w:val="28"/>
        </w:rPr>
        <w:t>ммуникационной сети «Интернет».</w:t>
      </w:r>
    </w:p>
    <w:p w:rsidR="0017006F" w:rsidRPr="007A2603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 w:rsidRPr="007A2603">
        <w:rPr>
          <w:spacing w:val="-2"/>
          <w:sz w:val="28"/>
          <w:szCs w:val="28"/>
        </w:rPr>
        <w:t>3. Контроль за выполнением настоящего постановления оставляю за собой.</w:t>
      </w:r>
    </w:p>
    <w:p w:rsidR="0017006F" w:rsidRPr="007A2603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  <w:r w:rsidRPr="007A2603">
        <w:rPr>
          <w:spacing w:val="-2"/>
          <w:sz w:val="28"/>
          <w:szCs w:val="28"/>
        </w:rPr>
        <w:t>4. Постановление вступает в силу на следующий день после</w:t>
      </w:r>
      <w:r>
        <w:rPr>
          <w:spacing w:val="-2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2023 года.</w:t>
      </w:r>
    </w:p>
    <w:p w:rsidR="0017006F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</w:p>
    <w:p w:rsidR="0017006F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</w:p>
    <w:p w:rsidR="0017006F" w:rsidRPr="007A2603" w:rsidRDefault="0017006F" w:rsidP="0017006F">
      <w:pPr>
        <w:ind w:right="-1" w:firstLine="709"/>
        <w:jc w:val="both"/>
        <w:rPr>
          <w:spacing w:val="-2"/>
          <w:sz w:val="28"/>
          <w:szCs w:val="28"/>
        </w:rPr>
      </w:pPr>
    </w:p>
    <w:p w:rsidR="0017006F" w:rsidRDefault="0017006F" w:rsidP="0017006F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7006F" w:rsidRDefault="0017006F" w:rsidP="0017006F">
      <w:pPr>
        <w:ind w:right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</w:t>
      </w:r>
    </w:p>
    <w:p w:rsidR="0017006F" w:rsidRDefault="0017006F" w:rsidP="0017006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Л.Н. Мацкевич</w:t>
      </w:r>
    </w:p>
    <w:p w:rsidR="0017006F" w:rsidRDefault="0017006F" w:rsidP="0017006F">
      <w:pPr>
        <w:ind w:right="-5"/>
        <w:jc w:val="both"/>
        <w:rPr>
          <w:sz w:val="28"/>
          <w:szCs w:val="28"/>
        </w:rPr>
      </w:pPr>
    </w:p>
    <w:p w:rsidR="0017006F" w:rsidRDefault="0017006F" w:rsidP="0017006F">
      <w:pPr>
        <w:ind w:right="-5"/>
        <w:jc w:val="both"/>
        <w:rPr>
          <w:sz w:val="28"/>
          <w:szCs w:val="28"/>
        </w:rPr>
      </w:pPr>
    </w:p>
    <w:p w:rsidR="0017006F" w:rsidRDefault="0017006F" w:rsidP="0017006F">
      <w:pPr>
        <w:ind w:right="-5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924928" w:rsidTr="00924928">
        <w:trPr>
          <w:cantSplit/>
          <w:trHeight w:val="1418"/>
        </w:trPr>
        <w:tc>
          <w:tcPr>
            <w:tcW w:w="9639" w:type="dxa"/>
            <w:gridSpan w:val="2"/>
          </w:tcPr>
          <w:p w:rsidR="00924928" w:rsidRDefault="00924928" w:rsidP="00924928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17006F">
              <w:pict>
                <v:shape id="_x0000_i1027" type="#_x0000_t75" style="width:71.15pt;height:70.35pt" filled="t">
                  <v:fill color2="black"/>
                  <v:imagedata r:id="rId12" o:title=""/>
                </v:shape>
              </w:pict>
            </w:r>
            <w:r>
              <w:tab/>
              <w:t xml:space="preserve">                                    </w:t>
            </w:r>
          </w:p>
        </w:tc>
      </w:tr>
      <w:tr w:rsidR="00924928" w:rsidTr="00924928">
        <w:trPr>
          <w:cantSplit/>
          <w:trHeight w:val="1474"/>
        </w:trPr>
        <w:tc>
          <w:tcPr>
            <w:tcW w:w="9639" w:type="dxa"/>
            <w:gridSpan w:val="2"/>
          </w:tcPr>
          <w:p w:rsidR="00924928" w:rsidRDefault="00924928" w:rsidP="00924928">
            <w:pPr>
              <w:jc w:val="center"/>
              <w:rPr>
                <w:b/>
                <w:bCs/>
                <w:sz w:val="2"/>
              </w:rPr>
            </w:pPr>
          </w:p>
          <w:p w:rsidR="00924928" w:rsidRDefault="00924928" w:rsidP="00924928">
            <w:pPr>
              <w:jc w:val="center"/>
              <w:rPr>
                <w:b/>
                <w:bCs/>
                <w:sz w:val="2"/>
              </w:rPr>
            </w:pPr>
          </w:p>
          <w:p w:rsidR="00924928" w:rsidRDefault="00924928" w:rsidP="00924928">
            <w:pPr>
              <w:jc w:val="center"/>
              <w:rPr>
                <w:b/>
                <w:bCs/>
                <w:sz w:val="2"/>
              </w:rPr>
            </w:pPr>
          </w:p>
          <w:p w:rsidR="00924928" w:rsidRDefault="00924928" w:rsidP="00924928">
            <w:pPr>
              <w:jc w:val="center"/>
              <w:rPr>
                <w:b/>
                <w:bCs/>
                <w:sz w:val="2"/>
              </w:rPr>
            </w:pPr>
          </w:p>
          <w:p w:rsidR="00924928" w:rsidRPr="00B30F7F" w:rsidRDefault="00924928" w:rsidP="00924928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>АДМИНИСТРАЦИЯ</w:t>
            </w:r>
          </w:p>
          <w:p w:rsidR="00924928" w:rsidRPr="00B30F7F" w:rsidRDefault="00924928" w:rsidP="00924928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924928" w:rsidRPr="00B30F7F" w:rsidRDefault="00924928" w:rsidP="00924928">
            <w:pPr>
              <w:jc w:val="center"/>
              <w:rPr>
                <w:b/>
                <w:sz w:val="28"/>
                <w:szCs w:val="28"/>
              </w:rPr>
            </w:pPr>
            <w:r w:rsidRPr="00B30F7F">
              <w:rPr>
                <w:b/>
                <w:sz w:val="28"/>
                <w:szCs w:val="28"/>
              </w:rPr>
              <w:t>ЩЕРБИНОВСКОГО РАЙОНА</w:t>
            </w:r>
          </w:p>
          <w:p w:rsidR="00924928" w:rsidRDefault="00924928" w:rsidP="00924928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924928" w:rsidTr="0092492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24928" w:rsidRPr="004A0DE0" w:rsidRDefault="00924928" w:rsidP="009249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4A0DE0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18.01.2024</w:t>
            </w:r>
          </w:p>
        </w:tc>
        <w:tc>
          <w:tcPr>
            <w:tcW w:w="4820" w:type="dxa"/>
            <w:vAlign w:val="bottom"/>
          </w:tcPr>
          <w:p w:rsidR="00924928" w:rsidRPr="004A0DE0" w:rsidRDefault="00924928" w:rsidP="00924928">
            <w:pPr>
              <w:jc w:val="center"/>
              <w:rPr>
                <w:b/>
                <w:bCs/>
                <w:sz w:val="28"/>
                <w:szCs w:val="28"/>
              </w:rPr>
            </w:pPr>
            <w:r w:rsidRPr="004A0DE0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4A0DE0">
              <w:rPr>
                <w:b/>
                <w:bCs/>
                <w:sz w:val="28"/>
                <w:szCs w:val="28"/>
              </w:rPr>
              <w:t xml:space="preserve">  №</w:t>
            </w:r>
            <w:r>
              <w:rPr>
                <w:b/>
                <w:bCs/>
                <w:sz w:val="28"/>
                <w:szCs w:val="28"/>
              </w:rPr>
              <w:t xml:space="preserve"> 2/1</w:t>
            </w:r>
          </w:p>
        </w:tc>
      </w:tr>
      <w:tr w:rsidR="00924928" w:rsidTr="00924928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924928" w:rsidRPr="00B63260" w:rsidRDefault="00924928" w:rsidP="00924928">
            <w:pPr>
              <w:jc w:val="center"/>
            </w:pPr>
            <w:r w:rsidRPr="00B63260">
              <w:t xml:space="preserve">село </w:t>
            </w:r>
            <w:r>
              <w:t>Николаевка</w:t>
            </w:r>
          </w:p>
        </w:tc>
      </w:tr>
      <w:tr w:rsidR="00924928" w:rsidTr="00924928">
        <w:trPr>
          <w:cantSplit/>
        </w:trPr>
        <w:tc>
          <w:tcPr>
            <w:tcW w:w="9639" w:type="dxa"/>
            <w:gridSpan w:val="2"/>
          </w:tcPr>
          <w:p w:rsidR="00924928" w:rsidRPr="00B30F7F" w:rsidRDefault="00924928" w:rsidP="00924928">
            <w:pPr>
              <w:rPr>
                <w:sz w:val="28"/>
                <w:szCs w:val="28"/>
              </w:rPr>
            </w:pPr>
          </w:p>
          <w:p w:rsidR="00924928" w:rsidRPr="00B30F7F" w:rsidRDefault="00924928" w:rsidP="00924928">
            <w:pPr>
              <w:rPr>
                <w:sz w:val="28"/>
                <w:szCs w:val="28"/>
              </w:rPr>
            </w:pPr>
          </w:p>
        </w:tc>
      </w:tr>
    </w:tbl>
    <w:p w:rsidR="00924928" w:rsidRDefault="00924928" w:rsidP="00924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 утверждении Плана внутреннего </w:t>
      </w:r>
    </w:p>
    <w:p w:rsidR="00924928" w:rsidRDefault="00924928" w:rsidP="00924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аудита в Николаевском сельском поселении </w:t>
      </w:r>
    </w:p>
    <w:p w:rsidR="00924928" w:rsidRDefault="00924928" w:rsidP="00924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924928" w:rsidRDefault="00924928" w:rsidP="009249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924928" w:rsidRDefault="00924928" w:rsidP="009249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4928" w:rsidRDefault="00924928" w:rsidP="00924928">
      <w:pPr>
        <w:rPr>
          <w:b/>
          <w:sz w:val="28"/>
          <w:szCs w:val="28"/>
        </w:rPr>
      </w:pPr>
    </w:p>
    <w:p w:rsidR="00924928" w:rsidRDefault="00924928" w:rsidP="00924928">
      <w:pPr>
        <w:autoSpaceDE w:val="0"/>
        <w:autoSpaceDN w:val="0"/>
        <w:adjustRightInd w:val="0"/>
        <w:ind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 статьей 160.2-1 Бюджетного Кодекса 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924928" w:rsidRDefault="00924928" w:rsidP="00924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внутреннего финансового аудита </w:t>
      </w:r>
      <w:r w:rsidRPr="00407C23">
        <w:rPr>
          <w:sz w:val="28"/>
          <w:szCs w:val="28"/>
        </w:rPr>
        <w:t>в Николаевском сельском поселении Щербиновского района</w:t>
      </w:r>
      <w:r>
        <w:rPr>
          <w:sz w:val="28"/>
          <w:szCs w:val="28"/>
        </w:rPr>
        <w:t xml:space="preserve"> </w:t>
      </w:r>
      <w:r w:rsidRPr="00407C2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07C23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  к настоящему постановлению.</w:t>
      </w:r>
    </w:p>
    <w:p w:rsidR="00924928" w:rsidRDefault="00924928" w:rsidP="009249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2F06D0">
        <w:t xml:space="preserve"> </w:t>
      </w:r>
      <w:r>
        <w:t xml:space="preserve"> </w:t>
      </w:r>
      <w:r w:rsidRPr="002F06D0">
        <w:rPr>
          <w:rFonts w:ascii="Times New Roman" w:hAnsi="Times New Roman" w:cs="Times New Roman"/>
          <w:b w:val="0"/>
          <w:sz w:val="28"/>
          <w:szCs w:val="28"/>
        </w:rPr>
        <w:t xml:space="preserve">Отделу по общим и </w:t>
      </w:r>
      <w:r>
        <w:rPr>
          <w:rFonts w:ascii="Times New Roman" w:hAnsi="Times New Roman" w:cs="Times New Roman"/>
          <w:b w:val="0"/>
          <w:sz w:val="28"/>
          <w:szCs w:val="28"/>
        </w:rPr>
        <w:t>юридическим</w:t>
      </w:r>
      <w:r w:rsidRPr="002F06D0">
        <w:rPr>
          <w:rFonts w:ascii="Times New Roman" w:hAnsi="Times New Roman" w:cs="Times New Roman"/>
          <w:b w:val="0"/>
          <w:sz w:val="28"/>
          <w:szCs w:val="28"/>
        </w:rPr>
        <w:t xml:space="preserve"> вопросам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Николаевского</w:t>
      </w:r>
      <w:r w:rsidRPr="002F06D0"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 w:val="0"/>
          <w:sz w:val="28"/>
          <w:szCs w:val="28"/>
        </w:rPr>
        <w:t>ского поселения Щербиновско</w:t>
      </w:r>
      <w:r w:rsidRPr="002F06D0">
        <w:rPr>
          <w:rFonts w:ascii="Times New Roman" w:hAnsi="Times New Roman" w:cs="Times New Roman"/>
          <w:b w:val="0"/>
          <w:sz w:val="28"/>
          <w:szCs w:val="28"/>
        </w:rPr>
        <w:t xml:space="preserve">го района 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Николаевского</w:t>
      </w:r>
      <w:r w:rsidRPr="002F06D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Щербиновского района.</w:t>
      </w:r>
    </w:p>
    <w:p w:rsidR="00924928" w:rsidRDefault="00924928" w:rsidP="009249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 Контроль за выполнением настоящего постановления оставляю за собой.</w:t>
      </w:r>
    </w:p>
    <w:p w:rsidR="00924928" w:rsidRDefault="00924928" w:rsidP="00924928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на следующий день после его официального опубликования и распространяется на правоотношения, возникшие с 1 января 2024 года.</w:t>
      </w:r>
    </w:p>
    <w:p w:rsidR="00924928" w:rsidRDefault="00924928" w:rsidP="00924928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24928" w:rsidRDefault="00924928" w:rsidP="00924928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24928" w:rsidRDefault="00924928" w:rsidP="00924928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24928" w:rsidRDefault="00924928" w:rsidP="0092492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24928" w:rsidRDefault="00924928" w:rsidP="0092492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924928" w:rsidRDefault="00924928" w:rsidP="0092492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Л.Н. Мацкевич</w:t>
      </w:r>
    </w:p>
    <w:p w:rsidR="00924928" w:rsidRDefault="00924928" w:rsidP="00924928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24928" w:rsidRDefault="00924928" w:rsidP="00924928">
      <w:pPr>
        <w:shd w:val="clear" w:color="auto" w:fill="FFFFFF"/>
        <w:jc w:val="center"/>
        <w:rPr>
          <w:sz w:val="28"/>
        </w:rPr>
      </w:pPr>
    </w:p>
    <w:p w:rsidR="00924928" w:rsidRDefault="00924928" w:rsidP="00924928">
      <w:pPr>
        <w:shd w:val="clear" w:color="auto" w:fill="FFFFFF"/>
        <w:jc w:val="center"/>
        <w:rPr>
          <w:sz w:val="28"/>
        </w:rPr>
        <w:sectPr w:rsidR="00924928" w:rsidSect="00924928">
          <w:headerReference w:type="even" r:id="rId13"/>
          <w:headerReference w:type="default" r:id="rId14"/>
          <w:pgSz w:w="11904" w:h="16836"/>
          <w:pgMar w:top="340" w:right="567" w:bottom="1134" w:left="1701" w:header="720" w:footer="720" w:gutter="0"/>
          <w:cols w:space="720"/>
          <w:noEndnote/>
          <w:titlePg/>
        </w:sectPr>
      </w:pPr>
    </w:p>
    <w:p w:rsidR="00924928" w:rsidRDefault="00924928" w:rsidP="00924928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24928" w:rsidRDefault="00924928" w:rsidP="00924928">
      <w:pPr>
        <w:ind w:left="9923"/>
        <w:jc w:val="center"/>
        <w:rPr>
          <w:sz w:val="28"/>
          <w:szCs w:val="28"/>
        </w:rPr>
      </w:pPr>
    </w:p>
    <w:p w:rsidR="00924928" w:rsidRDefault="00924928" w:rsidP="00924928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24928" w:rsidRDefault="00924928" w:rsidP="00924928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24928" w:rsidRDefault="00924928" w:rsidP="00924928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Щербиновского района </w:t>
      </w:r>
    </w:p>
    <w:p w:rsidR="00924928" w:rsidRDefault="00924928" w:rsidP="00924928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18.01.2024 № 2/1</w:t>
      </w:r>
    </w:p>
    <w:p w:rsidR="00924928" w:rsidRDefault="00924928" w:rsidP="00924928">
      <w:pPr>
        <w:ind w:left="5245"/>
        <w:jc w:val="center"/>
        <w:rPr>
          <w:sz w:val="28"/>
          <w:szCs w:val="28"/>
        </w:rPr>
      </w:pPr>
    </w:p>
    <w:p w:rsidR="00924928" w:rsidRDefault="00924928" w:rsidP="00924928">
      <w:pPr>
        <w:ind w:left="5245"/>
        <w:jc w:val="center"/>
        <w:rPr>
          <w:sz w:val="28"/>
          <w:szCs w:val="28"/>
        </w:rPr>
      </w:pPr>
    </w:p>
    <w:p w:rsidR="00924928" w:rsidRDefault="00924928" w:rsidP="0092492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24928" w:rsidRPr="00407C23" w:rsidRDefault="00924928" w:rsidP="009249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внутреннего финансового аудита </w:t>
      </w:r>
      <w:r w:rsidRPr="00407C23">
        <w:rPr>
          <w:sz w:val="28"/>
          <w:szCs w:val="28"/>
        </w:rPr>
        <w:t xml:space="preserve">в Николаевском сельском поселении </w:t>
      </w:r>
    </w:p>
    <w:p w:rsidR="00924928" w:rsidRPr="00407C23" w:rsidRDefault="00924928" w:rsidP="00924928">
      <w:pPr>
        <w:jc w:val="center"/>
        <w:rPr>
          <w:sz w:val="28"/>
          <w:szCs w:val="28"/>
        </w:rPr>
      </w:pPr>
      <w:r w:rsidRPr="00407C23">
        <w:rPr>
          <w:sz w:val="28"/>
          <w:szCs w:val="28"/>
        </w:rPr>
        <w:t>Щербиновского района</w:t>
      </w:r>
    </w:p>
    <w:p w:rsidR="00924928" w:rsidRDefault="00924928" w:rsidP="00924928">
      <w:pPr>
        <w:jc w:val="center"/>
        <w:rPr>
          <w:sz w:val="28"/>
          <w:szCs w:val="28"/>
        </w:rPr>
      </w:pPr>
      <w:r w:rsidRPr="00407C23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07C23">
        <w:rPr>
          <w:sz w:val="28"/>
          <w:szCs w:val="28"/>
        </w:rPr>
        <w:t xml:space="preserve"> год</w:t>
      </w:r>
    </w:p>
    <w:p w:rsidR="00924928" w:rsidRDefault="00924928" w:rsidP="00924928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2475"/>
        <w:gridCol w:w="2308"/>
        <w:gridCol w:w="3854"/>
        <w:gridCol w:w="2068"/>
        <w:gridCol w:w="1628"/>
        <w:gridCol w:w="1407"/>
      </w:tblGrid>
      <w:tr w:rsidR="00924928" w:rsidRPr="007B6CC8" w:rsidTr="0092492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№п/п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Тема аудиторской проверки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Должностное лицо, ответственное за проведение проверки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Объект аудита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Вид аудиторской проверки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Проверяемый период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Срок проведения проверки</w:t>
            </w:r>
          </w:p>
        </w:tc>
      </w:tr>
      <w:tr w:rsidR="00924928" w:rsidRPr="007B6CC8" w:rsidTr="0092492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28" w:rsidRDefault="00924928" w:rsidP="00924928">
            <w:pPr>
              <w:jc w:val="center"/>
            </w:pPr>
            <w:r>
              <w:t>Оценка достоверности бюджетной отчетности</w:t>
            </w:r>
          </w:p>
          <w:p w:rsidR="00924928" w:rsidRDefault="00924928" w:rsidP="00924928">
            <w:pPr>
              <w:jc w:val="center"/>
              <w:rPr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Начальник отдела по общим и юридическим вопросам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Администрация Николаевского  сельского поселения Щербиновского района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28" w:rsidRDefault="00924928" w:rsidP="00924928">
            <w:pPr>
              <w:jc w:val="center"/>
              <w:rPr>
                <w:lang w:eastAsia="en-US"/>
              </w:rPr>
            </w:pPr>
            <w:r>
              <w:t>камеральная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28" w:rsidRDefault="00924928" w:rsidP="00924928">
            <w:pPr>
              <w:jc w:val="center"/>
            </w:pPr>
            <w:r>
              <w:t>2023 год</w:t>
            </w:r>
          </w:p>
          <w:p w:rsidR="00924928" w:rsidRDefault="00924928" w:rsidP="00924928">
            <w:pPr>
              <w:jc w:val="center"/>
            </w:pPr>
          </w:p>
          <w:p w:rsidR="00924928" w:rsidRDefault="00924928" w:rsidP="00924928">
            <w:pPr>
              <w:jc w:val="center"/>
            </w:pPr>
          </w:p>
          <w:p w:rsidR="00924928" w:rsidRDefault="00924928" w:rsidP="00924928">
            <w:pPr>
              <w:jc w:val="center"/>
            </w:pPr>
          </w:p>
          <w:p w:rsidR="00924928" w:rsidRDefault="00924928" w:rsidP="00924928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928" w:rsidRDefault="00924928" w:rsidP="00924928">
            <w:pPr>
              <w:jc w:val="center"/>
            </w:pPr>
            <w:r>
              <w:t>1 квартал 2024 года</w:t>
            </w:r>
          </w:p>
          <w:p w:rsidR="00924928" w:rsidRDefault="00924928" w:rsidP="00924928">
            <w:pPr>
              <w:jc w:val="center"/>
            </w:pPr>
          </w:p>
          <w:p w:rsidR="00924928" w:rsidRDefault="00924928" w:rsidP="00924928">
            <w:pPr>
              <w:jc w:val="center"/>
            </w:pPr>
          </w:p>
          <w:p w:rsidR="00924928" w:rsidRDefault="00924928" w:rsidP="00924928">
            <w:pPr>
              <w:jc w:val="center"/>
            </w:pPr>
          </w:p>
          <w:p w:rsidR="00924928" w:rsidRDefault="00924928" w:rsidP="00924928">
            <w:pPr>
              <w:jc w:val="center"/>
            </w:pPr>
          </w:p>
        </w:tc>
      </w:tr>
    </w:tbl>
    <w:p w:rsidR="00924928" w:rsidRDefault="00924928" w:rsidP="00924928">
      <w:pPr>
        <w:jc w:val="center"/>
        <w:rPr>
          <w:sz w:val="28"/>
          <w:szCs w:val="28"/>
          <w:lang w:eastAsia="en-US"/>
        </w:rPr>
      </w:pPr>
    </w:p>
    <w:p w:rsidR="00924928" w:rsidRDefault="00924928" w:rsidP="00924928">
      <w:pPr>
        <w:jc w:val="center"/>
        <w:rPr>
          <w:sz w:val="28"/>
          <w:szCs w:val="28"/>
          <w:lang w:eastAsia="en-US"/>
        </w:rPr>
      </w:pPr>
    </w:p>
    <w:p w:rsidR="00924928" w:rsidRDefault="00924928" w:rsidP="00924928">
      <w:pPr>
        <w:jc w:val="center"/>
        <w:rPr>
          <w:sz w:val="28"/>
          <w:szCs w:val="28"/>
        </w:rPr>
      </w:pPr>
    </w:p>
    <w:p w:rsidR="00924928" w:rsidRDefault="00924928" w:rsidP="009249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24928" w:rsidRDefault="00924928" w:rsidP="00924928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924928" w:rsidRDefault="00924928" w:rsidP="00924928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</w:t>
      </w:r>
      <w:r w:rsidR="00FA2B91">
        <w:rPr>
          <w:sz w:val="28"/>
          <w:szCs w:val="28"/>
        </w:rPr>
        <w:t xml:space="preserve">а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Л.Н. Мацкевич</w:t>
      </w:r>
    </w:p>
    <w:p w:rsidR="00FA2B91" w:rsidRDefault="00FA2B91" w:rsidP="00924928">
      <w:pPr>
        <w:jc w:val="both"/>
        <w:rPr>
          <w:sz w:val="28"/>
          <w:szCs w:val="28"/>
        </w:rPr>
        <w:sectPr w:rsidR="00FA2B91" w:rsidSect="00FA2B91">
          <w:pgSz w:w="16838" w:h="11906" w:orient="landscape"/>
          <w:pgMar w:top="1276" w:right="340" w:bottom="567" w:left="1134" w:header="709" w:footer="709" w:gutter="0"/>
          <w:cols w:space="708"/>
          <w:docGrid w:linePitch="360"/>
        </w:sectPr>
      </w:pPr>
    </w:p>
    <w:p w:rsidR="008B41BC" w:rsidRDefault="0017006F" w:rsidP="008B41BC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shape id="Рисунок 1" o:spid="_x0000_i1028" type="#_x0000_t75" style="width:71.15pt;height:71.15pt;visibility:visible;mso-wrap-style:square" filled="t">
            <v:imagedata r:id="rId8" o:title=""/>
          </v:shape>
        </w:pict>
      </w:r>
    </w:p>
    <w:p w:rsidR="008B41BC" w:rsidRDefault="008B41BC" w:rsidP="008B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8B41BC" w:rsidRDefault="008B41BC" w:rsidP="008B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8B41BC" w:rsidRDefault="008B41BC" w:rsidP="008B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B41BC" w:rsidRDefault="008B41BC" w:rsidP="008B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вторая  сессия</w:t>
      </w:r>
    </w:p>
    <w:p w:rsidR="008B41BC" w:rsidRDefault="008B41BC" w:rsidP="008B41BC">
      <w:pPr>
        <w:jc w:val="center"/>
        <w:rPr>
          <w:sz w:val="28"/>
          <w:szCs w:val="28"/>
        </w:rPr>
      </w:pPr>
    </w:p>
    <w:p w:rsidR="008B41BC" w:rsidRDefault="008B41BC" w:rsidP="008B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41BC" w:rsidRDefault="008B41BC" w:rsidP="008B41BC">
      <w:pPr>
        <w:rPr>
          <w:sz w:val="28"/>
          <w:szCs w:val="28"/>
        </w:rPr>
      </w:pPr>
    </w:p>
    <w:p w:rsidR="008B41BC" w:rsidRDefault="008B41BC" w:rsidP="008B41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02.02.2024                                                               </w:t>
      </w:r>
      <w:r w:rsidR="00FA2B9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№ 1</w:t>
      </w:r>
    </w:p>
    <w:p w:rsidR="008B41BC" w:rsidRDefault="008B41BC" w:rsidP="008B41BC">
      <w:pPr>
        <w:ind w:left="3600" w:firstLine="720"/>
        <w:rPr>
          <w:sz w:val="20"/>
        </w:rPr>
      </w:pPr>
      <w:r>
        <w:rPr>
          <w:sz w:val="20"/>
        </w:rPr>
        <w:t>село Николаевка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B41BC" w:rsidRPr="005E4C8E" w:rsidRDefault="008B41BC" w:rsidP="008B41BC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>О результатах деятельности главы Николаевского сельского</w:t>
      </w:r>
    </w:p>
    <w:p w:rsidR="008B41BC" w:rsidRPr="005E4C8E" w:rsidRDefault="008B41BC" w:rsidP="008B41BC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>поселения Щербиновского района и а</w:t>
      </w:r>
      <w:r>
        <w:rPr>
          <w:b/>
          <w:sz w:val="28"/>
          <w:szCs w:val="28"/>
        </w:rPr>
        <w:t>д</w:t>
      </w:r>
      <w:r w:rsidRPr="005E4C8E">
        <w:rPr>
          <w:b/>
          <w:sz w:val="28"/>
          <w:szCs w:val="28"/>
        </w:rPr>
        <w:t xml:space="preserve">министрации </w:t>
      </w:r>
    </w:p>
    <w:p w:rsidR="008B41BC" w:rsidRPr="005E4C8E" w:rsidRDefault="008B41BC" w:rsidP="008B41BC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>Николаевского сельского поселения Щербиновского района за 202</w:t>
      </w:r>
      <w:r>
        <w:rPr>
          <w:b/>
          <w:sz w:val="28"/>
          <w:szCs w:val="28"/>
        </w:rPr>
        <w:t>3</w:t>
      </w:r>
      <w:r w:rsidRPr="005E4C8E">
        <w:rPr>
          <w:b/>
          <w:sz w:val="28"/>
          <w:szCs w:val="28"/>
        </w:rPr>
        <w:t xml:space="preserve"> год </w:t>
      </w:r>
    </w:p>
    <w:p w:rsidR="008B41BC" w:rsidRPr="0015544C" w:rsidRDefault="008B41BC" w:rsidP="008B41BC">
      <w:pPr>
        <w:jc w:val="center"/>
        <w:rPr>
          <w:sz w:val="28"/>
          <w:szCs w:val="28"/>
        </w:rPr>
      </w:pPr>
    </w:p>
    <w:p w:rsidR="008B41BC" w:rsidRPr="006E24F3" w:rsidRDefault="008B41BC" w:rsidP="008B41BC">
      <w:pPr>
        <w:pStyle w:val="HTML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осудив отчет главы Николаевского сельского поселения Щербиновского района о результатах своей деятельности и деятельности администрации Николаевского сельского поселения Щербиновского района за 2023 год, 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Федерации», Совет Николаевского сельского поселения Щербиновского района </w:t>
      </w:r>
      <w:r w:rsidRPr="006E24F3">
        <w:rPr>
          <w:rFonts w:ascii="Times New Roman" w:hAnsi="Times New Roman"/>
          <w:sz w:val="28"/>
          <w:szCs w:val="28"/>
        </w:rPr>
        <w:t>р е ш и л:</w:t>
      </w:r>
    </w:p>
    <w:p w:rsidR="008B41BC" w:rsidRDefault="008B41BC" w:rsidP="008B41BC">
      <w:pPr>
        <w:pStyle w:val="HTML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 w:rsidRPr="006E24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Признать работу главы Николаевского сельского поселения Щербиновского района и администрации Николаевского сельского поселения Щербиновского района за 2023 год удовлетворительной.</w:t>
      </w:r>
    </w:p>
    <w:p w:rsidR="008B41BC" w:rsidRDefault="008B41BC" w:rsidP="008B41BC">
      <w:pPr>
        <w:pStyle w:val="HTML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отчет о деятельности главы Николаевского сельского поселения и администрации Николаевского сельского поселения Щербиновского района за 2023 год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8B41BC" w:rsidRDefault="008B41BC" w:rsidP="008B41BC">
      <w:pPr>
        <w:pStyle w:val="HTML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отчет о деятельности главы Николаевского сельского поселения и администрации Николаевского сельского поселения Щербиновского района за 2023 год на официальном сайте администрации Николаевского сельского поселения Щербиновского района в сети «Интернет».</w:t>
      </w:r>
    </w:p>
    <w:p w:rsidR="008B41BC" w:rsidRPr="006E24F3" w:rsidRDefault="008B41BC" w:rsidP="008B41BC">
      <w:pPr>
        <w:pStyle w:val="HTML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8B41BC" w:rsidRPr="009E7BE8" w:rsidRDefault="008B41BC" w:rsidP="008B41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7BE8">
        <w:rPr>
          <w:sz w:val="28"/>
          <w:szCs w:val="28"/>
        </w:rPr>
        <w:t>. Решение вступает в силу на следующий</w:t>
      </w:r>
      <w:r>
        <w:rPr>
          <w:sz w:val="28"/>
          <w:szCs w:val="28"/>
        </w:rPr>
        <w:t xml:space="preserve"> </w:t>
      </w:r>
      <w:r w:rsidRPr="009E7BE8">
        <w:rPr>
          <w:sz w:val="28"/>
          <w:szCs w:val="28"/>
        </w:rPr>
        <w:t>день после его официального опубликования.</w:t>
      </w:r>
    </w:p>
    <w:p w:rsidR="008B41BC" w:rsidRPr="004F00CD" w:rsidRDefault="008B41BC" w:rsidP="008B41BC">
      <w:pPr>
        <w:tabs>
          <w:tab w:val="left" w:pos="709"/>
        </w:tabs>
        <w:jc w:val="both"/>
        <w:rPr>
          <w:sz w:val="28"/>
          <w:szCs w:val="28"/>
        </w:rPr>
      </w:pPr>
    </w:p>
    <w:p w:rsidR="008B41BC" w:rsidRDefault="008B41BC" w:rsidP="008B41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B41BC" w:rsidRDefault="008B41BC" w:rsidP="008B41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8B41BC" w:rsidRDefault="008B41BC" w:rsidP="008B41B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Щербиновского района                                                                     Л.Н. Мацкевич</w:t>
      </w:r>
    </w:p>
    <w:p w:rsidR="008B41BC" w:rsidRDefault="008B41BC" w:rsidP="008B41BC">
      <w:pPr>
        <w:tabs>
          <w:tab w:val="left" w:pos="709"/>
        </w:tabs>
        <w:jc w:val="both"/>
        <w:rPr>
          <w:sz w:val="28"/>
          <w:szCs w:val="28"/>
        </w:rPr>
      </w:pPr>
    </w:p>
    <w:p w:rsidR="008B41BC" w:rsidRDefault="008B41BC" w:rsidP="008B41BC">
      <w:pPr>
        <w:tabs>
          <w:tab w:val="left" w:pos="709"/>
        </w:tabs>
        <w:jc w:val="both"/>
        <w:rPr>
          <w:sz w:val="28"/>
          <w:szCs w:val="28"/>
        </w:rPr>
      </w:pPr>
    </w:p>
    <w:p w:rsidR="008B41BC" w:rsidRDefault="008B41BC" w:rsidP="008B41BC">
      <w:pPr>
        <w:tabs>
          <w:tab w:val="left" w:pos="709"/>
        </w:tabs>
        <w:jc w:val="both"/>
        <w:rPr>
          <w:sz w:val="28"/>
          <w:szCs w:val="28"/>
        </w:rPr>
      </w:pP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решению Совета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Николаевского сельского поселения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Щербиновского района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02.02.2024 № 1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B41BC" w:rsidRPr="008073D7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8B41BC" w:rsidRPr="008073D7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 xml:space="preserve">главы Николаевского сельского поселения </w:t>
      </w:r>
    </w:p>
    <w:p w:rsidR="008B41BC" w:rsidRPr="008073D7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Щербиновского района о достигнутых значениях показателей</w:t>
      </w:r>
    </w:p>
    <w:p w:rsidR="008B41BC" w:rsidRPr="008073D7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для оценки эффективности деятельности органов местного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самоуправления Николаевского сельского поселения 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073D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B41BC" w:rsidRPr="00C05F39" w:rsidRDefault="008B41BC" w:rsidP="008B41BC">
      <w:pPr>
        <w:widowControl/>
        <w:jc w:val="center"/>
        <w:rPr>
          <w:sz w:val="28"/>
          <w:szCs w:val="28"/>
        </w:rPr>
      </w:pPr>
      <w:r w:rsidRPr="00C05F39">
        <w:rPr>
          <w:sz w:val="28"/>
          <w:szCs w:val="28"/>
        </w:rPr>
        <w:t>Уважаемы</w:t>
      </w:r>
      <w:r>
        <w:rPr>
          <w:sz w:val="28"/>
          <w:szCs w:val="28"/>
        </w:rPr>
        <w:t xml:space="preserve">е Сергей Юрьевич и </w:t>
      </w:r>
      <w:r w:rsidRPr="00C05F39">
        <w:rPr>
          <w:sz w:val="28"/>
          <w:szCs w:val="28"/>
        </w:rPr>
        <w:t>Михаил Николаевич,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05F39">
        <w:rPr>
          <w:rFonts w:ascii="Times New Roman" w:hAnsi="Times New Roman"/>
          <w:sz w:val="28"/>
          <w:szCs w:val="28"/>
        </w:rPr>
        <w:t>депутаты Совета, жители села, приглашенные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B41BC" w:rsidRPr="00560778" w:rsidRDefault="008B41BC" w:rsidP="008B41B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Уставом Николаевского сельского поселения с</w:t>
      </w:r>
      <w:r w:rsidRPr="00560778">
        <w:rPr>
          <w:sz w:val="28"/>
          <w:szCs w:val="28"/>
        </w:rPr>
        <w:t>егодня мы подв</w:t>
      </w:r>
      <w:r>
        <w:rPr>
          <w:sz w:val="28"/>
          <w:szCs w:val="28"/>
        </w:rPr>
        <w:t>одим</w:t>
      </w:r>
      <w:r w:rsidRPr="00560778">
        <w:rPr>
          <w:sz w:val="28"/>
          <w:szCs w:val="28"/>
        </w:rPr>
        <w:t xml:space="preserve"> итоги </w:t>
      </w:r>
      <w:r>
        <w:rPr>
          <w:sz w:val="28"/>
          <w:szCs w:val="28"/>
        </w:rPr>
        <w:t>работы за 2023 год и обсуждаем задачи на 2024</w:t>
      </w:r>
      <w:r w:rsidRPr="00560778">
        <w:rPr>
          <w:sz w:val="28"/>
          <w:szCs w:val="28"/>
        </w:rPr>
        <w:t xml:space="preserve"> год.</w:t>
      </w:r>
    </w:p>
    <w:p w:rsidR="008B41BC" w:rsidRPr="00560778" w:rsidRDefault="008B41BC" w:rsidP="008B41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главы и </w:t>
      </w:r>
      <w:r w:rsidRPr="00560778">
        <w:rPr>
          <w:sz w:val="28"/>
          <w:szCs w:val="28"/>
        </w:rPr>
        <w:t xml:space="preserve">администрации </w:t>
      </w:r>
      <w:r w:rsidRPr="00ED75D4">
        <w:rPr>
          <w:bCs/>
          <w:sz w:val="28"/>
          <w:szCs w:val="28"/>
        </w:rPr>
        <w:t>Николаевского</w:t>
      </w:r>
      <w:r>
        <w:rPr>
          <w:bCs/>
          <w:sz w:val="28"/>
          <w:szCs w:val="28"/>
        </w:rPr>
        <w:t xml:space="preserve"> </w:t>
      </w:r>
      <w:r w:rsidRPr="00560778">
        <w:rPr>
          <w:sz w:val="28"/>
          <w:szCs w:val="28"/>
        </w:rPr>
        <w:t xml:space="preserve">сельского поселения Щербиновского района </w:t>
      </w:r>
      <w:r>
        <w:rPr>
          <w:sz w:val="28"/>
          <w:szCs w:val="28"/>
        </w:rPr>
        <w:t xml:space="preserve">в 2023 году была </w:t>
      </w:r>
      <w:r w:rsidRPr="00560778">
        <w:rPr>
          <w:sz w:val="28"/>
          <w:szCs w:val="28"/>
        </w:rPr>
        <w:t>направлена на реш</w:t>
      </w:r>
      <w:r>
        <w:rPr>
          <w:sz w:val="28"/>
          <w:szCs w:val="28"/>
        </w:rPr>
        <w:t xml:space="preserve">ение вопросов местного значения, </w:t>
      </w:r>
      <w:r w:rsidRPr="00560778">
        <w:rPr>
          <w:sz w:val="28"/>
          <w:szCs w:val="28"/>
        </w:rPr>
        <w:t>что включает в себя, прежде всего, благоустройство территории поселения</w:t>
      </w:r>
      <w:r>
        <w:rPr>
          <w:sz w:val="28"/>
          <w:szCs w:val="28"/>
        </w:rPr>
        <w:t xml:space="preserve">, </w:t>
      </w:r>
      <w:r w:rsidRPr="00560778">
        <w:rPr>
          <w:sz w:val="28"/>
          <w:szCs w:val="28"/>
        </w:rPr>
        <w:t>освещение улиц</w:t>
      </w:r>
      <w:r>
        <w:rPr>
          <w:sz w:val="28"/>
          <w:szCs w:val="28"/>
        </w:rPr>
        <w:t xml:space="preserve">, </w:t>
      </w:r>
      <w:r w:rsidRPr="00712C92">
        <w:rPr>
          <w:sz w:val="28"/>
          <w:szCs w:val="28"/>
        </w:rPr>
        <w:t>улучшение качества водоснабжения</w:t>
      </w:r>
      <w:r w:rsidRPr="0056077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60778">
        <w:rPr>
          <w:sz w:val="28"/>
          <w:szCs w:val="28"/>
        </w:rPr>
        <w:t>обеспечение первичных мер пожарной безопасности</w:t>
      </w:r>
      <w:r>
        <w:rPr>
          <w:sz w:val="28"/>
          <w:szCs w:val="28"/>
        </w:rPr>
        <w:t>, содержание социально-культурной сферы, развитие физической культуры и спорта, укрепление «обратной связи» с жителями села.</w:t>
      </w:r>
    </w:p>
    <w:p w:rsidR="008B41BC" w:rsidRPr="00560778" w:rsidRDefault="008B41BC" w:rsidP="008B41BC">
      <w:pPr>
        <w:pStyle w:val="210"/>
        <w:rPr>
          <w:caps/>
          <w:szCs w:val="28"/>
        </w:rPr>
      </w:pPr>
    </w:p>
    <w:p w:rsidR="008B41BC" w:rsidRPr="00FA2B91" w:rsidRDefault="008B41BC" w:rsidP="008B41BC">
      <w:pPr>
        <w:jc w:val="both"/>
        <w:rPr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caps/>
          <w:sz w:val="28"/>
          <w:szCs w:val="28"/>
          <w:u w:val="single"/>
        </w:rPr>
      </w:pPr>
      <w:r w:rsidRPr="00FA2B91">
        <w:rPr>
          <w:caps/>
          <w:sz w:val="28"/>
          <w:szCs w:val="28"/>
          <w:u w:val="single"/>
        </w:rPr>
        <w:t>Экономика</w:t>
      </w:r>
    </w:p>
    <w:p w:rsidR="008B41BC" w:rsidRPr="00FA2B91" w:rsidRDefault="008B41BC" w:rsidP="008B41BC">
      <w:pPr>
        <w:ind w:firstLine="709"/>
        <w:jc w:val="center"/>
        <w:rPr>
          <w:caps/>
          <w:sz w:val="28"/>
          <w:szCs w:val="28"/>
          <w:u w:val="single"/>
        </w:rPr>
      </w:pPr>
    </w:p>
    <w:p w:rsidR="008B41BC" w:rsidRPr="00FA2B91" w:rsidRDefault="008B41BC" w:rsidP="008B41BC">
      <w:pPr>
        <w:pStyle w:val="210"/>
        <w:ind w:firstLine="709"/>
        <w:rPr>
          <w:szCs w:val="28"/>
        </w:rPr>
      </w:pPr>
      <w:r w:rsidRPr="00FA2B91">
        <w:rPr>
          <w:bCs/>
          <w:szCs w:val="28"/>
        </w:rPr>
        <w:t xml:space="preserve">На сегодня общая площадь земель Николаевского сельского поселения составляет </w:t>
      </w:r>
      <w:r w:rsidRPr="00FA2B91">
        <w:rPr>
          <w:szCs w:val="28"/>
        </w:rPr>
        <w:t>6 тысяч 743 гектара, из них земель сельскохозяйственного назначения – 5 тысяч 677 гектаров.</w:t>
      </w:r>
    </w:p>
    <w:p w:rsidR="008B41BC" w:rsidRPr="00FA2B91" w:rsidRDefault="008B41BC" w:rsidP="008B41BC">
      <w:pPr>
        <w:ind w:firstLine="709"/>
        <w:jc w:val="center"/>
        <w:rPr>
          <w:caps/>
          <w:sz w:val="28"/>
          <w:szCs w:val="28"/>
          <w:u w:val="single"/>
        </w:rPr>
      </w:pPr>
    </w:p>
    <w:p w:rsidR="008B41BC" w:rsidRPr="00FA2B91" w:rsidRDefault="008B41BC" w:rsidP="008B41BC">
      <w:pPr>
        <w:ind w:firstLine="708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Основой  экономики поселения  является акционерное общество </w:t>
      </w:r>
    </w:p>
    <w:p w:rsidR="008B41BC" w:rsidRPr="00FA2B91" w:rsidRDefault="008B41BC" w:rsidP="008B41BC">
      <w:pPr>
        <w:ind w:firstLine="708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«50 лет Октября» </w:t>
      </w:r>
    </w:p>
    <w:p w:rsidR="008B41BC" w:rsidRPr="00FA2B91" w:rsidRDefault="008B41BC" w:rsidP="008B41BC">
      <w:pPr>
        <w:ind w:firstLine="708"/>
        <w:jc w:val="both"/>
        <w:rPr>
          <w:sz w:val="28"/>
          <w:szCs w:val="28"/>
        </w:rPr>
      </w:pPr>
      <w:r w:rsidRPr="00FA2B91">
        <w:rPr>
          <w:bCs/>
          <w:sz w:val="28"/>
          <w:szCs w:val="28"/>
        </w:rPr>
        <w:t>Также сельхозпроизводством занимаются 2 крестьянских  (фермерских) хозяйств и 478  личных подсобных хозяйств (далее – ЛПХ</w:t>
      </w:r>
      <w:r w:rsidRPr="00FA2B91">
        <w:rPr>
          <w:sz w:val="28"/>
          <w:szCs w:val="28"/>
        </w:rPr>
        <w:t>).</w:t>
      </w:r>
    </w:p>
    <w:p w:rsidR="008B41BC" w:rsidRPr="00FA2B91" w:rsidRDefault="008B41BC" w:rsidP="008B41BC">
      <w:pPr>
        <w:shd w:val="clear" w:color="auto" w:fill="FFFFFF"/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Численность населения вс. Николаевка по состоянию на 01.01.2024 года составляет 1303 человека. </w:t>
      </w:r>
    </w:p>
    <w:p w:rsidR="008B41BC" w:rsidRPr="00FA2B91" w:rsidRDefault="008B41BC" w:rsidP="008B41BC">
      <w:pPr>
        <w:shd w:val="clear" w:color="auto" w:fill="FFFFFF"/>
        <w:ind w:firstLine="709"/>
        <w:jc w:val="both"/>
        <w:rPr>
          <w:sz w:val="32"/>
          <w:szCs w:val="32"/>
        </w:rPr>
      </w:pPr>
      <w:r w:rsidRPr="00FA2B91">
        <w:rPr>
          <w:sz w:val="32"/>
          <w:szCs w:val="32"/>
        </w:rPr>
        <w:lastRenderedPageBreak/>
        <w:t xml:space="preserve">В 2023 году умерло 19  человек. </w:t>
      </w:r>
    </w:p>
    <w:p w:rsidR="008B41BC" w:rsidRPr="00FA2B91" w:rsidRDefault="008B41BC" w:rsidP="008B41BC">
      <w:pPr>
        <w:shd w:val="clear" w:color="auto" w:fill="FFFFFF"/>
        <w:ind w:firstLine="709"/>
        <w:jc w:val="both"/>
        <w:rPr>
          <w:sz w:val="28"/>
          <w:szCs w:val="32"/>
        </w:rPr>
      </w:pPr>
      <w:r w:rsidRPr="00FA2B91">
        <w:rPr>
          <w:sz w:val="28"/>
          <w:szCs w:val="32"/>
        </w:rPr>
        <w:t>Количество рожденных детей  в 2023 году составило  7 человек.</w:t>
      </w:r>
    </w:p>
    <w:p w:rsidR="008B41BC" w:rsidRPr="00FA2B91" w:rsidRDefault="008B41BC" w:rsidP="008B41BC">
      <w:pPr>
        <w:shd w:val="clear" w:color="auto" w:fill="FFFFFF"/>
        <w:jc w:val="both"/>
        <w:rPr>
          <w:sz w:val="28"/>
          <w:szCs w:val="32"/>
        </w:rPr>
      </w:pPr>
      <w:r w:rsidRPr="00FA2B91">
        <w:rPr>
          <w:sz w:val="28"/>
          <w:szCs w:val="32"/>
        </w:rPr>
        <w:t xml:space="preserve">На территории поселения развито личное подсобное хозяйство, площадь населенного пункта составляет - 289 га. </w:t>
      </w:r>
    </w:p>
    <w:p w:rsidR="008B41BC" w:rsidRPr="00FA2B91" w:rsidRDefault="008B41BC" w:rsidP="008B41BC">
      <w:pPr>
        <w:shd w:val="clear" w:color="auto" w:fill="FFFFFF"/>
        <w:ind w:firstLine="709"/>
        <w:jc w:val="both"/>
        <w:rPr>
          <w:sz w:val="28"/>
          <w:szCs w:val="32"/>
        </w:rPr>
      </w:pPr>
      <w:r w:rsidRPr="00FA2B91">
        <w:rPr>
          <w:sz w:val="28"/>
          <w:szCs w:val="32"/>
        </w:rPr>
        <w:t xml:space="preserve">В населенном пункте 478 дворов, где жители содержат свое личное подсобное хозяйство, т.е. имеется 247 голов КРС из них 51 корова, 8200 голов птиц,  176 пчелосемей, 489 голов кроликов, 9 коз, 246 овец. </w:t>
      </w:r>
    </w:p>
    <w:p w:rsidR="008B41BC" w:rsidRPr="00FA2B91" w:rsidRDefault="008B41BC" w:rsidP="008B41BC">
      <w:pPr>
        <w:shd w:val="clear" w:color="auto" w:fill="FFFFFF"/>
        <w:ind w:firstLine="709"/>
        <w:jc w:val="both"/>
        <w:rPr>
          <w:sz w:val="28"/>
          <w:szCs w:val="32"/>
        </w:rPr>
      </w:pPr>
      <w:r w:rsidRPr="00FA2B91">
        <w:rPr>
          <w:sz w:val="28"/>
          <w:szCs w:val="32"/>
        </w:rPr>
        <w:t>В 2023 году населением получено субсидий на общую сумму - 981 253 рубля.</w:t>
      </w:r>
    </w:p>
    <w:p w:rsidR="008B41BC" w:rsidRPr="00FA2B91" w:rsidRDefault="008B41BC" w:rsidP="008B41BC">
      <w:pPr>
        <w:jc w:val="both"/>
        <w:rPr>
          <w:rFonts w:cs="Tahoma"/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</w:p>
    <w:p w:rsidR="008B41BC" w:rsidRPr="00FA2B91" w:rsidRDefault="008B41BC" w:rsidP="008B41BC">
      <w:pPr>
        <w:pStyle w:val="aff"/>
        <w:ind w:firstLine="709"/>
        <w:jc w:val="center"/>
        <w:rPr>
          <w:b w:val="0"/>
          <w:caps/>
        </w:rPr>
      </w:pPr>
      <w:r w:rsidRPr="00FA2B91">
        <w:rPr>
          <w:b w:val="0"/>
          <w:caps/>
          <w:u w:val="single"/>
        </w:rPr>
        <w:t xml:space="preserve">Бюджет поселения </w:t>
      </w:r>
    </w:p>
    <w:p w:rsidR="008B41BC" w:rsidRPr="00FA2B91" w:rsidRDefault="008B41BC" w:rsidP="008B41BC">
      <w:pPr>
        <w:pStyle w:val="aff"/>
        <w:ind w:firstLine="709"/>
        <w:jc w:val="center"/>
        <w:rPr>
          <w:b w:val="0"/>
          <w:caps/>
        </w:rPr>
      </w:pPr>
    </w:p>
    <w:p w:rsidR="008B41BC" w:rsidRPr="00FA2B91" w:rsidRDefault="008B41BC" w:rsidP="008B41BC">
      <w:pPr>
        <w:pStyle w:val="aff"/>
        <w:ind w:firstLine="709"/>
        <w:rPr>
          <w:rStyle w:val="affff1"/>
        </w:rPr>
      </w:pPr>
      <w:r w:rsidRPr="00FA2B91">
        <w:rPr>
          <w:b w:val="0"/>
        </w:rPr>
        <w:t>Одним из приоритетных направлений в деятельности администрации Николаевского сельского поселения  является  работа по мобилизации доходов, поступающих в местный бюджет.</w:t>
      </w:r>
    </w:p>
    <w:p w:rsidR="008B41BC" w:rsidRPr="00FA2B91" w:rsidRDefault="008B41BC" w:rsidP="008B41BC">
      <w:pPr>
        <w:pStyle w:val="2b"/>
        <w:spacing w:after="0" w:line="240" w:lineRule="auto"/>
        <w:ind w:firstLine="900"/>
        <w:rPr>
          <w:szCs w:val="28"/>
        </w:rPr>
      </w:pPr>
      <w:r w:rsidRPr="00FA2B91">
        <w:rPr>
          <w:szCs w:val="28"/>
        </w:rPr>
        <w:t xml:space="preserve">Доля  собственных  доходов  в  общем  объеме  поступлений бюджета в 2023 году составила 34 %. </w:t>
      </w:r>
    </w:p>
    <w:p w:rsidR="008B41BC" w:rsidRPr="00FA2B91" w:rsidRDefault="008B41BC" w:rsidP="008B41BC">
      <w:pPr>
        <w:pStyle w:val="2b"/>
        <w:spacing w:after="0" w:line="240" w:lineRule="auto"/>
        <w:ind w:firstLine="900"/>
        <w:rPr>
          <w:szCs w:val="28"/>
        </w:rPr>
      </w:pPr>
    </w:p>
    <w:p w:rsidR="008B41BC" w:rsidRPr="00FA2B91" w:rsidRDefault="008B41BC" w:rsidP="008B41BC">
      <w:pPr>
        <w:pStyle w:val="2b"/>
        <w:spacing w:after="0" w:line="240" w:lineRule="auto"/>
        <w:ind w:firstLine="900"/>
        <w:jc w:val="center"/>
        <w:rPr>
          <w:szCs w:val="28"/>
          <w:u w:val="single"/>
        </w:rPr>
      </w:pPr>
      <w:r w:rsidRPr="00FA2B91">
        <w:rPr>
          <w:szCs w:val="28"/>
          <w:u w:val="single"/>
        </w:rPr>
        <w:t>ДОХОДЫ НИКОЛАЕВСКОГО СЕЛЬСКОГО ПОСЕЛЕНИЯ</w:t>
      </w:r>
    </w:p>
    <w:p w:rsidR="008B41BC" w:rsidRPr="00FA2B91" w:rsidRDefault="008B41BC" w:rsidP="008B41BC">
      <w:pPr>
        <w:pStyle w:val="2b"/>
        <w:spacing w:after="0" w:line="240" w:lineRule="auto"/>
        <w:ind w:firstLine="900"/>
        <w:jc w:val="center"/>
        <w:rPr>
          <w:szCs w:val="28"/>
          <w:highlight w:val="yellow"/>
          <w:u w:val="single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bCs/>
          <w:sz w:val="28"/>
          <w:szCs w:val="28"/>
        </w:rPr>
        <w:t xml:space="preserve">Общий объем доходов бюджета </w:t>
      </w:r>
      <w:r w:rsidRPr="00FA2B91">
        <w:rPr>
          <w:sz w:val="28"/>
          <w:szCs w:val="28"/>
        </w:rPr>
        <w:t>составил 25 463 тысяч рублей, в том числе безвозмездные межбюджетные трансферты -16 817 тысяч рублей (66 %).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Налоговые доходы составили 8 645 тысяч рублей (34 %).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  <w:highlight w:val="yellow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(В том числе: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НДФЛ – 3 156,9 тысяч рублей;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Акцизы – 1 004,2 тысяч рублей;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Земельный налог – 961,5 тысяч рублей;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ЕСХН –3 284,5 тысяч рублей;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Налог на имущество физических лиц – 239,1 тысяч рублей)</w:t>
      </w:r>
    </w:p>
    <w:p w:rsidR="008B41BC" w:rsidRPr="00FA2B91" w:rsidRDefault="008B41BC" w:rsidP="008B41BC">
      <w:pPr>
        <w:ind w:firstLine="709"/>
        <w:jc w:val="center"/>
        <w:rPr>
          <w:sz w:val="28"/>
          <w:szCs w:val="28"/>
          <w:highlight w:val="yellow"/>
          <w:u w:val="single"/>
        </w:rPr>
      </w:pP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РАСХОДЫ НИКОЛАЕВСКОГО СЕЛЬСКОГО ПОСЛЕНИЯ</w:t>
      </w: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</w:p>
    <w:p w:rsidR="008B41BC" w:rsidRPr="00FA2B91" w:rsidRDefault="008B41BC" w:rsidP="008B41BC">
      <w:pPr>
        <w:pStyle w:val="aff"/>
        <w:ind w:right="-79" w:firstLine="902"/>
        <w:rPr>
          <w:b w:val="0"/>
        </w:rPr>
      </w:pPr>
      <w:r w:rsidRPr="00FA2B91">
        <w:rPr>
          <w:b w:val="0"/>
        </w:rPr>
        <w:t>В</w:t>
      </w:r>
      <w:r w:rsidRPr="00FA2B91">
        <w:rPr>
          <w:b w:val="0"/>
          <w:bCs/>
        </w:rPr>
        <w:t xml:space="preserve"> 2023 году расходы </w:t>
      </w:r>
      <w:r w:rsidRPr="00FA2B91">
        <w:rPr>
          <w:b w:val="0"/>
        </w:rPr>
        <w:t>бюджета составили 26 769,9 тысяч рублей. Традиционно расходы имеют выраженную социальную направленность и использовались на нужды благоустройства, молодежную политику, спорт и культуру.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- на культуру — 6794,6 тысячи рублей, что составляет 25,4 % от общих расходов бюджета;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- ремонт и содержание дорог — 616,0 тысяч рублей или 2,3 % от общих расходов бюджета;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lastRenderedPageBreak/>
        <w:t>- содержание уличного освещения – 432,7 тысячи рублей или 1,6 % от общих расходов бюджета;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- содержание рабочих по благоустройству – 500,3 тысячи рублей или             1,9 % от общих расходов бюджета;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- содержание техники, средств малой механизации –190,8 тысяч рублей или 0,7 % от общих расходов бюджета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- благоустройство парка и освещение парковой зоны – 13 009,7 тысяч рублей или 48,6 % от общих расходов бюджета ).</w:t>
      </w:r>
    </w:p>
    <w:p w:rsidR="008B41BC" w:rsidRPr="00FA2B91" w:rsidRDefault="008B41BC" w:rsidP="008B41BC">
      <w:pPr>
        <w:ind w:firstLine="709"/>
        <w:jc w:val="both"/>
        <w:rPr>
          <w:color w:val="FF0000"/>
          <w:sz w:val="28"/>
          <w:szCs w:val="28"/>
        </w:rPr>
      </w:pPr>
    </w:p>
    <w:p w:rsidR="008B41BC" w:rsidRPr="00FA2B91" w:rsidRDefault="008B41BC" w:rsidP="008B41BC">
      <w:pPr>
        <w:widowControl/>
        <w:shd w:val="clear" w:color="auto" w:fill="FFFFFF"/>
        <w:ind w:left="3600" w:firstLine="720"/>
        <w:textAlignment w:val="baseline"/>
        <w:rPr>
          <w:caps/>
          <w:sz w:val="28"/>
          <w:szCs w:val="28"/>
          <w:u w:val="single"/>
        </w:rPr>
      </w:pPr>
      <w:r w:rsidRPr="00FA2B91">
        <w:rPr>
          <w:caps/>
          <w:sz w:val="28"/>
          <w:szCs w:val="28"/>
          <w:u w:val="single"/>
        </w:rPr>
        <w:t>Налоги</w:t>
      </w:r>
    </w:p>
    <w:p w:rsidR="008B41BC" w:rsidRPr="00FA2B91" w:rsidRDefault="008B41BC" w:rsidP="008B41BC">
      <w:pPr>
        <w:widowControl/>
        <w:shd w:val="clear" w:color="auto" w:fill="FFFFFF"/>
        <w:ind w:left="3600" w:firstLine="720"/>
        <w:textAlignment w:val="baseline"/>
        <w:rPr>
          <w:caps/>
          <w:sz w:val="28"/>
          <w:szCs w:val="28"/>
          <w:u w:val="single"/>
        </w:rPr>
      </w:pPr>
    </w:p>
    <w:p w:rsidR="008B41BC" w:rsidRPr="00FA2B91" w:rsidRDefault="008B41BC" w:rsidP="008B41BC">
      <w:pPr>
        <w:shd w:val="clear" w:color="auto" w:fill="FFFFFF"/>
        <w:ind w:firstLine="567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Основу налоговых поступлений составляют налог на доходы физических лиц, земельный налог и налог на имущество физических лиц. </w:t>
      </w:r>
    </w:p>
    <w:p w:rsidR="008B41BC" w:rsidRPr="00FA2B91" w:rsidRDefault="008B41BC" w:rsidP="008B41BC">
      <w:pPr>
        <w:ind w:firstLine="709"/>
        <w:jc w:val="both"/>
        <w:rPr>
          <w:rFonts w:eastAsia="Arial Unicode MS"/>
          <w:sz w:val="28"/>
          <w:szCs w:val="28"/>
        </w:rPr>
      </w:pPr>
      <w:r w:rsidRPr="00FA2B91">
        <w:rPr>
          <w:rFonts w:eastAsia="Arial Unicode MS"/>
          <w:sz w:val="28"/>
          <w:szCs w:val="28"/>
        </w:rPr>
        <w:t>Как и в предыдущие годы, продолжалась методичная и кропотливая работа администрации по истребованию недоимки по налогам, начисленным за предыдущие годы.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С</w:t>
      </w:r>
      <w:bookmarkStart w:id="0" w:name="_GoBack"/>
      <w:bookmarkEnd w:id="0"/>
      <w:r w:rsidRPr="00FA2B91">
        <w:rPr>
          <w:sz w:val="28"/>
          <w:szCs w:val="28"/>
        </w:rPr>
        <w:t>роки уплаты налогов за 2023 год истекли, но не все жители села исполнили свой гражданский долг. Недоимка на 1 января 2024года составляла 685 тыс. руб. Задолженность в основном образовалась из-за отсутствия платежей жителей, занимающихся предпринимательской деятельностью, т.к. веден единый налоговый платеж, а также длительного отсутствия налогоплательщиков или давно выбывших из поселения.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bCs/>
          <w:sz w:val="28"/>
          <w:szCs w:val="28"/>
        </w:rPr>
        <w:t xml:space="preserve">Продолжается работа по инвентаризации земельных участков </w:t>
      </w:r>
      <w:r w:rsidRPr="00FA2B91">
        <w:rPr>
          <w:sz w:val="28"/>
          <w:szCs w:val="28"/>
        </w:rPr>
        <w:t xml:space="preserve">и имущества юридических и индивидуальных лиц. Практически все объекты внесены в реестр налогооблагаемой базы сельского поселения. </w:t>
      </w:r>
    </w:p>
    <w:p w:rsidR="008B41BC" w:rsidRPr="00FA2B91" w:rsidRDefault="008B41BC" w:rsidP="008B41BC">
      <w:pPr>
        <w:ind w:firstLine="709"/>
        <w:jc w:val="both"/>
        <w:rPr>
          <w:color w:val="FF0000"/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color w:val="FF0000"/>
          <w:sz w:val="28"/>
          <w:szCs w:val="28"/>
          <w:u w:val="single"/>
        </w:rPr>
      </w:pP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БЛАГОУСТРОЙСТВО</w:t>
      </w:r>
    </w:p>
    <w:p w:rsidR="008B41BC" w:rsidRPr="00FA2B91" w:rsidRDefault="008B41BC" w:rsidP="008B41BC">
      <w:pPr>
        <w:ind w:firstLine="709"/>
        <w:jc w:val="both"/>
        <w:rPr>
          <w:color w:val="FF0000"/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Одним из приоритетных направлений в нашей работе является благоустройство территории Николаевского  поселения и оздоровление экологической обстановки.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Решение вопросов по благоустройству решается в двух направлениях: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— за счёт финансирования работ и мероприятий из местного бюджета, участия в государственных программах;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— через привлечение общественности, активизации инициатив жителей  и хозяйствующих субъектов.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В работе по благоустройству, проведению ухода за зелеными насаждениями принимают участие три постоянных работника.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С апреля по октябрь организованы и проведены  субботники, в которых принимали активное участие депутаты поселения, сотрудники администрации, учащиеся и работники школы, дома культуры, детского сада, библиотеки, организаций и предприятий всех форм собственности, жители поселения.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В центре села были высажены можжевельники и многолетние цветы, </w:t>
      </w:r>
      <w:r w:rsidRPr="00FA2B91">
        <w:rPr>
          <w:sz w:val="28"/>
          <w:szCs w:val="28"/>
        </w:rPr>
        <w:lastRenderedPageBreak/>
        <w:t>которые украсили «Аллею памяти».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Администрация старается решать проблемы благоустройства села, для этого требуется отлаженная система и рутинная работа,  но все же заботу о чистоте должны проявлять сами жители.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В 2023 году была произведена огромная  работа  по благоустройству парка в нашем селе. Открытие парка было долгожданным событием для жителей, которое состоялось 1 декабря 2023 года.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Стоимость работ составила более 12 млн. руб.серьезная сумма по сравнению с нашим бюджетом. Для комфортного времяпровождения в парке установлены 25 скамеек и 3 беседки для досуга маленьких жителей поселения было установлено3 детских игровых комплекса. В парке высажено 20 лип, 10 восточных елей, 15 туй, 25 можжевельников, а так же 1529 луковиц цветов-многолетников. Безусловно, в строительстве парка помогли поддержка администрации района, исполняющего полномочия главы муниципалитета Сергея Юрьевича Дормидонтова и спонсорская помощь АО «50 лет Октября», а именно заместителя генерального директора Владимира Петровича Авилова. Он помог в обустройстве освещения в парке.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Еще одно наше достижение в этом году это частичный ремонт кровли Дома Культуры. Сделано это было при прямой поддержке депутата Законодательного Собрания Краснодарского края Владимира Викторовича Лыбанева, а именно было выделено 750 тыс. руб. Так же при поддержке депутата Законодательного Собрания Краснодарского края Владимира Викторовича Лыбанева было выделено 830 тыс. руб. на ремонт сельской библиотеки.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В 2023 году была проведена огромная работа по уборке старых деревьев с территории кладбища за счет средств добровольного пожертвования жителей села и средств администрации сельского поселения, в этом принимали участие активные жители села Церкуник Николай Васильевич и Ирина Никифоровна.</w:t>
      </w:r>
    </w:p>
    <w:p w:rsidR="008B41BC" w:rsidRPr="00FA2B91" w:rsidRDefault="008B41BC" w:rsidP="008B41BC">
      <w:pPr>
        <w:ind w:firstLine="709"/>
        <w:jc w:val="both"/>
        <w:rPr>
          <w:color w:val="FF0000"/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ЖИЛИЩНО-КОММУНАЛЬНОЕ ХОЗЯЙСТВО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На сегодня в поселении газифицировано 98%  жилых домов и все бюджетные организации.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Услуги электроснабжения оказываются бесперебойно. Прекращение электропередачи по  уличной электросети  из-за аварий ликвидировалось в течение нескольких часов, о плановых отключениях поселение информировалось заранее.  Проводилась обрезка деревьев в местах нависания ветвей на линии электропередачи, что позволило ликвидировать угрозу коротких замыканий,  тем самым снизить количество аварийных отключений,  </w:t>
      </w:r>
      <w:r w:rsidRPr="00FA2B91">
        <w:rPr>
          <w:sz w:val="28"/>
          <w:szCs w:val="28"/>
        </w:rPr>
        <w:lastRenderedPageBreak/>
        <w:t xml:space="preserve">улучшить качество электроснабжения.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В 2023 году произведена замена более 20-ти уличных фонарей в населенном пункте.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В 2023 году было заменено более 5 дорожных знаков.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В зимнее время неоднократно производилась очистка дорог от снега, а также обработка улиц песчано-соляной смесью для предупреждения аварийных ситуаций на дорогах. Проводилось грейдирование дорог сельского поселения.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В течение всего года наводился и поддерживался санитарный порядок на кладбище поселения.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Производилась уборка, побелка общественного парка, обрезка и уборка поросли на заброшенных домовладениях.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На данный момент уже установлены линии  уличного освещения по ул. Чапаева(100 м) и Степана Разина(350 м); запланированы работы по ул. Р. Люксембург, Ленина.</w:t>
      </w:r>
    </w:p>
    <w:p w:rsidR="008B41BC" w:rsidRPr="00FA2B91" w:rsidRDefault="008B41BC" w:rsidP="008B41BC">
      <w:pPr>
        <w:ind w:firstLine="709"/>
        <w:jc w:val="both"/>
        <w:rPr>
          <w:color w:val="FF0000"/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ТВЕРДЫЕ КОММУНАЛЬНЫЕ ОТХОДЫ</w:t>
      </w: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В поселении налажен централизованный  сбор и вывоз ТКО, который осуществляет региональный оператор ООО «Чистая станица».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На территории села установлено 5 контейнеров  –4 для пластика,  один – для крупногабаритных ТКО.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Постоянно проходит мониторинг территории сельского поселения с целью выявления несанкционированных свалок.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ВОДОСНАБЖЕНИЕ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Услуги водоснабжения населению Николаевского сельского поселения предоставляет межмуниципальное общество с ограниченной ответственностью «Щербиновский коммунальщик». 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Протяжённость водопроводных сетей поселения составляет 16,9 км; водопроводных колодцев - 9 шт., запорной арматуры – 10 шт. За 2023 год устранено 13 аварий и 10 повреждений, 23 утечки воды в населенном пункте. Произведён ремонт пожарных гидрантов  и заменена запорная арматура.</w:t>
      </w:r>
    </w:p>
    <w:p w:rsidR="008B41BC" w:rsidRPr="00FA2B91" w:rsidRDefault="008B41BC" w:rsidP="008B41BC">
      <w:pPr>
        <w:jc w:val="both"/>
        <w:rPr>
          <w:bCs/>
          <w:caps/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caps/>
          <w:sz w:val="28"/>
          <w:szCs w:val="28"/>
          <w:u w:val="single"/>
        </w:rPr>
      </w:pPr>
      <w:r w:rsidRPr="00FA2B91">
        <w:rPr>
          <w:caps/>
          <w:sz w:val="28"/>
          <w:szCs w:val="28"/>
          <w:u w:val="single"/>
        </w:rPr>
        <w:t>Противопожарная безопасность И ПРОФИЛАКТИКА ПРАВОНАРУШЕНИЙ</w:t>
      </w:r>
    </w:p>
    <w:p w:rsidR="008B41BC" w:rsidRPr="00FA2B91" w:rsidRDefault="008B41BC" w:rsidP="008B41BC">
      <w:pPr>
        <w:ind w:firstLine="709"/>
        <w:jc w:val="center"/>
        <w:rPr>
          <w:caps/>
          <w:sz w:val="28"/>
          <w:szCs w:val="28"/>
          <w:u w:val="single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Работа по </w:t>
      </w:r>
      <w:r w:rsidRPr="00FA2B91">
        <w:rPr>
          <w:spacing w:val="-4"/>
          <w:sz w:val="28"/>
          <w:szCs w:val="28"/>
        </w:rPr>
        <w:t xml:space="preserve">реализации полномочий органов местного самоуправления в области  защиты населения и территории от чрезвычайных ситуаций природного и техногенного характера </w:t>
      </w:r>
      <w:r w:rsidRPr="00FA2B91">
        <w:rPr>
          <w:sz w:val="28"/>
          <w:szCs w:val="28"/>
        </w:rPr>
        <w:t xml:space="preserve">проводилась регулярно через распространение информационных материалов и мониторинг противопожарной ситуации.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На территории поселения в 2023 году было ликвидировано 7 очагов возгорания. С населением регулярно проводились профилактические беседы  и раздавались листовки.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lastRenderedPageBreak/>
        <w:t xml:space="preserve">В поселении создана добровольная пожарная дружина, имеется первичный противопожарный инвентарь. </w:t>
      </w:r>
    </w:p>
    <w:p w:rsidR="008B41BC" w:rsidRPr="00FA2B91" w:rsidRDefault="008B41BC" w:rsidP="008B41BC">
      <w:pPr>
        <w:ind w:firstLine="709"/>
        <w:jc w:val="both"/>
        <w:rPr>
          <w:spacing w:val="-2"/>
          <w:sz w:val="28"/>
          <w:szCs w:val="28"/>
        </w:rPr>
      </w:pPr>
      <w:r w:rsidRPr="00FA2B91">
        <w:rPr>
          <w:sz w:val="28"/>
          <w:szCs w:val="28"/>
        </w:rPr>
        <w:t xml:space="preserve">Профилактическая работа осуществляется через территориальную комиссию по профилактике  правонарушений, административную </w:t>
      </w:r>
      <w:r w:rsidRPr="00FA2B91">
        <w:rPr>
          <w:spacing w:val="-2"/>
          <w:sz w:val="28"/>
          <w:szCs w:val="28"/>
        </w:rPr>
        <w:t>комиссию.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В 2023 году проведено 12 заседаний территориальной комиссии по профилактике правонарушений, на которых было рассмотрено 27 жителей села,  допустивших нарушение общественного порядка. </w:t>
      </w:r>
    </w:p>
    <w:p w:rsidR="008B41BC" w:rsidRPr="00FA2B91" w:rsidRDefault="008B41BC" w:rsidP="008B41BC">
      <w:pPr>
        <w:jc w:val="both"/>
        <w:rPr>
          <w:bCs/>
          <w:caps/>
          <w:sz w:val="28"/>
          <w:szCs w:val="28"/>
        </w:rPr>
      </w:pPr>
    </w:p>
    <w:p w:rsidR="008B41BC" w:rsidRPr="00FA2B91" w:rsidRDefault="008B41BC" w:rsidP="008B41BC">
      <w:pPr>
        <w:jc w:val="center"/>
        <w:rPr>
          <w:bCs/>
          <w:caps/>
          <w:sz w:val="28"/>
          <w:szCs w:val="28"/>
          <w:u w:val="single"/>
        </w:rPr>
      </w:pPr>
      <w:r w:rsidRPr="00FA2B91">
        <w:rPr>
          <w:bCs/>
          <w:caps/>
          <w:sz w:val="28"/>
          <w:szCs w:val="28"/>
          <w:u w:val="single"/>
        </w:rPr>
        <w:t>СПеЦИАЛЬНАЯ ВОЕННАЯ ОПЕРАЦИЯ</w:t>
      </w:r>
    </w:p>
    <w:p w:rsidR="008B41BC" w:rsidRPr="00FA2B91" w:rsidRDefault="008B41BC" w:rsidP="008B41BC">
      <w:pPr>
        <w:jc w:val="center"/>
        <w:rPr>
          <w:bCs/>
          <w:caps/>
          <w:sz w:val="28"/>
          <w:szCs w:val="28"/>
          <w:u w:val="single"/>
        </w:rPr>
      </w:pPr>
    </w:p>
    <w:p w:rsidR="008B41BC" w:rsidRPr="00FA2B91" w:rsidRDefault="008B41BC" w:rsidP="008B41BC">
      <w:pPr>
        <w:ind w:firstLine="709"/>
        <w:jc w:val="both"/>
        <w:rPr>
          <w:bCs/>
          <w:sz w:val="28"/>
          <w:szCs w:val="28"/>
        </w:rPr>
      </w:pPr>
      <w:r w:rsidRPr="00FA2B91">
        <w:rPr>
          <w:bCs/>
          <w:caps/>
          <w:sz w:val="28"/>
          <w:szCs w:val="28"/>
        </w:rPr>
        <w:t xml:space="preserve">в </w:t>
      </w:r>
      <w:r w:rsidRPr="00FA2B91">
        <w:rPr>
          <w:bCs/>
          <w:sz w:val="28"/>
          <w:szCs w:val="28"/>
        </w:rPr>
        <w:t xml:space="preserve">2023 на территории Николаевского сельского поселения жители и волонтеры активно вели работу по сбору гуманитарной помощи бойцам СВО. В магазине «Фортуна» действует «Продовольственная корзина добра» жители села регулярно оказывают помощь продуктами питания, принадлежностями личной гигиены, одеждой. </w:t>
      </w:r>
    </w:p>
    <w:p w:rsidR="008B41BC" w:rsidRPr="00FA2B91" w:rsidRDefault="008B41BC" w:rsidP="008B41BC">
      <w:pPr>
        <w:ind w:firstLine="709"/>
        <w:jc w:val="both"/>
        <w:rPr>
          <w:bCs/>
          <w:sz w:val="28"/>
          <w:szCs w:val="28"/>
        </w:rPr>
      </w:pPr>
      <w:r w:rsidRPr="00FA2B91">
        <w:rPr>
          <w:bCs/>
          <w:sz w:val="28"/>
          <w:szCs w:val="28"/>
        </w:rPr>
        <w:t>Так же на постоянной основе помощь бойцам СВО оказывают Авилов Алексей Владимирович, глава КФХ и Авилов Владимир Петрович, заместитель генерального директора АО «50 лет Октября», за что мы им выражаем огромную благодарность и признательность.</w:t>
      </w:r>
    </w:p>
    <w:p w:rsidR="008B41BC" w:rsidRPr="00FA2B91" w:rsidRDefault="008B41BC" w:rsidP="008B41BC">
      <w:pPr>
        <w:ind w:firstLine="709"/>
        <w:jc w:val="both"/>
        <w:rPr>
          <w:bCs/>
          <w:caps/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bCs/>
          <w:caps/>
          <w:sz w:val="28"/>
          <w:szCs w:val="28"/>
          <w:u w:val="single"/>
        </w:rPr>
      </w:pPr>
      <w:r w:rsidRPr="00FA2B91">
        <w:rPr>
          <w:bCs/>
          <w:caps/>
          <w:sz w:val="28"/>
          <w:szCs w:val="28"/>
          <w:u w:val="single"/>
        </w:rPr>
        <w:t>Культура</w:t>
      </w:r>
    </w:p>
    <w:p w:rsidR="008B41BC" w:rsidRPr="00FA2B91" w:rsidRDefault="008B41BC" w:rsidP="008B41BC">
      <w:pPr>
        <w:ind w:firstLine="709"/>
        <w:jc w:val="center"/>
        <w:rPr>
          <w:bCs/>
          <w:caps/>
          <w:sz w:val="28"/>
          <w:szCs w:val="28"/>
          <w:u w:val="single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Культурно-досуговую деятельность осуществляет Николаевский сельский Дом культуры.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  <w:shd w:val="clear" w:color="auto" w:fill="FFFFFF"/>
        </w:rPr>
      </w:pPr>
      <w:r w:rsidRPr="00FA2B91">
        <w:rPr>
          <w:sz w:val="28"/>
          <w:szCs w:val="28"/>
          <w:shd w:val="clear" w:color="auto" w:fill="FFFFFF"/>
        </w:rPr>
        <w:t>В отчетном году творческий коллектив Николаевского СДК занял1-ое место в 55-ом районном фестивале искусства «Кубанская музыкальная весна. В рамках государственной программы Краснодарского края «Развитие культуры» в Николаевском СДК был приобретен дизельный генератор на сумму 560 068 тыс.руб., в размере 297 тыс. руб. за счет средств бюджета Николаевского сельского поселения генератор был установлен.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За год проведено множествоочных и онлайн-мероприятий. Это </w:t>
      </w:r>
      <w:r w:rsidRPr="00FA2B91">
        <w:rPr>
          <w:sz w:val="28"/>
          <w:szCs w:val="28"/>
          <w:shd w:val="clear" w:color="auto" w:fill="FFFFFF"/>
        </w:rPr>
        <w:t>тематические концерты и вечера, конкурсные игровые программы и различного рода выставки.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Работа с детьми и подростками предполагает активное сотрудничество с образовательными учреждениями, поэтому СДК тесно взаимодействует со школой. Во время летне-оздоровительной кампании 2023 работал сезонный клуб «Радуга», летняя культурно-досуговая площадка «Солнышко» и подростково-молодежная площадка «Юность».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Нельзя не отметить, что в 2023 году силами работников сельского Дома культуры был отремонтирован фасад здания.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Администрация Николаевского сельского поселения также взаимодействует с учреждением культуры при проведении значимых мероприятий, чествовании юбиляров, коллективов села.</w:t>
      </w:r>
    </w:p>
    <w:p w:rsidR="008B41BC" w:rsidRPr="00FA2B91" w:rsidRDefault="008B41BC" w:rsidP="008B41BC">
      <w:pPr>
        <w:ind w:firstLine="709"/>
        <w:jc w:val="both"/>
        <w:rPr>
          <w:color w:val="000000"/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color w:val="000000"/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БИБЛИОТЕЧНОЕ ОБСЛУЖИВАНИЕ НАСЕЛЕНИЯ</w:t>
      </w: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Библиотечное обслуживание населения осуществляет муниципальное казенное учреждение культуры «Николаевская сельская библиотека». За 2023 год учреждением проведено 106 мероприятий в стационарном и онлайн режимах. Книжный фонд составил8555 книг. </w:t>
      </w:r>
    </w:p>
    <w:p w:rsidR="008B41BC" w:rsidRPr="00FA2B91" w:rsidRDefault="008B41BC" w:rsidP="008B41BC">
      <w:pPr>
        <w:ind w:firstLine="709"/>
        <w:jc w:val="both"/>
        <w:rPr>
          <w:color w:val="000000"/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  <w:u w:val="single"/>
        </w:rPr>
      </w:pPr>
      <w:r w:rsidRPr="00FA2B91">
        <w:rPr>
          <w:caps/>
          <w:spacing w:val="-2"/>
          <w:sz w:val="28"/>
          <w:szCs w:val="28"/>
          <w:u w:val="single"/>
        </w:rPr>
        <w:t>взаимодействие с общественными организациями</w:t>
      </w:r>
    </w:p>
    <w:p w:rsidR="008B41BC" w:rsidRPr="00FA2B91" w:rsidRDefault="008B41BC" w:rsidP="008B41BC">
      <w:pPr>
        <w:jc w:val="both"/>
        <w:rPr>
          <w:sz w:val="28"/>
          <w:szCs w:val="28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pacing w:val="-2"/>
          <w:sz w:val="28"/>
          <w:szCs w:val="28"/>
        </w:rPr>
        <w:t>Администрация поселения осуществляет взаимодействие с хуторским казачьим обществом, Советом ветеранов,</w:t>
      </w:r>
      <w:r w:rsidRPr="00FA2B91">
        <w:rPr>
          <w:sz w:val="28"/>
          <w:szCs w:val="28"/>
        </w:rPr>
        <w:t xml:space="preserve"> а</w:t>
      </w:r>
      <w:r w:rsidRPr="00FA2B91">
        <w:rPr>
          <w:spacing w:val="-2"/>
          <w:sz w:val="28"/>
          <w:szCs w:val="28"/>
        </w:rPr>
        <w:t xml:space="preserve">ктивно сотрудничает с органами ТОС, особенно </w:t>
      </w:r>
      <w:r w:rsidRPr="00FA2B91">
        <w:rPr>
          <w:sz w:val="28"/>
          <w:szCs w:val="28"/>
        </w:rPr>
        <w:t>в работе по благоустройству и наведению санитарного порядка на территории села, решении вопросов жизнеобеспечения населения. (слайды)</w:t>
      </w:r>
    </w:p>
    <w:p w:rsidR="008B41BC" w:rsidRPr="00FA2B91" w:rsidRDefault="008B41BC" w:rsidP="008B41BC">
      <w:pPr>
        <w:ind w:firstLine="709"/>
        <w:jc w:val="both"/>
        <w:rPr>
          <w:color w:val="FF0000"/>
          <w:sz w:val="28"/>
          <w:szCs w:val="28"/>
        </w:rPr>
      </w:pPr>
      <w:r w:rsidRPr="00FA2B91">
        <w:rPr>
          <w:sz w:val="28"/>
          <w:szCs w:val="28"/>
        </w:rPr>
        <w:t xml:space="preserve">Большую помощь в поддержании правопорядка и обеспечении безопасности граждан оказывает </w:t>
      </w:r>
      <w:r w:rsidRPr="00FA2B91">
        <w:rPr>
          <w:bCs/>
          <w:sz w:val="28"/>
          <w:szCs w:val="28"/>
        </w:rPr>
        <w:t>казачье хуторское общество</w:t>
      </w:r>
      <w:r w:rsidRPr="00FA2B91">
        <w:rPr>
          <w:sz w:val="28"/>
          <w:szCs w:val="28"/>
        </w:rPr>
        <w:t xml:space="preserve">, возглавляемое Атаманом Ткаченко С.Б. Казаки участвуют в рейдовых мероприятиях по охране правопорядка на территории поселения в выходные и праздничные дни. Работа по сохранению традиций казачьего быта продолжается наставниками в школе. Неоднократно ребята принимали участие в соревнованиях по стрельбе и разборке автоматов, где показали хорошие результаты. 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Немалую работу с населением проводит ветеранская организация под председательством Кудрявец Л.Л. Совместно с администрацией Николаевского поселения было поздравлено 35 юбиляров села. Актив Совета ветеранов принимает участие в общественной жизни села, организовывает и проводит мероприятия малых форм для пожилой категории людей, которым так не хватает общения.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Администрация поселения также взаимодействуют с Приходом храма святителя Николая Чудотворца. Настоятель Храма принимает участие в мероприятиях, направленных на развитие духовно-нравственных качеств у подрастающего поколения. На все православные праздники жители села посещают церковь. Межнациональная и межконфессиональная ситуация в поселении стабильна.</w:t>
      </w:r>
    </w:p>
    <w:p w:rsidR="008B41BC" w:rsidRPr="00FA2B91" w:rsidRDefault="008B41BC" w:rsidP="008B41BC">
      <w:pPr>
        <w:jc w:val="both"/>
        <w:rPr>
          <w:sz w:val="28"/>
          <w:szCs w:val="28"/>
        </w:rPr>
      </w:pPr>
    </w:p>
    <w:p w:rsidR="008B41BC" w:rsidRPr="00FA2B91" w:rsidRDefault="008B41BC" w:rsidP="008B41BC">
      <w:pPr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ДЕЯТЕЛЬНОСТЬ АДМИНИСТРАЦИИ НИКОЛАЕВСКОГО СЕЛЬСКОГО ПОСЕЛЕНИЯ ЩЕРБИНОВСКОГО РАЙОНА</w:t>
      </w:r>
    </w:p>
    <w:p w:rsidR="008B41BC" w:rsidRPr="00FA2B91" w:rsidRDefault="008B41BC" w:rsidP="008B41BC">
      <w:pPr>
        <w:jc w:val="right"/>
        <w:rPr>
          <w:sz w:val="28"/>
          <w:szCs w:val="28"/>
          <w:u w:val="single"/>
        </w:rPr>
      </w:pP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Одним из важнейших направлений работы администрации считаю работу с обращениями граждан.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 xml:space="preserve">За отчетный период к главе поселения обратилось 64 человека, из них 20 человек в телефонном режиме. Рассмотрено 7 письменных обращений. Обращения граждан в основном были связаны с решением бытовых проблем: благоустройством, ремонтом электролиний, уличного освещения, ремонтом дорог, решением социальных вопросов. Все  заявления рассмотрены в </w:t>
      </w:r>
      <w:r w:rsidRPr="00FA2B91">
        <w:rPr>
          <w:sz w:val="28"/>
          <w:szCs w:val="28"/>
        </w:rPr>
        <w:lastRenderedPageBreak/>
        <w:t>установленные законом сроки.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За 2023 год специалистами администрации выдано 612различных справок и выписок.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Общее количество граждан, состоящих на воинском учете в сельском поселении, составляет 182 человека.</w:t>
      </w:r>
    </w:p>
    <w:p w:rsidR="008B41BC" w:rsidRPr="00FA2B91" w:rsidRDefault="008B41BC" w:rsidP="008B41BC">
      <w:pPr>
        <w:ind w:firstLine="709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Сегодня и наши земляки несут службу в зоне проведения специальной военной операции. Не могу обойти стороной тему поддержки ребят и членов их семей. Большую помощь в этом оказывает заместитель генерального директора АО «50 лет Октября» Авилов Владимир Петрович, индивидуальный предприниматель Васильева Татьяна Алексеевна, глава КФХ Авилов Алексей Владимирович. Спасибо вам большое!</w:t>
      </w:r>
    </w:p>
    <w:p w:rsidR="008B41BC" w:rsidRPr="00FA2B91" w:rsidRDefault="008B41BC" w:rsidP="008B41BC">
      <w:pPr>
        <w:jc w:val="both"/>
        <w:rPr>
          <w:sz w:val="28"/>
          <w:szCs w:val="28"/>
        </w:rPr>
      </w:pPr>
    </w:p>
    <w:p w:rsidR="008B41BC" w:rsidRPr="00FA2B91" w:rsidRDefault="008B41BC" w:rsidP="008B41BC">
      <w:pPr>
        <w:jc w:val="both"/>
        <w:rPr>
          <w:sz w:val="28"/>
          <w:szCs w:val="28"/>
        </w:rPr>
      </w:pP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  <w:r w:rsidRPr="00FA2B91">
        <w:rPr>
          <w:sz w:val="28"/>
          <w:szCs w:val="28"/>
          <w:u w:val="single"/>
        </w:rPr>
        <w:t>ЗАКЛЮЧЕНИЕ</w:t>
      </w:r>
    </w:p>
    <w:p w:rsidR="008B41BC" w:rsidRPr="00FA2B91" w:rsidRDefault="008B41BC" w:rsidP="008B41BC">
      <w:pPr>
        <w:ind w:firstLine="709"/>
        <w:jc w:val="center"/>
        <w:rPr>
          <w:sz w:val="28"/>
          <w:szCs w:val="28"/>
          <w:u w:val="single"/>
        </w:rPr>
      </w:pPr>
    </w:p>
    <w:p w:rsidR="008B41BC" w:rsidRPr="00FA2B91" w:rsidRDefault="008B41BC" w:rsidP="008B41BC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FA2B91">
        <w:rPr>
          <w:bCs/>
          <w:sz w:val="28"/>
          <w:szCs w:val="28"/>
        </w:rPr>
        <w:t>По</w:t>
      </w:r>
      <w:r w:rsidRPr="00FA2B91">
        <w:rPr>
          <w:sz w:val="28"/>
          <w:szCs w:val="28"/>
        </w:rPr>
        <w:t>дводя итоги 2023 года, хочется отметить, что все, что было сделано на территории сельского поселения - это итог совместных усилий администрации, депутатского корпуса, предприятий, организаций и учреждений, расположенных на территории поселения. Убеждена, что совместно мы сможем найти рычаги воздействия на еще не решенные проблемы и реализуем намеченные планы.</w:t>
      </w:r>
    </w:p>
    <w:p w:rsidR="008B41BC" w:rsidRPr="00FA2B91" w:rsidRDefault="008B41BC" w:rsidP="008B41BC">
      <w:pPr>
        <w:shd w:val="clear" w:color="auto" w:fill="FFFFFF"/>
        <w:ind w:firstLine="567"/>
        <w:jc w:val="both"/>
        <w:rPr>
          <w:sz w:val="28"/>
          <w:szCs w:val="28"/>
        </w:rPr>
      </w:pPr>
      <w:r w:rsidRPr="00FA2B91">
        <w:rPr>
          <w:sz w:val="28"/>
          <w:szCs w:val="28"/>
        </w:rPr>
        <w:t>Главными задачами администрации поселения в 2024 году является улучшение качества жизни каждого жителя нашего поселения, обеспечение на территории общественной безопасности и правопорядка, стабильности в работе объектов жизнеобеспечения,  а также подведомственных учреждений на территории поселения.</w:t>
      </w:r>
    </w:p>
    <w:p w:rsidR="008B41BC" w:rsidRPr="00FA2B91" w:rsidRDefault="008B41BC" w:rsidP="008B41BC">
      <w:pPr>
        <w:pStyle w:val="af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A2B91">
        <w:rPr>
          <w:sz w:val="28"/>
          <w:szCs w:val="28"/>
        </w:rPr>
        <w:t>В планах:</w:t>
      </w:r>
    </w:p>
    <w:p w:rsidR="008B41BC" w:rsidRPr="001155D3" w:rsidRDefault="008B41BC" w:rsidP="008B41BC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5D3">
        <w:rPr>
          <w:sz w:val="28"/>
          <w:szCs w:val="28"/>
        </w:rPr>
        <w:t xml:space="preserve">1. Реализация капитального ремонта памятника в рамках </w:t>
      </w:r>
      <w:r w:rsidRPr="001155D3">
        <w:rPr>
          <w:bCs/>
          <w:sz w:val="28"/>
          <w:szCs w:val="28"/>
        </w:rPr>
        <w:t>федеральной</w:t>
      </w:r>
      <w:r>
        <w:rPr>
          <w:bCs/>
          <w:sz w:val="28"/>
          <w:szCs w:val="28"/>
        </w:rPr>
        <w:t xml:space="preserve"> </w:t>
      </w:r>
      <w:r w:rsidRPr="001155D3">
        <w:rPr>
          <w:bCs/>
          <w:sz w:val="28"/>
          <w:szCs w:val="28"/>
        </w:rPr>
        <w:t>целевой</w:t>
      </w:r>
      <w:r>
        <w:rPr>
          <w:bCs/>
          <w:sz w:val="28"/>
          <w:szCs w:val="28"/>
        </w:rPr>
        <w:t xml:space="preserve"> </w:t>
      </w:r>
      <w:r w:rsidRPr="001155D3">
        <w:rPr>
          <w:bCs/>
          <w:sz w:val="28"/>
          <w:szCs w:val="28"/>
        </w:rPr>
        <w:t>программы</w:t>
      </w:r>
      <w:r w:rsidRPr="001155D3">
        <w:rPr>
          <w:sz w:val="28"/>
          <w:szCs w:val="28"/>
        </w:rPr>
        <w:t xml:space="preserve"> "Увековечение памяти погибших при защите Отечества на 2019 - 2024 годы";</w:t>
      </w:r>
    </w:p>
    <w:p w:rsidR="008B41BC" w:rsidRPr="001155D3" w:rsidRDefault="008B41BC" w:rsidP="008B41BC">
      <w:pPr>
        <w:ind w:firstLine="709"/>
        <w:jc w:val="both"/>
        <w:rPr>
          <w:sz w:val="28"/>
          <w:szCs w:val="28"/>
        </w:rPr>
      </w:pPr>
      <w:r w:rsidRPr="001155D3">
        <w:rPr>
          <w:sz w:val="28"/>
          <w:szCs w:val="28"/>
        </w:rPr>
        <w:t>2. Капитальный ремонт Николаевской сельской библиотеки за счет поддержки депутата Законодательного собраний Краснодарского края Лыбанева Владимира Викторовича;</w:t>
      </w:r>
    </w:p>
    <w:p w:rsidR="008B41BC" w:rsidRDefault="008B41BC" w:rsidP="008B41B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3BDA">
        <w:rPr>
          <w:sz w:val="28"/>
          <w:szCs w:val="28"/>
        </w:rPr>
        <w:t>3. Произвести ремонт водопровода по ул. 2-ая Пятилетка;</w:t>
      </w:r>
    </w:p>
    <w:p w:rsidR="008B41BC" w:rsidRDefault="008B41BC" w:rsidP="008B41B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Продолжить ремонт улично-дорожной сети на территории села;</w:t>
      </w:r>
    </w:p>
    <w:p w:rsidR="008B41BC" w:rsidRDefault="008B41BC" w:rsidP="008B41B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Продолжить работу по завершению установки фонарной линии по ул. Розы Люксембург, ул. Степана Разина и ул. Ленина;</w:t>
      </w:r>
    </w:p>
    <w:p w:rsidR="008B41BC" w:rsidRDefault="008B41BC" w:rsidP="008B41B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Изготовить ПСД на капитальный ремонт сельского Дома культуры;</w:t>
      </w:r>
    </w:p>
    <w:p w:rsidR="008B41BC" w:rsidRPr="00293BDA" w:rsidRDefault="008B41BC" w:rsidP="008B41B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Принять участие </w:t>
      </w:r>
      <w:r w:rsidRPr="005B1FFC">
        <w:rPr>
          <w:sz w:val="28"/>
          <w:szCs w:val="28"/>
          <w:lang w:eastAsia="en-US"/>
        </w:rPr>
        <w:t xml:space="preserve">в краевом конкурсе по отбору местных инициатив муниципальных </w:t>
      </w:r>
      <w:r>
        <w:rPr>
          <w:sz w:val="28"/>
          <w:szCs w:val="28"/>
          <w:lang w:eastAsia="en-US"/>
        </w:rPr>
        <w:t xml:space="preserve">образований Краснодарского края и реализовать намеченные планы по обустройству тротуара и зоны отдыха по ул. Горького. </w:t>
      </w:r>
    </w:p>
    <w:p w:rsidR="008B41BC" w:rsidRPr="00560778" w:rsidRDefault="008B41BC" w:rsidP="008B41BC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Проблем много и решить их все сразу не получится, это зависит от  многих причин: финансо</w:t>
      </w:r>
      <w:r>
        <w:rPr>
          <w:sz w:val="28"/>
          <w:szCs w:val="28"/>
        </w:rPr>
        <w:t>вого обеспечения,  оформлении </w:t>
      </w:r>
      <w:r w:rsidRPr="00560778">
        <w:rPr>
          <w:sz w:val="28"/>
          <w:szCs w:val="28"/>
        </w:rPr>
        <w:t>работ в соответствии с  требованиями законодательства и отношен</w:t>
      </w:r>
      <w:r>
        <w:rPr>
          <w:sz w:val="28"/>
          <w:szCs w:val="28"/>
        </w:rPr>
        <w:t>ия </w:t>
      </w:r>
      <w:r w:rsidRPr="00560778">
        <w:rPr>
          <w:sz w:val="28"/>
          <w:szCs w:val="28"/>
        </w:rPr>
        <w:t xml:space="preserve">жителей к решению тех или </w:t>
      </w:r>
      <w:r w:rsidRPr="00560778">
        <w:rPr>
          <w:sz w:val="28"/>
          <w:szCs w:val="28"/>
        </w:rPr>
        <w:lastRenderedPageBreak/>
        <w:t>иных вопросов.</w:t>
      </w:r>
      <w:r>
        <w:rPr>
          <w:sz w:val="28"/>
          <w:szCs w:val="28"/>
        </w:rPr>
        <w:t xml:space="preserve"> </w:t>
      </w:r>
      <w:r w:rsidRPr="00560778">
        <w:rPr>
          <w:sz w:val="28"/>
          <w:szCs w:val="28"/>
        </w:rPr>
        <w:t>Считаю, что совместными усилиями проблемы территории</w:t>
      </w:r>
      <w:r>
        <w:rPr>
          <w:sz w:val="28"/>
          <w:szCs w:val="28"/>
        </w:rPr>
        <w:t xml:space="preserve"> поселения</w:t>
      </w:r>
      <w:r w:rsidRPr="00560778">
        <w:rPr>
          <w:sz w:val="28"/>
          <w:szCs w:val="28"/>
        </w:rPr>
        <w:t xml:space="preserve"> будут успешно решаться.</w:t>
      </w:r>
    </w:p>
    <w:p w:rsidR="008B41BC" w:rsidRDefault="008B41BC" w:rsidP="008B41BC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В заключении хочется выразить глубокую благодарность и признательность администрации Краснодарского края, муниципального образования Щербиновский район, депутатскому корпусу поселения, руководителям органов территориального общественного самоуправления, руководит</w:t>
      </w:r>
      <w:r>
        <w:rPr>
          <w:sz w:val="28"/>
          <w:szCs w:val="28"/>
        </w:rPr>
        <w:t>елям предприятий и организаций и лично Владимира Петровича Авилова</w:t>
      </w:r>
      <w:r w:rsidRPr="005C715A">
        <w:rPr>
          <w:sz w:val="28"/>
          <w:szCs w:val="28"/>
        </w:rPr>
        <w:t xml:space="preserve"> за помощь и поддержку в урегулировании проблемных вопросов поселения.</w:t>
      </w:r>
    </w:p>
    <w:p w:rsidR="008B41BC" w:rsidRDefault="008B41BC" w:rsidP="008B41BC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Благодарю всех жителей за содействие и помощь в работе.</w:t>
      </w:r>
    </w:p>
    <w:p w:rsidR="008B41BC" w:rsidRDefault="008B41BC" w:rsidP="008B41B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спасибо.</w:t>
      </w:r>
    </w:p>
    <w:p w:rsidR="008B41BC" w:rsidRDefault="008B41BC" w:rsidP="008B41B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 окончен!</w:t>
      </w:r>
    </w:p>
    <w:p w:rsidR="005A16A7" w:rsidRDefault="005A16A7" w:rsidP="005A16A7">
      <w:pPr>
        <w:rPr>
          <w:rFonts w:ascii="Calibri" w:hAnsi="Calibri"/>
          <w:sz w:val="22"/>
          <w:szCs w:val="28"/>
        </w:rPr>
      </w:pPr>
    </w:p>
    <w:p w:rsidR="008B41BC" w:rsidRDefault="008B41BC" w:rsidP="005A16A7">
      <w:pPr>
        <w:rPr>
          <w:rFonts w:ascii="Calibri" w:hAnsi="Calibri"/>
          <w:sz w:val="22"/>
          <w:szCs w:val="28"/>
        </w:rPr>
      </w:pPr>
    </w:p>
    <w:p w:rsidR="008B41BC" w:rsidRDefault="008B41BC" w:rsidP="005A16A7">
      <w:pPr>
        <w:rPr>
          <w:rFonts w:ascii="Calibri" w:hAnsi="Calibri"/>
          <w:sz w:val="22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8B41BC" w:rsidTr="00924928">
        <w:trPr>
          <w:cantSplit/>
          <w:trHeight w:hRule="exact" w:val="1418"/>
        </w:trPr>
        <w:tc>
          <w:tcPr>
            <w:tcW w:w="9639" w:type="dxa"/>
            <w:gridSpan w:val="2"/>
          </w:tcPr>
          <w:p w:rsidR="008B41BC" w:rsidRDefault="008B41BC" w:rsidP="00924928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17006F">
              <w:pict>
                <v:shape id="_x0000_i1029" type="#_x0000_t75" style="width:71.15pt;height:71.15pt" filled="t">
                  <v:fill color2="black"/>
                  <v:imagedata r:id="rId8" o:title=""/>
                </v:shape>
              </w:pict>
            </w:r>
          </w:p>
        </w:tc>
      </w:tr>
      <w:tr w:rsidR="008B41BC" w:rsidRPr="00320238" w:rsidTr="00924928">
        <w:trPr>
          <w:cantSplit/>
          <w:trHeight w:hRule="exact" w:val="2819"/>
        </w:trPr>
        <w:tc>
          <w:tcPr>
            <w:tcW w:w="9639" w:type="dxa"/>
            <w:gridSpan w:val="2"/>
          </w:tcPr>
          <w:p w:rsidR="008B41BC" w:rsidRDefault="008B41BC" w:rsidP="00924928">
            <w:pPr>
              <w:jc w:val="center"/>
              <w:rPr>
                <w:b/>
                <w:bCs/>
                <w:sz w:val="2"/>
              </w:rPr>
            </w:pPr>
          </w:p>
          <w:p w:rsidR="008B41BC" w:rsidRDefault="008B41BC" w:rsidP="00924928">
            <w:pPr>
              <w:jc w:val="center"/>
              <w:rPr>
                <w:b/>
                <w:bCs/>
                <w:sz w:val="2"/>
              </w:rPr>
            </w:pPr>
          </w:p>
          <w:p w:rsidR="008B41BC" w:rsidRDefault="008B41BC" w:rsidP="00924928">
            <w:pPr>
              <w:jc w:val="center"/>
              <w:rPr>
                <w:b/>
                <w:bCs/>
                <w:sz w:val="2"/>
              </w:rPr>
            </w:pPr>
          </w:p>
          <w:p w:rsidR="008B41BC" w:rsidRDefault="008B41BC" w:rsidP="00924928">
            <w:pPr>
              <w:jc w:val="center"/>
              <w:rPr>
                <w:b/>
                <w:bCs/>
                <w:sz w:val="2"/>
              </w:rPr>
            </w:pPr>
          </w:p>
          <w:p w:rsidR="008B41BC" w:rsidRDefault="008B41BC" w:rsidP="00924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НИКОЛАЕВСКОГО СЕЛЬСКОГО ПОСЕЛЕНИЯ </w:t>
            </w:r>
          </w:p>
          <w:p w:rsidR="008B41BC" w:rsidRDefault="008B41BC" w:rsidP="00924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ЩЕРБИНОВСКОГО РАЙОНА</w:t>
            </w:r>
          </w:p>
          <w:p w:rsidR="008B41BC" w:rsidRPr="00320238" w:rsidRDefault="008B41BC" w:rsidP="00924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ЧЕТВЕРТОГО СОЗЫВА</w:t>
            </w:r>
          </w:p>
          <w:p w:rsidR="008B41BC" w:rsidRDefault="008B41BC" w:rsidP="009249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шестьдесят вторая сессия          </w:t>
            </w:r>
          </w:p>
          <w:p w:rsidR="008B41BC" w:rsidRPr="00320238" w:rsidRDefault="008B41BC" w:rsidP="00924928">
            <w:pPr>
              <w:jc w:val="center"/>
              <w:rPr>
                <w:b/>
                <w:sz w:val="28"/>
                <w:szCs w:val="28"/>
              </w:rPr>
            </w:pPr>
          </w:p>
          <w:p w:rsidR="008B41BC" w:rsidRPr="00300EA5" w:rsidRDefault="008B41BC" w:rsidP="00924928">
            <w:pPr>
              <w:jc w:val="center"/>
              <w:rPr>
                <w:b/>
                <w:sz w:val="32"/>
                <w:szCs w:val="32"/>
              </w:rPr>
            </w:pPr>
            <w:r w:rsidRPr="00300EA5">
              <w:rPr>
                <w:b/>
                <w:sz w:val="32"/>
                <w:szCs w:val="32"/>
              </w:rPr>
              <w:t>РЕШЕНИЕ</w:t>
            </w:r>
          </w:p>
          <w:p w:rsidR="008B41BC" w:rsidRDefault="008B41BC" w:rsidP="00924928">
            <w:pPr>
              <w:jc w:val="center"/>
              <w:rPr>
                <w:b/>
              </w:rPr>
            </w:pPr>
          </w:p>
          <w:p w:rsidR="008B41BC" w:rsidRPr="00320238" w:rsidRDefault="008B41BC" w:rsidP="0092492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B41BC" w:rsidTr="0092492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8B41BC" w:rsidRDefault="008B41BC" w:rsidP="0092492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2.02.2024</w:t>
            </w:r>
          </w:p>
        </w:tc>
        <w:tc>
          <w:tcPr>
            <w:tcW w:w="4820" w:type="dxa"/>
            <w:vAlign w:val="bottom"/>
          </w:tcPr>
          <w:p w:rsidR="008B41BC" w:rsidRDefault="008B41BC" w:rsidP="0092492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  <w:r>
              <w:rPr>
                <w:b/>
                <w:bCs/>
                <w:sz w:val="28"/>
              </w:rPr>
              <w:t>№ 2</w:t>
            </w:r>
          </w:p>
        </w:tc>
      </w:tr>
      <w:tr w:rsidR="008B41BC" w:rsidTr="00924928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8B41BC" w:rsidRDefault="008B41BC" w:rsidP="00924928">
            <w:pPr>
              <w:jc w:val="center"/>
            </w:pPr>
            <w:r>
              <w:t>село Николаевка</w:t>
            </w:r>
          </w:p>
        </w:tc>
      </w:tr>
    </w:tbl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</w:rPr>
      </w:pPr>
    </w:p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плана работы Совета Николаевского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 Щербиновского района на 2024 год</w:t>
      </w: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</w:rPr>
      </w:pPr>
    </w:p>
    <w:p w:rsidR="008B41BC" w:rsidRDefault="008B41BC" w:rsidP="008B41BC">
      <w:pPr>
        <w:pStyle w:val="aa"/>
        <w:jc w:val="center"/>
        <w:rPr>
          <w:rFonts w:ascii="Times New Roman" w:hAnsi="Times New Roman"/>
          <w:sz w:val="28"/>
        </w:rPr>
      </w:pPr>
    </w:p>
    <w:p w:rsidR="008B41BC" w:rsidRDefault="008B41BC" w:rsidP="008B41BC">
      <w:pPr>
        <w:pStyle w:val="a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</w:rPr>
        <w:t>Николаевского</w:t>
      </w:r>
      <w:r w:rsidRPr="00633B8C">
        <w:rPr>
          <w:rFonts w:ascii="Times New Roman" w:hAnsi="Times New Roman"/>
          <w:sz w:val="28"/>
        </w:rPr>
        <w:t xml:space="preserve"> сельского поселения Щербиновского района</w:t>
      </w:r>
      <w:r w:rsidRPr="00633B8C">
        <w:rPr>
          <w:rFonts w:ascii="Times New Roman" w:hAnsi="Times New Roman"/>
          <w:sz w:val="28"/>
          <w:szCs w:val="28"/>
        </w:rPr>
        <w:t>, в целях разработки муниципальных правовых актов, направленных на решение жизненно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B8C">
        <w:rPr>
          <w:rFonts w:ascii="Times New Roman" w:hAnsi="Times New Roman"/>
          <w:sz w:val="28"/>
          <w:szCs w:val="28"/>
        </w:rPr>
        <w:t>важных для населения</w:t>
      </w:r>
      <w:r>
        <w:rPr>
          <w:rFonts w:ascii="Times New Roman" w:hAnsi="Times New Roman"/>
          <w:sz w:val="28"/>
        </w:rPr>
        <w:t xml:space="preserve"> Николаевского сельского поселения Щербиновского </w:t>
      </w:r>
      <w:r w:rsidRPr="00633B8C">
        <w:rPr>
          <w:rFonts w:ascii="Times New Roman" w:hAnsi="Times New Roman"/>
          <w:sz w:val="28"/>
        </w:rPr>
        <w:t>района</w:t>
      </w:r>
      <w:r w:rsidRPr="00633B8C">
        <w:rPr>
          <w:rFonts w:ascii="Times New Roman" w:hAnsi="Times New Roman"/>
          <w:sz w:val="28"/>
          <w:szCs w:val="28"/>
        </w:rPr>
        <w:t xml:space="preserve"> вопросов</w:t>
      </w:r>
      <w:r>
        <w:rPr>
          <w:rFonts w:ascii="Times New Roman" w:hAnsi="Times New Roman"/>
          <w:sz w:val="28"/>
          <w:szCs w:val="28"/>
        </w:rPr>
        <w:t>,</w:t>
      </w:r>
      <w:r w:rsidRPr="00633B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Совет Николаевского сельского поселения Щербиновского района</w:t>
      </w:r>
      <w:r w:rsidRPr="00633B8C">
        <w:rPr>
          <w:rFonts w:ascii="Times New Roman" w:hAnsi="Times New Roman"/>
          <w:sz w:val="28"/>
        </w:rPr>
        <w:t xml:space="preserve">  р е ш и</w:t>
      </w:r>
      <w:r>
        <w:rPr>
          <w:rFonts w:ascii="Times New Roman" w:hAnsi="Times New Roman"/>
          <w:sz w:val="28"/>
        </w:rPr>
        <w:t xml:space="preserve"> л:</w:t>
      </w:r>
    </w:p>
    <w:p w:rsidR="008B41BC" w:rsidRPr="00101845" w:rsidRDefault="008B41BC" w:rsidP="008B41BC">
      <w:pPr>
        <w:pStyle w:val="a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D77895">
        <w:rPr>
          <w:rFonts w:ascii="Times New Roman" w:hAnsi="Times New Roman"/>
          <w:sz w:val="28"/>
          <w:szCs w:val="28"/>
        </w:rPr>
        <w:t xml:space="preserve">Утвердить план работы Совета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D77895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</w:t>
      </w:r>
      <w:r>
        <w:rPr>
          <w:rFonts w:ascii="Times New Roman" w:hAnsi="Times New Roman"/>
          <w:sz w:val="28"/>
          <w:szCs w:val="28"/>
        </w:rPr>
        <w:t>на 2024</w:t>
      </w:r>
      <w:r w:rsidRPr="00D77895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8B41BC" w:rsidRDefault="008B41BC" w:rsidP="008B4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7895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Разместить настоящее решение на официальном сайте администрации Николаевского сельского поселения Щербиновского района.</w:t>
      </w:r>
    </w:p>
    <w:p w:rsidR="008B41BC" w:rsidRDefault="008B41BC" w:rsidP="008B4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</w:t>
      </w:r>
      <w:r>
        <w:rPr>
          <w:sz w:val="28"/>
          <w:szCs w:val="28"/>
        </w:rPr>
        <w:lastRenderedPageBreak/>
        <w:t>постоянную комиссию Совета</w:t>
      </w:r>
      <w:r>
        <w:rPr>
          <w:color w:val="000000"/>
          <w:sz w:val="28"/>
          <w:szCs w:val="28"/>
        </w:rPr>
        <w:t xml:space="preserve"> Николаевского </w:t>
      </w:r>
      <w:r>
        <w:rPr>
          <w:sz w:val="28"/>
          <w:szCs w:val="28"/>
        </w:rPr>
        <w:t>сельского поселения Щербиновского района по законности.</w:t>
      </w:r>
    </w:p>
    <w:p w:rsidR="008B41BC" w:rsidRPr="00D77895" w:rsidRDefault="008B41BC" w:rsidP="008B41BC">
      <w:pPr>
        <w:pStyle w:val="aa"/>
        <w:tabs>
          <w:tab w:val="left" w:pos="0"/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78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D77895">
        <w:rPr>
          <w:rFonts w:ascii="Times New Roman" w:hAnsi="Times New Roman"/>
          <w:sz w:val="28"/>
          <w:szCs w:val="28"/>
        </w:rPr>
        <w:t>ешение вступает в силу со дня его подписания.</w:t>
      </w:r>
    </w:p>
    <w:p w:rsidR="008B41BC" w:rsidRPr="00B82E16" w:rsidRDefault="008B41BC" w:rsidP="008B41BC">
      <w:pPr>
        <w:pStyle w:val="aa"/>
        <w:tabs>
          <w:tab w:val="left" w:pos="840"/>
        </w:tabs>
        <w:jc w:val="both"/>
        <w:rPr>
          <w:rFonts w:ascii="Times New Roman" w:hAnsi="Times New Roman"/>
          <w:sz w:val="28"/>
          <w:szCs w:val="28"/>
        </w:rPr>
      </w:pPr>
    </w:p>
    <w:p w:rsidR="008B41BC" w:rsidRDefault="008B41BC" w:rsidP="008B41BC">
      <w:pPr>
        <w:jc w:val="both"/>
        <w:rPr>
          <w:sz w:val="28"/>
          <w:szCs w:val="28"/>
        </w:rPr>
      </w:pPr>
    </w:p>
    <w:p w:rsidR="008B41BC" w:rsidRDefault="008B41BC" w:rsidP="008B41BC">
      <w:pPr>
        <w:jc w:val="both"/>
        <w:rPr>
          <w:sz w:val="28"/>
          <w:szCs w:val="28"/>
        </w:rPr>
      </w:pPr>
    </w:p>
    <w:p w:rsidR="008B41BC" w:rsidRDefault="008B41BC" w:rsidP="008B41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B41BC" w:rsidRDefault="008B41BC" w:rsidP="008B4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8B41BC" w:rsidRDefault="008B41BC" w:rsidP="008B41BC">
      <w:pPr>
        <w:jc w:val="both"/>
        <w:rPr>
          <w:sz w:val="28"/>
          <w:szCs w:val="28"/>
        </w:rPr>
        <w:sectPr w:rsidR="008B41BC" w:rsidSect="00FA2B91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Л.Н. Мацкевич</w:t>
      </w:r>
    </w:p>
    <w:p w:rsidR="008B41BC" w:rsidRDefault="008B41BC" w:rsidP="008B41BC">
      <w:pPr>
        <w:jc w:val="both"/>
        <w:rPr>
          <w:sz w:val="28"/>
          <w:szCs w:val="28"/>
        </w:rPr>
      </w:pPr>
    </w:p>
    <w:p w:rsidR="008B41BC" w:rsidRPr="00CC1A43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CC1A43">
        <w:rPr>
          <w:sz w:val="28"/>
          <w:szCs w:val="28"/>
        </w:rPr>
        <w:t>Приложение</w:t>
      </w:r>
    </w:p>
    <w:p w:rsidR="008B41BC" w:rsidRPr="00CC1A43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</w:p>
    <w:p w:rsidR="008B41BC" w:rsidRPr="00CC1A43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CC1A43">
        <w:rPr>
          <w:sz w:val="28"/>
          <w:szCs w:val="28"/>
        </w:rPr>
        <w:t>УТВЕРЖДЕН</w:t>
      </w:r>
    </w:p>
    <w:p w:rsidR="008B41BC" w:rsidRPr="00CC1A43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CC1A43">
        <w:rPr>
          <w:sz w:val="28"/>
          <w:szCs w:val="28"/>
        </w:rPr>
        <w:t>решением Совета</w:t>
      </w:r>
    </w:p>
    <w:p w:rsidR="008B41BC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CC1A43">
        <w:rPr>
          <w:sz w:val="28"/>
          <w:szCs w:val="28"/>
        </w:rPr>
        <w:t xml:space="preserve"> </w:t>
      </w:r>
    </w:p>
    <w:p w:rsidR="008B41BC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CC1A43">
        <w:rPr>
          <w:sz w:val="28"/>
          <w:szCs w:val="28"/>
        </w:rPr>
        <w:t xml:space="preserve">сельского поселения </w:t>
      </w:r>
    </w:p>
    <w:p w:rsidR="008B41BC" w:rsidRPr="00CC1A43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  <w:r w:rsidRPr="00CC1A43">
        <w:rPr>
          <w:sz w:val="28"/>
          <w:szCs w:val="28"/>
        </w:rPr>
        <w:t>Щербиновского района</w:t>
      </w:r>
    </w:p>
    <w:p w:rsidR="008B41BC" w:rsidRPr="00CC1A43" w:rsidRDefault="008B41BC" w:rsidP="008B41BC">
      <w:pPr>
        <w:autoSpaceDE w:val="0"/>
        <w:autoSpaceDN w:val="0"/>
        <w:adjustRightInd w:val="0"/>
        <w:ind w:left="10632"/>
        <w:rPr>
          <w:sz w:val="28"/>
          <w:szCs w:val="28"/>
        </w:rPr>
      </w:pPr>
      <w:r>
        <w:rPr>
          <w:sz w:val="28"/>
          <w:szCs w:val="28"/>
        </w:rPr>
        <w:t>от 2.02.2024 №2</w:t>
      </w:r>
    </w:p>
    <w:p w:rsidR="008B41BC" w:rsidRPr="00CC1A43" w:rsidRDefault="008B41BC" w:rsidP="008B41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41BC" w:rsidRPr="00CC1A43" w:rsidRDefault="008B41BC" w:rsidP="008B41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1A43">
        <w:rPr>
          <w:b/>
          <w:sz w:val="28"/>
          <w:szCs w:val="28"/>
        </w:rPr>
        <w:t>ПЛАН РАБОТЫ</w:t>
      </w:r>
    </w:p>
    <w:p w:rsidR="008B41BC" w:rsidRPr="00CC1A43" w:rsidRDefault="008B41BC" w:rsidP="008B41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1A43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Николаевского</w:t>
      </w:r>
      <w:r w:rsidRPr="00CC1A43">
        <w:rPr>
          <w:b/>
          <w:sz w:val="28"/>
          <w:szCs w:val="28"/>
        </w:rPr>
        <w:t xml:space="preserve"> сельского поселения Щербиновского района на 20</w:t>
      </w:r>
      <w:r>
        <w:rPr>
          <w:b/>
          <w:sz w:val="28"/>
          <w:szCs w:val="28"/>
        </w:rPr>
        <w:t>24</w:t>
      </w:r>
      <w:r w:rsidRPr="00CC1A43">
        <w:rPr>
          <w:b/>
          <w:sz w:val="28"/>
          <w:szCs w:val="28"/>
        </w:rPr>
        <w:t xml:space="preserve"> год</w:t>
      </w:r>
    </w:p>
    <w:p w:rsidR="008B41BC" w:rsidRPr="00CC1A43" w:rsidRDefault="008B41BC" w:rsidP="008B41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3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416"/>
        <w:gridCol w:w="2161"/>
        <w:gridCol w:w="2520"/>
        <w:gridCol w:w="1684"/>
      </w:tblGrid>
      <w:tr w:rsidR="008B41BC" w:rsidRPr="00CC1A43" w:rsidTr="00924928">
        <w:trPr>
          <w:cantSplit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№ п/п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Наименование проекта</w:t>
            </w:r>
          </w:p>
        </w:tc>
        <w:tc>
          <w:tcPr>
            <w:tcW w:w="2161" w:type="dxa"/>
          </w:tcPr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Инициатор</w:t>
            </w:r>
          </w:p>
          <w:p w:rsidR="008B41BC" w:rsidRPr="003A2DE0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проекта </w:t>
            </w: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Постоянная комиссия Совета, ответственная за прохождение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проекта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Срок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рассмотрения</w:t>
            </w:r>
          </w:p>
        </w:tc>
      </w:tr>
      <w:tr w:rsidR="008B41BC" w:rsidRPr="00CC1A43" w:rsidTr="00924928">
        <w:trPr>
          <w:cantSplit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1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2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3</w:t>
            </w: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4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5</w:t>
            </w:r>
          </w:p>
        </w:tc>
      </w:tr>
      <w:tr w:rsidR="008B41BC" w:rsidRPr="00CC1A43" w:rsidTr="00924928">
        <w:trPr>
          <w:cantSplit/>
          <w:tblHeader/>
          <w:jc w:val="center"/>
        </w:trPr>
        <w:tc>
          <w:tcPr>
            <w:tcW w:w="14381" w:type="dxa"/>
            <w:gridSpan w:val="5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CC1A43">
              <w:rPr>
                <w:b/>
                <w:szCs w:val="24"/>
              </w:rPr>
              <w:t>Нормотворческая деятельность</w:t>
            </w:r>
          </w:p>
        </w:tc>
      </w:tr>
      <w:tr w:rsidR="008B41BC" w:rsidRPr="00CC1A43" w:rsidTr="00924928">
        <w:trPr>
          <w:cantSplit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1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Об итогах первого этапа краевого конкурса на звание «Лучший орган территориального общественного самоуправления» на территории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 xml:space="preserve">Николаевского </w:t>
            </w:r>
            <w:r w:rsidRPr="00CC1A43">
              <w:rPr>
                <w:szCs w:val="24"/>
              </w:rPr>
              <w:t>сельского поселения Щербиновского района (далее – Глава поселения)</w:t>
            </w: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Постоянная  комиссия Совета 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 поселения  Щербиновского  района (далее – комиссия) по законности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Об отчете главы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</w:t>
            </w:r>
            <w:r>
              <w:rPr>
                <w:szCs w:val="24"/>
              </w:rPr>
              <w:t>Л.Н. Мацкевич</w:t>
            </w:r>
            <w:r w:rsidRPr="00CC1A43">
              <w:rPr>
                <w:szCs w:val="24"/>
              </w:rPr>
              <w:t xml:space="preserve"> о результатах своей деятельности и деятельности администрации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</w:t>
            </w:r>
            <w:r>
              <w:rPr>
                <w:szCs w:val="24"/>
              </w:rPr>
              <w:t>ния Щербиновского района за 2023</w:t>
            </w:r>
            <w:r w:rsidRPr="00CC1A43">
              <w:rPr>
                <w:szCs w:val="24"/>
              </w:rPr>
              <w:t xml:space="preserve"> год 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комиссия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социальным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вопросам, культуре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и спорту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998">
              <w:rPr>
                <w:szCs w:val="24"/>
              </w:rPr>
              <w:t xml:space="preserve">Об утверждении реестра муниципального имущества </w:t>
            </w:r>
            <w:r>
              <w:rPr>
                <w:szCs w:val="24"/>
              </w:rPr>
              <w:t>Николаевского</w:t>
            </w:r>
            <w:r w:rsidRPr="003F2998">
              <w:rPr>
                <w:szCs w:val="24"/>
              </w:rPr>
              <w:t xml:space="preserve"> сельского поселения Щербиновского района</w:t>
            </w:r>
            <w:r>
              <w:rPr>
                <w:szCs w:val="24"/>
              </w:rPr>
              <w:t xml:space="preserve"> </w:t>
            </w:r>
            <w:r w:rsidRPr="003F2998">
              <w:rPr>
                <w:szCs w:val="24"/>
              </w:rPr>
              <w:t xml:space="preserve">по состоянию на 1 </w:t>
            </w:r>
            <w:r>
              <w:rPr>
                <w:szCs w:val="24"/>
              </w:rPr>
              <w:t>января 2024</w:t>
            </w:r>
            <w:r w:rsidRPr="003F2998">
              <w:rPr>
                <w:szCs w:val="24"/>
              </w:rPr>
              <w:t xml:space="preserve"> года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законности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blHeader/>
          <w:jc w:val="center"/>
        </w:trPr>
        <w:tc>
          <w:tcPr>
            <w:tcW w:w="600" w:type="dxa"/>
          </w:tcPr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1</w:t>
            </w:r>
          </w:p>
        </w:tc>
        <w:tc>
          <w:tcPr>
            <w:tcW w:w="7416" w:type="dxa"/>
          </w:tcPr>
          <w:p w:rsidR="008B41BC" w:rsidRPr="003F2998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2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3</w:t>
            </w: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4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CC1A43">
              <w:rPr>
                <w:szCs w:val="24"/>
              </w:rPr>
              <w:t>5</w:t>
            </w:r>
          </w:p>
        </w:tc>
      </w:tr>
      <w:tr w:rsidR="008B41BC" w:rsidRPr="00CC1A43" w:rsidTr="00924928">
        <w:trPr>
          <w:cantSplit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CC1A43">
              <w:rPr>
                <w:bCs/>
                <w:szCs w:val="24"/>
              </w:rPr>
              <w:t xml:space="preserve">О назначении публичных слушаний по проекту отчета об исполнении бюджета </w:t>
            </w:r>
            <w:r>
              <w:rPr>
                <w:bCs/>
                <w:szCs w:val="24"/>
              </w:rPr>
              <w:t>Николаевского</w:t>
            </w:r>
            <w:r w:rsidRPr="00CC1A43">
              <w:rPr>
                <w:bCs/>
                <w:szCs w:val="24"/>
              </w:rPr>
              <w:t xml:space="preserve"> сельского поселения Щербиновского района за 20</w:t>
            </w:r>
            <w:r>
              <w:rPr>
                <w:bCs/>
                <w:szCs w:val="24"/>
              </w:rPr>
              <w:t>23</w:t>
            </w:r>
            <w:r w:rsidRPr="00CC1A43">
              <w:rPr>
                <w:bCs/>
                <w:szCs w:val="24"/>
              </w:rPr>
              <w:t xml:space="preserve"> год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и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развитию поселения 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CC1A43">
              <w:rPr>
                <w:szCs w:val="24"/>
                <w:lang w:val="en-US"/>
              </w:rPr>
              <w:t xml:space="preserve">II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rHeight w:val="1104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Об исполнении бюджета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</w:t>
            </w:r>
            <w:r>
              <w:rPr>
                <w:szCs w:val="24"/>
              </w:rPr>
              <w:t>ния Щербиновского района за 2023</w:t>
            </w:r>
            <w:r w:rsidRPr="00CC1A43">
              <w:rPr>
                <w:szCs w:val="24"/>
              </w:rPr>
              <w:t xml:space="preserve"> год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и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развитию поселения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II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rHeight w:val="1164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 назначении публичных слушаний по проекту бюджета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на 20</w:t>
            </w:r>
            <w:r>
              <w:rPr>
                <w:szCs w:val="24"/>
              </w:rPr>
              <w:t>25</w:t>
            </w:r>
            <w:r w:rsidRPr="00CC1A43">
              <w:rPr>
                <w:szCs w:val="24"/>
              </w:rPr>
              <w:t xml:space="preserve"> год 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и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экономическому </w:t>
            </w:r>
          </w:p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развитию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IV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416" w:type="dxa"/>
          </w:tcPr>
          <w:p w:rsidR="008B41BC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Об основных направлениях бюджетной и налоговой политики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на 20</w:t>
            </w:r>
            <w:r>
              <w:rPr>
                <w:szCs w:val="24"/>
              </w:rPr>
              <w:t>25</w:t>
            </w:r>
            <w:r w:rsidRPr="00CC1A43">
              <w:rPr>
                <w:szCs w:val="24"/>
              </w:rPr>
              <w:t xml:space="preserve"> год </w:t>
            </w:r>
          </w:p>
          <w:p w:rsidR="008B41BC" w:rsidRPr="00CC1A43" w:rsidRDefault="008B41BC" w:rsidP="00924928">
            <w:pPr>
              <w:tabs>
                <w:tab w:val="left" w:pos="846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комиссия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и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развитию поселения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IV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 бюджете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на 20</w:t>
            </w:r>
            <w:r>
              <w:rPr>
                <w:szCs w:val="24"/>
              </w:rPr>
              <w:t>25</w:t>
            </w:r>
            <w:r w:rsidRPr="00CC1A43">
              <w:rPr>
                <w:szCs w:val="24"/>
              </w:rPr>
              <w:t xml:space="preserve">год 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комиссия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и 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развитию поселения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IV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 создании муниципального дорожного фонда </w:t>
            </w:r>
            <w:r>
              <w:rPr>
                <w:color w:val="000000"/>
                <w:szCs w:val="24"/>
              </w:rPr>
              <w:t>Николаевского</w:t>
            </w:r>
            <w:r w:rsidRPr="00CC1A43">
              <w:rPr>
                <w:color w:val="000000"/>
                <w:szCs w:val="24"/>
              </w:rPr>
              <w:t xml:space="preserve"> сельского поселения Щербиновского района и </w:t>
            </w:r>
            <w:r w:rsidRPr="00CC1A43">
              <w:rPr>
                <w:bCs/>
                <w:color w:val="000000"/>
                <w:shd w:val="clear" w:color="auto" w:fill="FFFFFF"/>
              </w:rPr>
              <w:t>утверждения</w:t>
            </w:r>
            <w:r w:rsidRPr="00CC1A43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C1A43">
              <w:rPr>
                <w:color w:val="000000"/>
                <w:szCs w:val="24"/>
              </w:rPr>
              <w:t xml:space="preserve">порядка формирования и использования бюджетных ассигнований муниципального дорожного фонда </w:t>
            </w:r>
            <w:r>
              <w:rPr>
                <w:color w:val="000000"/>
                <w:szCs w:val="24"/>
              </w:rPr>
              <w:t>Николаевского</w:t>
            </w:r>
            <w:r w:rsidRPr="00CC1A43">
              <w:rPr>
                <w:color w:val="000000"/>
                <w:szCs w:val="24"/>
              </w:rPr>
              <w:t xml:space="preserve"> сельского поселе</w:t>
            </w:r>
            <w:r>
              <w:rPr>
                <w:color w:val="000000"/>
                <w:szCs w:val="24"/>
              </w:rPr>
              <w:t>ния Щербиновского района на 2025</w:t>
            </w:r>
            <w:r w:rsidRPr="00CC1A43">
              <w:rPr>
                <w:color w:val="000000"/>
                <w:szCs w:val="24"/>
              </w:rPr>
              <w:t>год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комиссия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и 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развитию поселения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IV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1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2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3</w:t>
            </w: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4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CC1A43">
              <w:rPr>
                <w:szCs w:val="24"/>
              </w:rPr>
              <w:t>5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Об утверждении списка руководителей органов территориального общественного самоуправления 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на проведен</w:t>
            </w:r>
            <w:r>
              <w:rPr>
                <w:szCs w:val="24"/>
              </w:rPr>
              <w:t>ие компенсационных выплат в 2025</w:t>
            </w:r>
            <w:r w:rsidRPr="00CC1A43">
              <w:rPr>
                <w:szCs w:val="24"/>
              </w:rPr>
              <w:t xml:space="preserve"> году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законности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  <w:lang w:val="en-US"/>
              </w:rPr>
              <w:t xml:space="preserve">IV </w:t>
            </w:r>
            <w:r w:rsidRPr="00CC1A43">
              <w:rPr>
                <w:szCs w:val="24"/>
              </w:rPr>
              <w:t>квартал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color w:val="FF6600"/>
                <w:szCs w:val="24"/>
              </w:rPr>
            </w:pPr>
            <w:r w:rsidRPr="00CC1A43">
              <w:rPr>
                <w:szCs w:val="24"/>
              </w:rPr>
              <w:t xml:space="preserve">О внесении изменений в решение Совета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«О бюджете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на 20</w:t>
            </w:r>
            <w:r>
              <w:rPr>
                <w:szCs w:val="24"/>
              </w:rPr>
              <w:t>24</w:t>
            </w:r>
            <w:r w:rsidRPr="00CC1A43">
              <w:rPr>
                <w:szCs w:val="24"/>
              </w:rPr>
              <w:t xml:space="preserve"> год»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комиссия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и 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развитию поселения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мере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необходимости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bCs/>
                <w:szCs w:val="24"/>
              </w:rPr>
              <w:t xml:space="preserve">О внесении изменения в решение Совета </w:t>
            </w:r>
            <w:r>
              <w:rPr>
                <w:bCs/>
                <w:szCs w:val="24"/>
              </w:rPr>
              <w:t>Николаевского</w:t>
            </w:r>
            <w:r w:rsidRPr="00CC1A43">
              <w:rPr>
                <w:bCs/>
                <w:szCs w:val="24"/>
              </w:rPr>
              <w:t xml:space="preserve"> сельского поселения Щербиновского района «О создании муниципального дорожного фонда </w:t>
            </w:r>
            <w:r>
              <w:rPr>
                <w:bCs/>
                <w:szCs w:val="24"/>
              </w:rPr>
              <w:t>Николаевского</w:t>
            </w:r>
            <w:r w:rsidRPr="00CC1A43">
              <w:rPr>
                <w:bCs/>
                <w:szCs w:val="24"/>
              </w:rPr>
              <w:t xml:space="preserve"> сельского поселения Щербиновского района и </w:t>
            </w:r>
            <w:r w:rsidRPr="00CC1A43">
              <w:rPr>
                <w:shd w:val="clear" w:color="auto" w:fill="FFFFFF"/>
              </w:rPr>
              <w:t>утверждения</w:t>
            </w:r>
            <w:r w:rsidRPr="00CC1A43">
              <w:rPr>
                <w:b/>
                <w:shd w:val="clear" w:color="auto" w:fill="FFFFFF"/>
              </w:rPr>
              <w:t xml:space="preserve"> </w:t>
            </w:r>
            <w:r w:rsidRPr="00CC1A43">
              <w:rPr>
                <w:bCs/>
                <w:szCs w:val="24"/>
              </w:rPr>
              <w:t xml:space="preserve">порядка формирования и использования бюджетных ассигнований муниципального дорожного фонда </w:t>
            </w:r>
            <w:r>
              <w:rPr>
                <w:bCs/>
                <w:szCs w:val="24"/>
              </w:rPr>
              <w:t>Николаевского</w:t>
            </w:r>
            <w:r w:rsidRPr="00CC1A43">
              <w:rPr>
                <w:bCs/>
                <w:szCs w:val="24"/>
              </w:rPr>
              <w:t xml:space="preserve"> сельского поселения Щербиновского района на 20</w:t>
            </w:r>
            <w:r>
              <w:rPr>
                <w:bCs/>
                <w:szCs w:val="24"/>
              </w:rPr>
              <w:t>24</w:t>
            </w:r>
            <w:r w:rsidRPr="00CC1A43">
              <w:rPr>
                <w:bCs/>
                <w:szCs w:val="24"/>
              </w:rPr>
              <w:t xml:space="preserve"> год»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бюджету и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развитию поселения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color w:val="000000"/>
                <w:szCs w:val="24"/>
              </w:rPr>
              <w:t>по мере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color w:val="000000"/>
                <w:szCs w:val="24"/>
              </w:rPr>
              <w:t>необходимости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О внесении изменений в решение Совета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«Об образовании административной комиссии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района»</w:t>
            </w:r>
            <w:r w:rsidRPr="00CC1A43">
              <w:rPr>
                <w:i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законности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color w:val="000000"/>
                <w:szCs w:val="24"/>
              </w:rPr>
              <w:t>по мере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color w:val="000000"/>
                <w:szCs w:val="24"/>
              </w:rPr>
              <w:t>необходимости</w:t>
            </w:r>
          </w:p>
        </w:tc>
      </w:tr>
      <w:tr w:rsidR="008B41BC" w:rsidRPr="00CC1A43" w:rsidTr="00924928">
        <w:trPr>
          <w:cantSplit/>
          <w:trHeight w:val="170"/>
          <w:tblHeader/>
          <w:jc w:val="center"/>
        </w:trPr>
        <w:tc>
          <w:tcPr>
            <w:tcW w:w="14381" w:type="dxa"/>
            <w:gridSpan w:val="5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CC1A43">
              <w:rPr>
                <w:b/>
                <w:szCs w:val="24"/>
              </w:rPr>
              <w:t>Организационная деятельность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1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CC1A43">
              <w:rPr>
                <w:color w:val="000000"/>
                <w:szCs w:val="24"/>
              </w:rPr>
              <w:t>Заседание Совета</w:t>
            </w:r>
            <w:r w:rsidRPr="00CC1A43">
              <w:rPr>
                <w:szCs w:val="24"/>
              </w:rPr>
              <w:t xml:space="preserve">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комиссии: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color w:val="000000"/>
                <w:szCs w:val="24"/>
              </w:rPr>
              <w:t xml:space="preserve">по бюджету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color w:val="000000"/>
                <w:szCs w:val="24"/>
              </w:rPr>
              <w:t xml:space="preserve">и 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color w:val="000000"/>
                <w:szCs w:val="24"/>
              </w:rPr>
              <w:t>развитию поселения;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социальным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вопросам, культуре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и спорту;</w:t>
            </w:r>
          </w:p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законности</w:t>
            </w:r>
          </w:p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ежемесячно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1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szCs w:val="24"/>
              </w:rPr>
              <w:t>2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3</w:t>
            </w: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4</w:t>
            </w:r>
          </w:p>
        </w:tc>
        <w:tc>
          <w:tcPr>
            <w:tcW w:w="1684" w:type="dxa"/>
          </w:tcPr>
          <w:p w:rsidR="008B41BC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szCs w:val="24"/>
              </w:rPr>
              <w:t>5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lastRenderedPageBreak/>
              <w:t>2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Заседание постоянных комиссий Совета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комиссии: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color w:val="000000"/>
                <w:szCs w:val="24"/>
              </w:rPr>
              <w:t xml:space="preserve">по бюджету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CC1A43">
              <w:rPr>
                <w:color w:val="000000"/>
                <w:szCs w:val="24"/>
              </w:rPr>
              <w:t xml:space="preserve">и экономическому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color w:val="000000"/>
                <w:szCs w:val="24"/>
              </w:rPr>
              <w:t>развитию поселения;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по социальным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вопросам, культуре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и спорту;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законности</w:t>
            </w:r>
          </w:p>
        </w:tc>
        <w:tc>
          <w:tcPr>
            <w:tcW w:w="1684" w:type="dxa"/>
          </w:tcPr>
          <w:p w:rsidR="008B41BC" w:rsidRPr="00ED28CF" w:rsidRDefault="008B41BC" w:rsidP="00924928">
            <w:pPr>
              <w:autoSpaceDE w:val="0"/>
              <w:autoSpaceDN w:val="0"/>
              <w:adjustRightInd w:val="0"/>
              <w:ind w:left="-109" w:right="-10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ежеквартально 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3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Работа депутатов Совета </w:t>
            </w:r>
            <w:r>
              <w:rPr>
                <w:szCs w:val="24"/>
              </w:rPr>
              <w:t>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 в избирательных округах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законности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в течение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года</w:t>
            </w:r>
          </w:p>
        </w:tc>
      </w:tr>
      <w:tr w:rsidR="008B41BC" w:rsidRPr="00CC1A43" w:rsidTr="00924928">
        <w:trPr>
          <w:cantSplit/>
          <w:trHeight w:val="349"/>
          <w:tblHeader/>
          <w:jc w:val="center"/>
        </w:trPr>
        <w:tc>
          <w:tcPr>
            <w:tcW w:w="60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4</w:t>
            </w:r>
          </w:p>
        </w:tc>
        <w:tc>
          <w:tcPr>
            <w:tcW w:w="7416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C1A43">
              <w:rPr>
                <w:szCs w:val="24"/>
              </w:rPr>
              <w:t xml:space="preserve">Участие в работе совещаний, семинарах, мероприятиях, проводимых </w:t>
            </w:r>
            <w:r>
              <w:rPr>
                <w:szCs w:val="24"/>
              </w:rPr>
              <w:t>администрацией Николаевского</w:t>
            </w:r>
            <w:r w:rsidRPr="00CC1A43">
              <w:rPr>
                <w:szCs w:val="24"/>
              </w:rPr>
              <w:t xml:space="preserve"> сельского поселения Щербиновского района</w:t>
            </w:r>
            <w:r>
              <w:rPr>
                <w:szCs w:val="24"/>
              </w:rPr>
              <w:t>,</w:t>
            </w:r>
            <w:r w:rsidRPr="00CC1A43">
              <w:rPr>
                <w:szCs w:val="24"/>
              </w:rPr>
              <w:t xml:space="preserve"> администрацией муниципального образования Щербиновский район, администрацией Краснодарского края и Законодательного Собрания Краснодарского края</w:t>
            </w:r>
          </w:p>
        </w:tc>
        <w:tc>
          <w:tcPr>
            <w:tcW w:w="2161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Глава поселения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комиссия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по законности</w:t>
            </w:r>
          </w:p>
        </w:tc>
        <w:tc>
          <w:tcPr>
            <w:tcW w:w="1684" w:type="dxa"/>
          </w:tcPr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 xml:space="preserve">в течение </w:t>
            </w:r>
          </w:p>
          <w:p w:rsidR="008B41BC" w:rsidRPr="00CC1A43" w:rsidRDefault="008B41BC" w:rsidP="0092492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C1A43">
              <w:rPr>
                <w:szCs w:val="24"/>
              </w:rPr>
              <w:t>года</w:t>
            </w:r>
          </w:p>
        </w:tc>
      </w:tr>
    </w:tbl>
    <w:p w:rsidR="008B41BC" w:rsidRDefault="008B41BC" w:rsidP="008B41BC">
      <w:pPr>
        <w:autoSpaceDE w:val="0"/>
        <w:autoSpaceDN w:val="0"/>
        <w:adjustRightInd w:val="0"/>
        <w:rPr>
          <w:sz w:val="28"/>
          <w:szCs w:val="28"/>
        </w:rPr>
      </w:pPr>
    </w:p>
    <w:p w:rsidR="008B41BC" w:rsidRDefault="008B41BC" w:rsidP="008B41BC">
      <w:pPr>
        <w:autoSpaceDE w:val="0"/>
        <w:autoSpaceDN w:val="0"/>
        <w:adjustRightInd w:val="0"/>
        <w:rPr>
          <w:sz w:val="28"/>
          <w:szCs w:val="28"/>
        </w:rPr>
      </w:pPr>
    </w:p>
    <w:p w:rsidR="008B41BC" w:rsidRDefault="008B41BC" w:rsidP="008B41BC">
      <w:pPr>
        <w:autoSpaceDE w:val="0"/>
        <w:autoSpaceDN w:val="0"/>
        <w:adjustRightInd w:val="0"/>
        <w:rPr>
          <w:sz w:val="28"/>
          <w:szCs w:val="28"/>
        </w:rPr>
      </w:pPr>
      <w:r w:rsidRPr="00CC1A4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Николаевского</w:t>
      </w:r>
      <w:r w:rsidRPr="00CC1A43">
        <w:rPr>
          <w:sz w:val="28"/>
          <w:szCs w:val="28"/>
        </w:rPr>
        <w:t xml:space="preserve"> сельского </w:t>
      </w:r>
    </w:p>
    <w:p w:rsidR="008B41BC" w:rsidRPr="00CC1A43" w:rsidRDefault="008B41BC" w:rsidP="008B41BC">
      <w:pPr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п</w:t>
      </w:r>
      <w:r w:rsidRPr="00CC1A4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CC1A43">
        <w:rPr>
          <w:sz w:val="28"/>
          <w:szCs w:val="28"/>
        </w:rPr>
        <w:t>Щербиновского района</w:t>
      </w:r>
      <w:r w:rsidRPr="00CC1A43">
        <w:rPr>
          <w:sz w:val="28"/>
          <w:szCs w:val="28"/>
        </w:rPr>
        <w:tab/>
      </w:r>
      <w:r w:rsidRPr="00CC1A43">
        <w:rPr>
          <w:sz w:val="28"/>
          <w:szCs w:val="28"/>
        </w:rPr>
        <w:tab/>
      </w:r>
      <w:r w:rsidRPr="00CC1A43">
        <w:rPr>
          <w:sz w:val="28"/>
          <w:szCs w:val="28"/>
        </w:rPr>
        <w:tab/>
      </w:r>
      <w:r w:rsidRPr="00CC1A43">
        <w:rPr>
          <w:sz w:val="28"/>
          <w:szCs w:val="28"/>
        </w:rPr>
        <w:tab/>
      </w:r>
      <w:r w:rsidRPr="00CC1A43">
        <w:rPr>
          <w:sz w:val="28"/>
          <w:szCs w:val="28"/>
        </w:rPr>
        <w:tab/>
        <w:t xml:space="preserve">           </w:t>
      </w:r>
      <w:r w:rsidRPr="00CC1A43"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>Л.Н. Мацкевич</w:t>
      </w:r>
    </w:p>
    <w:p w:rsidR="008B41BC" w:rsidRDefault="008B41BC" w:rsidP="005A16A7">
      <w:pPr>
        <w:rPr>
          <w:rFonts w:ascii="Calibri" w:hAnsi="Calibri"/>
          <w:sz w:val="22"/>
          <w:szCs w:val="28"/>
        </w:rPr>
      </w:pPr>
    </w:p>
    <w:sectPr w:rsidR="008B41BC" w:rsidSect="008B41BC"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B9" w:rsidRDefault="009401B9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1">
    <w:p w:rsidR="009401B9" w:rsidRDefault="009401B9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ejaVu Sans Mono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B9" w:rsidRDefault="009401B9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9401B9" w:rsidRDefault="009401B9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6F" w:rsidRDefault="0017006F">
    <w:pPr>
      <w:pStyle w:val="a6"/>
      <w:jc w:val="center"/>
    </w:pPr>
    <w:fldSimple w:instr=" PAGE   \* MERGEFORMAT ">
      <w:r w:rsidR="00775B7A">
        <w:rPr>
          <w:noProof/>
        </w:rPr>
        <w:t>3</w:t>
      </w:r>
    </w:fldSimple>
  </w:p>
  <w:p w:rsidR="0017006F" w:rsidRDefault="001700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6F" w:rsidRDefault="0017006F" w:rsidP="0092492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006F" w:rsidRDefault="0017006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06F" w:rsidRPr="00941DC5" w:rsidRDefault="0017006F" w:rsidP="00924928">
    <w:pPr>
      <w:pStyle w:val="a6"/>
      <w:framePr w:wrap="around" w:vAnchor="text" w:hAnchor="margin" w:xAlign="center" w:y="1"/>
      <w:rPr>
        <w:rStyle w:val="ac"/>
        <w:sz w:val="28"/>
        <w:szCs w:val="28"/>
      </w:rPr>
    </w:pPr>
    <w:r w:rsidRPr="00941DC5">
      <w:rPr>
        <w:rStyle w:val="ac"/>
        <w:sz w:val="28"/>
        <w:szCs w:val="28"/>
      </w:rPr>
      <w:fldChar w:fldCharType="begin"/>
    </w:r>
    <w:r w:rsidRPr="00941DC5">
      <w:rPr>
        <w:rStyle w:val="ac"/>
        <w:sz w:val="28"/>
        <w:szCs w:val="28"/>
      </w:rPr>
      <w:instrText xml:space="preserve">PAGE  </w:instrText>
    </w:r>
    <w:r w:rsidRPr="00941DC5">
      <w:rPr>
        <w:rStyle w:val="ac"/>
        <w:sz w:val="28"/>
        <w:szCs w:val="28"/>
      </w:rPr>
      <w:fldChar w:fldCharType="separate"/>
    </w:r>
    <w:r w:rsidR="00775B7A">
      <w:rPr>
        <w:rStyle w:val="ac"/>
        <w:noProof/>
        <w:sz w:val="28"/>
        <w:szCs w:val="28"/>
      </w:rPr>
      <w:t>18</w:t>
    </w:r>
    <w:r w:rsidRPr="00941DC5">
      <w:rPr>
        <w:rStyle w:val="ac"/>
        <w:sz w:val="28"/>
        <w:szCs w:val="28"/>
      </w:rPr>
      <w:fldChar w:fldCharType="end"/>
    </w:r>
  </w:p>
  <w:p w:rsidR="0017006F" w:rsidRDefault="0017006F" w:rsidP="00924928">
    <w:pPr>
      <w:pStyle w:val="a6"/>
      <w:jc w:val="center"/>
    </w:pPr>
  </w:p>
  <w:p w:rsidR="0017006F" w:rsidRDefault="0017006F" w:rsidP="0092492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5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3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8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5"/>
  </w:num>
  <w:num w:numId="10">
    <w:abstractNumId w:val="16"/>
  </w:num>
  <w:num w:numId="11">
    <w:abstractNumId w:val="4"/>
  </w:num>
  <w:num w:numId="12">
    <w:abstractNumId w:val="20"/>
  </w:num>
  <w:num w:numId="13">
    <w:abstractNumId w:val="6"/>
  </w:num>
  <w:num w:numId="14">
    <w:abstractNumId w:val="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8"/>
  </w:num>
  <w:num w:numId="1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F1"/>
    <w:rsid w:val="00001B9F"/>
    <w:rsid w:val="00002029"/>
    <w:rsid w:val="000055E5"/>
    <w:rsid w:val="00013E32"/>
    <w:rsid w:val="00014F17"/>
    <w:rsid w:val="0002326B"/>
    <w:rsid w:val="00024189"/>
    <w:rsid w:val="000247FA"/>
    <w:rsid w:val="0002571B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68EC"/>
    <w:rsid w:val="00217810"/>
    <w:rsid w:val="0022074B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7E60"/>
    <w:rsid w:val="002F14FF"/>
    <w:rsid w:val="002F4972"/>
    <w:rsid w:val="002F5118"/>
    <w:rsid w:val="002F6139"/>
    <w:rsid w:val="002F693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A1F"/>
    <w:rsid w:val="00600531"/>
    <w:rsid w:val="006010DC"/>
    <w:rsid w:val="00603167"/>
    <w:rsid w:val="006031A6"/>
    <w:rsid w:val="006041FA"/>
    <w:rsid w:val="00605E37"/>
    <w:rsid w:val="006072D8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37C2"/>
    <w:rsid w:val="007A4C6D"/>
    <w:rsid w:val="007B1044"/>
    <w:rsid w:val="007B1690"/>
    <w:rsid w:val="007B2789"/>
    <w:rsid w:val="007B2A5F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61257"/>
    <w:rsid w:val="0086163D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5085"/>
    <w:rsid w:val="00A35869"/>
    <w:rsid w:val="00A3791F"/>
    <w:rsid w:val="00A40E1A"/>
    <w:rsid w:val="00A41039"/>
    <w:rsid w:val="00A43D7A"/>
    <w:rsid w:val="00A44378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A1C"/>
    <w:rsid w:val="00CE3C7D"/>
    <w:rsid w:val="00CE4838"/>
    <w:rsid w:val="00CE534B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4584"/>
    <w:rsid w:val="00D36E76"/>
    <w:rsid w:val="00D40417"/>
    <w:rsid w:val="00D44DA6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6B27"/>
    <w:rsid w:val="00F26B86"/>
    <w:rsid w:val="00F3084A"/>
    <w:rsid w:val="00F31740"/>
    <w:rsid w:val="00F348E6"/>
    <w:rsid w:val="00F36E80"/>
    <w:rsid w:val="00F44A42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lang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lang/>
    </w:rPr>
  </w:style>
  <w:style w:type="paragraph" w:styleId="3">
    <w:name w:val="heading 3"/>
    <w:basedOn w:val="a0"/>
    <w:next w:val="a0"/>
    <w:link w:val="30"/>
    <w:uiPriority w:val="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  <w:lang/>
    </w:rPr>
  </w:style>
  <w:style w:type="paragraph" w:styleId="4">
    <w:name w:val="heading 4"/>
    <w:basedOn w:val="a0"/>
    <w:next w:val="a0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lang/>
    </w:rPr>
  </w:style>
  <w:style w:type="paragraph" w:styleId="5">
    <w:name w:val="heading 5"/>
    <w:basedOn w:val="a0"/>
    <w:next w:val="a0"/>
    <w:link w:val="50"/>
    <w:uiPriority w:val="9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lang/>
    </w:rPr>
  </w:style>
  <w:style w:type="paragraph" w:styleId="6">
    <w:name w:val="heading 6"/>
    <w:basedOn w:val="a0"/>
    <w:next w:val="a0"/>
    <w:link w:val="60"/>
    <w:uiPriority w:val="9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lang/>
    </w:rPr>
  </w:style>
  <w:style w:type="paragraph" w:styleId="7">
    <w:name w:val="heading 7"/>
    <w:basedOn w:val="a0"/>
    <w:next w:val="a0"/>
    <w:link w:val="70"/>
    <w:uiPriority w:val="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0"/>
    <w:next w:val="a0"/>
    <w:link w:val="80"/>
    <w:uiPriority w:val="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lang/>
    </w:rPr>
  </w:style>
  <w:style w:type="paragraph" w:styleId="9">
    <w:name w:val="heading 9"/>
    <w:basedOn w:val="a0"/>
    <w:next w:val="a0"/>
    <w:link w:val="90"/>
    <w:uiPriority w:val="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link w:val="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link w:val="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link w:val="3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link w:val="4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link w:val="5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link w:val="6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link w:val="7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link w:val="8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link w:val="9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locked/>
    <w:rsid w:val="00E9616A"/>
    <w:rPr>
      <w:rFonts w:ascii="Calibri" w:hAnsi="Calibri" w:cs="Times New Roman"/>
    </w:rPr>
  </w:style>
  <w:style w:type="paragraph" w:styleId="a9">
    <w:name w:val="No Spacing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  <w:lang/>
    </w:rPr>
  </w:style>
  <w:style w:type="character" w:customStyle="1" w:styleId="PlainTextChar">
    <w:name w:val="Plain Text Char"/>
    <w:basedOn w:val="a1"/>
    <w:link w:val="aa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uiPriority w:val="99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uiPriority w:val="99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uiPriority w:val="99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uiPriority w:val="99"/>
    <w:rsid w:val="00BC3C75"/>
    <w:rPr>
      <w:sz w:val="24"/>
    </w:rPr>
  </w:style>
  <w:style w:type="character" w:customStyle="1" w:styleId="31">
    <w:name w:val="Знак Знак3"/>
    <w:uiPriority w:val="99"/>
    <w:semiHidden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Bodytext0"/>
    <w:uiPriority w:val="99"/>
    <w:locked/>
    <w:rsid w:val="00916726"/>
    <w:rPr>
      <w:sz w:val="26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  <w:lang/>
    </w:rPr>
  </w:style>
  <w:style w:type="table" w:customStyle="1" w:styleId="13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  <w:lang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  <w:lang/>
    </w:rPr>
  </w:style>
  <w:style w:type="character" w:customStyle="1" w:styleId="CommentTextChar">
    <w:name w:val="Comment Text Char"/>
    <w:basedOn w:val="a1"/>
    <w:link w:val="af8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  <w:lang/>
    </w:rPr>
  </w:style>
  <w:style w:type="paragraph" w:customStyle="1" w:styleId="14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lang/>
    </w:rPr>
  </w:style>
  <w:style w:type="character" w:customStyle="1" w:styleId="TitleChar">
    <w:name w:val="Title Char"/>
    <w:basedOn w:val="a1"/>
    <w:link w:val="afa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5"/>
    <w:locked/>
    <w:rsid w:val="00916726"/>
    <w:rPr>
      <w:sz w:val="27"/>
      <w:shd w:val="clear" w:color="auto" w:fill="FFFFFF"/>
    </w:rPr>
  </w:style>
  <w:style w:type="paragraph" w:customStyle="1" w:styleId="15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  <w:lang/>
    </w:rPr>
  </w:style>
  <w:style w:type="character" w:customStyle="1" w:styleId="50">
    <w:name w:val="Заголовок 5 Знак"/>
    <w:link w:val="5"/>
    <w:uiPriority w:val="9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6"/>
    <w:uiPriority w:val="99"/>
    <w:rsid w:val="00916726"/>
    <w:pPr>
      <w:widowControl/>
    </w:pPr>
    <w:rPr>
      <w:rFonts w:ascii="Calibri" w:hAnsi="Calibri"/>
      <w:b/>
      <w:sz w:val="32"/>
      <w:lang/>
    </w:rPr>
  </w:style>
  <w:style w:type="character" w:customStyle="1" w:styleId="BodyTextChar">
    <w:name w:val="Body Text Char"/>
    <w:basedOn w:val="a1"/>
    <w:link w:val="aff"/>
    <w:uiPriority w:val="99"/>
    <w:semiHidden/>
    <w:locked/>
    <w:rsid w:val="00E57CAC"/>
    <w:rPr>
      <w:rFonts w:cs="Times New Roman"/>
      <w:lang w:eastAsia="en-US"/>
    </w:rPr>
  </w:style>
  <w:style w:type="character" w:customStyle="1" w:styleId="16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link w:val="aff0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uiPriority w:val="99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uiPriority w:val="99"/>
    <w:rsid w:val="000A137B"/>
  </w:style>
  <w:style w:type="character" w:customStyle="1" w:styleId="WW-Absatz-Standardschriftart">
    <w:name w:val="WW-Absatz-Standardschriftart"/>
    <w:uiPriority w:val="99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uiPriority w:val="99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uiPriority w:val="99"/>
    <w:rsid w:val="000A137B"/>
  </w:style>
  <w:style w:type="character" w:customStyle="1" w:styleId="WW-Absatz-Standardschriftart111">
    <w:name w:val="WW-Absatz-Standardschriftart111"/>
    <w:uiPriority w:val="99"/>
    <w:rsid w:val="000A137B"/>
  </w:style>
  <w:style w:type="character" w:customStyle="1" w:styleId="WW-Absatz-Standardschriftart1111">
    <w:name w:val="WW-Absatz-Standardschriftart1111"/>
    <w:uiPriority w:val="99"/>
    <w:rsid w:val="000A137B"/>
  </w:style>
  <w:style w:type="character" w:customStyle="1" w:styleId="WW-Absatz-Standardschriftart11111">
    <w:name w:val="WW-Absatz-Standardschriftart11111"/>
    <w:uiPriority w:val="99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uiPriority w:val="99"/>
    <w:rsid w:val="000A137B"/>
    <w:rPr>
      <w:sz w:val="28"/>
    </w:rPr>
  </w:style>
  <w:style w:type="character" w:customStyle="1" w:styleId="WW8Num8z0">
    <w:name w:val="WW8Num8z0"/>
    <w:uiPriority w:val="99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uiPriority w:val="99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uiPriority w:val="99"/>
    <w:rsid w:val="000A137B"/>
    <w:rPr>
      <w:sz w:val="28"/>
    </w:rPr>
  </w:style>
  <w:style w:type="character" w:customStyle="1" w:styleId="WW8Num12z0">
    <w:name w:val="WW8Num12z0"/>
    <w:uiPriority w:val="99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uiPriority w:val="99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uiPriority w:val="99"/>
    <w:rsid w:val="000A137B"/>
    <w:rPr>
      <w:rFonts w:ascii="Times New Roman" w:hAnsi="Times New Roman"/>
    </w:rPr>
  </w:style>
  <w:style w:type="character" w:customStyle="1" w:styleId="17">
    <w:name w:val="Основной шрифт абзаца1"/>
    <w:rsid w:val="000A137B"/>
  </w:style>
  <w:style w:type="character" w:customStyle="1" w:styleId="WW8Num4z0">
    <w:name w:val="WW8Num4z0"/>
    <w:uiPriority w:val="99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uiPriority w:val="99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uiPriority w:val="99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uiPriority w:val="99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uiPriority w:val="99"/>
    <w:rsid w:val="000A137B"/>
  </w:style>
  <w:style w:type="character" w:customStyle="1" w:styleId="WW8Num24z0">
    <w:name w:val="WW8Num24z0"/>
    <w:uiPriority w:val="99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uiPriority w:val="99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rsid w:val="000A137B"/>
  </w:style>
  <w:style w:type="paragraph" w:customStyle="1" w:styleId="18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9"/>
    <w:uiPriority w:val="99"/>
    <w:qFormat/>
    <w:locked/>
    <w:rsid w:val="000A137B"/>
    <w:rPr>
      <w:i/>
      <w:iCs/>
      <w:szCs w:val="28"/>
    </w:rPr>
  </w:style>
  <w:style w:type="character" w:customStyle="1" w:styleId="19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a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b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c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d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e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">
    <w:name w:val="Название1"/>
    <w:basedOn w:val="a0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uiPriority w:val="99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0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uiPriority w:val="99"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1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2">
    <w:name w:val="обычный_1 Знак Знак Знак Знак Знак Знак Знак Знак Знак"/>
    <w:basedOn w:val="a0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uiPriority w:val="99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uiPriority w:val="99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uiPriority w:val="99"/>
    <w:rsid w:val="004766F2"/>
  </w:style>
  <w:style w:type="character" w:customStyle="1" w:styleId="WW8Num10z1">
    <w:name w:val="WW8Num10z1"/>
    <w:uiPriority w:val="99"/>
    <w:rsid w:val="004766F2"/>
    <w:rPr>
      <w:rFonts w:ascii="Courier New" w:hAnsi="Courier New"/>
    </w:rPr>
  </w:style>
  <w:style w:type="character" w:customStyle="1" w:styleId="WW8Num10z2">
    <w:name w:val="WW8Num10z2"/>
    <w:uiPriority w:val="99"/>
    <w:rsid w:val="004766F2"/>
    <w:rPr>
      <w:rFonts w:ascii="Wingdings" w:hAnsi="Wingdings"/>
    </w:rPr>
  </w:style>
  <w:style w:type="character" w:customStyle="1" w:styleId="WW8Num10z3">
    <w:name w:val="WW8Num10z3"/>
    <w:uiPriority w:val="99"/>
    <w:rsid w:val="004766F2"/>
    <w:rPr>
      <w:rFonts w:ascii="Symbol" w:hAnsi="Symbol"/>
    </w:rPr>
  </w:style>
  <w:style w:type="character" w:customStyle="1" w:styleId="WW8Num1z0">
    <w:name w:val="WW8Num1z0"/>
    <w:uiPriority w:val="99"/>
    <w:rsid w:val="004766F2"/>
    <w:rPr>
      <w:rFonts w:ascii="Symbol" w:hAnsi="Symbol"/>
    </w:rPr>
  </w:style>
  <w:style w:type="character" w:customStyle="1" w:styleId="WW8Num12z1">
    <w:name w:val="WW8Num12z1"/>
    <w:uiPriority w:val="99"/>
    <w:rsid w:val="004766F2"/>
  </w:style>
  <w:style w:type="character" w:customStyle="1" w:styleId="WW8Num12z2">
    <w:name w:val="WW8Num12z2"/>
    <w:uiPriority w:val="99"/>
    <w:rsid w:val="004766F2"/>
    <w:rPr>
      <w:rFonts w:ascii="Wingdings" w:hAnsi="Wingdings"/>
    </w:rPr>
  </w:style>
  <w:style w:type="character" w:customStyle="1" w:styleId="WW8Num12z3">
    <w:name w:val="WW8Num12z3"/>
    <w:uiPriority w:val="99"/>
    <w:rsid w:val="004766F2"/>
    <w:rPr>
      <w:rFonts w:ascii="Symbol" w:hAnsi="Symbol"/>
    </w:rPr>
  </w:style>
  <w:style w:type="character" w:customStyle="1" w:styleId="WW8Num26z0">
    <w:name w:val="WW8Num26z0"/>
    <w:uiPriority w:val="99"/>
    <w:rsid w:val="004766F2"/>
  </w:style>
  <w:style w:type="character" w:customStyle="1" w:styleId="WW8Num29z0">
    <w:name w:val="WW8Num29z0"/>
    <w:uiPriority w:val="99"/>
    <w:rsid w:val="004766F2"/>
    <w:rPr>
      <w:rFonts w:ascii="Times New Roman" w:hAnsi="Times New Roman"/>
    </w:rPr>
  </w:style>
  <w:style w:type="character" w:customStyle="1" w:styleId="WW8Num29z1">
    <w:name w:val="WW8Num29z1"/>
    <w:uiPriority w:val="99"/>
    <w:rsid w:val="004766F2"/>
    <w:rPr>
      <w:rFonts w:ascii="Courier New" w:hAnsi="Courier New"/>
    </w:rPr>
  </w:style>
  <w:style w:type="character" w:customStyle="1" w:styleId="WW8Num29z2">
    <w:name w:val="WW8Num29z2"/>
    <w:uiPriority w:val="99"/>
    <w:rsid w:val="004766F2"/>
    <w:rPr>
      <w:rFonts w:ascii="Wingdings" w:hAnsi="Wingdings"/>
    </w:rPr>
  </w:style>
  <w:style w:type="character" w:customStyle="1" w:styleId="WW8Num29z3">
    <w:name w:val="WW8Num29z3"/>
    <w:uiPriority w:val="99"/>
    <w:rsid w:val="004766F2"/>
    <w:rPr>
      <w:rFonts w:ascii="Symbol" w:hAnsi="Symbol"/>
    </w:rPr>
  </w:style>
  <w:style w:type="character" w:customStyle="1" w:styleId="WW8Num15z0">
    <w:name w:val="WW8Num15z0"/>
    <w:uiPriority w:val="99"/>
    <w:rsid w:val="004766F2"/>
    <w:rPr>
      <w:rFonts w:ascii="Symbol" w:hAnsi="Symbol"/>
    </w:rPr>
  </w:style>
  <w:style w:type="character" w:customStyle="1" w:styleId="WW8Num15z1">
    <w:name w:val="WW8Num15z1"/>
    <w:uiPriority w:val="99"/>
    <w:rsid w:val="004766F2"/>
    <w:rPr>
      <w:rFonts w:ascii="Courier New" w:hAnsi="Courier New"/>
    </w:rPr>
  </w:style>
  <w:style w:type="character" w:customStyle="1" w:styleId="WW8Num15z2">
    <w:name w:val="WW8Num15z2"/>
    <w:uiPriority w:val="99"/>
    <w:rsid w:val="004766F2"/>
    <w:rPr>
      <w:rFonts w:ascii="Wingdings" w:hAnsi="Wingdings"/>
    </w:rPr>
  </w:style>
  <w:style w:type="character" w:customStyle="1" w:styleId="WW8Num18z1">
    <w:name w:val="WW8Num18z1"/>
    <w:uiPriority w:val="99"/>
    <w:rsid w:val="004766F2"/>
  </w:style>
  <w:style w:type="character" w:customStyle="1" w:styleId="WW8Num19z1">
    <w:name w:val="WW8Num19z1"/>
    <w:uiPriority w:val="99"/>
    <w:rsid w:val="004766F2"/>
    <w:rPr>
      <w:rFonts w:ascii="Courier New" w:hAnsi="Courier New"/>
    </w:rPr>
  </w:style>
  <w:style w:type="character" w:customStyle="1" w:styleId="WW8Num19z2">
    <w:name w:val="WW8Num19z2"/>
    <w:uiPriority w:val="99"/>
    <w:rsid w:val="004766F2"/>
    <w:rPr>
      <w:rFonts w:ascii="Wingdings" w:hAnsi="Wingdings"/>
    </w:rPr>
  </w:style>
  <w:style w:type="character" w:customStyle="1" w:styleId="WW8Num27z0">
    <w:name w:val="WW8Num27z0"/>
    <w:uiPriority w:val="99"/>
    <w:rsid w:val="004766F2"/>
    <w:rPr>
      <w:rFonts w:ascii="Symbol" w:hAnsi="Symbol"/>
    </w:rPr>
  </w:style>
  <w:style w:type="character" w:customStyle="1" w:styleId="WW8Num27z1">
    <w:name w:val="WW8Num27z1"/>
    <w:uiPriority w:val="99"/>
    <w:rsid w:val="004766F2"/>
    <w:rPr>
      <w:rFonts w:ascii="Courier New" w:hAnsi="Courier New"/>
    </w:rPr>
  </w:style>
  <w:style w:type="character" w:customStyle="1" w:styleId="WW8Num27z2">
    <w:name w:val="WW8Num27z2"/>
    <w:uiPriority w:val="99"/>
    <w:rsid w:val="004766F2"/>
    <w:rPr>
      <w:rFonts w:ascii="Wingdings" w:hAnsi="Wingdings"/>
    </w:rPr>
  </w:style>
  <w:style w:type="character" w:customStyle="1" w:styleId="WW8Num34z0">
    <w:name w:val="WW8Num34z0"/>
    <w:uiPriority w:val="99"/>
    <w:rsid w:val="004766F2"/>
  </w:style>
  <w:style w:type="character" w:customStyle="1" w:styleId="WW8Num40z0">
    <w:name w:val="WW8Num40z0"/>
    <w:uiPriority w:val="99"/>
    <w:rsid w:val="004766F2"/>
    <w:rPr>
      <w:rFonts w:ascii="Symbol" w:hAnsi="Symbol"/>
    </w:rPr>
  </w:style>
  <w:style w:type="character" w:customStyle="1" w:styleId="WW8Num40z1">
    <w:name w:val="WW8Num40z1"/>
    <w:uiPriority w:val="99"/>
    <w:rsid w:val="004766F2"/>
    <w:rPr>
      <w:rFonts w:ascii="Courier New" w:hAnsi="Courier New"/>
    </w:rPr>
  </w:style>
  <w:style w:type="character" w:customStyle="1" w:styleId="WW8Num40z2">
    <w:name w:val="WW8Num40z2"/>
    <w:uiPriority w:val="99"/>
    <w:rsid w:val="004766F2"/>
    <w:rPr>
      <w:rFonts w:ascii="Wingdings" w:hAnsi="Wingdings"/>
    </w:rPr>
  </w:style>
  <w:style w:type="character" w:customStyle="1" w:styleId="WW8Num42z0">
    <w:name w:val="WW8Num42z0"/>
    <w:uiPriority w:val="99"/>
    <w:rsid w:val="004766F2"/>
    <w:rPr>
      <w:rFonts w:ascii="Times New Roman" w:hAnsi="Times New Roman"/>
    </w:rPr>
  </w:style>
  <w:style w:type="character" w:customStyle="1" w:styleId="WW8Num42z1">
    <w:name w:val="WW8Num42z1"/>
    <w:uiPriority w:val="99"/>
    <w:rsid w:val="004766F2"/>
    <w:rPr>
      <w:rFonts w:ascii="Courier New" w:hAnsi="Courier New"/>
    </w:rPr>
  </w:style>
  <w:style w:type="character" w:customStyle="1" w:styleId="WW8Num42z2">
    <w:name w:val="WW8Num42z2"/>
    <w:uiPriority w:val="99"/>
    <w:rsid w:val="004766F2"/>
    <w:rPr>
      <w:rFonts w:ascii="Wingdings" w:hAnsi="Wingdings"/>
    </w:rPr>
  </w:style>
  <w:style w:type="character" w:customStyle="1" w:styleId="WW8Num42z3">
    <w:name w:val="WW8Num42z3"/>
    <w:uiPriority w:val="99"/>
    <w:rsid w:val="004766F2"/>
    <w:rPr>
      <w:rFonts w:ascii="Symbol" w:hAnsi="Symbol"/>
    </w:rPr>
  </w:style>
  <w:style w:type="character" w:customStyle="1" w:styleId="WW8Num45z0">
    <w:name w:val="WW8Num45z0"/>
    <w:uiPriority w:val="99"/>
    <w:rsid w:val="004766F2"/>
    <w:rPr>
      <w:rFonts w:ascii="Symbol" w:hAnsi="Symbol"/>
    </w:rPr>
  </w:style>
  <w:style w:type="character" w:customStyle="1" w:styleId="WW8Num45z1">
    <w:name w:val="WW8Num45z1"/>
    <w:uiPriority w:val="99"/>
    <w:rsid w:val="004766F2"/>
    <w:rPr>
      <w:rFonts w:ascii="Courier New" w:hAnsi="Courier New"/>
    </w:rPr>
  </w:style>
  <w:style w:type="character" w:customStyle="1" w:styleId="WW8Num45z2">
    <w:name w:val="WW8Num45z2"/>
    <w:uiPriority w:val="99"/>
    <w:rsid w:val="004766F2"/>
    <w:rPr>
      <w:rFonts w:ascii="Wingdings" w:hAnsi="Wingdings"/>
    </w:rPr>
  </w:style>
  <w:style w:type="character" w:customStyle="1" w:styleId="WW8Num46z0">
    <w:name w:val="WW8Num46z0"/>
    <w:uiPriority w:val="99"/>
    <w:rsid w:val="004766F2"/>
    <w:rPr>
      <w:rFonts w:ascii="Symbol" w:hAnsi="Symbol"/>
    </w:rPr>
  </w:style>
  <w:style w:type="character" w:customStyle="1" w:styleId="WW8Num46z1">
    <w:name w:val="WW8Num46z1"/>
    <w:uiPriority w:val="99"/>
    <w:rsid w:val="004766F2"/>
    <w:rPr>
      <w:rFonts w:ascii="Courier New" w:hAnsi="Courier New"/>
    </w:rPr>
  </w:style>
  <w:style w:type="character" w:customStyle="1" w:styleId="WW8Num46z2">
    <w:name w:val="WW8Num46z2"/>
    <w:uiPriority w:val="99"/>
    <w:rsid w:val="004766F2"/>
    <w:rPr>
      <w:rFonts w:ascii="Wingdings" w:hAnsi="Wingdings"/>
    </w:rPr>
  </w:style>
  <w:style w:type="character" w:customStyle="1" w:styleId="a10">
    <w:name w:val="a1"/>
    <w:uiPriority w:val="99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uiPriority w:val="99"/>
    <w:rsid w:val="004766F2"/>
    <w:rPr>
      <w:vertAlign w:val="superscript"/>
    </w:rPr>
  </w:style>
  <w:style w:type="character" w:customStyle="1" w:styleId="fontstyle24">
    <w:name w:val="fontstyle24"/>
    <w:basedOn w:val="17"/>
    <w:uiPriority w:val="99"/>
    <w:rsid w:val="004766F2"/>
    <w:rPr>
      <w:rFonts w:cs="Times New Roman"/>
    </w:rPr>
  </w:style>
  <w:style w:type="character" w:customStyle="1" w:styleId="grame">
    <w:name w:val="grame"/>
    <w:uiPriority w:val="99"/>
    <w:rsid w:val="004766F2"/>
  </w:style>
  <w:style w:type="character" w:customStyle="1" w:styleId="WW8Num11z0">
    <w:name w:val="WW8Num11z0"/>
    <w:uiPriority w:val="99"/>
    <w:rsid w:val="004766F2"/>
  </w:style>
  <w:style w:type="character" w:customStyle="1" w:styleId="WW8Num21z1">
    <w:name w:val="WW8Num21z1"/>
    <w:uiPriority w:val="99"/>
    <w:rsid w:val="004766F2"/>
    <w:rPr>
      <w:rFonts w:ascii="Courier New" w:hAnsi="Courier New"/>
    </w:rPr>
  </w:style>
  <w:style w:type="character" w:customStyle="1" w:styleId="WW8Num21z2">
    <w:name w:val="WW8Num21z2"/>
    <w:uiPriority w:val="99"/>
    <w:rsid w:val="004766F2"/>
    <w:rPr>
      <w:rFonts w:ascii="Wingdings" w:hAnsi="Wingdings"/>
    </w:rPr>
  </w:style>
  <w:style w:type="character" w:customStyle="1" w:styleId="WW8Num21z3">
    <w:name w:val="WW8Num21z3"/>
    <w:uiPriority w:val="99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3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4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5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6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7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8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uiPriority w:val="99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uiPriority w:val="99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uiPriority w:val="9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uiPriority w:val="99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uiPriority w:val="99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uiPriority w:val="99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uiPriority w:val="99"/>
    <w:rsid w:val="004766F2"/>
    <w:rPr>
      <w:rFonts w:ascii="DejaVu Sans Mono" w:hAnsi="DejaVu Sans Mono"/>
    </w:rPr>
  </w:style>
  <w:style w:type="character" w:customStyle="1" w:styleId="WW8Num2z1">
    <w:name w:val="WW8Num2z1"/>
    <w:uiPriority w:val="99"/>
    <w:rsid w:val="004766F2"/>
    <w:rPr>
      <w:rFonts w:ascii="Courier New" w:hAnsi="Courier New"/>
    </w:rPr>
  </w:style>
  <w:style w:type="character" w:customStyle="1" w:styleId="81">
    <w:name w:val="Знак Знак8"/>
    <w:uiPriority w:val="99"/>
    <w:rsid w:val="004766F2"/>
    <w:rPr>
      <w:sz w:val="28"/>
      <w:lang w:val="ru-RU" w:eastAsia="ru-RU"/>
    </w:rPr>
  </w:style>
  <w:style w:type="character" w:customStyle="1" w:styleId="72">
    <w:name w:val="Знак Знак7"/>
    <w:uiPriority w:val="99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uiPriority w:val="99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uiPriority w:val="99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uiPriority w:val="99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uiPriority w:val="99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uiPriority w:val="99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  <w:lang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  <w:lang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  <w:lang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AA3C-81A4-4390-8EFE-87F7405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34</Pages>
  <Words>7392</Words>
  <Characters>42140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162</cp:revision>
  <dcterms:created xsi:type="dcterms:W3CDTF">2019-03-18T10:53:00Z</dcterms:created>
  <dcterms:modified xsi:type="dcterms:W3CDTF">2024-03-06T05:46:00Z</dcterms:modified>
</cp:coreProperties>
</file>